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912F7" w14:textId="7B04CAE0" w:rsidR="007F7F2A" w:rsidRPr="00071CD3" w:rsidRDefault="007F7F2A" w:rsidP="00071CD3">
      <w:pPr>
        <w:pStyle w:val="Teksttreci21"/>
        <w:shd w:val="clear" w:color="auto" w:fill="auto"/>
        <w:spacing w:after="0" w:line="360" w:lineRule="auto"/>
        <w:ind w:firstLine="0"/>
        <w:jc w:val="center"/>
        <w:rPr>
          <w:rFonts w:asciiTheme="majorHAnsi" w:hAnsiTheme="majorHAnsi" w:cs="Verdana"/>
          <w:sz w:val="24"/>
          <w:szCs w:val="24"/>
        </w:rPr>
      </w:pPr>
    </w:p>
    <w:p w14:paraId="7A577E27" w14:textId="77777777" w:rsidR="00B80396" w:rsidRDefault="00B80396" w:rsidP="00B80396">
      <w:pPr>
        <w:spacing w:line="360" w:lineRule="auto"/>
        <w:jc w:val="center"/>
        <w:rPr>
          <w:rFonts w:asciiTheme="minorHAnsi" w:hAnsiTheme="minorHAnsi" w:cstheme="minorHAnsi"/>
          <w:b/>
          <w:bCs/>
          <w:sz w:val="28"/>
          <w:szCs w:val="28"/>
        </w:rPr>
      </w:pPr>
    </w:p>
    <w:p w14:paraId="63710EA4" w14:textId="4817F3A6" w:rsidR="00B80396" w:rsidRDefault="00B80396" w:rsidP="00B80396">
      <w:pPr>
        <w:spacing w:line="360" w:lineRule="auto"/>
        <w:jc w:val="center"/>
        <w:rPr>
          <w:rFonts w:asciiTheme="minorHAnsi" w:hAnsiTheme="minorHAnsi" w:cstheme="minorHAnsi"/>
          <w:b/>
          <w:bCs/>
          <w:sz w:val="28"/>
          <w:szCs w:val="28"/>
        </w:rPr>
      </w:pPr>
    </w:p>
    <w:p w14:paraId="59EAF202" w14:textId="2553143D" w:rsidR="00D105DF" w:rsidRDefault="00D105DF" w:rsidP="00B80396">
      <w:pPr>
        <w:spacing w:line="360" w:lineRule="auto"/>
        <w:jc w:val="center"/>
        <w:rPr>
          <w:rFonts w:asciiTheme="minorHAnsi" w:hAnsiTheme="minorHAnsi" w:cstheme="minorHAnsi"/>
          <w:b/>
          <w:bCs/>
          <w:sz w:val="28"/>
          <w:szCs w:val="28"/>
        </w:rPr>
      </w:pPr>
    </w:p>
    <w:p w14:paraId="7F3C3602" w14:textId="77777777" w:rsidR="00D105DF" w:rsidRDefault="00D105DF" w:rsidP="00B80396">
      <w:pPr>
        <w:spacing w:line="360" w:lineRule="auto"/>
        <w:jc w:val="center"/>
        <w:rPr>
          <w:rFonts w:asciiTheme="minorHAnsi" w:hAnsiTheme="minorHAnsi" w:cstheme="minorHAnsi"/>
          <w:b/>
          <w:bCs/>
          <w:sz w:val="28"/>
          <w:szCs w:val="28"/>
        </w:rPr>
      </w:pPr>
    </w:p>
    <w:p w14:paraId="6CE4DAD2" w14:textId="77777777" w:rsidR="00012E43" w:rsidRPr="00667778" w:rsidRDefault="00012E43" w:rsidP="00012E43">
      <w:pPr>
        <w:contextualSpacing/>
        <w:jc w:val="center"/>
        <w:rPr>
          <w:rFonts w:asciiTheme="minorHAnsi" w:hAnsiTheme="minorHAnsi" w:cstheme="minorHAnsi"/>
          <w:b/>
          <w:bCs/>
          <w:sz w:val="28"/>
          <w:szCs w:val="28"/>
        </w:rPr>
      </w:pPr>
      <w:r w:rsidRPr="00667778">
        <w:rPr>
          <w:rFonts w:asciiTheme="minorHAnsi" w:hAnsiTheme="minorHAnsi" w:cstheme="minorHAnsi"/>
          <w:b/>
          <w:bCs/>
          <w:sz w:val="28"/>
          <w:szCs w:val="28"/>
        </w:rPr>
        <w:t>ZAMAWIAJĄCY:</w:t>
      </w:r>
    </w:p>
    <w:p w14:paraId="22ABA540" w14:textId="77777777" w:rsidR="00012E43" w:rsidRPr="00667778" w:rsidRDefault="00012E43" w:rsidP="00012E43">
      <w:pPr>
        <w:pStyle w:val="Standard"/>
        <w:contextualSpacing/>
        <w:jc w:val="center"/>
        <w:rPr>
          <w:rFonts w:asciiTheme="minorHAnsi" w:hAnsiTheme="minorHAnsi" w:cstheme="minorHAnsi"/>
          <w:bCs/>
          <w:sz w:val="24"/>
          <w:szCs w:val="24"/>
        </w:rPr>
      </w:pPr>
      <w:r w:rsidRPr="00667778">
        <w:rPr>
          <w:rFonts w:asciiTheme="minorHAnsi" w:hAnsiTheme="minorHAnsi" w:cstheme="minorHAnsi"/>
          <w:b/>
          <w:bCs/>
          <w:sz w:val="28"/>
          <w:szCs w:val="28"/>
        </w:rPr>
        <w:t>Gmina Pułtusk</w:t>
      </w:r>
      <w:r w:rsidRPr="00667778">
        <w:rPr>
          <w:rFonts w:asciiTheme="minorHAnsi" w:hAnsiTheme="minorHAnsi" w:cstheme="minorHAnsi"/>
          <w:b/>
          <w:bCs/>
          <w:sz w:val="28"/>
          <w:szCs w:val="28"/>
        </w:rPr>
        <w:br/>
      </w:r>
      <w:r w:rsidRPr="00667778">
        <w:rPr>
          <w:rFonts w:asciiTheme="minorHAnsi" w:hAnsiTheme="minorHAnsi" w:cstheme="minorHAnsi"/>
          <w:bCs/>
          <w:sz w:val="24"/>
          <w:szCs w:val="24"/>
        </w:rPr>
        <w:t>ul. Rynek 41</w:t>
      </w:r>
    </w:p>
    <w:p w14:paraId="2DEF3E93" w14:textId="77777777" w:rsidR="00012E43" w:rsidRPr="00667778" w:rsidRDefault="00012E43" w:rsidP="00012E43">
      <w:pPr>
        <w:pStyle w:val="Standard"/>
        <w:contextualSpacing/>
        <w:jc w:val="center"/>
        <w:rPr>
          <w:rFonts w:asciiTheme="minorHAnsi" w:hAnsiTheme="minorHAnsi" w:cstheme="minorHAnsi"/>
          <w:bCs/>
          <w:sz w:val="24"/>
          <w:szCs w:val="24"/>
        </w:rPr>
      </w:pPr>
      <w:r w:rsidRPr="00667778">
        <w:rPr>
          <w:rFonts w:asciiTheme="minorHAnsi" w:hAnsiTheme="minorHAnsi" w:cstheme="minorHAnsi"/>
          <w:bCs/>
          <w:sz w:val="24"/>
          <w:szCs w:val="24"/>
        </w:rPr>
        <w:t>06-100 Pułtusk</w:t>
      </w:r>
    </w:p>
    <w:p w14:paraId="4E405B54" w14:textId="77777777" w:rsidR="00012E43" w:rsidRPr="00667778" w:rsidRDefault="00012E43" w:rsidP="00012E43">
      <w:pPr>
        <w:pStyle w:val="Standard"/>
        <w:contextualSpacing/>
        <w:jc w:val="center"/>
        <w:rPr>
          <w:rFonts w:asciiTheme="minorHAnsi" w:hAnsiTheme="minorHAnsi" w:cstheme="minorHAnsi"/>
          <w:bCs/>
          <w:sz w:val="24"/>
          <w:szCs w:val="24"/>
        </w:rPr>
      </w:pPr>
    </w:p>
    <w:p w14:paraId="15FC7BC3" w14:textId="77777777" w:rsidR="00012E43" w:rsidRPr="00CB0B02" w:rsidRDefault="00012E43" w:rsidP="00012E43">
      <w:pPr>
        <w:pStyle w:val="Standard"/>
        <w:jc w:val="center"/>
        <w:rPr>
          <w:rFonts w:asciiTheme="minorHAnsi" w:hAnsiTheme="minorHAnsi" w:cstheme="minorHAnsi"/>
          <w:b/>
          <w:bCs/>
          <w:sz w:val="28"/>
          <w:szCs w:val="28"/>
        </w:rPr>
      </w:pPr>
      <w:bookmarkStart w:id="0" w:name="_Hlk47964187"/>
      <w:r w:rsidRPr="00CB0B02">
        <w:rPr>
          <w:rFonts w:asciiTheme="minorHAnsi" w:hAnsiTheme="minorHAnsi" w:cstheme="minorHAnsi"/>
          <w:b/>
          <w:bCs/>
          <w:sz w:val="28"/>
          <w:szCs w:val="28"/>
        </w:rPr>
        <w:t>Zespół Szkół Nr 2</w:t>
      </w:r>
    </w:p>
    <w:p w14:paraId="12249DF1" w14:textId="77777777" w:rsidR="00012E43" w:rsidRDefault="00012E43" w:rsidP="00012E43">
      <w:pPr>
        <w:pStyle w:val="Standard"/>
        <w:jc w:val="center"/>
        <w:rPr>
          <w:rFonts w:asciiTheme="minorHAnsi" w:hAnsiTheme="minorHAnsi" w:cstheme="minorHAnsi"/>
          <w:b/>
          <w:bCs/>
          <w:sz w:val="28"/>
          <w:szCs w:val="28"/>
        </w:rPr>
      </w:pPr>
      <w:r w:rsidRPr="00CB0B02">
        <w:rPr>
          <w:rFonts w:asciiTheme="minorHAnsi" w:hAnsiTheme="minorHAnsi" w:cstheme="minorHAnsi"/>
          <w:b/>
          <w:bCs/>
          <w:sz w:val="28"/>
          <w:szCs w:val="28"/>
        </w:rPr>
        <w:t>z Oddziałami Integracyjnymi w Pułtusku</w:t>
      </w:r>
    </w:p>
    <w:bookmarkEnd w:id="0"/>
    <w:p w14:paraId="21CBDF93" w14:textId="77777777" w:rsidR="00012E43" w:rsidRPr="00CB0B02" w:rsidRDefault="00012E43" w:rsidP="00012E43">
      <w:pPr>
        <w:pStyle w:val="Standard"/>
        <w:jc w:val="center"/>
        <w:rPr>
          <w:rFonts w:asciiTheme="minorHAnsi" w:hAnsiTheme="minorHAnsi" w:cstheme="minorHAnsi"/>
          <w:bCs/>
          <w:sz w:val="24"/>
          <w:szCs w:val="24"/>
        </w:rPr>
      </w:pPr>
      <w:r w:rsidRPr="00CB0B02">
        <w:rPr>
          <w:rFonts w:asciiTheme="minorHAnsi" w:hAnsiTheme="minorHAnsi" w:cstheme="minorHAnsi"/>
          <w:bCs/>
          <w:sz w:val="24"/>
          <w:szCs w:val="24"/>
        </w:rPr>
        <w:t>ul. Polna 7</w:t>
      </w:r>
    </w:p>
    <w:p w14:paraId="254CC6A6" w14:textId="77777777" w:rsidR="00012E43" w:rsidRDefault="00012E43" w:rsidP="00012E43">
      <w:pPr>
        <w:pStyle w:val="Standard"/>
        <w:jc w:val="center"/>
        <w:rPr>
          <w:rFonts w:asciiTheme="minorHAnsi" w:hAnsiTheme="minorHAnsi" w:cstheme="minorHAnsi"/>
          <w:b/>
          <w:bCs/>
          <w:sz w:val="24"/>
          <w:szCs w:val="24"/>
        </w:rPr>
      </w:pPr>
      <w:r w:rsidRPr="00CB0B02">
        <w:rPr>
          <w:rFonts w:asciiTheme="minorHAnsi" w:hAnsiTheme="minorHAnsi" w:cstheme="minorHAnsi"/>
          <w:bCs/>
          <w:sz w:val="24"/>
          <w:szCs w:val="24"/>
        </w:rPr>
        <w:t>06-100 Pułtusk</w:t>
      </w:r>
    </w:p>
    <w:p w14:paraId="2FC0B47B" w14:textId="77777777" w:rsidR="00B80396" w:rsidRPr="00DF1D20" w:rsidRDefault="00B80396" w:rsidP="00B80396">
      <w:pPr>
        <w:pStyle w:val="Standard"/>
        <w:jc w:val="center"/>
        <w:rPr>
          <w:rFonts w:asciiTheme="minorHAnsi" w:hAnsiTheme="minorHAnsi" w:cstheme="minorHAnsi"/>
          <w:b/>
          <w:bCs/>
          <w:sz w:val="24"/>
          <w:szCs w:val="24"/>
          <w:lang w:val="en-US"/>
        </w:rPr>
      </w:pPr>
    </w:p>
    <w:p w14:paraId="0ED8B07F" w14:textId="77777777" w:rsidR="00B80396" w:rsidRPr="00667778" w:rsidRDefault="00B80396" w:rsidP="00B80396">
      <w:pPr>
        <w:pStyle w:val="Standard"/>
        <w:jc w:val="center"/>
        <w:rPr>
          <w:rFonts w:asciiTheme="minorHAnsi" w:hAnsiTheme="minorHAnsi" w:cstheme="minorHAnsi"/>
          <w:b/>
          <w:bCs/>
          <w:sz w:val="24"/>
          <w:szCs w:val="24"/>
        </w:rPr>
      </w:pPr>
    </w:p>
    <w:p w14:paraId="2F550CB6" w14:textId="77777777" w:rsidR="00012E43" w:rsidRDefault="00012E43" w:rsidP="00B80396">
      <w:pPr>
        <w:pStyle w:val="Standard"/>
        <w:jc w:val="center"/>
        <w:rPr>
          <w:rFonts w:asciiTheme="minorHAnsi" w:hAnsiTheme="minorHAnsi" w:cstheme="minorHAnsi"/>
          <w:b/>
          <w:bCs/>
          <w:sz w:val="24"/>
          <w:szCs w:val="24"/>
        </w:rPr>
      </w:pPr>
    </w:p>
    <w:p w14:paraId="29F7BB80" w14:textId="25CC7299" w:rsidR="00B80396" w:rsidRPr="00667778" w:rsidRDefault="00B80396" w:rsidP="00B80396">
      <w:pPr>
        <w:pStyle w:val="Standard"/>
        <w:jc w:val="center"/>
        <w:rPr>
          <w:rFonts w:asciiTheme="minorHAnsi" w:hAnsiTheme="minorHAnsi" w:cstheme="minorHAnsi"/>
          <w:b/>
          <w:u w:val="single"/>
        </w:rPr>
      </w:pPr>
      <w:r w:rsidRPr="00667778">
        <w:rPr>
          <w:rFonts w:asciiTheme="minorHAnsi" w:hAnsiTheme="minorHAnsi" w:cstheme="minorHAnsi"/>
          <w:b/>
          <w:bCs/>
          <w:sz w:val="24"/>
          <w:szCs w:val="24"/>
        </w:rPr>
        <w:br/>
      </w:r>
      <w:r w:rsidRPr="00667778">
        <w:rPr>
          <w:rStyle w:val="Teksttreci2Bezpogrubienia"/>
          <w:rFonts w:asciiTheme="minorHAnsi" w:eastAsiaTheme="minorHAnsi" w:hAnsiTheme="minorHAnsi" w:cstheme="minorHAnsi"/>
          <w:sz w:val="36"/>
          <w:szCs w:val="36"/>
          <w:lang w:eastAsia="en-US"/>
        </w:rPr>
        <w:t>Specyfikacja Warunków Zamówienia</w:t>
      </w:r>
    </w:p>
    <w:p w14:paraId="1FE0DC4B" w14:textId="77777777" w:rsidR="00B80396" w:rsidRPr="00667778" w:rsidRDefault="00B80396" w:rsidP="00B80396">
      <w:pPr>
        <w:pStyle w:val="Standard"/>
        <w:jc w:val="center"/>
        <w:rPr>
          <w:rFonts w:asciiTheme="minorHAnsi" w:hAnsiTheme="minorHAnsi" w:cstheme="minorHAnsi"/>
          <w:b/>
          <w:bCs/>
          <w:sz w:val="24"/>
          <w:szCs w:val="24"/>
        </w:rPr>
      </w:pPr>
    </w:p>
    <w:p w14:paraId="106FE4F8" w14:textId="6CD56447" w:rsidR="00B80396" w:rsidRDefault="00B80396" w:rsidP="00B80396">
      <w:pPr>
        <w:pStyle w:val="Standard"/>
        <w:jc w:val="center"/>
        <w:rPr>
          <w:rFonts w:asciiTheme="minorHAnsi" w:hAnsiTheme="minorHAnsi" w:cstheme="minorHAnsi"/>
          <w:b/>
          <w:bCs/>
          <w:sz w:val="24"/>
          <w:szCs w:val="24"/>
        </w:rPr>
      </w:pPr>
    </w:p>
    <w:p w14:paraId="5174E08B" w14:textId="77777777" w:rsidR="00012E43" w:rsidRPr="00667778" w:rsidRDefault="00012E43" w:rsidP="00B80396">
      <w:pPr>
        <w:pStyle w:val="Standard"/>
        <w:jc w:val="center"/>
        <w:rPr>
          <w:rFonts w:asciiTheme="minorHAnsi" w:hAnsiTheme="minorHAnsi" w:cstheme="minorHAnsi"/>
          <w:b/>
          <w:bCs/>
          <w:sz w:val="24"/>
          <w:szCs w:val="24"/>
        </w:rPr>
      </w:pPr>
    </w:p>
    <w:p w14:paraId="2FAFA8A8" w14:textId="7B886AB6" w:rsidR="00B80396" w:rsidRPr="00253578" w:rsidRDefault="00B80396" w:rsidP="00B80396">
      <w:pPr>
        <w:pStyle w:val="Standard"/>
        <w:jc w:val="center"/>
        <w:rPr>
          <w:rFonts w:asciiTheme="minorHAnsi" w:eastAsiaTheme="minorHAnsi" w:hAnsiTheme="minorHAnsi" w:cstheme="minorHAnsi"/>
          <w:b/>
          <w:bCs/>
          <w:sz w:val="28"/>
          <w:szCs w:val="28"/>
          <w:lang w:eastAsia="en-US"/>
        </w:rPr>
      </w:pPr>
      <w:r w:rsidRPr="00667778">
        <w:rPr>
          <w:rFonts w:asciiTheme="minorHAnsi" w:hAnsiTheme="minorHAnsi" w:cstheme="minorHAnsi"/>
          <w:b/>
          <w:bCs/>
          <w:sz w:val="24"/>
          <w:szCs w:val="24"/>
        </w:rPr>
        <w:br/>
      </w:r>
      <w:bookmarkStart w:id="1" w:name="_Hlk88396895"/>
      <w:r w:rsidRPr="00253578">
        <w:rPr>
          <w:rStyle w:val="Teksttreci2Bezpogrubienia"/>
          <w:rFonts w:asciiTheme="minorHAnsi" w:eastAsiaTheme="minorHAnsi" w:hAnsiTheme="minorHAnsi" w:cstheme="minorHAnsi"/>
          <w:sz w:val="28"/>
          <w:szCs w:val="28"/>
          <w:lang w:eastAsia="en-US"/>
        </w:rPr>
        <w:t xml:space="preserve">Dostawa artykułów żywnościowych do </w:t>
      </w:r>
      <w:bookmarkStart w:id="2" w:name="_Hlk89273775"/>
      <w:bookmarkEnd w:id="1"/>
      <w:r w:rsidR="00012E43" w:rsidRPr="00012E43">
        <w:rPr>
          <w:rStyle w:val="Teksttreci2Bezpogrubienia"/>
          <w:rFonts w:asciiTheme="minorHAnsi" w:eastAsiaTheme="minorHAnsi" w:hAnsiTheme="minorHAnsi" w:cstheme="minorHAnsi"/>
          <w:sz w:val="28"/>
          <w:szCs w:val="28"/>
          <w:lang w:eastAsia="en-US"/>
        </w:rPr>
        <w:t>Zespołu Szkół Nr 2 z Oddziałami Integracyjnymi w Pułtusku</w:t>
      </w:r>
      <w:bookmarkEnd w:id="2"/>
      <w:r w:rsidR="00012E43" w:rsidRPr="00012E43">
        <w:rPr>
          <w:rStyle w:val="Teksttreci2Bezpogrubienia"/>
          <w:rFonts w:asciiTheme="minorHAnsi" w:eastAsiaTheme="minorHAnsi" w:hAnsiTheme="minorHAnsi" w:cstheme="minorHAnsi"/>
          <w:sz w:val="28"/>
          <w:szCs w:val="28"/>
          <w:lang w:eastAsia="en-US"/>
        </w:rPr>
        <w:t xml:space="preserve"> </w:t>
      </w:r>
      <w:r w:rsidR="0073530A">
        <w:rPr>
          <w:rStyle w:val="Teksttreci2Bezpogrubienia"/>
          <w:rFonts w:asciiTheme="minorHAnsi" w:eastAsiaTheme="minorHAnsi" w:hAnsiTheme="minorHAnsi" w:cstheme="minorHAnsi"/>
          <w:sz w:val="28"/>
          <w:szCs w:val="28"/>
          <w:lang w:eastAsia="en-US"/>
        </w:rPr>
        <w:t>w podziale na </w:t>
      </w:r>
      <w:r w:rsidR="003C6289">
        <w:rPr>
          <w:rStyle w:val="Teksttreci2Bezpogrubienia"/>
          <w:rFonts w:asciiTheme="minorHAnsi" w:eastAsiaTheme="minorHAnsi" w:hAnsiTheme="minorHAnsi" w:cstheme="minorHAnsi"/>
          <w:sz w:val="28"/>
          <w:szCs w:val="28"/>
          <w:lang w:eastAsia="en-US"/>
        </w:rPr>
        <w:t>7</w:t>
      </w:r>
      <w:r w:rsidR="0073530A">
        <w:rPr>
          <w:rStyle w:val="Teksttreci2Bezpogrubienia"/>
          <w:rFonts w:asciiTheme="minorHAnsi" w:eastAsiaTheme="minorHAnsi" w:hAnsiTheme="minorHAnsi" w:cstheme="minorHAnsi"/>
          <w:sz w:val="28"/>
          <w:szCs w:val="28"/>
          <w:lang w:eastAsia="en-US"/>
        </w:rPr>
        <w:t> części</w:t>
      </w:r>
    </w:p>
    <w:p w14:paraId="00E5EF1B" w14:textId="77777777" w:rsidR="00B80396" w:rsidRDefault="00B80396" w:rsidP="00B80396">
      <w:pPr>
        <w:spacing w:after="160" w:line="259" w:lineRule="auto"/>
        <w:ind w:left="4254" w:hanging="285"/>
        <w:jc w:val="center"/>
        <w:rPr>
          <w:rFonts w:asciiTheme="minorHAnsi" w:eastAsia="Calibri" w:hAnsiTheme="minorHAnsi" w:cstheme="minorHAnsi"/>
        </w:rPr>
      </w:pPr>
      <w:r w:rsidRPr="00667778">
        <w:rPr>
          <w:rFonts w:asciiTheme="minorHAnsi" w:eastAsia="Calibri" w:hAnsiTheme="minorHAnsi" w:cstheme="minorHAnsi"/>
        </w:rPr>
        <w:t xml:space="preserve">           </w:t>
      </w:r>
    </w:p>
    <w:p w14:paraId="10128985" w14:textId="0BD70BF1" w:rsidR="00B80396" w:rsidRDefault="00B80396" w:rsidP="00B80396">
      <w:pPr>
        <w:spacing w:after="160" w:line="259" w:lineRule="auto"/>
        <w:ind w:left="4254" w:hanging="285"/>
        <w:jc w:val="center"/>
        <w:rPr>
          <w:rFonts w:asciiTheme="minorHAnsi" w:eastAsia="Calibri" w:hAnsiTheme="minorHAnsi" w:cstheme="minorHAnsi"/>
        </w:rPr>
      </w:pPr>
    </w:p>
    <w:p w14:paraId="0ADC3085" w14:textId="77777777" w:rsidR="00D105DF" w:rsidRDefault="00D105DF" w:rsidP="00B80396">
      <w:pPr>
        <w:spacing w:after="160" w:line="259" w:lineRule="auto"/>
        <w:ind w:left="4254" w:hanging="285"/>
        <w:jc w:val="center"/>
        <w:rPr>
          <w:rFonts w:asciiTheme="minorHAnsi" w:eastAsia="Calibri" w:hAnsiTheme="minorHAnsi" w:cstheme="minorHAnsi"/>
        </w:rPr>
      </w:pPr>
    </w:p>
    <w:p w14:paraId="3F0B5DED" w14:textId="321F1747" w:rsidR="00012E43" w:rsidRDefault="00012E43" w:rsidP="00B80396">
      <w:pPr>
        <w:spacing w:after="160" w:line="259" w:lineRule="auto"/>
        <w:ind w:left="4254" w:hanging="285"/>
        <w:jc w:val="center"/>
        <w:rPr>
          <w:rFonts w:asciiTheme="minorHAnsi" w:eastAsia="Calibri" w:hAnsiTheme="minorHAnsi" w:cstheme="minorHAnsi"/>
        </w:rPr>
      </w:pPr>
    </w:p>
    <w:p w14:paraId="33B64DB4" w14:textId="77777777" w:rsidR="00012E43" w:rsidRDefault="00012E43" w:rsidP="00B80396">
      <w:pPr>
        <w:spacing w:after="160" w:line="259" w:lineRule="auto"/>
        <w:ind w:left="4254" w:hanging="285"/>
        <w:jc w:val="center"/>
        <w:rPr>
          <w:rFonts w:asciiTheme="minorHAnsi" w:eastAsia="Calibri" w:hAnsiTheme="minorHAnsi" w:cstheme="minorHAnsi"/>
        </w:rPr>
      </w:pPr>
    </w:p>
    <w:p w14:paraId="32327B53" w14:textId="71C43CF4" w:rsidR="00B80396" w:rsidRPr="00667778" w:rsidRDefault="00B80396" w:rsidP="00B80396">
      <w:pPr>
        <w:spacing w:after="160" w:line="259" w:lineRule="auto"/>
        <w:ind w:left="4254" w:hanging="285"/>
        <w:jc w:val="center"/>
        <w:rPr>
          <w:rFonts w:asciiTheme="minorHAnsi" w:eastAsia="Calibri" w:hAnsiTheme="minorHAnsi" w:cstheme="minorHAnsi"/>
        </w:rPr>
      </w:pPr>
      <w:r w:rsidRPr="00667778">
        <w:rPr>
          <w:rFonts w:asciiTheme="minorHAnsi" w:eastAsia="Calibri" w:hAnsiTheme="minorHAnsi" w:cstheme="minorHAnsi"/>
        </w:rPr>
        <w:t xml:space="preserve"> </w:t>
      </w:r>
      <w:r w:rsidR="00012E43">
        <w:rPr>
          <w:rFonts w:asciiTheme="minorHAnsi" w:eastAsia="Calibri" w:hAnsiTheme="minorHAnsi" w:cstheme="minorHAnsi"/>
        </w:rPr>
        <w:tab/>
      </w:r>
      <w:r w:rsidR="00012E43">
        <w:rPr>
          <w:rFonts w:asciiTheme="minorHAnsi" w:eastAsia="Calibri" w:hAnsiTheme="minorHAnsi" w:cstheme="minorHAnsi"/>
        </w:rPr>
        <w:tab/>
      </w:r>
      <w:r w:rsidRPr="00667778">
        <w:rPr>
          <w:rFonts w:asciiTheme="minorHAnsi" w:eastAsia="Calibri" w:hAnsiTheme="minorHAnsi" w:cstheme="minorHAnsi"/>
        </w:rPr>
        <w:t xml:space="preserve"> Zatwierdzam</w:t>
      </w:r>
    </w:p>
    <w:p w14:paraId="64F1050C" w14:textId="019FEC2D" w:rsidR="00012E43" w:rsidRPr="005B705A" w:rsidRDefault="00012E43" w:rsidP="00012E43">
      <w:pPr>
        <w:ind w:left="5672"/>
        <w:contextualSpacing/>
        <w:jc w:val="center"/>
        <w:rPr>
          <w:rFonts w:ascii="Calibri" w:hAnsi="Calibri" w:cs="Calibri"/>
          <w:b/>
          <w:bCs/>
        </w:rPr>
      </w:pPr>
    </w:p>
    <w:p w14:paraId="0D5B959F" w14:textId="0D7EFFF8" w:rsidR="00012E43" w:rsidRPr="005B705A" w:rsidRDefault="00012E43" w:rsidP="00012E43">
      <w:pPr>
        <w:ind w:left="5672"/>
        <w:contextualSpacing/>
        <w:jc w:val="center"/>
        <w:rPr>
          <w:rFonts w:ascii="Calibri" w:hAnsi="Calibri" w:cs="Calibri"/>
          <w:sz w:val="22"/>
          <w:szCs w:val="22"/>
        </w:rPr>
      </w:pPr>
    </w:p>
    <w:p w14:paraId="0D87BCB2" w14:textId="5D758A7D" w:rsidR="00012E43" w:rsidRPr="005B705A" w:rsidRDefault="00012E43" w:rsidP="00012E43">
      <w:pPr>
        <w:ind w:left="5672"/>
        <w:contextualSpacing/>
        <w:jc w:val="center"/>
        <w:rPr>
          <w:rFonts w:ascii="Calibri" w:hAnsi="Calibri" w:cs="Calibri"/>
          <w:sz w:val="22"/>
          <w:szCs w:val="22"/>
        </w:rPr>
      </w:pPr>
    </w:p>
    <w:p w14:paraId="2B5EBA87" w14:textId="375C0E29" w:rsidR="00012E43" w:rsidRPr="005B705A" w:rsidRDefault="00012E43" w:rsidP="00012E43">
      <w:pPr>
        <w:ind w:left="5672"/>
        <w:contextualSpacing/>
        <w:jc w:val="center"/>
        <w:rPr>
          <w:rFonts w:ascii="Calibri" w:hAnsi="Calibri" w:cs="Calibri"/>
          <w:sz w:val="22"/>
          <w:szCs w:val="22"/>
        </w:rPr>
      </w:pPr>
    </w:p>
    <w:p w14:paraId="6C2699EB" w14:textId="77777777" w:rsidR="00012E43" w:rsidRPr="00BE4C89" w:rsidRDefault="00012E43" w:rsidP="00012E43">
      <w:pPr>
        <w:ind w:left="5672"/>
        <w:contextualSpacing/>
        <w:jc w:val="center"/>
        <w:rPr>
          <w:rFonts w:ascii="Calibri" w:hAnsi="Calibri" w:cs="Calibri"/>
        </w:rPr>
      </w:pPr>
    </w:p>
    <w:p w14:paraId="1FEBB426" w14:textId="61E43385" w:rsidR="00012E43" w:rsidRPr="00584CB4" w:rsidRDefault="00012E43" w:rsidP="00012E43">
      <w:pPr>
        <w:ind w:left="5672"/>
        <w:contextualSpacing/>
        <w:jc w:val="center"/>
        <w:rPr>
          <w:rFonts w:ascii="Calibri" w:hAnsi="Calibri" w:cs="Calibri"/>
          <w:i/>
          <w:iCs/>
        </w:rPr>
      </w:pPr>
    </w:p>
    <w:p w14:paraId="1559B934" w14:textId="77777777" w:rsidR="00B80396" w:rsidRPr="00667778" w:rsidRDefault="00B80396" w:rsidP="00B80396">
      <w:pPr>
        <w:spacing w:after="160" w:line="259" w:lineRule="auto"/>
        <w:rPr>
          <w:rFonts w:asciiTheme="minorHAnsi" w:eastAsia="Calibri" w:hAnsiTheme="minorHAnsi" w:cstheme="minorHAnsi"/>
        </w:rPr>
      </w:pPr>
    </w:p>
    <w:p w14:paraId="13EC774A" w14:textId="3B5B33A3" w:rsidR="001560E6" w:rsidRDefault="00B80396" w:rsidP="00B80396">
      <w:pPr>
        <w:spacing w:after="160" w:line="259" w:lineRule="auto"/>
        <w:jc w:val="center"/>
        <w:rPr>
          <w:rFonts w:ascii="Verdana" w:hAnsi="Verdana"/>
          <w:sz w:val="14"/>
          <w:szCs w:val="14"/>
        </w:rPr>
      </w:pPr>
      <w:r>
        <w:rPr>
          <w:rFonts w:asciiTheme="minorHAnsi" w:eastAsia="Calibri" w:hAnsiTheme="minorHAnsi" w:cstheme="minorHAnsi"/>
        </w:rPr>
        <w:t>Pułtusk</w:t>
      </w:r>
      <w:r w:rsidRPr="00667778">
        <w:rPr>
          <w:rFonts w:asciiTheme="minorHAnsi" w:eastAsia="Calibri" w:hAnsiTheme="minorHAnsi" w:cstheme="minorHAnsi"/>
        </w:rPr>
        <w:t>,</w:t>
      </w:r>
      <w:r>
        <w:rPr>
          <w:rFonts w:asciiTheme="minorHAnsi" w:eastAsia="Calibri" w:hAnsiTheme="minorHAnsi" w:cstheme="minorHAnsi"/>
        </w:rPr>
        <w:t xml:space="preserve"> </w:t>
      </w:r>
      <w:r w:rsidR="003C6289">
        <w:rPr>
          <w:rFonts w:asciiTheme="minorHAnsi" w:eastAsia="Calibri" w:hAnsiTheme="minorHAnsi" w:cstheme="minorHAnsi"/>
        </w:rPr>
        <w:t>14</w:t>
      </w:r>
      <w:r w:rsidR="00012E43">
        <w:rPr>
          <w:rFonts w:asciiTheme="minorHAnsi" w:eastAsia="Calibri" w:hAnsiTheme="minorHAnsi" w:cstheme="minorHAnsi"/>
        </w:rPr>
        <w:t xml:space="preserve"> grudnia</w:t>
      </w:r>
      <w:r w:rsidRPr="00667778">
        <w:rPr>
          <w:rFonts w:asciiTheme="minorHAnsi" w:eastAsia="Calibri" w:hAnsiTheme="minorHAnsi" w:cstheme="minorHAnsi"/>
        </w:rPr>
        <w:t xml:space="preserve"> 2021 r.</w:t>
      </w:r>
      <w:r w:rsidR="00364A90" w:rsidRPr="00770AB0">
        <w:rPr>
          <w:rFonts w:ascii="Verdana" w:hAnsi="Verdana"/>
          <w:sz w:val="14"/>
          <w:szCs w:val="14"/>
        </w:rPr>
        <w:br w:type="page"/>
      </w:r>
    </w:p>
    <w:p w14:paraId="0653E7E2" w14:textId="77777777" w:rsidR="0014650F" w:rsidRPr="0014650F" w:rsidRDefault="0014650F" w:rsidP="0014650F">
      <w:pPr>
        <w:spacing w:after="160" w:line="259" w:lineRule="auto"/>
        <w:jc w:val="center"/>
        <w:rPr>
          <w:rFonts w:ascii="Verdana" w:hAnsi="Verdana"/>
          <w:sz w:val="14"/>
          <w:szCs w:val="14"/>
        </w:rPr>
      </w:pPr>
    </w:p>
    <w:sdt>
      <w:sdtPr>
        <w:rPr>
          <w:rFonts w:ascii="Times New Roman" w:eastAsia="Times New Roman" w:hAnsi="Times New Roman" w:cs="Times New Roman"/>
          <w:color w:val="auto"/>
          <w:sz w:val="24"/>
          <w:szCs w:val="24"/>
        </w:rPr>
        <w:id w:val="783929512"/>
        <w:docPartObj>
          <w:docPartGallery w:val="Table of Contents"/>
          <w:docPartUnique/>
        </w:docPartObj>
      </w:sdtPr>
      <w:sdtEndPr>
        <w:rPr>
          <w:b/>
          <w:bCs/>
        </w:rPr>
      </w:sdtEndPr>
      <w:sdtContent>
        <w:p w14:paraId="2E7B1120" w14:textId="450EFC72" w:rsidR="002E13C7" w:rsidRPr="00F36A94" w:rsidRDefault="002E13C7" w:rsidP="001560E6">
          <w:pPr>
            <w:pStyle w:val="Nagwekspisutreci"/>
            <w:jc w:val="center"/>
            <w:rPr>
              <w:rFonts w:asciiTheme="minorHAnsi" w:hAnsiTheme="minorHAnsi" w:cstheme="minorHAnsi"/>
              <w:color w:val="auto"/>
              <w:sz w:val="24"/>
              <w:szCs w:val="24"/>
            </w:rPr>
          </w:pPr>
          <w:r w:rsidRPr="00F36A94">
            <w:rPr>
              <w:rFonts w:asciiTheme="minorHAnsi" w:hAnsiTheme="minorHAnsi" w:cstheme="minorHAnsi"/>
              <w:color w:val="auto"/>
              <w:sz w:val="24"/>
              <w:szCs w:val="24"/>
            </w:rPr>
            <w:t>Spis treści</w:t>
          </w:r>
        </w:p>
        <w:p w14:paraId="7C6DC047" w14:textId="58EC8675" w:rsidR="00F658A8" w:rsidRPr="00F658A8" w:rsidRDefault="002E13C7">
          <w:pPr>
            <w:pStyle w:val="Spistreci1"/>
            <w:tabs>
              <w:tab w:val="right" w:leader="dot" w:pos="9060"/>
            </w:tabs>
            <w:rPr>
              <w:rFonts w:asciiTheme="minorHAnsi" w:eastAsiaTheme="minorEastAsia" w:hAnsiTheme="minorHAnsi" w:cstheme="minorHAnsi"/>
              <w:noProof/>
              <w:sz w:val="22"/>
              <w:szCs w:val="22"/>
            </w:rPr>
          </w:pPr>
          <w:r w:rsidRPr="00F36A94">
            <w:rPr>
              <w:rFonts w:asciiTheme="minorHAnsi" w:hAnsiTheme="minorHAnsi" w:cstheme="minorHAnsi"/>
            </w:rPr>
            <w:fldChar w:fldCharType="begin"/>
          </w:r>
          <w:r w:rsidRPr="00F36A94">
            <w:rPr>
              <w:rFonts w:asciiTheme="minorHAnsi" w:hAnsiTheme="minorHAnsi" w:cstheme="minorHAnsi"/>
            </w:rPr>
            <w:instrText xml:space="preserve"> TOC \o "1-3" \h \z \u </w:instrText>
          </w:r>
          <w:r w:rsidRPr="00F36A94">
            <w:rPr>
              <w:rFonts w:asciiTheme="minorHAnsi" w:hAnsiTheme="minorHAnsi" w:cstheme="minorHAnsi"/>
            </w:rPr>
            <w:fldChar w:fldCharType="separate"/>
          </w:r>
          <w:hyperlink w:anchor="_Toc87216303" w:history="1">
            <w:r w:rsidR="00F658A8" w:rsidRPr="00F658A8">
              <w:rPr>
                <w:rStyle w:val="Hipercze"/>
                <w:rFonts w:asciiTheme="minorHAnsi" w:hAnsiTheme="minorHAnsi" w:cstheme="minorHAnsi"/>
                <w:noProof/>
              </w:rPr>
              <w:t>Rozdział I ZAMAWIAJĄCY</w:t>
            </w:r>
            <w:r w:rsidR="00F658A8" w:rsidRPr="00F658A8">
              <w:rPr>
                <w:rFonts w:asciiTheme="minorHAnsi" w:hAnsiTheme="minorHAnsi" w:cstheme="minorHAnsi"/>
                <w:noProof/>
                <w:webHidden/>
              </w:rPr>
              <w:tab/>
            </w:r>
            <w:r w:rsidR="00F658A8" w:rsidRPr="00F658A8">
              <w:rPr>
                <w:rFonts w:asciiTheme="minorHAnsi" w:hAnsiTheme="minorHAnsi" w:cstheme="minorHAnsi"/>
                <w:noProof/>
                <w:webHidden/>
              </w:rPr>
              <w:fldChar w:fldCharType="begin"/>
            </w:r>
            <w:r w:rsidR="00F658A8" w:rsidRPr="00F658A8">
              <w:rPr>
                <w:rFonts w:asciiTheme="minorHAnsi" w:hAnsiTheme="minorHAnsi" w:cstheme="minorHAnsi"/>
                <w:noProof/>
                <w:webHidden/>
              </w:rPr>
              <w:instrText xml:space="preserve"> PAGEREF _Toc87216303 \h </w:instrText>
            </w:r>
            <w:r w:rsidR="00F658A8" w:rsidRPr="00F658A8">
              <w:rPr>
                <w:rFonts w:asciiTheme="minorHAnsi" w:hAnsiTheme="minorHAnsi" w:cstheme="minorHAnsi"/>
                <w:noProof/>
                <w:webHidden/>
              </w:rPr>
            </w:r>
            <w:r w:rsidR="00F658A8" w:rsidRPr="00F658A8">
              <w:rPr>
                <w:rFonts w:asciiTheme="minorHAnsi" w:hAnsiTheme="minorHAnsi" w:cstheme="minorHAnsi"/>
                <w:noProof/>
                <w:webHidden/>
              </w:rPr>
              <w:fldChar w:fldCharType="separate"/>
            </w:r>
            <w:r w:rsidR="00512E52">
              <w:rPr>
                <w:rFonts w:asciiTheme="minorHAnsi" w:hAnsiTheme="minorHAnsi" w:cstheme="minorHAnsi"/>
                <w:noProof/>
                <w:webHidden/>
              </w:rPr>
              <w:t>3</w:t>
            </w:r>
            <w:r w:rsidR="00F658A8" w:rsidRPr="00F658A8">
              <w:rPr>
                <w:rFonts w:asciiTheme="minorHAnsi" w:hAnsiTheme="minorHAnsi" w:cstheme="minorHAnsi"/>
                <w:noProof/>
                <w:webHidden/>
              </w:rPr>
              <w:fldChar w:fldCharType="end"/>
            </w:r>
          </w:hyperlink>
        </w:p>
        <w:p w14:paraId="19765B4E" w14:textId="20475B24" w:rsidR="00F658A8" w:rsidRPr="00F658A8" w:rsidRDefault="00406985">
          <w:pPr>
            <w:pStyle w:val="Spistreci1"/>
            <w:tabs>
              <w:tab w:val="right" w:leader="dot" w:pos="9060"/>
            </w:tabs>
            <w:rPr>
              <w:rFonts w:asciiTheme="minorHAnsi" w:eastAsiaTheme="minorEastAsia" w:hAnsiTheme="minorHAnsi" w:cstheme="minorHAnsi"/>
              <w:noProof/>
              <w:sz w:val="22"/>
              <w:szCs w:val="22"/>
            </w:rPr>
          </w:pPr>
          <w:hyperlink w:anchor="_Toc87216304" w:history="1">
            <w:r w:rsidR="00F658A8" w:rsidRPr="00F658A8">
              <w:rPr>
                <w:rStyle w:val="Hipercze"/>
                <w:rFonts w:asciiTheme="minorHAnsi" w:hAnsiTheme="minorHAnsi" w:cstheme="minorHAnsi"/>
                <w:noProof/>
              </w:rPr>
              <w:t>Rozdział II STRONA INTERNETOWA PROWADZONEGO POSTĘPOWANIA</w:t>
            </w:r>
            <w:r w:rsidR="00F658A8" w:rsidRPr="00F658A8">
              <w:rPr>
                <w:rFonts w:asciiTheme="minorHAnsi" w:hAnsiTheme="minorHAnsi" w:cstheme="minorHAnsi"/>
                <w:noProof/>
                <w:webHidden/>
              </w:rPr>
              <w:tab/>
            </w:r>
            <w:r w:rsidR="00F658A8" w:rsidRPr="00F658A8">
              <w:rPr>
                <w:rFonts w:asciiTheme="minorHAnsi" w:hAnsiTheme="minorHAnsi" w:cstheme="minorHAnsi"/>
                <w:noProof/>
                <w:webHidden/>
              </w:rPr>
              <w:fldChar w:fldCharType="begin"/>
            </w:r>
            <w:r w:rsidR="00F658A8" w:rsidRPr="00F658A8">
              <w:rPr>
                <w:rFonts w:asciiTheme="minorHAnsi" w:hAnsiTheme="minorHAnsi" w:cstheme="minorHAnsi"/>
                <w:noProof/>
                <w:webHidden/>
              </w:rPr>
              <w:instrText xml:space="preserve"> PAGEREF _Toc87216304 \h </w:instrText>
            </w:r>
            <w:r w:rsidR="00F658A8" w:rsidRPr="00F658A8">
              <w:rPr>
                <w:rFonts w:asciiTheme="minorHAnsi" w:hAnsiTheme="minorHAnsi" w:cstheme="minorHAnsi"/>
                <w:noProof/>
                <w:webHidden/>
              </w:rPr>
            </w:r>
            <w:r w:rsidR="00F658A8" w:rsidRPr="00F658A8">
              <w:rPr>
                <w:rFonts w:asciiTheme="minorHAnsi" w:hAnsiTheme="minorHAnsi" w:cstheme="minorHAnsi"/>
                <w:noProof/>
                <w:webHidden/>
              </w:rPr>
              <w:fldChar w:fldCharType="separate"/>
            </w:r>
            <w:r w:rsidR="00512E52">
              <w:rPr>
                <w:rFonts w:asciiTheme="minorHAnsi" w:hAnsiTheme="minorHAnsi" w:cstheme="minorHAnsi"/>
                <w:noProof/>
                <w:webHidden/>
              </w:rPr>
              <w:t>3</w:t>
            </w:r>
            <w:r w:rsidR="00F658A8" w:rsidRPr="00F658A8">
              <w:rPr>
                <w:rFonts w:asciiTheme="minorHAnsi" w:hAnsiTheme="minorHAnsi" w:cstheme="minorHAnsi"/>
                <w:noProof/>
                <w:webHidden/>
              </w:rPr>
              <w:fldChar w:fldCharType="end"/>
            </w:r>
          </w:hyperlink>
        </w:p>
        <w:p w14:paraId="6C998E62" w14:textId="3EE92256" w:rsidR="00F658A8" w:rsidRPr="00F658A8" w:rsidRDefault="00406985">
          <w:pPr>
            <w:pStyle w:val="Spistreci1"/>
            <w:tabs>
              <w:tab w:val="right" w:leader="dot" w:pos="9060"/>
            </w:tabs>
            <w:rPr>
              <w:rFonts w:asciiTheme="minorHAnsi" w:eastAsiaTheme="minorEastAsia" w:hAnsiTheme="minorHAnsi" w:cstheme="minorHAnsi"/>
              <w:noProof/>
              <w:sz w:val="22"/>
              <w:szCs w:val="22"/>
            </w:rPr>
          </w:pPr>
          <w:hyperlink w:anchor="_Toc87216305" w:history="1">
            <w:r w:rsidR="00F658A8" w:rsidRPr="00F658A8">
              <w:rPr>
                <w:rStyle w:val="Hipercze"/>
                <w:rFonts w:asciiTheme="minorHAnsi" w:hAnsiTheme="minorHAnsi" w:cstheme="minorHAnsi"/>
                <w:noProof/>
              </w:rPr>
              <w:t>Rozdział III OZNACZENIE POSTĘPOWANIA</w:t>
            </w:r>
            <w:r w:rsidR="00F658A8" w:rsidRPr="00F658A8">
              <w:rPr>
                <w:rFonts w:asciiTheme="minorHAnsi" w:hAnsiTheme="minorHAnsi" w:cstheme="minorHAnsi"/>
                <w:noProof/>
                <w:webHidden/>
              </w:rPr>
              <w:tab/>
            </w:r>
            <w:r w:rsidR="00F658A8" w:rsidRPr="00F658A8">
              <w:rPr>
                <w:rFonts w:asciiTheme="minorHAnsi" w:hAnsiTheme="minorHAnsi" w:cstheme="minorHAnsi"/>
                <w:noProof/>
                <w:webHidden/>
              </w:rPr>
              <w:fldChar w:fldCharType="begin"/>
            </w:r>
            <w:r w:rsidR="00F658A8" w:rsidRPr="00F658A8">
              <w:rPr>
                <w:rFonts w:asciiTheme="minorHAnsi" w:hAnsiTheme="minorHAnsi" w:cstheme="minorHAnsi"/>
                <w:noProof/>
                <w:webHidden/>
              </w:rPr>
              <w:instrText xml:space="preserve"> PAGEREF _Toc87216305 \h </w:instrText>
            </w:r>
            <w:r w:rsidR="00F658A8" w:rsidRPr="00F658A8">
              <w:rPr>
                <w:rFonts w:asciiTheme="minorHAnsi" w:hAnsiTheme="minorHAnsi" w:cstheme="minorHAnsi"/>
                <w:noProof/>
                <w:webHidden/>
              </w:rPr>
            </w:r>
            <w:r w:rsidR="00F658A8" w:rsidRPr="00F658A8">
              <w:rPr>
                <w:rFonts w:asciiTheme="minorHAnsi" w:hAnsiTheme="minorHAnsi" w:cstheme="minorHAnsi"/>
                <w:noProof/>
                <w:webHidden/>
              </w:rPr>
              <w:fldChar w:fldCharType="separate"/>
            </w:r>
            <w:r w:rsidR="00512E52">
              <w:rPr>
                <w:rFonts w:asciiTheme="minorHAnsi" w:hAnsiTheme="minorHAnsi" w:cstheme="minorHAnsi"/>
                <w:noProof/>
                <w:webHidden/>
              </w:rPr>
              <w:t>3</w:t>
            </w:r>
            <w:r w:rsidR="00F658A8" w:rsidRPr="00F658A8">
              <w:rPr>
                <w:rFonts w:asciiTheme="minorHAnsi" w:hAnsiTheme="minorHAnsi" w:cstheme="minorHAnsi"/>
                <w:noProof/>
                <w:webHidden/>
              </w:rPr>
              <w:fldChar w:fldCharType="end"/>
            </w:r>
          </w:hyperlink>
        </w:p>
        <w:p w14:paraId="59F837A4" w14:textId="58D8E409" w:rsidR="00F658A8" w:rsidRPr="00F658A8" w:rsidRDefault="00406985">
          <w:pPr>
            <w:pStyle w:val="Spistreci1"/>
            <w:tabs>
              <w:tab w:val="right" w:leader="dot" w:pos="9060"/>
            </w:tabs>
            <w:rPr>
              <w:rFonts w:asciiTheme="minorHAnsi" w:eastAsiaTheme="minorEastAsia" w:hAnsiTheme="minorHAnsi" w:cstheme="minorHAnsi"/>
              <w:noProof/>
              <w:sz w:val="22"/>
              <w:szCs w:val="22"/>
            </w:rPr>
          </w:pPr>
          <w:hyperlink w:anchor="_Toc87216306" w:history="1">
            <w:r w:rsidR="00F658A8" w:rsidRPr="00F658A8">
              <w:rPr>
                <w:rStyle w:val="Hipercze"/>
                <w:rFonts w:asciiTheme="minorHAnsi" w:hAnsiTheme="minorHAnsi" w:cstheme="minorHAnsi"/>
                <w:noProof/>
              </w:rPr>
              <w:t>Rozdział IV TRYB UDZIELENIA ZAMÓWIENIA</w:t>
            </w:r>
            <w:r w:rsidR="00F658A8" w:rsidRPr="00F658A8">
              <w:rPr>
                <w:rFonts w:asciiTheme="minorHAnsi" w:hAnsiTheme="minorHAnsi" w:cstheme="minorHAnsi"/>
                <w:noProof/>
                <w:webHidden/>
              </w:rPr>
              <w:tab/>
            </w:r>
            <w:r w:rsidR="00F658A8" w:rsidRPr="00F658A8">
              <w:rPr>
                <w:rFonts w:asciiTheme="minorHAnsi" w:hAnsiTheme="minorHAnsi" w:cstheme="minorHAnsi"/>
                <w:noProof/>
                <w:webHidden/>
              </w:rPr>
              <w:fldChar w:fldCharType="begin"/>
            </w:r>
            <w:r w:rsidR="00F658A8" w:rsidRPr="00F658A8">
              <w:rPr>
                <w:rFonts w:asciiTheme="minorHAnsi" w:hAnsiTheme="minorHAnsi" w:cstheme="minorHAnsi"/>
                <w:noProof/>
                <w:webHidden/>
              </w:rPr>
              <w:instrText xml:space="preserve"> PAGEREF _Toc87216306 \h </w:instrText>
            </w:r>
            <w:r w:rsidR="00F658A8" w:rsidRPr="00F658A8">
              <w:rPr>
                <w:rFonts w:asciiTheme="minorHAnsi" w:hAnsiTheme="minorHAnsi" w:cstheme="minorHAnsi"/>
                <w:noProof/>
                <w:webHidden/>
              </w:rPr>
            </w:r>
            <w:r w:rsidR="00F658A8" w:rsidRPr="00F658A8">
              <w:rPr>
                <w:rFonts w:asciiTheme="minorHAnsi" w:hAnsiTheme="minorHAnsi" w:cstheme="minorHAnsi"/>
                <w:noProof/>
                <w:webHidden/>
              </w:rPr>
              <w:fldChar w:fldCharType="separate"/>
            </w:r>
            <w:r w:rsidR="00512E52">
              <w:rPr>
                <w:rFonts w:asciiTheme="minorHAnsi" w:hAnsiTheme="minorHAnsi" w:cstheme="minorHAnsi"/>
                <w:noProof/>
                <w:webHidden/>
              </w:rPr>
              <w:t>3</w:t>
            </w:r>
            <w:r w:rsidR="00F658A8" w:rsidRPr="00F658A8">
              <w:rPr>
                <w:rFonts w:asciiTheme="minorHAnsi" w:hAnsiTheme="minorHAnsi" w:cstheme="minorHAnsi"/>
                <w:noProof/>
                <w:webHidden/>
              </w:rPr>
              <w:fldChar w:fldCharType="end"/>
            </w:r>
          </w:hyperlink>
        </w:p>
        <w:p w14:paraId="227B7A1A" w14:textId="6179422D" w:rsidR="00F658A8" w:rsidRPr="00F658A8" w:rsidRDefault="00406985">
          <w:pPr>
            <w:pStyle w:val="Spistreci1"/>
            <w:tabs>
              <w:tab w:val="right" w:leader="dot" w:pos="9060"/>
            </w:tabs>
            <w:rPr>
              <w:rFonts w:asciiTheme="minorHAnsi" w:eastAsiaTheme="minorEastAsia" w:hAnsiTheme="minorHAnsi" w:cstheme="minorHAnsi"/>
              <w:noProof/>
              <w:sz w:val="22"/>
              <w:szCs w:val="22"/>
            </w:rPr>
          </w:pPr>
          <w:hyperlink w:anchor="_Toc87216307" w:history="1">
            <w:r w:rsidR="00F658A8" w:rsidRPr="00F658A8">
              <w:rPr>
                <w:rStyle w:val="Hipercze"/>
                <w:rFonts w:asciiTheme="minorHAnsi" w:hAnsiTheme="minorHAnsi" w:cstheme="minorHAnsi"/>
                <w:noProof/>
              </w:rPr>
              <w:t>Rozdział V ŹRÓDŁA FINANSOWANIA</w:t>
            </w:r>
            <w:r w:rsidR="00F658A8" w:rsidRPr="00F658A8">
              <w:rPr>
                <w:rFonts w:asciiTheme="minorHAnsi" w:hAnsiTheme="minorHAnsi" w:cstheme="minorHAnsi"/>
                <w:noProof/>
                <w:webHidden/>
              </w:rPr>
              <w:tab/>
            </w:r>
            <w:r w:rsidR="00F658A8" w:rsidRPr="00F658A8">
              <w:rPr>
                <w:rFonts w:asciiTheme="minorHAnsi" w:hAnsiTheme="minorHAnsi" w:cstheme="minorHAnsi"/>
                <w:noProof/>
                <w:webHidden/>
              </w:rPr>
              <w:fldChar w:fldCharType="begin"/>
            </w:r>
            <w:r w:rsidR="00F658A8" w:rsidRPr="00F658A8">
              <w:rPr>
                <w:rFonts w:asciiTheme="minorHAnsi" w:hAnsiTheme="minorHAnsi" w:cstheme="minorHAnsi"/>
                <w:noProof/>
                <w:webHidden/>
              </w:rPr>
              <w:instrText xml:space="preserve"> PAGEREF _Toc87216307 \h </w:instrText>
            </w:r>
            <w:r w:rsidR="00F658A8" w:rsidRPr="00F658A8">
              <w:rPr>
                <w:rFonts w:asciiTheme="minorHAnsi" w:hAnsiTheme="minorHAnsi" w:cstheme="minorHAnsi"/>
                <w:noProof/>
                <w:webHidden/>
              </w:rPr>
            </w:r>
            <w:r w:rsidR="00F658A8" w:rsidRPr="00F658A8">
              <w:rPr>
                <w:rFonts w:asciiTheme="minorHAnsi" w:hAnsiTheme="minorHAnsi" w:cstheme="minorHAnsi"/>
                <w:noProof/>
                <w:webHidden/>
              </w:rPr>
              <w:fldChar w:fldCharType="separate"/>
            </w:r>
            <w:r w:rsidR="00512E52">
              <w:rPr>
                <w:rFonts w:asciiTheme="minorHAnsi" w:hAnsiTheme="minorHAnsi" w:cstheme="minorHAnsi"/>
                <w:noProof/>
                <w:webHidden/>
              </w:rPr>
              <w:t>3</w:t>
            </w:r>
            <w:r w:rsidR="00F658A8" w:rsidRPr="00F658A8">
              <w:rPr>
                <w:rFonts w:asciiTheme="minorHAnsi" w:hAnsiTheme="minorHAnsi" w:cstheme="minorHAnsi"/>
                <w:noProof/>
                <w:webHidden/>
              </w:rPr>
              <w:fldChar w:fldCharType="end"/>
            </w:r>
          </w:hyperlink>
        </w:p>
        <w:p w14:paraId="76080405" w14:textId="72672515" w:rsidR="00F658A8" w:rsidRPr="00F658A8" w:rsidRDefault="00406985">
          <w:pPr>
            <w:pStyle w:val="Spistreci1"/>
            <w:tabs>
              <w:tab w:val="right" w:leader="dot" w:pos="9060"/>
            </w:tabs>
            <w:rPr>
              <w:rFonts w:asciiTheme="minorHAnsi" w:eastAsiaTheme="minorEastAsia" w:hAnsiTheme="minorHAnsi" w:cstheme="minorHAnsi"/>
              <w:noProof/>
              <w:sz w:val="22"/>
              <w:szCs w:val="22"/>
            </w:rPr>
          </w:pPr>
          <w:hyperlink w:anchor="_Toc87216308" w:history="1">
            <w:r w:rsidR="00F658A8" w:rsidRPr="00F658A8">
              <w:rPr>
                <w:rStyle w:val="Hipercze"/>
                <w:rFonts w:asciiTheme="minorHAnsi" w:hAnsiTheme="minorHAnsi" w:cstheme="minorHAnsi"/>
                <w:noProof/>
              </w:rPr>
              <w:t>Rozdział VI PRZEDMIOT ZAMÓWIENIA</w:t>
            </w:r>
            <w:r w:rsidR="00F658A8" w:rsidRPr="00F658A8">
              <w:rPr>
                <w:rFonts w:asciiTheme="minorHAnsi" w:hAnsiTheme="minorHAnsi" w:cstheme="minorHAnsi"/>
                <w:noProof/>
                <w:webHidden/>
              </w:rPr>
              <w:tab/>
            </w:r>
            <w:r w:rsidR="00F658A8" w:rsidRPr="00F658A8">
              <w:rPr>
                <w:rFonts w:asciiTheme="minorHAnsi" w:hAnsiTheme="minorHAnsi" w:cstheme="minorHAnsi"/>
                <w:noProof/>
                <w:webHidden/>
              </w:rPr>
              <w:fldChar w:fldCharType="begin"/>
            </w:r>
            <w:r w:rsidR="00F658A8" w:rsidRPr="00F658A8">
              <w:rPr>
                <w:rFonts w:asciiTheme="minorHAnsi" w:hAnsiTheme="minorHAnsi" w:cstheme="minorHAnsi"/>
                <w:noProof/>
                <w:webHidden/>
              </w:rPr>
              <w:instrText xml:space="preserve"> PAGEREF _Toc87216308 \h </w:instrText>
            </w:r>
            <w:r w:rsidR="00F658A8" w:rsidRPr="00F658A8">
              <w:rPr>
                <w:rFonts w:asciiTheme="minorHAnsi" w:hAnsiTheme="minorHAnsi" w:cstheme="minorHAnsi"/>
                <w:noProof/>
                <w:webHidden/>
              </w:rPr>
            </w:r>
            <w:r w:rsidR="00F658A8" w:rsidRPr="00F658A8">
              <w:rPr>
                <w:rFonts w:asciiTheme="minorHAnsi" w:hAnsiTheme="minorHAnsi" w:cstheme="minorHAnsi"/>
                <w:noProof/>
                <w:webHidden/>
              </w:rPr>
              <w:fldChar w:fldCharType="separate"/>
            </w:r>
            <w:r w:rsidR="00512E52">
              <w:rPr>
                <w:rFonts w:asciiTheme="minorHAnsi" w:hAnsiTheme="minorHAnsi" w:cstheme="minorHAnsi"/>
                <w:noProof/>
                <w:webHidden/>
              </w:rPr>
              <w:t>4</w:t>
            </w:r>
            <w:r w:rsidR="00F658A8" w:rsidRPr="00F658A8">
              <w:rPr>
                <w:rFonts w:asciiTheme="minorHAnsi" w:hAnsiTheme="minorHAnsi" w:cstheme="minorHAnsi"/>
                <w:noProof/>
                <w:webHidden/>
              </w:rPr>
              <w:fldChar w:fldCharType="end"/>
            </w:r>
          </w:hyperlink>
        </w:p>
        <w:p w14:paraId="2C8F2615" w14:textId="2C705097" w:rsidR="00F658A8" w:rsidRPr="00F658A8" w:rsidRDefault="00406985">
          <w:pPr>
            <w:pStyle w:val="Spistreci1"/>
            <w:tabs>
              <w:tab w:val="right" w:leader="dot" w:pos="9060"/>
            </w:tabs>
            <w:rPr>
              <w:rFonts w:asciiTheme="minorHAnsi" w:eastAsiaTheme="minorEastAsia" w:hAnsiTheme="minorHAnsi" w:cstheme="minorHAnsi"/>
              <w:noProof/>
              <w:sz w:val="22"/>
              <w:szCs w:val="22"/>
            </w:rPr>
          </w:pPr>
          <w:hyperlink w:anchor="_Toc87216309" w:history="1">
            <w:r w:rsidR="00F658A8" w:rsidRPr="00F658A8">
              <w:rPr>
                <w:rStyle w:val="Hipercze"/>
                <w:rFonts w:asciiTheme="minorHAnsi" w:hAnsiTheme="minorHAnsi" w:cstheme="minorHAnsi"/>
                <w:noProof/>
              </w:rPr>
              <w:t>Rozdział VII TERMIN REALIZACJI ZAMÓWIENIA</w:t>
            </w:r>
            <w:r w:rsidR="00F658A8" w:rsidRPr="00F658A8">
              <w:rPr>
                <w:rFonts w:asciiTheme="minorHAnsi" w:hAnsiTheme="minorHAnsi" w:cstheme="minorHAnsi"/>
                <w:noProof/>
                <w:webHidden/>
              </w:rPr>
              <w:tab/>
            </w:r>
            <w:r w:rsidR="00F658A8" w:rsidRPr="00F658A8">
              <w:rPr>
                <w:rFonts w:asciiTheme="minorHAnsi" w:hAnsiTheme="minorHAnsi" w:cstheme="minorHAnsi"/>
                <w:noProof/>
                <w:webHidden/>
              </w:rPr>
              <w:fldChar w:fldCharType="begin"/>
            </w:r>
            <w:r w:rsidR="00F658A8" w:rsidRPr="00F658A8">
              <w:rPr>
                <w:rFonts w:asciiTheme="minorHAnsi" w:hAnsiTheme="minorHAnsi" w:cstheme="minorHAnsi"/>
                <w:noProof/>
                <w:webHidden/>
              </w:rPr>
              <w:instrText xml:space="preserve"> PAGEREF _Toc87216309 \h </w:instrText>
            </w:r>
            <w:r w:rsidR="00F658A8" w:rsidRPr="00F658A8">
              <w:rPr>
                <w:rFonts w:asciiTheme="minorHAnsi" w:hAnsiTheme="minorHAnsi" w:cstheme="minorHAnsi"/>
                <w:noProof/>
                <w:webHidden/>
              </w:rPr>
            </w:r>
            <w:r w:rsidR="00F658A8" w:rsidRPr="00F658A8">
              <w:rPr>
                <w:rFonts w:asciiTheme="minorHAnsi" w:hAnsiTheme="minorHAnsi" w:cstheme="minorHAnsi"/>
                <w:noProof/>
                <w:webHidden/>
              </w:rPr>
              <w:fldChar w:fldCharType="separate"/>
            </w:r>
            <w:r w:rsidR="00512E52">
              <w:rPr>
                <w:rFonts w:asciiTheme="minorHAnsi" w:hAnsiTheme="minorHAnsi" w:cstheme="minorHAnsi"/>
                <w:noProof/>
                <w:webHidden/>
              </w:rPr>
              <w:t>5</w:t>
            </w:r>
            <w:r w:rsidR="00F658A8" w:rsidRPr="00F658A8">
              <w:rPr>
                <w:rFonts w:asciiTheme="minorHAnsi" w:hAnsiTheme="minorHAnsi" w:cstheme="minorHAnsi"/>
                <w:noProof/>
                <w:webHidden/>
              </w:rPr>
              <w:fldChar w:fldCharType="end"/>
            </w:r>
          </w:hyperlink>
        </w:p>
        <w:p w14:paraId="0AB4CD9F" w14:textId="5A558327" w:rsidR="00F658A8" w:rsidRPr="00F658A8" w:rsidRDefault="00406985">
          <w:pPr>
            <w:pStyle w:val="Spistreci1"/>
            <w:tabs>
              <w:tab w:val="right" w:leader="dot" w:pos="9060"/>
            </w:tabs>
            <w:rPr>
              <w:rFonts w:asciiTheme="minorHAnsi" w:eastAsiaTheme="minorEastAsia" w:hAnsiTheme="minorHAnsi" w:cstheme="minorHAnsi"/>
              <w:noProof/>
              <w:sz w:val="22"/>
              <w:szCs w:val="22"/>
            </w:rPr>
          </w:pPr>
          <w:hyperlink w:anchor="_Toc87216310" w:history="1">
            <w:r w:rsidR="00F658A8" w:rsidRPr="00F658A8">
              <w:rPr>
                <w:rStyle w:val="Hipercze"/>
                <w:rFonts w:asciiTheme="minorHAnsi" w:hAnsiTheme="minorHAnsi" w:cstheme="minorHAnsi"/>
                <w:noProof/>
              </w:rPr>
              <w:t>Rozdział VIII WARUNKI UDZIAŁU W POSTĘPOWANIU</w:t>
            </w:r>
            <w:r w:rsidR="00F658A8" w:rsidRPr="00F658A8">
              <w:rPr>
                <w:rFonts w:asciiTheme="minorHAnsi" w:hAnsiTheme="minorHAnsi" w:cstheme="minorHAnsi"/>
                <w:noProof/>
                <w:webHidden/>
              </w:rPr>
              <w:tab/>
            </w:r>
            <w:r w:rsidR="00F658A8" w:rsidRPr="00F658A8">
              <w:rPr>
                <w:rFonts w:asciiTheme="minorHAnsi" w:hAnsiTheme="minorHAnsi" w:cstheme="minorHAnsi"/>
                <w:noProof/>
                <w:webHidden/>
              </w:rPr>
              <w:fldChar w:fldCharType="begin"/>
            </w:r>
            <w:r w:rsidR="00F658A8" w:rsidRPr="00F658A8">
              <w:rPr>
                <w:rFonts w:asciiTheme="minorHAnsi" w:hAnsiTheme="minorHAnsi" w:cstheme="minorHAnsi"/>
                <w:noProof/>
                <w:webHidden/>
              </w:rPr>
              <w:instrText xml:space="preserve"> PAGEREF _Toc87216310 \h </w:instrText>
            </w:r>
            <w:r w:rsidR="00F658A8" w:rsidRPr="00F658A8">
              <w:rPr>
                <w:rFonts w:asciiTheme="minorHAnsi" w:hAnsiTheme="minorHAnsi" w:cstheme="minorHAnsi"/>
                <w:noProof/>
                <w:webHidden/>
              </w:rPr>
            </w:r>
            <w:r w:rsidR="00F658A8" w:rsidRPr="00F658A8">
              <w:rPr>
                <w:rFonts w:asciiTheme="minorHAnsi" w:hAnsiTheme="minorHAnsi" w:cstheme="minorHAnsi"/>
                <w:noProof/>
                <w:webHidden/>
              </w:rPr>
              <w:fldChar w:fldCharType="separate"/>
            </w:r>
            <w:r w:rsidR="00512E52">
              <w:rPr>
                <w:rFonts w:asciiTheme="minorHAnsi" w:hAnsiTheme="minorHAnsi" w:cstheme="minorHAnsi"/>
                <w:noProof/>
                <w:webHidden/>
              </w:rPr>
              <w:t>5</w:t>
            </w:r>
            <w:r w:rsidR="00F658A8" w:rsidRPr="00F658A8">
              <w:rPr>
                <w:rFonts w:asciiTheme="minorHAnsi" w:hAnsiTheme="minorHAnsi" w:cstheme="minorHAnsi"/>
                <w:noProof/>
                <w:webHidden/>
              </w:rPr>
              <w:fldChar w:fldCharType="end"/>
            </w:r>
          </w:hyperlink>
        </w:p>
        <w:p w14:paraId="55410602" w14:textId="6ADC847D" w:rsidR="00F658A8" w:rsidRPr="00F658A8" w:rsidRDefault="00406985">
          <w:pPr>
            <w:pStyle w:val="Spistreci1"/>
            <w:tabs>
              <w:tab w:val="right" w:leader="dot" w:pos="9060"/>
            </w:tabs>
            <w:rPr>
              <w:rFonts w:asciiTheme="minorHAnsi" w:eastAsiaTheme="minorEastAsia" w:hAnsiTheme="minorHAnsi" w:cstheme="minorHAnsi"/>
              <w:noProof/>
              <w:sz w:val="22"/>
              <w:szCs w:val="22"/>
            </w:rPr>
          </w:pPr>
          <w:hyperlink w:anchor="_Toc87216311" w:history="1">
            <w:r w:rsidR="00F658A8" w:rsidRPr="00F658A8">
              <w:rPr>
                <w:rStyle w:val="Hipercze"/>
                <w:rFonts w:asciiTheme="minorHAnsi" w:hAnsiTheme="minorHAnsi" w:cstheme="minorHAnsi"/>
                <w:noProof/>
              </w:rPr>
              <w:t>Rozdział IX PRZESŁANKI WYKLUCZENIA WYKONAWCÓW</w:t>
            </w:r>
            <w:r w:rsidR="00F658A8" w:rsidRPr="00F658A8">
              <w:rPr>
                <w:rFonts w:asciiTheme="minorHAnsi" w:hAnsiTheme="minorHAnsi" w:cstheme="minorHAnsi"/>
                <w:noProof/>
                <w:webHidden/>
              </w:rPr>
              <w:tab/>
            </w:r>
            <w:r w:rsidR="00F658A8" w:rsidRPr="00F658A8">
              <w:rPr>
                <w:rFonts w:asciiTheme="minorHAnsi" w:hAnsiTheme="minorHAnsi" w:cstheme="minorHAnsi"/>
                <w:noProof/>
                <w:webHidden/>
              </w:rPr>
              <w:fldChar w:fldCharType="begin"/>
            </w:r>
            <w:r w:rsidR="00F658A8" w:rsidRPr="00F658A8">
              <w:rPr>
                <w:rFonts w:asciiTheme="minorHAnsi" w:hAnsiTheme="minorHAnsi" w:cstheme="minorHAnsi"/>
                <w:noProof/>
                <w:webHidden/>
              </w:rPr>
              <w:instrText xml:space="preserve"> PAGEREF _Toc87216311 \h </w:instrText>
            </w:r>
            <w:r w:rsidR="00F658A8" w:rsidRPr="00F658A8">
              <w:rPr>
                <w:rFonts w:asciiTheme="minorHAnsi" w:hAnsiTheme="minorHAnsi" w:cstheme="minorHAnsi"/>
                <w:noProof/>
                <w:webHidden/>
              </w:rPr>
            </w:r>
            <w:r w:rsidR="00F658A8" w:rsidRPr="00F658A8">
              <w:rPr>
                <w:rFonts w:asciiTheme="minorHAnsi" w:hAnsiTheme="minorHAnsi" w:cstheme="minorHAnsi"/>
                <w:noProof/>
                <w:webHidden/>
              </w:rPr>
              <w:fldChar w:fldCharType="separate"/>
            </w:r>
            <w:r w:rsidR="00512E52">
              <w:rPr>
                <w:rFonts w:asciiTheme="minorHAnsi" w:hAnsiTheme="minorHAnsi" w:cstheme="minorHAnsi"/>
                <w:noProof/>
                <w:webHidden/>
              </w:rPr>
              <w:t>5</w:t>
            </w:r>
            <w:r w:rsidR="00F658A8" w:rsidRPr="00F658A8">
              <w:rPr>
                <w:rFonts w:asciiTheme="minorHAnsi" w:hAnsiTheme="minorHAnsi" w:cstheme="minorHAnsi"/>
                <w:noProof/>
                <w:webHidden/>
              </w:rPr>
              <w:fldChar w:fldCharType="end"/>
            </w:r>
          </w:hyperlink>
        </w:p>
        <w:p w14:paraId="3A904BE0" w14:textId="2655F234" w:rsidR="00F658A8" w:rsidRPr="00F658A8" w:rsidRDefault="00406985">
          <w:pPr>
            <w:pStyle w:val="Spistreci1"/>
            <w:tabs>
              <w:tab w:val="right" w:leader="dot" w:pos="9060"/>
            </w:tabs>
            <w:rPr>
              <w:rFonts w:asciiTheme="minorHAnsi" w:eastAsiaTheme="minorEastAsia" w:hAnsiTheme="minorHAnsi" w:cstheme="minorHAnsi"/>
              <w:noProof/>
              <w:sz w:val="22"/>
              <w:szCs w:val="22"/>
            </w:rPr>
          </w:pPr>
          <w:hyperlink w:anchor="_Toc87216312" w:history="1">
            <w:r w:rsidR="00F658A8" w:rsidRPr="00F658A8">
              <w:rPr>
                <w:rStyle w:val="Hipercze"/>
                <w:rFonts w:asciiTheme="minorHAnsi" w:hAnsiTheme="minorHAnsi" w:cstheme="minorHAnsi"/>
                <w:noProof/>
              </w:rPr>
              <w:t>Rozdział X PODMIOTOWE ŚRODKI DOWODOWE</w:t>
            </w:r>
            <w:r w:rsidR="00F658A8" w:rsidRPr="00F658A8">
              <w:rPr>
                <w:rFonts w:asciiTheme="minorHAnsi" w:hAnsiTheme="minorHAnsi" w:cstheme="minorHAnsi"/>
                <w:noProof/>
                <w:webHidden/>
              </w:rPr>
              <w:tab/>
            </w:r>
            <w:r w:rsidR="00F658A8" w:rsidRPr="00F658A8">
              <w:rPr>
                <w:rFonts w:asciiTheme="minorHAnsi" w:hAnsiTheme="minorHAnsi" w:cstheme="minorHAnsi"/>
                <w:noProof/>
                <w:webHidden/>
              </w:rPr>
              <w:fldChar w:fldCharType="begin"/>
            </w:r>
            <w:r w:rsidR="00F658A8" w:rsidRPr="00F658A8">
              <w:rPr>
                <w:rFonts w:asciiTheme="minorHAnsi" w:hAnsiTheme="minorHAnsi" w:cstheme="minorHAnsi"/>
                <w:noProof/>
                <w:webHidden/>
              </w:rPr>
              <w:instrText xml:space="preserve"> PAGEREF _Toc87216312 \h </w:instrText>
            </w:r>
            <w:r w:rsidR="00F658A8" w:rsidRPr="00F658A8">
              <w:rPr>
                <w:rFonts w:asciiTheme="minorHAnsi" w:hAnsiTheme="minorHAnsi" w:cstheme="minorHAnsi"/>
                <w:noProof/>
                <w:webHidden/>
              </w:rPr>
            </w:r>
            <w:r w:rsidR="00F658A8" w:rsidRPr="00F658A8">
              <w:rPr>
                <w:rFonts w:asciiTheme="minorHAnsi" w:hAnsiTheme="minorHAnsi" w:cstheme="minorHAnsi"/>
                <w:noProof/>
                <w:webHidden/>
              </w:rPr>
              <w:fldChar w:fldCharType="separate"/>
            </w:r>
            <w:r w:rsidR="00512E52">
              <w:rPr>
                <w:rFonts w:asciiTheme="minorHAnsi" w:hAnsiTheme="minorHAnsi" w:cstheme="minorHAnsi"/>
                <w:noProof/>
                <w:webHidden/>
              </w:rPr>
              <w:t>6</w:t>
            </w:r>
            <w:r w:rsidR="00F658A8" w:rsidRPr="00F658A8">
              <w:rPr>
                <w:rFonts w:asciiTheme="minorHAnsi" w:hAnsiTheme="minorHAnsi" w:cstheme="minorHAnsi"/>
                <w:noProof/>
                <w:webHidden/>
              </w:rPr>
              <w:fldChar w:fldCharType="end"/>
            </w:r>
          </w:hyperlink>
        </w:p>
        <w:p w14:paraId="4CBB9F59" w14:textId="36A67298" w:rsidR="00F658A8" w:rsidRPr="00F658A8" w:rsidRDefault="00406985">
          <w:pPr>
            <w:pStyle w:val="Spistreci1"/>
            <w:tabs>
              <w:tab w:val="right" w:leader="dot" w:pos="9060"/>
            </w:tabs>
            <w:rPr>
              <w:rFonts w:asciiTheme="minorHAnsi" w:eastAsiaTheme="minorEastAsia" w:hAnsiTheme="minorHAnsi" w:cstheme="minorHAnsi"/>
              <w:noProof/>
              <w:sz w:val="22"/>
              <w:szCs w:val="22"/>
            </w:rPr>
          </w:pPr>
          <w:hyperlink w:anchor="_Toc87216313" w:history="1">
            <w:r w:rsidR="00F658A8" w:rsidRPr="00F658A8">
              <w:rPr>
                <w:rStyle w:val="Hipercze"/>
                <w:rFonts w:asciiTheme="minorHAnsi" w:hAnsiTheme="minorHAnsi" w:cstheme="minorHAnsi"/>
                <w:noProof/>
              </w:rPr>
              <w:t>Rozdział XI PRZEDMIOTOWE ŚRODKI DOWODOWE</w:t>
            </w:r>
            <w:r w:rsidR="00F658A8" w:rsidRPr="00F658A8">
              <w:rPr>
                <w:rFonts w:asciiTheme="minorHAnsi" w:hAnsiTheme="minorHAnsi" w:cstheme="minorHAnsi"/>
                <w:noProof/>
                <w:webHidden/>
              </w:rPr>
              <w:tab/>
            </w:r>
            <w:r w:rsidR="00F658A8" w:rsidRPr="00F658A8">
              <w:rPr>
                <w:rFonts w:asciiTheme="minorHAnsi" w:hAnsiTheme="minorHAnsi" w:cstheme="minorHAnsi"/>
                <w:noProof/>
                <w:webHidden/>
              </w:rPr>
              <w:fldChar w:fldCharType="begin"/>
            </w:r>
            <w:r w:rsidR="00F658A8" w:rsidRPr="00F658A8">
              <w:rPr>
                <w:rFonts w:asciiTheme="minorHAnsi" w:hAnsiTheme="minorHAnsi" w:cstheme="minorHAnsi"/>
                <w:noProof/>
                <w:webHidden/>
              </w:rPr>
              <w:instrText xml:space="preserve"> PAGEREF _Toc87216313 \h </w:instrText>
            </w:r>
            <w:r w:rsidR="00F658A8" w:rsidRPr="00F658A8">
              <w:rPr>
                <w:rFonts w:asciiTheme="minorHAnsi" w:hAnsiTheme="minorHAnsi" w:cstheme="minorHAnsi"/>
                <w:noProof/>
                <w:webHidden/>
              </w:rPr>
            </w:r>
            <w:r w:rsidR="00F658A8" w:rsidRPr="00F658A8">
              <w:rPr>
                <w:rFonts w:asciiTheme="minorHAnsi" w:hAnsiTheme="minorHAnsi" w:cstheme="minorHAnsi"/>
                <w:noProof/>
                <w:webHidden/>
              </w:rPr>
              <w:fldChar w:fldCharType="separate"/>
            </w:r>
            <w:r w:rsidR="00512E52">
              <w:rPr>
                <w:rFonts w:asciiTheme="minorHAnsi" w:hAnsiTheme="minorHAnsi" w:cstheme="minorHAnsi"/>
                <w:noProof/>
                <w:webHidden/>
              </w:rPr>
              <w:t>6</w:t>
            </w:r>
            <w:r w:rsidR="00F658A8" w:rsidRPr="00F658A8">
              <w:rPr>
                <w:rFonts w:asciiTheme="minorHAnsi" w:hAnsiTheme="minorHAnsi" w:cstheme="minorHAnsi"/>
                <w:noProof/>
                <w:webHidden/>
              </w:rPr>
              <w:fldChar w:fldCharType="end"/>
            </w:r>
          </w:hyperlink>
        </w:p>
        <w:p w14:paraId="54DD0467" w14:textId="2BBB6721" w:rsidR="00F658A8" w:rsidRPr="00F658A8" w:rsidRDefault="00406985">
          <w:pPr>
            <w:pStyle w:val="Spistreci1"/>
            <w:tabs>
              <w:tab w:val="right" w:leader="dot" w:pos="9060"/>
            </w:tabs>
            <w:rPr>
              <w:rFonts w:asciiTheme="minorHAnsi" w:eastAsiaTheme="minorEastAsia" w:hAnsiTheme="minorHAnsi" w:cstheme="minorHAnsi"/>
              <w:noProof/>
              <w:sz w:val="22"/>
              <w:szCs w:val="22"/>
            </w:rPr>
          </w:pPr>
          <w:hyperlink w:anchor="_Toc87216314" w:history="1">
            <w:r w:rsidR="00F658A8" w:rsidRPr="00F658A8">
              <w:rPr>
                <w:rStyle w:val="Hipercze"/>
                <w:rFonts w:asciiTheme="minorHAnsi" w:hAnsiTheme="minorHAnsi" w:cstheme="minorHAnsi"/>
                <w:noProof/>
              </w:rPr>
              <w:t>Rozdział XII UDOSTĘPNIENIE ZASOBÓW</w:t>
            </w:r>
            <w:r w:rsidR="00F658A8" w:rsidRPr="00F658A8">
              <w:rPr>
                <w:rFonts w:asciiTheme="minorHAnsi" w:hAnsiTheme="minorHAnsi" w:cstheme="minorHAnsi"/>
                <w:noProof/>
                <w:webHidden/>
              </w:rPr>
              <w:tab/>
            </w:r>
            <w:r w:rsidR="00F658A8" w:rsidRPr="00F658A8">
              <w:rPr>
                <w:rFonts w:asciiTheme="minorHAnsi" w:hAnsiTheme="minorHAnsi" w:cstheme="minorHAnsi"/>
                <w:noProof/>
                <w:webHidden/>
              </w:rPr>
              <w:fldChar w:fldCharType="begin"/>
            </w:r>
            <w:r w:rsidR="00F658A8" w:rsidRPr="00F658A8">
              <w:rPr>
                <w:rFonts w:asciiTheme="minorHAnsi" w:hAnsiTheme="minorHAnsi" w:cstheme="minorHAnsi"/>
                <w:noProof/>
                <w:webHidden/>
              </w:rPr>
              <w:instrText xml:space="preserve"> PAGEREF _Toc87216314 \h </w:instrText>
            </w:r>
            <w:r w:rsidR="00F658A8" w:rsidRPr="00F658A8">
              <w:rPr>
                <w:rFonts w:asciiTheme="minorHAnsi" w:hAnsiTheme="minorHAnsi" w:cstheme="minorHAnsi"/>
                <w:noProof/>
                <w:webHidden/>
              </w:rPr>
            </w:r>
            <w:r w:rsidR="00F658A8" w:rsidRPr="00F658A8">
              <w:rPr>
                <w:rFonts w:asciiTheme="minorHAnsi" w:hAnsiTheme="minorHAnsi" w:cstheme="minorHAnsi"/>
                <w:noProof/>
                <w:webHidden/>
              </w:rPr>
              <w:fldChar w:fldCharType="separate"/>
            </w:r>
            <w:r w:rsidR="00512E52">
              <w:rPr>
                <w:rFonts w:asciiTheme="minorHAnsi" w:hAnsiTheme="minorHAnsi" w:cstheme="minorHAnsi"/>
                <w:noProof/>
                <w:webHidden/>
              </w:rPr>
              <w:t>7</w:t>
            </w:r>
            <w:r w:rsidR="00F658A8" w:rsidRPr="00F658A8">
              <w:rPr>
                <w:rFonts w:asciiTheme="minorHAnsi" w:hAnsiTheme="minorHAnsi" w:cstheme="minorHAnsi"/>
                <w:noProof/>
                <w:webHidden/>
              </w:rPr>
              <w:fldChar w:fldCharType="end"/>
            </w:r>
          </w:hyperlink>
        </w:p>
        <w:p w14:paraId="3DFED2E9" w14:textId="70300AB3" w:rsidR="00F658A8" w:rsidRPr="00F658A8" w:rsidRDefault="00406985">
          <w:pPr>
            <w:pStyle w:val="Spistreci1"/>
            <w:tabs>
              <w:tab w:val="right" w:leader="dot" w:pos="9060"/>
            </w:tabs>
            <w:rPr>
              <w:rFonts w:asciiTheme="minorHAnsi" w:eastAsiaTheme="minorEastAsia" w:hAnsiTheme="minorHAnsi" w:cstheme="minorHAnsi"/>
              <w:noProof/>
              <w:sz w:val="22"/>
              <w:szCs w:val="22"/>
            </w:rPr>
          </w:pPr>
          <w:hyperlink w:anchor="_Toc87216315" w:history="1">
            <w:r w:rsidR="00F658A8" w:rsidRPr="00F658A8">
              <w:rPr>
                <w:rStyle w:val="Hipercze"/>
                <w:rFonts w:asciiTheme="minorHAnsi" w:hAnsiTheme="minorHAnsi" w:cstheme="minorHAnsi"/>
                <w:noProof/>
              </w:rPr>
              <w:t>Rozdział XIII PODWYKONAWSTWO</w:t>
            </w:r>
            <w:r w:rsidR="00F658A8" w:rsidRPr="00F658A8">
              <w:rPr>
                <w:rFonts w:asciiTheme="minorHAnsi" w:hAnsiTheme="minorHAnsi" w:cstheme="minorHAnsi"/>
                <w:noProof/>
                <w:webHidden/>
              </w:rPr>
              <w:tab/>
            </w:r>
            <w:r w:rsidR="00F658A8" w:rsidRPr="00F658A8">
              <w:rPr>
                <w:rFonts w:asciiTheme="minorHAnsi" w:hAnsiTheme="minorHAnsi" w:cstheme="minorHAnsi"/>
                <w:noProof/>
                <w:webHidden/>
              </w:rPr>
              <w:fldChar w:fldCharType="begin"/>
            </w:r>
            <w:r w:rsidR="00F658A8" w:rsidRPr="00F658A8">
              <w:rPr>
                <w:rFonts w:asciiTheme="minorHAnsi" w:hAnsiTheme="minorHAnsi" w:cstheme="minorHAnsi"/>
                <w:noProof/>
                <w:webHidden/>
              </w:rPr>
              <w:instrText xml:space="preserve"> PAGEREF _Toc87216315 \h </w:instrText>
            </w:r>
            <w:r w:rsidR="00F658A8" w:rsidRPr="00F658A8">
              <w:rPr>
                <w:rFonts w:asciiTheme="minorHAnsi" w:hAnsiTheme="minorHAnsi" w:cstheme="minorHAnsi"/>
                <w:noProof/>
                <w:webHidden/>
              </w:rPr>
            </w:r>
            <w:r w:rsidR="00F658A8" w:rsidRPr="00F658A8">
              <w:rPr>
                <w:rFonts w:asciiTheme="minorHAnsi" w:hAnsiTheme="minorHAnsi" w:cstheme="minorHAnsi"/>
                <w:noProof/>
                <w:webHidden/>
              </w:rPr>
              <w:fldChar w:fldCharType="separate"/>
            </w:r>
            <w:r w:rsidR="00512E52">
              <w:rPr>
                <w:rFonts w:asciiTheme="minorHAnsi" w:hAnsiTheme="minorHAnsi" w:cstheme="minorHAnsi"/>
                <w:noProof/>
                <w:webHidden/>
              </w:rPr>
              <w:t>7</w:t>
            </w:r>
            <w:r w:rsidR="00F658A8" w:rsidRPr="00F658A8">
              <w:rPr>
                <w:rFonts w:asciiTheme="minorHAnsi" w:hAnsiTheme="minorHAnsi" w:cstheme="minorHAnsi"/>
                <w:noProof/>
                <w:webHidden/>
              </w:rPr>
              <w:fldChar w:fldCharType="end"/>
            </w:r>
          </w:hyperlink>
        </w:p>
        <w:p w14:paraId="73EE1945" w14:textId="3230AD1A" w:rsidR="00F658A8" w:rsidRPr="00F658A8" w:rsidRDefault="00406985">
          <w:pPr>
            <w:pStyle w:val="Spistreci1"/>
            <w:tabs>
              <w:tab w:val="right" w:leader="dot" w:pos="9060"/>
            </w:tabs>
            <w:rPr>
              <w:rFonts w:asciiTheme="minorHAnsi" w:eastAsiaTheme="minorEastAsia" w:hAnsiTheme="minorHAnsi" w:cstheme="minorHAnsi"/>
              <w:noProof/>
              <w:sz w:val="22"/>
              <w:szCs w:val="22"/>
            </w:rPr>
          </w:pPr>
          <w:hyperlink w:anchor="_Toc87216316" w:history="1">
            <w:r w:rsidR="00F658A8" w:rsidRPr="00F658A8">
              <w:rPr>
                <w:rStyle w:val="Hipercze"/>
                <w:rFonts w:asciiTheme="minorHAnsi" w:hAnsiTheme="minorHAnsi" w:cstheme="minorHAnsi"/>
                <w:noProof/>
              </w:rPr>
              <w:t>Rozdział XIV INFORMACJA DLA WYKONAWCÓW WSPÓLNIE UBIEGAJĄCYCH SIĘ O UDZIELENIE ZAMÓWIENIA</w:t>
            </w:r>
            <w:r w:rsidR="00F658A8" w:rsidRPr="00F658A8">
              <w:rPr>
                <w:rFonts w:asciiTheme="minorHAnsi" w:hAnsiTheme="minorHAnsi" w:cstheme="minorHAnsi"/>
                <w:noProof/>
                <w:webHidden/>
              </w:rPr>
              <w:tab/>
            </w:r>
            <w:r w:rsidR="00F658A8" w:rsidRPr="00F658A8">
              <w:rPr>
                <w:rFonts w:asciiTheme="minorHAnsi" w:hAnsiTheme="minorHAnsi" w:cstheme="minorHAnsi"/>
                <w:noProof/>
                <w:webHidden/>
              </w:rPr>
              <w:fldChar w:fldCharType="begin"/>
            </w:r>
            <w:r w:rsidR="00F658A8" w:rsidRPr="00F658A8">
              <w:rPr>
                <w:rFonts w:asciiTheme="minorHAnsi" w:hAnsiTheme="minorHAnsi" w:cstheme="minorHAnsi"/>
                <w:noProof/>
                <w:webHidden/>
              </w:rPr>
              <w:instrText xml:space="preserve"> PAGEREF _Toc87216316 \h </w:instrText>
            </w:r>
            <w:r w:rsidR="00F658A8" w:rsidRPr="00F658A8">
              <w:rPr>
                <w:rFonts w:asciiTheme="minorHAnsi" w:hAnsiTheme="minorHAnsi" w:cstheme="minorHAnsi"/>
                <w:noProof/>
                <w:webHidden/>
              </w:rPr>
            </w:r>
            <w:r w:rsidR="00F658A8" w:rsidRPr="00F658A8">
              <w:rPr>
                <w:rFonts w:asciiTheme="minorHAnsi" w:hAnsiTheme="minorHAnsi" w:cstheme="minorHAnsi"/>
                <w:noProof/>
                <w:webHidden/>
              </w:rPr>
              <w:fldChar w:fldCharType="separate"/>
            </w:r>
            <w:r w:rsidR="00512E52">
              <w:rPr>
                <w:rFonts w:asciiTheme="minorHAnsi" w:hAnsiTheme="minorHAnsi" w:cstheme="minorHAnsi"/>
                <w:noProof/>
                <w:webHidden/>
              </w:rPr>
              <w:t>7</w:t>
            </w:r>
            <w:r w:rsidR="00F658A8" w:rsidRPr="00F658A8">
              <w:rPr>
                <w:rFonts w:asciiTheme="minorHAnsi" w:hAnsiTheme="minorHAnsi" w:cstheme="minorHAnsi"/>
                <w:noProof/>
                <w:webHidden/>
              </w:rPr>
              <w:fldChar w:fldCharType="end"/>
            </w:r>
          </w:hyperlink>
        </w:p>
        <w:p w14:paraId="104C6A19" w14:textId="1995FB1B" w:rsidR="00F658A8" w:rsidRPr="00F658A8" w:rsidRDefault="00406985">
          <w:pPr>
            <w:pStyle w:val="Spistreci1"/>
            <w:tabs>
              <w:tab w:val="right" w:leader="dot" w:pos="9060"/>
            </w:tabs>
            <w:rPr>
              <w:rFonts w:asciiTheme="minorHAnsi" w:eastAsiaTheme="minorEastAsia" w:hAnsiTheme="minorHAnsi" w:cstheme="minorHAnsi"/>
              <w:noProof/>
              <w:sz w:val="22"/>
              <w:szCs w:val="22"/>
            </w:rPr>
          </w:pPr>
          <w:hyperlink w:anchor="_Toc87216317" w:history="1">
            <w:r w:rsidR="00F658A8" w:rsidRPr="00F658A8">
              <w:rPr>
                <w:rStyle w:val="Hipercze"/>
                <w:rFonts w:asciiTheme="minorHAnsi" w:hAnsiTheme="minorHAnsi" w:cstheme="minorHAnsi"/>
                <w:noProof/>
              </w:rPr>
              <w:t>Rozdział XV SPOSÓB KOMUNIKACJI ORAZ WYMAGANIA FORMALNE DOTYCZĄCE SKŁADANYCH OŚWIADCZEŃ I DOKUMENTÓW</w:t>
            </w:r>
            <w:r w:rsidR="00F658A8" w:rsidRPr="00F658A8">
              <w:rPr>
                <w:rFonts w:asciiTheme="minorHAnsi" w:hAnsiTheme="minorHAnsi" w:cstheme="minorHAnsi"/>
                <w:noProof/>
                <w:webHidden/>
              </w:rPr>
              <w:tab/>
            </w:r>
            <w:r w:rsidR="00F658A8" w:rsidRPr="00F658A8">
              <w:rPr>
                <w:rFonts w:asciiTheme="minorHAnsi" w:hAnsiTheme="minorHAnsi" w:cstheme="minorHAnsi"/>
                <w:noProof/>
                <w:webHidden/>
              </w:rPr>
              <w:fldChar w:fldCharType="begin"/>
            </w:r>
            <w:r w:rsidR="00F658A8" w:rsidRPr="00F658A8">
              <w:rPr>
                <w:rFonts w:asciiTheme="minorHAnsi" w:hAnsiTheme="minorHAnsi" w:cstheme="minorHAnsi"/>
                <w:noProof/>
                <w:webHidden/>
              </w:rPr>
              <w:instrText xml:space="preserve"> PAGEREF _Toc87216317 \h </w:instrText>
            </w:r>
            <w:r w:rsidR="00F658A8" w:rsidRPr="00F658A8">
              <w:rPr>
                <w:rFonts w:asciiTheme="minorHAnsi" w:hAnsiTheme="minorHAnsi" w:cstheme="minorHAnsi"/>
                <w:noProof/>
                <w:webHidden/>
              </w:rPr>
            </w:r>
            <w:r w:rsidR="00F658A8" w:rsidRPr="00F658A8">
              <w:rPr>
                <w:rFonts w:asciiTheme="minorHAnsi" w:hAnsiTheme="minorHAnsi" w:cstheme="minorHAnsi"/>
                <w:noProof/>
                <w:webHidden/>
              </w:rPr>
              <w:fldChar w:fldCharType="separate"/>
            </w:r>
            <w:r w:rsidR="00512E52">
              <w:rPr>
                <w:rFonts w:asciiTheme="minorHAnsi" w:hAnsiTheme="minorHAnsi" w:cstheme="minorHAnsi"/>
                <w:noProof/>
                <w:webHidden/>
              </w:rPr>
              <w:t>7</w:t>
            </w:r>
            <w:r w:rsidR="00F658A8" w:rsidRPr="00F658A8">
              <w:rPr>
                <w:rFonts w:asciiTheme="minorHAnsi" w:hAnsiTheme="minorHAnsi" w:cstheme="minorHAnsi"/>
                <w:noProof/>
                <w:webHidden/>
              </w:rPr>
              <w:fldChar w:fldCharType="end"/>
            </w:r>
          </w:hyperlink>
        </w:p>
        <w:p w14:paraId="5E8F08A3" w14:textId="12999BC3" w:rsidR="00F658A8" w:rsidRPr="00F658A8" w:rsidRDefault="00406985">
          <w:pPr>
            <w:pStyle w:val="Spistreci1"/>
            <w:tabs>
              <w:tab w:val="right" w:leader="dot" w:pos="9060"/>
            </w:tabs>
            <w:rPr>
              <w:rFonts w:asciiTheme="minorHAnsi" w:eastAsiaTheme="minorEastAsia" w:hAnsiTheme="minorHAnsi" w:cstheme="minorHAnsi"/>
              <w:noProof/>
              <w:sz w:val="22"/>
              <w:szCs w:val="22"/>
            </w:rPr>
          </w:pPr>
          <w:hyperlink w:anchor="_Toc87216318" w:history="1">
            <w:r w:rsidR="00F658A8" w:rsidRPr="00F658A8">
              <w:rPr>
                <w:rStyle w:val="Hipercze"/>
                <w:rFonts w:asciiTheme="minorHAnsi" w:hAnsiTheme="minorHAnsi" w:cstheme="minorHAnsi"/>
                <w:noProof/>
              </w:rPr>
              <w:t>Rozdział XVI UDZIELANIE WYJAŚNIEŃ TREŚCI SWZ</w:t>
            </w:r>
            <w:r w:rsidR="00F658A8" w:rsidRPr="00F658A8">
              <w:rPr>
                <w:rFonts w:asciiTheme="minorHAnsi" w:hAnsiTheme="minorHAnsi" w:cstheme="minorHAnsi"/>
                <w:noProof/>
                <w:webHidden/>
              </w:rPr>
              <w:tab/>
            </w:r>
            <w:r w:rsidR="00F658A8" w:rsidRPr="00F658A8">
              <w:rPr>
                <w:rFonts w:asciiTheme="minorHAnsi" w:hAnsiTheme="minorHAnsi" w:cstheme="minorHAnsi"/>
                <w:noProof/>
                <w:webHidden/>
              </w:rPr>
              <w:fldChar w:fldCharType="begin"/>
            </w:r>
            <w:r w:rsidR="00F658A8" w:rsidRPr="00F658A8">
              <w:rPr>
                <w:rFonts w:asciiTheme="minorHAnsi" w:hAnsiTheme="minorHAnsi" w:cstheme="minorHAnsi"/>
                <w:noProof/>
                <w:webHidden/>
              </w:rPr>
              <w:instrText xml:space="preserve"> PAGEREF _Toc87216318 \h </w:instrText>
            </w:r>
            <w:r w:rsidR="00F658A8" w:rsidRPr="00F658A8">
              <w:rPr>
                <w:rFonts w:asciiTheme="minorHAnsi" w:hAnsiTheme="minorHAnsi" w:cstheme="minorHAnsi"/>
                <w:noProof/>
                <w:webHidden/>
              </w:rPr>
            </w:r>
            <w:r w:rsidR="00F658A8" w:rsidRPr="00F658A8">
              <w:rPr>
                <w:rFonts w:asciiTheme="minorHAnsi" w:hAnsiTheme="minorHAnsi" w:cstheme="minorHAnsi"/>
                <w:noProof/>
                <w:webHidden/>
              </w:rPr>
              <w:fldChar w:fldCharType="separate"/>
            </w:r>
            <w:r w:rsidR="00512E52">
              <w:rPr>
                <w:rFonts w:asciiTheme="minorHAnsi" w:hAnsiTheme="minorHAnsi" w:cstheme="minorHAnsi"/>
                <w:noProof/>
                <w:webHidden/>
              </w:rPr>
              <w:t>9</w:t>
            </w:r>
            <w:r w:rsidR="00F658A8" w:rsidRPr="00F658A8">
              <w:rPr>
                <w:rFonts w:asciiTheme="minorHAnsi" w:hAnsiTheme="minorHAnsi" w:cstheme="minorHAnsi"/>
                <w:noProof/>
                <w:webHidden/>
              </w:rPr>
              <w:fldChar w:fldCharType="end"/>
            </w:r>
          </w:hyperlink>
        </w:p>
        <w:p w14:paraId="304B40F7" w14:textId="75D5643F" w:rsidR="00F658A8" w:rsidRPr="00F658A8" w:rsidRDefault="00406985">
          <w:pPr>
            <w:pStyle w:val="Spistreci1"/>
            <w:tabs>
              <w:tab w:val="right" w:leader="dot" w:pos="9060"/>
            </w:tabs>
            <w:rPr>
              <w:rFonts w:asciiTheme="minorHAnsi" w:eastAsiaTheme="minorEastAsia" w:hAnsiTheme="minorHAnsi" w:cstheme="minorHAnsi"/>
              <w:noProof/>
              <w:sz w:val="22"/>
              <w:szCs w:val="22"/>
            </w:rPr>
          </w:pPr>
          <w:hyperlink w:anchor="_Toc87216319" w:history="1">
            <w:r w:rsidR="00F658A8" w:rsidRPr="00F658A8">
              <w:rPr>
                <w:rStyle w:val="Hipercze"/>
                <w:rFonts w:asciiTheme="minorHAnsi" w:hAnsiTheme="minorHAnsi" w:cstheme="minorHAnsi"/>
                <w:noProof/>
              </w:rPr>
              <w:t>Rozdział XVII OPIS SPOSOBU PRZYGOTOWANIA OFERT</w:t>
            </w:r>
            <w:r w:rsidR="00F658A8" w:rsidRPr="00F658A8">
              <w:rPr>
                <w:rFonts w:asciiTheme="minorHAnsi" w:hAnsiTheme="minorHAnsi" w:cstheme="minorHAnsi"/>
                <w:noProof/>
                <w:webHidden/>
              </w:rPr>
              <w:tab/>
            </w:r>
            <w:r w:rsidR="00F658A8" w:rsidRPr="00F658A8">
              <w:rPr>
                <w:rFonts w:asciiTheme="minorHAnsi" w:hAnsiTheme="minorHAnsi" w:cstheme="minorHAnsi"/>
                <w:noProof/>
                <w:webHidden/>
              </w:rPr>
              <w:fldChar w:fldCharType="begin"/>
            </w:r>
            <w:r w:rsidR="00F658A8" w:rsidRPr="00F658A8">
              <w:rPr>
                <w:rFonts w:asciiTheme="minorHAnsi" w:hAnsiTheme="minorHAnsi" w:cstheme="minorHAnsi"/>
                <w:noProof/>
                <w:webHidden/>
              </w:rPr>
              <w:instrText xml:space="preserve"> PAGEREF _Toc87216319 \h </w:instrText>
            </w:r>
            <w:r w:rsidR="00F658A8" w:rsidRPr="00F658A8">
              <w:rPr>
                <w:rFonts w:asciiTheme="minorHAnsi" w:hAnsiTheme="minorHAnsi" w:cstheme="minorHAnsi"/>
                <w:noProof/>
                <w:webHidden/>
              </w:rPr>
            </w:r>
            <w:r w:rsidR="00F658A8" w:rsidRPr="00F658A8">
              <w:rPr>
                <w:rFonts w:asciiTheme="minorHAnsi" w:hAnsiTheme="minorHAnsi" w:cstheme="minorHAnsi"/>
                <w:noProof/>
                <w:webHidden/>
              </w:rPr>
              <w:fldChar w:fldCharType="separate"/>
            </w:r>
            <w:r w:rsidR="00512E52">
              <w:rPr>
                <w:rFonts w:asciiTheme="minorHAnsi" w:hAnsiTheme="minorHAnsi" w:cstheme="minorHAnsi"/>
                <w:noProof/>
                <w:webHidden/>
              </w:rPr>
              <w:t>10</w:t>
            </w:r>
            <w:r w:rsidR="00F658A8" w:rsidRPr="00F658A8">
              <w:rPr>
                <w:rFonts w:asciiTheme="minorHAnsi" w:hAnsiTheme="minorHAnsi" w:cstheme="minorHAnsi"/>
                <w:noProof/>
                <w:webHidden/>
              </w:rPr>
              <w:fldChar w:fldCharType="end"/>
            </w:r>
          </w:hyperlink>
        </w:p>
        <w:p w14:paraId="5207FED9" w14:textId="27C00895" w:rsidR="00F658A8" w:rsidRPr="00F658A8" w:rsidRDefault="00406985">
          <w:pPr>
            <w:pStyle w:val="Spistreci1"/>
            <w:tabs>
              <w:tab w:val="right" w:leader="dot" w:pos="9060"/>
            </w:tabs>
            <w:rPr>
              <w:rFonts w:asciiTheme="minorHAnsi" w:eastAsiaTheme="minorEastAsia" w:hAnsiTheme="minorHAnsi" w:cstheme="minorHAnsi"/>
              <w:noProof/>
              <w:sz w:val="22"/>
              <w:szCs w:val="22"/>
            </w:rPr>
          </w:pPr>
          <w:hyperlink w:anchor="_Toc87216320" w:history="1">
            <w:r w:rsidR="00F658A8" w:rsidRPr="00F658A8">
              <w:rPr>
                <w:rStyle w:val="Hipercze"/>
                <w:rFonts w:asciiTheme="minorHAnsi" w:hAnsiTheme="minorHAnsi" w:cstheme="minorHAnsi"/>
                <w:noProof/>
              </w:rPr>
              <w:t>Rozdział XVIII OPIS SPOSOBU OBLICZENIA CENY OFERTY</w:t>
            </w:r>
            <w:r w:rsidR="00F658A8" w:rsidRPr="00F658A8">
              <w:rPr>
                <w:rFonts w:asciiTheme="minorHAnsi" w:hAnsiTheme="minorHAnsi" w:cstheme="minorHAnsi"/>
                <w:noProof/>
                <w:webHidden/>
              </w:rPr>
              <w:tab/>
            </w:r>
            <w:r w:rsidR="00F658A8" w:rsidRPr="00F658A8">
              <w:rPr>
                <w:rFonts w:asciiTheme="minorHAnsi" w:hAnsiTheme="minorHAnsi" w:cstheme="minorHAnsi"/>
                <w:noProof/>
                <w:webHidden/>
              </w:rPr>
              <w:fldChar w:fldCharType="begin"/>
            </w:r>
            <w:r w:rsidR="00F658A8" w:rsidRPr="00F658A8">
              <w:rPr>
                <w:rFonts w:asciiTheme="minorHAnsi" w:hAnsiTheme="minorHAnsi" w:cstheme="minorHAnsi"/>
                <w:noProof/>
                <w:webHidden/>
              </w:rPr>
              <w:instrText xml:space="preserve"> PAGEREF _Toc87216320 \h </w:instrText>
            </w:r>
            <w:r w:rsidR="00F658A8" w:rsidRPr="00F658A8">
              <w:rPr>
                <w:rFonts w:asciiTheme="minorHAnsi" w:hAnsiTheme="minorHAnsi" w:cstheme="minorHAnsi"/>
                <w:noProof/>
                <w:webHidden/>
              </w:rPr>
            </w:r>
            <w:r w:rsidR="00F658A8" w:rsidRPr="00F658A8">
              <w:rPr>
                <w:rFonts w:asciiTheme="minorHAnsi" w:hAnsiTheme="minorHAnsi" w:cstheme="minorHAnsi"/>
                <w:noProof/>
                <w:webHidden/>
              </w:rPr>
              <w:fldChar w:fldCharType="separate"/>
            </w:r>
            <w:r w:rsidR="00512E52">
              <w:rPr>
                <w:rFonts w:asciiTheme="minorHAnsi" w:hAnsiTheme="minorHAnsi" w:cstheme="minorHAnsi"/>
                <w:noProof/>
                <w:webHidden/>
              </w:rPr>
              <w:t>12</w:t>
            </w:r>
            <w:r w:rsidR="00F658A8" w:rsidRPr="00F658A8">
              <w:rPr>
                <w:rFonts w:asciiTheme="minorHAnsi" w:hAnsiTheme="minorHAnsi" w:cstheme="minorHAnsi"/>
                <w:noProof/>
                <w:webHidden/>
              </w:rPr>
              <w:fldChar w:fldCharType="end"/>
            </w:r>
          </w:hyperlink>
        </w:p>
        <w:p w14:paraId="17C8B0BD" w14:textId="5C343874" w:rsidR="00F658A8" w:rsidRPr="00F658A8" w:rsidRDefault="00406985">
          <w:pPr>
            <w:pStyle w:val="Spistreci1"/>
            <w:tabs>
              <w:tab w:val="right" w:leader="dot" w:pos="9060"/>
            </w:tabs>
            <w:rPr>
              <w:rFonts w:asciiTheme="minorHAnsi" w:eastAsiaTheme="minorEastAsia" w:hAnsiTheme="minorHAnsi" w:cstheme="minorHAnsi"/>
              <w:noProof/>
              <w:sz w:val="22"/>
              <w:szCs w:val="22"/>
            </w:rPr>
          </w:pPr>
          <w:hyperlink w:anchor="_Toc87216321" w:history="1">
            <w:r w:rsidR="00F658A8" w:rsidRPr="00F658A8">
              <w:rPr>
                <w:rStyle w:val="Hipercze"/>
                <w:rFonts w:asciiTheme="minorHAnsi" w:hAnsiTheme="minorHAnsi" w:cstheme="minorHAnsi"/>
                <w:noProof/>
              </w:rPr>
              <w:t>Rozdział XIX WYMAGANIA DOTYCZĄCE WADIUM</w:t>
            </w:r>
            <w:r w:rsidR="00F658A8" w:rsidRPr="00F658A8">
              <w:rPr>
                <w:rFonts w:asciiTheme="minorHAnsi" w:hAnsiTheme="minorHAnsi" w:cstheme="minorHAnsi"/>
                <w:noProof/>
                <w:webHidden/>
              </w:rPr>
              <w:tab/>
            </w:r>
            <w:r w:rsidR="00F658A8" w:rsidRPr="00F658A8">
              <w:rPr>
                <w:rFonts w:asciiTheme="minorHAnsi" w:hAnsiTheme="minorHAnsi" w:cstheme="minorHAnsi"/>
                <w:noProof/>
                <w:webHidden/>
              </w:rPr>
              <w:fldChar w:fldCharType="begin"/>
            </w:r>
            <w:r w:rsidR="00F658A8" w:rsidRPr="00F658A8">
              <w:rPr>
                <w:rFonts w:asciiTheme="minorHAnsi" w:hAnsiTheme="minorHAnsi" w:cstheme="minorHAnsi"/>
                <w:noProof/>
                <w:webHidden/>
              </w:rPr>
              <w:instrText xml:space="preserve"> PAGEREF _Toc87216321 \h </w:instrText>
            </w:r>
            <w:r w:rsidR="00F658A8" w:rsidRPr="00F658A8">
              <w:rPr>
                <w:rFonts w:asciiTheme="minorHAnsi" w:hAnsiTheme="minorHAnsi" w:cstheme="minorHAnsi"/>
                <w:noProof/>
                <w:webHidden/>
              </w:rPr>
            </w:r>
            <w:r w:rsidR="00F658A8" w:rsidRPr="00F658A8">
              <w:rPr>
                <w:rFonts w:asciiTheme="minorHAnsi" w:hAnsiTheme="minorHAnsi" w:cstheme="minorHAnsi"/>
                <w:noProof/>
                <w:webHidden/>
              </w:rPr>
              <w:fldChar w:fldCharType="separate"/>
            </w:r>
            <w:r w:rsidR="00512E52">
              <w:rPr>
                <w:rFonts w:asciiTheme="minorHAnsi" w:hAnsiTheme="minorHAnsi" w:cstheme="minorHAnsi"/>
                <w:noProof/>
                <w:webHidden/>
              </w:rPr>
              <w:t>13</w:t>
            </w:r>
            <w:r w:rsidR="00F658A8" w:rsidRPr="00F658A8">
              <w:rPr>
                <w:rFonts w:asciiTheme="minorHAnsi" w:hAnsiTheme="minorHAnsi" w:cstheme="minorHAnsi"/>
                <w:noProof/>
                <w:webHidden/>
              </w:rPr>
              <w:fldChar w:fldCharType="end"/>
            </w:r>
          </w:hyperlink>
        </w:p>
        <w:p w14:paraId="0930F757" w14:textId="567AB249" w:rsidR="00F658A8" w:rsidRPr="00F658A8" w:rsidRDefault="00406985">
          <w:pPr>
            <w:pStyle w:val="Spistreci1"/>
            <w:tabs>
              <w:tab w:val="right" w:leader="dot" w:pos="9060"/>
            </w:tabs>
            <w:rPr>
              <w:rFonts w:asciiTheme="minorHAnsi" w:eastAsiaTheme="minorEastAsia" w:hAnsiTheme="minorHAnsi" w:cstheme="minorHAnsi"/>
              <w:noProof/>
              <w:sz w:val="22"/>
              <w:szCs w:val="22"/>
            </w:rPr>
          </w:pPr>
          <w:hyperlink w:anchor="_Toc87216322" w:history="1">
            <w:r w:rsidR="00F658A8" w:rsidRPr="00F658A8">
              <w:rPr>
                <w:rStyle w:val="Hipercze"/>
                <w:rFonts w:asciiTheme="minorHAnsi" w:hAnsiTheme="minorHAnsi" w:cstheme="minorHAnsi"/>
                <w:noProof/>
              </w:rPr>
              <w:t>Rozdział XX MIEJSCE ORAZ TERMIN SKŁADANIA I OTWARCIA OFERT</w:t>
            </w:r>
            <w:r w:rsidR="00F658A8" w:rsidRPr="00F658A8">
              <w:rPr>
                <w:rFonts w:asciiTheme="minorHAnsi" w:hAnsiTheme="minorHAnsi" w:cstheme="minorHAnsi"/>
                <w:noProof/>
                <w:webHidden/>
              </w:rPr>
              <w:tab/>
            </w:r>
            <w:r w:rsidR="00F658A8" w:rsidRPr="00F658A8">
              <w:rPr>
                <w:rFonts w:asciiTheme="minorHAnsi" w:hAnsiTheme="minorHAnsi" w:cstheme="minorHAnsi"/>
                <w:noProof/>
                <w:webHidden/>
              </w:rPr>
              <w:fldChar w:fldCharType="begin"/>
            </w:r>
            <w:r w:rsidR="00F658A8" w:rsidRPr="00F658A8">
              <w:rPr>
                <w:rFonts w:asciiTheme="minorHAnsi" w:hAnsiTheme="minorHAnsi" w:cstheme="minorHAnsi"/>
                <w:noProof/>
                <w:webHidden/>
              </w:rPr>
              <w:instrText xml:space="preserve"> PAGEREF _Toc87216322 \h </w:instrText>
            </w:r>
            <w:r w:rsidR="00F658A8" w:rsidRPr="00F658A8">
              <w:rPr>
                <w:rFonts w:asciiTheme="minorHAnsi" w:hAnsiTheme="minorHAnsi" w:cstheme="minorHAnsi"/>
                <w:noProof/>
                <w:webHidden/>
              </w:rPr>
            </w:r>
            <w:r w:rsidR="00F658A8" w:rsidRPr="00F658A8">
              <w:rPr>
                <w:rFonts w:asciiTheme="minorHAnsi" w:hAnsiTheme="minorHAnsi" w:cstheme="minorHAnsi"/>
                <w:noProof/>
                <w:webHidden/>
              </w:rPr>
              <w:fldChar w:fldCharType="separate"/>
            </w:r>
            <w:r w:rsidR="00512E52">
              <w:rPr>
                <w:rFonts w:asciiTheme="minorHAnsi" w:hAnsiTheme="minorHAnsi" w:cstheme="minorHAnsi"/>
                <w:noProof/>
                <w:webHidden/>
              </w:rPr>
              <w:t>13</w:t>
            </w:r>
            <w:r w:rsidR="00F658A8" w:rsidRPr="00F658A8">
              <w:rPr>
                <w:rFonts w:asciiTheme="minorHAnsi" w:hAnsiTheme="minorHAnsi" w:cstheme="minorHAnsi"/>
                <w:noProof/>
                <w:webHidden/>
              </w:rPr>
              <w:fldChar w:fldCharType="end"/>
            </w:r>
          </w:hyperlink>
        </w:p>
        <w:p w14:paraId="368D6C52" w14:textId="3FA967B5" w:rsidR="00F658A8" w:rsidRPr="00F658A8" w:rsidRDefault="00406985">
          <w:pPr>
            <w:pStyle w:val="Spistreci1"/>
            <w:tabs>
              <w:tab w:val="right" w:leader="dot" w:pos="9060"/>
            </w:tabs>
            <w:rPr>
              <w:rFonts w:asciiTheme="minorHAnsi" w:eastAsiaTheme="minorEastAsia" w:hAnsiTheme="minorHAnsi" w:cstheme="minorHAnsi"/>
              <w:noProof/>
              <w:sz w:val="22"/>
              <w:szCs w:val="22"/>
            </w:rPr>
          </w:pPr>
          <w:hyperlink w:anchor="_Toc87216323" w:history="1">
            <w:r w:rsidR="00F658A8" w:rsidRPr="00F658A8">
              <w:rPr>
                <w:rStyle w:val="Hipercze"/>
                <w:rFonts w:asciiTheme="minorHAnsi" w:hAnsiTheme="minorHAnsi" w:cstheme="minorHAnsi"/>
                <w:noProof/>
              </w:rPr>
              <w:t>Rozdział XXI TERMIN ZWIĄZANIA OFERTĄ</w:t>
            </w:r>
            <w:r w:rsidR="00F658A8" w:rsidRPr="00F658A8">
              <w:rPr>
                <w:rFonts w:asciiTheme="minorHAnsi" w:hAnsiTheme="minorHAnsi" w:cstheme="minorHAnsi"/>
                <w:noProof/>
                <w:webHidden/>
              </w:rPr>
              <w:tab/>
            </w:r>
            <w:r w:rsidR="00F658A8" w:rsidRPr="00F658A8">
              <w:rPr>
                <w:rFonts w:asciiTheme="minorHAnsi" w:hAnsiTheme="minorHAnsi" w:cstheme="minorHAnsi"/>
                <w:noProof/>
                <w:webHidden/>
              </w:rPr>
              <w:fldChar w:fldCharType="begin"/>
            </w:r>
            <w:r w:rsidR="00F658A8" w:rsidRPr="00F658A8">
              <w:rPr>
                <w:rFonts w:asciiTheme="minorHAnsi" w:hAnsiTheme="minorHAnsi" w:cstheme="minorHAnsi"/>
                <w:noProof/>
                <w:webHidden/>
              </w:rPr>
              <w:instrText xml:space="preserve"> PAGEREF _Toc87216323 \h </w:instrText>
            </w:r>
            <w:r w:rsidR="00F658A8" w:rsidRPr="00F658A8">
              <w:rPr>
                <w:rFonts w:asciiTheme="minorHAnsi" w:hAnsiTheme="minorHAnsi" w:cstheme="minorHAnsi"/>
                <w:noProof/>
                <w:webHidden/>
              </w:rPr>
            </w:r>
            <w:r w:rsidR="00F658A8" w:rsidRPr="00F658A8">
              <w:rPr>
                <w:rFonts w:asciiTheme="minorHAnsi" w:hAnsiTheme="minorHAnsi" w:cstheme="minorHAnsi"/>
                <w:noProof/>
                <w:webHidden/>
              </w:rPr>
              <w:fldChar w:fldCharType="separate"/>
            </w:r>
            <w:r w:rsidR="00512E52">
              <w:rPr>
                <w:rFonts w:asciiTheme="minorHAnsi" w:hAnsiTheme="minorHAnsi" w:cstheme="minorHAnsi"/>
                <w:noProof/>
                <w:webHidden/>
              </w:rPr>
              <w:t>13</w:t>
            </w:r>
            <w:r w:rsidR="00F658A8" w:rsidRPr="00F658A8">
              <w:rPr>
                <w:rFonts w:asciiTheme="minorHAnsi" w:hAnsiTheme="minorHAnsi" w:cstheme="minorHAnsi"/>
                <w:noProof/>
                <w:webHidden/>
              </w:rPr>
              <w:fldChar w:fldCharType="end"/>
            </w:r>
          </w:hyperlink>
        </w:p>
        <w:p w14:paraId="6A81439A" w14:textId="407BB821" w:rsidR="00F658A8" w:rsidRPr="00F658A8" w:rsidRDefault="00406985">
          <w:pPr>
            <w:pStyle w:val="Spistreci1"/>
            <w:tabs>
              <w:tab w:val="right" w:leader="dot" w:pos="9060"/>
            </w:tabs>
            <w:rPr>
              <w:rFonts w:asciiTheme="minorHAnsi" w:eastAsiaTheme="minorEastAsia" w:hAnsiTheme="minorHAnsi" w:cstheme="minorHAnsi"/>
              <w:noProof/>
              <w:sz w:val="22"/>
              <w:szCs w:val="22"/>
            </w:rPr>
          </w:pPr>
          <w:hyperlink w:anchor="_Toc87216324" w:history="1">
            <w:r w:rsidR="00F658A8" w:rsidRPr="00F658A8">
              <w:rPr>
                <w:rStyle w:val="Hipercze"/>
                <w:rFonts w:asciiTheme="minorHAnsi" w:hAnsiTheme="minorHAnsi" w:cstheme="minorHAnsi"/>
                <w:noProof/>
              </w:rPr>
              <w:t>Rozdział XXII KRYTERIA OCENY OFERT</w:t>
            </w:r>
            <w:r w:rsidR="00F658A8" w:rsidRPr="00F658A8">
              <w:rPr>
                <w:rFonts w:asciiTheme="minorHAnsi" w:hAnsiTheme="minorHAnsi" w:cstheme="minorHAnsi"/>
                <w:noProof/>
                <w:webHidden/>
              </w:rPr>
              <w:tab/>
            </w:r>
            <w:r w:rsidR="00F658A8" w:rsidRPr="00F658A8">
              <w:rPr>
                <w:rFonts w:asciiTheme="minorHAnsi" w:hAnsiTheme="minorHAnsi" w:cstheme="minorHAnsi"/>
                <w:noProof/>
                <w:webHidden/>
              </w:rPr>
              <w:fldChar w:fldCharType="begin"/>
            </w:r>
            <w:r w:rsidR="00F658A8" w:rsidRPr="00F658A8">
              <w:rPr>
                <w:rFonts w:asciiTheme="minorHAnsi" w:hAnsiTheme="minorHAnsi" w:cstheme="minorHAnsi"/>
                <w:noProof/>
                <w:webHidden/>
              </w:rPr>
              <w:instrText xml:space="preserve"> PAGEREF _Toc87216324 \h </w:instrText>
            </w:r>
            <w:r w:rsidR="00F658A8" w:rsidRPr="00F658A8">
              <w:rPr>
                <w:rFonts w:asciiTheme="minorHAnsi" w:hAnsiTheme="minorHAnsi" w:cstheme="minorHAnsi"/>
                <w:noProof/>
                <w:webHidden/>
              </w:rPr>
            </w:r>
            <w:r w:rsidR="00F658A8" w:rsidRPr="00F658A8">
              <w:rPr>
                <w:rFonts w:asciiTheme="minorHAnsi" w:hAnsiTheme="minorHAnsi" w:cstheme="minorHAnsi"/>
                <w:noProof/>
                <w:webHidden/>
              </w:rPr>
              <w:fldChar w:fldCharType="separate"/>
            </w:r>
            <w:r w:rsidR="00512E52">
              <w:rPr>
                <w:rFonts w:asciiTheme="minorHAnsi" w:hAnsiTheme="minorHAnsi" w:cstheme="minorHAnsi"/>
                <w:noProof/>
                <w:webHidden/>
              </w:rPr>
              <w:t>13</w:t>
            </w:r>
            <w:r w:rsidR="00F658A8" w:rsidRPr="00F658A8">
              <w:rPr>
                <w:rFonts w:asciiTheme="minorHAnsi" w:hAnsiTheme="minorHAnsi" w:cstheme="minorHAnsi"/>
                <w:noProof/>
                <w:webHidden/>
              </w:rPr>
              <w:fldChar w:fldCharType="end"/>
            </w:r>
          </w:hyperlink>
        </w:p>
        <w:p w14:paraId="7C0B6586" w14:textId="7188C4E5" w:rsidR="00F658A8" w:rsidRPr="00F658A8" w:rsidRDefault="00406985">
          <w:pPr>
            <w:pStyle w:val="Spistreci1"/>
            <w:tabs>
              <w:tab w:val="right" w:leader="dot" w:pos="9060"/>
            </w:tabs>
            <w:rPr>
              <w:rFonts w:asciiTheme="minorHAnsi" w:eastAsiaTheme="minorEastAsia" w:hAnsiTheme="minorHAnsi" w:cstheme="minorHAnsi"/>
              <w:noProof/>
              <w:sz w:val="22"/>
              <w:szCs w:val="22"/>
            </w:rPr>
          </w:pPr>
          <w:hyperlink w:anchor="_Toc87216325" w:history="1">
            <w:r w:rsidR="00F658A8" w:rsidRPr="00F658A8">
              <w:rPr>
                <w:rStyle w:val="Hipercze"/>
                <w:rFonts w:asciiTheme="minorHAnsi" w:hAnsiTheme="minorHAnsi" w:cstheme="minorHAnsi"/>
                <w:noProof/>
              </w:rPr>
              <w:t>Rozdział XXIII INFORMACJE O FORMALNOŚCIACH, JAKICH NALEŻY DOPEŁNIĆ PO WYBORZE OFERTY W CELU ZAWARCIA UMOWY</w:t>
            </w:r>
            <w:r w:rsidR="00F658A8" w:rsidRPr="00F658A8">
              <w:rPr>
                <w:rFonts w:asciiTheme="minorHAnsi" w:hAnsiTheme="minorHAnsi" w:cstheme="minorHAnsi"/>
                <w:noProof/>
                <w:webHidden/>
              </w:rPr>
              <w:tab/>
            </w:r>
            <w:r w:rsidR="00F658A8" w:rsidRPr="00F658A8">
              <w:rPr>
                <w:rFonts w:asciiTheme="minorHAnsi" w:hAnsiTheme="minorHAnsi" w:cstheme="minorHAnsi"/>
                <w:noProof/>
                <w:webHidden/>
              </w:rPr>
              <w:fldChar w:fldCharType="begin"/>
            </w:r>
            <w:r w:rsidR="00F658A8" w:rsidRPr="00F658A8">
              <w:rPr>
                <w:rFonts w:asciiTheme="minorHAnsi" w:hAnsiTheme="minorHAnsi" w:cstheme="minorHAnsi"/>
                <w:noProof/>
                <w:webHidden/>
              </w:rPr>
              <w:instrText xml:space="preserve"> PAGEREF _Toc87216325 \h </w:instrText>
            </w:r>
            <w:r w:rsidR="00F658A8" w:rsidRPr="00F658A8">
              <w:rPr>
                <w:rFonts w:asciiTheme="minorHAnsi" w:hAnsiTheme="minorHAnsi" w:cstheme="minorHAnsi"/>
                <w:noProof/>
                <w:webHidden/>
              </w:rPr>
            </w:r>
            <w:r w:rsidR="00F658A8" w:rsidRPr="00F658A8">
              <w:rPr>
                <w:rFonts w:asciiTheme="minorHAnsi" w:hAnsiTheme="minorHAnsi" w:cstheme="minorHAnsi"/>
                <w:noProof/>
                <w:webHidden/>
              </w:rPr>
              <w:fldChar w:fldCharType="separate"/>
            </w:r>
            <w:r w:rsidR="00512E52">
              <w:rPr>
                <w:rFonts w:asciiTheme="minorHAnsi" w:hAnsiTheme="minorHAnsi" w:cstheme="minorHAnsi"/>
                <w:noProof/>
                <w:webHidden/>
              </w:rPr>
              <w:t>14</w:t>
            </w:r>
            <w:r w:rsidR="00F658A8" w:rsidRPr="00F658A8">
              <w:rPr>
                <w:rFonts w:asciiTheme="minorHAnsi" w:hAnsiTheme="minorHAnsi" w:cstheme="minorHAnsi"/>
                <w:noProof/>
                <w:webHidden/>
              </w:rPr>
              <w:fldChar w:fldCharType="end"/>
            </w:r>
          </w:hyperlink>
        </w:p>
        <w:p w14:paraId="5C42CC2D" w14:textId="347D89EF" w:rsidR="00F658A8" w:rsidRPr="00F658A8" w:rsidRDefault="00406985">
          <w:pPr>
            <w:pStyle w:val="Spistreci1"/>
            <w:tabs>
              <w:tab w:val="right" w:leader="dot" w:pos="9060"/>
            </w:tabs>
            <w:rPr>
              <w:rFonts w:asciiTheme="minorHAnsi" w:eastAsiaTheme="minorEastAsia" w:hAnsiTheme="minorHAnsi" w:cstheme="minorHAnsi"/>
              <w:noProof/>
              <w:sz w:val="22"/>
              <w:szCs w:val="22"/>
            </w:rPr>
          </w:pPr>
          <w:hyperlink w:anchor="_Toc87216326" w:history="1">
            <w:r w:rsidR="00F658A8" w:rsidRPr="00F658A8">
              <w:rPr>
                <w:rStyle w:val="Hipercze"/>
                <w:rFonts w:asciiTheme="minorHAnsi" w:hAnsiTheme="minorHAnsi" w:cstheme="minorHAnsi"/>
                <w:noProof/>
              </w:rPr>
              <w:t>Rozdział XXIV ZABEZPIECZENIE NALEŻYTEGO WYKONANIA UMOWY</w:t>
            </w:r>
            <w:r w:rsidR="00F658A8" w:rsidRPr="00F658A8">
              <w:rPr>
                <w:rFonts w:asciiTheme="minorHAnsi" w:hAnsiTheme="minorHAnsi" w:cstheme="minorHAnsi"/>
                <w:noProof/>
                <w:webHidden/>
              </w:rPr>
              <w:tab/>
            </w:r>
            <w:r w:rsidR="00F658A8" w:rsidRPr="00F658A8">
              <w:rPr>
                <w:rFonts w:asciiTheme="minorHAnsi" w:hAnsiTheme="minorHAnsi" w:cstheme="minorHAnsi"/>
                <w:noProof/>
                <w:webHidden/>
              </w:rPr>
              <w:fldChar w:fldCharType="begin"/>
            </w:r>
            <w:r w:rsidR="00F658A8" w:rsidRPr="00F658A8">
              <w:rPr>
                <w:rFonts w:asciiTheme="minorHAnsi" w:hAnsiTheme="minorHAnsi" w:cstheme="minorHAnsi"/>
                <w:noProof/>
                <w:webHidden/>
              </w:rPr>
              <w:instrText xml:space="preserve"> PAGEREF _Toc87216326 \h </w:instrText>
            </w:r>
            <w:r w:rsidR="00F658A8" w:rsidRPr="00F658A8">
              <w:rPr>
                <w:rFonts w:asciiTheme="minorHAnsi" w:hAnsiTheme="minorHAnsi" w:cstheme="minorHAnsi"/>
                <w:noProof/>
                <w:webHidden/>
              </w:rPr>
            </w:r>
            <w:r w:rsidR="00F658A8" w:rsidRPr="00F658A8">
              <w:rPr>
                <w:rFonts w:asciiTheme="minorHAnsi" w:hAnsiTheme="minorHAnsi" w:cstheme="minorHAnsi"/>
                <w:noProof/>
                <w:webHidden/>
              </w:rPr>
              <w:fldChar w:fldCharType="separate"/>
            </w:r>
            <w:r w:rsidR="00512E52">
              <w:rPr>
                <w:rFonts w:asciiTheme="minorHAnsi" w:hAnsiTheme="minorHAnsi" w:cstheme="minorHAnsi"/>
                <w:noProof/>
                <w:webHidden/>
              </w:rPr>
              <w:t>14</w:t>
            </w:r>
            <w:r w:rsidR="00F658A8" w:rsidRPr="00F658A8">
              <w:rPr>
                <w:rFonts w:asciiTheme="minorHAnsi" w:hAnsiTheme="minorHAnsi" w:cstheme="minorHAnsi"/>
                <w:noProof/>
                <w:webHidden/>
              </w:rPr>
              <w:fldChar w:fldCharType="end"/>
            </w:r>
          </w:hyperlink>
        </w:p>
        <w:p w14:paraId="099FB5FD" w14:textId="01B39D22" w:rsidR="00F658A8" w:rsidRPr="00F658A8" w:rsidRDefault="00406985">
          <w:pPr>
            <w:pStyle w:val="Spistreci1"/>
            <w:tabs>
              <w:tab w:val="right" w:leader="dot" w:pos="9060"/>
            </w:tabs>
            <w:rPr>
              <w:rFonts w:asciiTheme="minorHAnsi" w:eastAsiaTheme="minorEastAsia" w:hAnsiTheme="minorHAnsi" w:cstheme="minorHAnsi"/>
              <w:noProof/>
              <w:sz w:val="22"/>
              <w:szCs w:val="22"/>
            </w:rPr>
          </w:pPr>
          <w:hyperlink w:anchor="_Toc87216327" w:history="1">
            <w:r w:rsidR="00F658A8" w:rsidRPr="00F658A8">
              <w:rPr>
                <w:rStyle w:val="Hipercze"/>
                <w:rFonts w:asciiTheme="minorHAnsi" w:hAnsiTheme="minorHAnsi" w:cstheme="minorHAnsi"/>
                <w:noProof/>
              </w:rPr>
              <w:t>Rozdział XXV POUCZENIE O ŚRODKACH OCHRONY PRAWNEJ</w:t>
            </w:r>
            <w:r w:rsidR="00F658A8" w:rsidRPr="00F658A8">
              <w:rPr>
                <w:rFonts w:asciiTheme="minorHAnsi" w:hAnsiTheme="minorHAnsi" w:cstheme="minorHAnsi"/>
                <w:noProof/>
                <w:webHidden/>
              </w:rPr>
              <w:tab/>
            </w:r>
            <w:r w:rsidR="00F658A8" w:rsidRPr="00F658A8">
              <w:rPr>
                <w:rFonts w:asciiTheme="minorHAnsi" w:hAnsiTheme="minorHAnsi" w:cstheme="minorHAnsi"/>
                <w:noProof/>
                <w:webHidden/>
              </w:rPr>
              <w:fldChar w:fldCharType="begin"/>
            </w:r>
            <w:r w:rsidR="00F658A8" w:rsidRPr="00F658A8">
              <w:rPr>
                <w:rFonts w:asciiTheme="minorHAnsi" w:hAnsiTheme="minorHAnsi" w:cstheme="minorHAnsi"/>
                <w:noProof/>
                <w:webHidden/>
              </w:rPr>
              <w:instrText xml:space="preserve"> PAGEREF _Toc87216327 \h </w:instrText>
            </w:r>
            <w:r w:rsidR="00F658A8" w:rsidRPr="00F658A8">
              <w:rPr>
                <w:rFonts w:asciiTheme="minorHAnsi" w:hAnsiTheme="minorHAnsi" w:cstheme="minorHAnsi"/>
                <w:noProof/>
                <w:webHidden/>
              </w:rPr>
            </w:r>
            <w:r w:rsidR="00F658A8" w:rsidRPr="00F658A8">
              <w:rPr>
                <w:rFonts w:asciiTheme="minorHAnsi" w:hAnsiTheme="minorHAnsi" w:cstheme="minorHAnsi"/>
                <w:noProof/>
                <w:webHidden/>
              </w:rPr>
              <w:fldChar w:fldCharType="separate"/>
            </w:r>
            <w:r w:rsidR="00512E52">
              <w:rPr>
                <w:rFonts w:asciiTheme="minorHAnsi" w:hAnsiTheme="minorHAnsi" w:cstheme="minorHAnsi"/>
                <w:noProof/>
                <w:webHidden/>
              </w:rPr>
              <w:t>14</w:t>
            </w:r>
            <w:r w:rsidR="00F658A8" w:rsidRPr="00F658A8">
              <w:rPr>
                <w:rFonts w:asciiTheme="minorHAnsi" w:hAnsiTheme="minorHAnsi" w:cstheme="minorHAnsi"/>
                <w:noProof/>
                <w:webHidden/>
              </w:rPr>
              <w:fldChar w:fldCharType="end"/>
            </w:r>
          </w:hyperlink>
        </w:p>
        <w:p w14:paraId="4F156401" w14:textId="1A88562E" w:rsidR="00F658A8" w:rsidRPr="00F658A8" w:rsidRDefault="00406985">
          <w:pPr>
            <w:pStyle w:val="Spistreci1"/>
            <w:tabs>
              <w:tab w:val="right" w:leader="dot" w:pos="9060"/>
            </w:tabs>
            <w:rPr>
              <w:rFonts w:asciiTheme="minorHAnsi" w:eastAsiaTheme="minorEastAsia" w:hAnsiTheme="minorHAnsi" w:cstheme="minorHAnsi"/>
              <w:noProof/>
              <w:sz w:val="22"/>
              <w:szCs w:val="22"/>
            </w:rPr>
          </w:pPr>
          <w:hyperlink w:anchor="_Toc87216328" w:history="1">
            <w:r w:rsidR="00F658A8" w:rsidRPr="00F658A8">
              <w:rPr>
                <w:rStyle w:val="Hipercze"/>
                <w:rFonts w:asciiTheme="minorHAnsi" w:hAnsiTheme="minorHAnsi" w:cstheme="minorHAnsi"/>
                <w:noProof/>
              </w:rPr>
              <w:t>Rozdział XXVI OCHRONA DANYCH OSOBOWYCH</w:t>
            </w:r>
            <w:r w:rsidR="00F658A8" w:rsidRPr="00F658A8">
              <w:rPr>
                <w:rFonts w:asciiTheme="minorHAnsi" w:hAnsiTheme="minorHAnsi" w:cstheme="minorHAnsi"/>
                <w:noProof/>
                <w:webHidden/>
              </w:rPr>
              <w:tab/>
            </w:r>
            <w:r w:rsidR="00F658A8" w:rsidRPr="00F658A8">
              <w:rPr>
                <w:rFonts w:asciiTheme="minorHAnsi" w:hAnsiTheme="minorHAnsi" w:cstheme="minorHAnsi"/>
                <w:noProof/>
                <w:webHidden/>
              </w:rPr>
              <w:fldChar w:fldCharType="begin"/>
            </w:r>
            <w:r w:rsidR="00F658A8" w:rsidRPr="00F658A8">
              <w:rPr>
                <w:rFonts w:asciiTheme="minorHAnsi" w:hAnsiTheme="minorHAnsi" w:cstheme="minorHAnsi"/>
                <w:noProof/>
                <w:webHidden/>
              </w:rPr>
              <w:instrText xml:space="preserve"> PAGEREF _Toc87216328 \h </w:instrText>
            </w:r>
            <w:r w:rsidR="00F658A8" w:rsidRPr="00F658A8">
              <w:rPr>
                <w:rFonts w:asciiTheme="minorHAnsi" w:hAnsiTheme="minorHAnsi" w:cstheme="minorHAnsi"/>
                <w:noProof/>
                <w:webHidden/>
              </w:rPr>
            </w:r>
            <w:r w:rsidR="00F658A8" w:rsidRPr="00F658A8">
              <w:rPr>
                <w:rFonts w:asciiTheme="minorHAnsi" w:hAnsiTheme="minorHAnsi" w:cstheme="minorHAnsi"/>
                <w:noProof/>
                <w:webHidden/>
              </w:rPr>
              <w:fldChar w:fldCharType="separate"/>
            </w:r>
            <w:r w:rsidR="00512E52">
              <w:rPr>
                <w:rFonts w:asciiTheme="minorHAnsi" w:hAnsiTheme="minorHAnsi" w:cstheme="minorHAnsi"/>
                <w:noProof/>
                <w:webHidden/>
              </w:rPr>
              <w:t>16</w:t>
            </w:r>
            <w:r w:rsidR="00F658A8" w:rsidRPr="00F658A8">
              <w:rPr>
                <w:rFonts w:asciiTheme="minorHAnsi" w:hAnsiTheme="minorHAnsi" w:cstheme="minorHAnsi"/>
                <w:noProof/>
                <w:webHidden/>
              </w:rPr>
              <w:fldChar w:fldCharType="end"/>
            </w:r>
          </w:hyperlink>
        </w:p>
        <w:p w14:paraId="02AA63F1" w14:textId="472E8223" w:rsidR="00F658A8" w:rsidRPr="00F658A8" w:rsidRDefault="00406985">
          <w:pPr>
            <w:pStyle w:val="Spistreci1"/>
            <w:tabs>
              <w:tab w:val="right" w:leader="dot" w:pos="9060"/>
            </w:tabs>
            <w:rPr>
              <w:rFonts w:asciiTheme="minorHAnsi" w:eastAsiaTheme="minorEastAsia" w:hAnsiTheme="minorHAnsi" w:cstheme="minorHAnsi"/>
              <w:noProof/>
              <w:sz w:val="22"/>
              <w:szCs w:val="22"/>
            </w:rPr>
          </w:pPr>
          <w:hyperlink w:anchor="_Toc87216329" w:history="1">
            <w:r w:rsidR="00F658A8" w:rsidRPr="00F658A8">
              <w:rPr>
                <w:rStyle w:val="Hipercze"/>
                <w:rFonts w:asciiTheme="minorHAnsi" w:hAnsiTheme="minorHAnsi" w:cstheme="minorHAnsi"/>
                <w:noProof/>
              </w:rPr>
              <w:t>Rozdział XXVII ZAŁĄCZNIKI</w:t>
            </w:r>
            <w:r w:rsidR="00F658A8" w:rsidRPr="00F658A8">
              <w:rPr>
                <w:rFonts w:asciiTheme="minorHAnsi" w:hAnsiTheme="minorHAnsi" w:cstheme="minorHAnsi"/>
                <w:noProof/>
                <w:webHidden/>
              </w:rPr>
              <w:tab/>
            </w:r>
            <w:r w:rsidR="00F658A8" w:rsidRPr="00F658A8">
              <w:rPr>
                <w:rFonts w:asciiTheme="minorHAnsi" w:hAnsiTheme="minorHAnsi" w:cstheme="minorHAnsi"/>
                <w:noProof/>
                <w:webHidden/>
              </w:rPr>
              <w:fldChar w:fldCharType="begin"/>
            </w:r>
            <w:r w:rsidR="00F658A8" w:rsidRPr="00F658A8">
              <w:rPr>
                <w:rFonts w:asciiTheme="minorHAnsi" w:hAnsiTheme="minorHAnsi" w:cstheme="minorHAnsi"/>
                <w:noProof/>
                <w:webHidden/>
              </w:rPr>
              <w:instrText xml:space="preserve"> PAGEREF _Toc87216329 \h </w:instrText>
            </w:r>
            <w:r w:rsidR="00F658A8" w:rsidRPr="00F658A8">
              <w:rPr>
                <w:rFonts w:asciiTheme="minorHAnsi" w:hAnsiTheme="minorHAnsi" w:cstheme="minorHAnsi"/>
                <w:noProof/>
                <w:webHidden/>
              </w:rPr>
            </w:r>
            <w:r w:rsidR="00F658A8" w:rsidRPr="00F658A8">
              <w:rPr>
                <w:rFonts w:asciiTheme="minorHAnsi" w:hAnsiTheme="minorHAnsi" w:cstheme="minorHAnsi"/>
                <w:noProof/>
                <w:webHidden/>
              </w:rPr>
              <w:fldChar w:fldCharType="separate"/>
            </w:r>
            <w:r w:rsidR="00512E52">
              <w:rPr>
                <w:rFonts w:asciiTheme="minorHAnsi" w:hAnsiTheme="minorHAnsi" w:cstheme="minorHAnsi"/>
                <w:noProof/>
                <w:webHidden/>
              </w:rPr>
              <w:t>18</w:t>
            </w:r>
            <w:r w:rsidR="00F658A8" w:rsidRPr="00F658A8">
              <w:rPr>
                <w:rFonts w:asciiTheme="minorHAnsi" w:hAnsiTheme="minorHAnsi" w:cstheme="minorHAnsi"/>
                <w:noProof/>
                <w:webHidden/>
              </w:rPr>
              <w:fldChar w:fldCharType="end"/>
            </w:r>
          </w:hyperlink>
        </w:p>
        <w:p w14:paraId="424CB265" w14:textId="5DC8C567" w:rsidR="002E13C7" w:rsidRDefault="002E13C7">
          <w:r w:rsidRPr="00F36A94">
            <w:rPr>
              <w:rFonts w:asciiTheme="minorHAnsi" w:hAnsiTheme="minorHAnsi" w:cstheme="minorHAnsi"/>
              <w:b/>
              <w:bCs/>
            </w:rPr>
            <w:fldChar w:fldCharType="end"/>
          </w:r>
        </w:p>
      </w:sdtContent>
    </w:sdt>
    <w:p w14:paraId="516FCDDB" w14:textId="77777777" w:rsidR="002E13C7" w:rsidRDefault="002E13C7" w:rsidP="00364A90">
      <w:pPr>
        <w:ind w:left="2160" w:hanging="2160"/>
        <w:rPr>
          <w:rFonts w:asciiTheme="minorHAnsi" w:hAnsiTheme="minorHAnsi" w:cstheme="minorHAnsi"/>
          <w:b/>
        </w:rPr>
      </w:pPr>
    </w:p>
    <w:p w14:paraId="32B17226" w14:textId="77777777" w:rsidR="002E13C7" w:rsidRDefault="002E13C7" w:rsidP="00364A90">
      <w:pPr>
        <w:ind w:left="2160" w:hanging="2160"/>
        <w:rPr>
          <w:rFonts w:asciiTheme="minorHAnsi" w:hAnsiTheme="minorHAnsi" w:cstheme="minorHAnsi"/>
          <w:b/>
        </w:rPr>
      </w:pPr>
    </w:p>
    <w:p w14:paraId="72E6EF21" w14:textId="71A90B6D" w:rsidR="00364A90" w:rsidRPr="00667778" w:rsidRDefault="00364A90" w:rsidP="001560E6">
      <w:pPr>
        <w:rPr>
          <w:rFonts w:asciiTheme="minorHAnsi" w:hAnsiTheme="minorHAnsi" w:cstheme="minorHAnsi"/>
        </w:rPr>
      </w:pPr>
    </w:p>
    <w:p w14:paraId="2070C412" w14:textId="6AB2D1E5" w:rsidR="00364A90" w:rsidRPr="00667778" w:rsidRDefault="00364A90" w:rsidP="00364A90">
      <w:pPr>
        <w:tabs>
          <w:tab w:val="left" w:pos="0"/>
          <w:tab w:val="left" w:pos="1440"/>
        </w:tabs>
        <w:spacing w:before="120"/>
        <w:jc w:val="both"/>
        <w:rPr>
          <w:rFonts w:asciiTheme="minorHAnsi" w:hAnsiTheme="minorHAnsi" w:cstheme="minorHAnsi"/>
        </w:rPr>
      </w:pPr>
      <w:r w:rsidRPr="00667778">
        <w:rPr>
          <w:rFonts w:asciiTheme="minorHAnsi" w:hAnsiTheme="minorHAnsi" w:cstheme="minorHAnsi"/>
        </w:rPr>
        <w:t>Specyfikacja</w:t>
      </w:r>
      <w:r w:rsidR="00AB0679" w:rsidRPr="00667778">
        <w:rPr>
          <w:rFonts w:asciiTheme="minorHAnsi" w:hAnsiTheme="minorHAnsi" w:cstheme="minorHAnsi"/>
        </w:rPr>
        <w:t xml:space="preserve"> </w:t>
      </w:r>
      <w:r w:rsidRPr="00667778">
        <w:rPr>
          <w:rFonts w:asciiTheme="minorHAnsi" w:hAnsiTheme="minorHAnsi" w:cstheme="minorHAnsi"/>
        </w:rPr>
        <w:t>Warunków Zamówienia zwana jest w dalszej treści</w:t>
      </w:r>
      <w:r w:rsidR="005E301E">
        <w:rPr>
          <w:rFonts w:asciiTheme="minorHAnsi" w:hAnsiTheme="minorHAnsi" w:cstheme="minorHAnsi"/>
        </w:rPr>
        <w:t xml:space="preserve"> jako</w:t>
      </w:r>
      <w:r w:rsidR="00AB0679" w:rsidRPr="00667778">
        <w:rPr>
          <w:rFonts w:asciiTheme="minorHAnsi" w:hAnsiTheme="minorHAnsi" w:cstheme="minorHAnsi"/>
        </w:rPr>
        <w:t xml:space="preserve"> </w:t>
      </w:r>
      <w:r w:rsidRPr="00667778">
        <w:rPr>
          <w:rFonts w:asciiTheme="minorHAnsi" w:hAnsiTheme="minorHAnsi" w:cstheme="minorHAnsi"/>
        </w:rPr>
        <w:t xml:space="preserve">SWZ lub </w:t>
      </w:r>
      <w:r w:rsidR="00667778">
        <w:rPr>
          <w:rFonts w:asciiTheme="minorHAnsi" w:hAnsiTheme="minorHAnsi" w:cstheme="minorHAnsi"/>
        </w:rPr>
        <w:t>S</w:t>
      </w:r>
      <w:r w:rsidRPr="00667778">
        <w:rPr>
          <w:rFonts w:asciiTheme="minorHAnsi" w:hAnsiTheme="minorHAnsi" w:cstheme="minorHAnsi"/>
        </w:rPr>
        <w:t>pecyfikacj</w:t>
      </w:r>
      <w:r w:rsidR="005E301E">
        <w:rPr>
          <w:rFonts w:asciiTheme="minorHAnsi" w:hAnsiTheme="minorHAnsi" w:cstheme="minorHAnsi"/>
        </w:rPr>
        <w:t>a</w:t>
      </w:r>
      <w:r w:rsidRPr="00667778">
        <w:rPr>
          <w:rFonts w:asciiTheme="minorHAnsi" w:hAnsiTheme="minorHAnsi" w:cstheme="minorHAnsi"/>
        </w:rPr>
        <w:t>.</w:t>
      </w:r>
    </w:p>
    <w:p w14:paraId="2B1B298C" w14:textId="77777777" w:rsidR="00364A90" w:rsidRPr="00364A90" w:rsidRDefault="00364A90" w:rsidP="00364A90">
      <w:pPr>
        <w:ind w:right="-83"/>
        <w:rPr>
          <w:rFonts w:asciiTheme="majorHAnsi" w:hAnsiTheme="majorHAnsi"/>
          <w:b/>
        </w:rPr>
      </w:pPr>
    </w:p>
    <w:p w14:paraId="3FB3649D" w14:textId="5EC52E87" w:rsidR="0058697A" w:rsidRPr="00F7511A" w:rsidRDefault="00327F8B" w:rsidP="00F7511A">
      <w:pPr>
        <w:pStyle w:val="Nagwek1"/>
        <w:spacing w:after="120"/>
        <w:ind w:left="0" w:firstLine="0"/>
        <w:rPr>
          <w:rFonts w:asciiTheme="minorHAnsi" w:hAnsiTheme="minorHAnsi" w:cstheme="minorHAnsi"/>
          <w:sz w:val="24"/>
          <w:szCs w:val="24"/>
        </w:rPr>
      </w:pPr>
      <w:bookmarkStart w:id="3" w:name="_Toc87216303"/>
      <w:r>
        <w:rPr>
          <w:rFonts w:asciiTheme="minorHAnsi" w:hAnsiTheme="minorHAnsi" w:cstheme="minorHAnsi"/>
          <w:sz w:val="24"/>
          <w:szCs w:val="24"/>
        </w:rPr>
        <w:lastRenderedPageBreak/>
        <w:t>Rozdział</w:t>
      </w:r>
      <w:r w:rsidR="004A2666" w:rsidRPr="00F7511A">
        <w:rPr>
          <w:rFonts w:asciiTheme="minorHAnsi" w:hAnsiTheme="minorHAnsi" w:cstheme="minorHAnsi"/>
          <w:sz w:val="24"/>
          <w:szCs w:val="24"/>
        </w:rPr>
        <w:t xml:space="preserve"> </w:t>
      </w:r>
      <w:r>
        <w:rPr>
          <w:rFonts w:asciiTheme="minorHAnsi" w:hAnsiTheme="minorHAnsi" w:cstheme="minorHAnsi"/>
          <w:sz w:val="24"/>
          <w:szCs w:val="24"/>
        </w:rPr>
        <w:t>I</w:t>
      </w:r>
      <w:r w:rsidR="00F7511A">
        <w:rPr>
          <w:rFonts w:asciiTheme="minorHAnsi" w:hAnsiTheme="minorHAnsi" w:cstheme="minorHAnsi"/>
          <w:sz w:val="24"/>
          <w:szCs w:val="24"/>
        </w:rPr>
        <w:br/>
      </w:r>
      <w:r w:rsidR="00364A90" w:rsidRPr="00F7511A">
        <w:rPr>
          <w:rFonts w:asciiTheme="minorHAnsi" w:hAnsiTheme="minorHAnsi" w:cstheme="minorHAnsi"/>
          <w:sz w:val="24"/>
          <w:szCs w:val="24"/>
        </w:rPr>
        <w:t>ZAMAWIAJĄCY</w:t>
      </w:r>
      <w:bookmarkEnd w:id="3"/>
    </w:p>
    <w:p w14:paraId="185F2A19" w14:textId="77777777" w:rsidR="00B80396" w:rsidRPr="0012523C" w:rsidRDefault="00B80396" w:rsidP="00B80396">
      <w:pPr>
        <w:ind w:left="709" w:right="-85" w:hanging="709"/>
        <w:contextualSpacing/>
        <w:jc w:val="both"/>
        <w:rPr>
          <w:rFonts w:asciiTheme="minorHAnsi" w:hAnsiTheme="minorHAnsi" w:cstheme="minorHAnsi"/>
          <w:b/>
        </w:rPr>
      </w:pPr>
      <w:r w:rsidRPr="0012523C">
        <w:rPr>
          <w:rFonts w:asciiTheme="minorHAnsi" w:hAnsiTheme="minorHAnsi" w:cstheme="minorHAnsi"/>
          <w:b/>
        </w:rPr>
        <w:t>NABYWCA</w:t>
      </w:r>
    </w:p>
    <w:p w14:paraId="15DEBD1A" w14:textId="77777777" w:rsidR="00B80396" w:rsidRPr="0012523C" w:rsidRDefault="00B80396" w:rsidP="00B80396">
      <w:pPr>
        <w:tabs>
          <w:tab w:val="center" w:pos="4932"/>
        </w:tabs>
        <w:ind w:left="709" w:right="-85" w:hanging="709"/>
        <w:contextualSpacing/>
        <w:jc w:val="both"/>
        <w:rPr>
          <w:rFonts w:asciiTheme="minorHAnsi" w:hAnsiTheme="minorHAnsi" w:cstheme="minorHAnsi"/>
          <w:b/>
        </w:rPr>
      </w:pPr>
      <w:r w:rsidRPr="0012523C">
        <w:rPr>
          <w:rFonts w:asciiTheme="minorHAnsi" w:hAnsiTheme="minorHAnsi" w:cstheme="minorHAnsi"/>
          <w:b/>
        </w:rPr>
        <w:t>Gmina Pułtusk</w:t>
      </w:r>
      <w:r w:rsidRPr="0012523C">
        <w:rPr>
          <w:rFonts w:asciiTheme="minorHAnsi" w:hAnsiTheme="minorHAnsi" w:cstheme="minorHAnsi"/>
          <w:b/>
        </w:rPr>
        <w:tab/>
      </w:r>
    </w:p>
    <w:p w14:paraId="1D0954E1" w14:textId="77777777" w:rsidR="00B80396" w:rsidRPr="0012523C" w:rsidRDefault="00B80396" w:rsidP="00B80396">
      <w:pPr>
        <w:ind w:left="709" w:right="-85" w:hanging="709"/>
        <w:contextualSpacing/>
        <w:jc w:val="both"/>
        <w:rPr>
          <w:rFonts w:asciiTheme="minorHAnsi" w:hAnsiTheme="minorHAnsi" w:cstheme="minorHAnsi"/>
        </w:rPr>
      </w:pPr>
      <w:r w:rsidRPr="0012523C">
        <w:rPr>
          <w:rFonts w:asciiTheme="minorHAnsi" w:hAnsiTheme="minorHAnsi" w:cstheme="minorHAnsi"/>
          <w:b/>
        </w:rPr>
        <w:t>- adres</w:t>
      </w:r>
      <w:r w:rsidRPr="0012523C">
        <w:rPr>
          <w:rFonts w:asciiTheme="minorHAnsi" w:hAnsiTheme="minorHAnsi" w:cstheme="minorHAnsi"/>
        </w:rPr>
        <w:t>: ul. Rynek 41, 06-100 Pułtusk</w:t>
      </w:r>
    </w:p>
    <w:p w14:paraId="0A0A0BB1" w14:textId="77777777" w:rsidR="00B80396" w:rsidRPr="0012523C" w:rsidRDefault="00B80396" w:rsidP="00B80396">
      <w:pPr>
        <w:ind w:left="709" w:right="-85" w:hanging="709"/>
        <w:contextualSpacing/>
        <w:jc w:val="both"/>
        <w:rPr>
          <w:rFonts w:asciiTheme="minorHAnsi" w:hAnsiTheme="minorHAnsi" w:cstheme="minorHAnsi"/>
          <w:b/>
        </w:rPr>
      </w:pPr>
      <w:r w:rsidRPr="0012523C">
        <w:rPr>
          <w:rFonts w:asciiTheme="minorHAnsi" w:hAnsiTheme="minorHAnsi" w:cstheme="minorHAnsi"/>
          <w:b/>
        </w:rPr>
        <w:t xml:space="preserve">NIP </w:t>
      </w:r>
      <w:r w:rsidRPr="0012523C">
        <w:rPr>
          <w:rFonts w:asciiTheme="minorHAnsi" w:hAnsiTheme="minorHAnsi" w:cstheme="minorHAnsi"/>
        </w:rPr>
        <w:t>568 15 40 236</w:t>
      </w:r>
    </w:p>
    <w:p w14:paraId="3E6F3182" w14:textId="77777777" w:rsidR="00B80396" w:rsidRPr="007A631F" w:rsidRDefault="00B80396" w:rsidP="00B80396">
      <w:pPr>
        <w:ind w:left="709" w:right="-85" w:hanging="709"/>
        <w:contextualSpacing/>
        <w:jc w:val="both"/>
        <w:rPr>
          <w:rFonts w:asciiTheme="minorHAnsi" w:hAnsiTheme="minorHAnsi" w:cstheme="minorHAnsi"/>
          <w:b/>
          <w:sz w:val="8"/>
          <w:szCs w:val="8"/>
        </w:rPr>
      </w:pPr>
    </w:p>
    <w:p w14:paraId="037305E8" w14:textId="77777777" w:rsidR="00042BA8" w:rsidRPr="0012523C" w:rsidRDefault="00042BA8" w:rsidP="00042BA8">
      <w:pPr>
        <w:ind w:left="709" w:right="-85" w:hanging="709"/>
        <w:contextualSpacing/>
        <w:jc w:val="both"/>
        <w:rPr>
          <w:rFonts w:asciiTheme="minorHAnsi" w:hAnsiTheme="minorHAnsi" w:cstheme="minorHAnsi"/>
          <w:b/>
        </w:rPr>
      </w:pPr>
      <w:r w:rsidRPr="0012523C">
        <w:rPr>
          <w:rFonts w:asciiTheme="minorHAnsi" w:hAnsiTheme="minorHAnsi" w:cstheme="minorHAnsi"/>
          <w:b/>
        </w:rPr>
        <w:t>PŁATNIK/ODBIORCA</w:t>
      </w:r>
    </w:p>
    <w:p w14:paraId="6EB649A7" w14:textId="77777777" w:rsidR="00042BA8" w:rsidRPr="003E0C98" w:rsidRDefault="00042BA8" w:rsidP="00042BA8">
      <w:pPr>
        <w:ind w:right="-83"/>
        <w:jc w:val="both"/>
        <w:rPr>
          <w:rFonts w:asciiTheme="minorHAnsi" w:hAnsiTheme="minorHAnsi" w:cstheme="minorHAnsi"/>
          <w:b/>
        </w:rPr>
      </w:pPr>
      <w:bookmarkStart w:id="4" w:name="_Hlk79512229"/>
      <w:r w:rsidRPr="003E0C98">
        <w:rPr>
          <w:rFonts w:asciiTheme="minorHAnsi" w:hAnsiTheme="minorHAnsi" w:cstheme="minorHAnsi"/>
          <w:b/>
        </w:rPr>
        <w:t>Zespół Szkół Nr 2</w:t>
      </w:r>
    </w:p>
    <w:p w14:paraId="62348A98" w14:textId="77777777" w:rsidR="00042BA8" w:rsidRPr="003E0C98" w:rsidRDefault="00042BA8" w:rsidP="00042BA8">
      <w:pPr>
        <w:ind w:right="-83"/>
        <w:jc w:val="both"/>
        <w:rPr>
          <w:rFonts w:asciiTheme="minorHAnsi" w:hAnsiTheme="minorHAnsi" w:cstheme="minorHAnsi"/>
          <w:b/>
        </w:rPr>
      </w:pPr>
      <w:r w:rsidRPr="003E0C98">
        <w:rPr>
          <w:rFonts w:asciiTheme="minorHAnsi" w:hAnsiTheme="minorHAnsi" w:cstheme="minorHAnsi"/>
          <w:b/>
        </w:rPr>
        <w:t>z Oddziałami Integracyjnymi w Pułtusku</w:t>
      </w:r>
    </w:p>
    <w:bookmarkEnd w:id="4"/>
    <w:p w14:paraId="14B5DE09" w14:textId="77777777" w:rsidR="00042BA8" w:rsidRPr="0006021F" w:rsidRDefault="00042BA8" w:rsidP="00042BA8">
      <w:pPr>
        <w:pStyle w:val="Akapitzlist"/>
        <w:numPr>
          <w:ilvl w:val="1"/>
          <w:numId w:val="79"/>
        </w:numPr>
        <w:spacing w:after="0" w:line="240" w:lineRule="auto"/>
        <w:ind w:left="284" w:right="-83" w:hanging="284"/>
        <w:jc w:val="both"/>
        <w:rPr>
          <w:rFonts w:asciiTheme="minorHAnsi" w:hAnsiTheme="minorHAnsi" w:cstheme="minorHAnsi"/>
          <w:sz w:val="24"/>
          <w:szCs w:val="24"/>
          <w:lang w:val="en-US"/>
        </w:rPr>
      </w:pPr>
      <w:proofErr w:type="spellStart"/>
      <w:r w:rsidRPr="0006021F">
        <w:rPr>
          <w:rFonts w:asciiTheme="minorHAnsi" w:hAnsiTheme="minorHAnsi" w:cstheme="minorHAnsi"/>
          <w:b/>
          <w:sz w:val="24"/>
          <w:szCs w:val="24"/>
          <w:lang w:val="en-US"/>
        </w:rPr>
        <w:t>adres</w:t>
      </w:r>
      <w:proofErr w:type="spellEnd"/>
      <w:r w:rsidRPr="0006021F">
        <w:rPr>
          <w:rFonts w:asciiTheme="minorHAnsi" w:hAnsiTheme="minorHAnsi" w:cstheme="minorHAnsi"/>
          <w:sz w:val="24"/>
          <w:szCs w:val="24"/>
          <w:lang w:val="en-US"/>
        </w:rPr>
        <w:t xml:space="preserve">: ul. </w:t>
      </w:r>
      <w:proofErr w:type="spellStart"/>
      <w:r w:rsidRPr="0006021F">
        <w:rPr>
          <w:rFonts w:asciiTheme="minorHAnsi" w:hAnsiTheme="minorHAnsi" w:cstheme="minorHAnsi"/>
          <w:sz w:val="24"/>
          <w:szCs w:val="24"/>
          <w:lang w:val="en-US"/>
        </w:rPr>
        <w:t>Polna</w:t>
      </w:r>
      <w:proofErr w:type="spellEnd"/>
      <w:r w:rsidRPr="0006021F">
        <w:rPr>
          <w:rFonts w:asciiTheme="minorHAnsi" w:hAnsiTheme="minorHAnsi" w:cstheme="minorHAnsi"/>
          <w:sz w:val="24"/>
          <w:szCs w:val="24"/>
          <w:lang w:val="en-US"/>
        </w:rPr>
        <w:t xml:space="preserve"> 7, 06-100 </w:t>
      </w:r>
      <w:proofErr w:type="spellStart"/>
      <w:r w:rsidRPr="0006021F">
        <w:rPr>
          <w:rFonts w:asciiTheme="minorHAnsi" w:hAnsiTheme="minorHAnsi" w:cstheme="minorHAnsi"/>
          <w:sz w:val="24"/>
          <w:szCs w:val="24"/>
          <w:lang w:val="en-US"/>
        </w:rPr>
        <w:t>Pułtusk</w:t>
      </w:r>
      <w:proofErr w:type="spellEnd"/>
    </w:p>
    <w:p w14:paraId="2013B991" w14:textId="77777777" w:rsidR="00042BA8" w:rsidRPr="0006021F" w:rsidRDefault="00042BA8" w:rsidP="00042BA8">
      <w:pPr>
        <w:pStyle w:val="Akapitzlist"/>
        <w:numPr>
          <w:ilvl w:val="1"/>
          <w:numId w:val="79"/>
        </w:numPr>
        <w:spacing w:after="0" w:line="240" w:lineRule="auto"/>
        <w:ind w:left="284" w:right="-83" w:hanging="284"/>
        <w:jc w:val="both"/>
        <w:rPr>
          <w:rFonts w:asciiTheme="minorHAnsi" w:hAnsiTheme="minorHAnsi" w:cstheme="minorHAnsi"/>
          <w:sz w:val="24"/>
          <w:szCs w:val="24"/>
          <w:lang w:val="en-US"/>
        </w:rPr>
      </w:pPr>
      <w:r w:rsidRPr="0006021F">
        <w:rPr>
          <w:rFonts w:asciiTheme="minorHAnsi" w:hAnsiTheme="minorHAnsi" w:cstheme="minorHAnsi"/>
          <w:b/>
          <w:sz w:val="24"/>
          <w:szCs w:val="24"/>
          <w:lang w:val="en-US"/>
        </w:rPr>
        <w:t xml:space="preserve">tel. </w:t>
      </w:r>
      <w:r w:rsidRPr="0006021F">
        <w:rPr>
          <w:rFonts w:asciiTheme="minorHAnsi" w:hAnsiTheme="minorHAnsi" w:cstheme="minorHAnsi"/>
          <w:sz w:val="24"/>
          <w:szCs w:val="24"/>
          <w:lang w:val="en-US"/>
        </w:rPr>
        <w:t>23 692 02 01</w:t>
      </w:r>
    </w:p>
    <w:p w14:paraId="2FC2AF4B" w14:textId="77777777" w:rsidR="00042BA8" w:rsidRPr="0006021F" w:rsidRDefault="00042BA8" w:rsidP="00042BA8">
      <w:pPr>
        <w:pStyle w:val="Akapitzlist"/>
        <w:numPr>
          <w:ilvl w:val="1"/>
          <w:numId w:val="79"/>
        </w:numPr>
        <w:spacing w:after="0" w:line="240" w:lineRule="auto"/>
        <w:ind w:left="284" w:right="-83" w:hanging="284"/>
        <w:jc w:val="both"/>
        <w:rPr>
          <w:rFonts w:asciiTheme="minorHAnsi" w:hAnsiTheme="minorHAnsi" w:cstheme="minorHAnsi"/>
          <w:sz w:val="24"/>
          <w:szCs w:val="24"/>
          <w:lang w:val="en-US"/>
        </w:rPr>
      </w:pPr>
      <w:r w:rsidRPr="0006021F">
        <w:rPr>
          <w:rFonts w:asciiTheme="minorHAnsi" w:hAnsiTheme="minorHAnsi" w:cstheme="minorHAnsi"/>
          <w:b/>
          <w:sz w:val="24"/>
          <w:szCs w:val="24"/>
          <w:lang w:val="en-US"/>
        </w:rPr>
        <w:t>NIP:</w:t>
      </w:r>
      <w:r w:rsidRPr="0006021F">
        <w:rPr>
          <w:rFonts w:asciiTheme="minorHAnsi" w:hAnsiTheme="minorHAnsi" w:cstheme="minorHAnsi"/>
          <w:sz w:val="24"/>
          <w:szCs w:val="24"/>
          <w:lang w:val="en-US"/>
        </w:rPr>
        <w:t xml:space="preserve"> 5681522557, </w:t>
      </w:r>
      <w:r w:rsidRPr="0006021F">
        <w:rPr>
          <w:rFonts w:asciiTheme="minorHAnsi" w:hAnsiTheme="minorHAnsi" w:cstheme="minorHAnsi"/>
          <w:b/>
          <w:sz w:val="24"/>
          <w:szCs w:val="24"/>
          <w:lang w:val="en-US"/>
        </w:rPr>
        <w:t>REGON</w:t>
      </w:r>
      <w:r w:rsidRPr="0006021F">
        <w:rPr>
          <w:rFonts w:asciiTheme="minorHAnsi" w:hAnsiTheme="minorHAnsi" w:cstheme="minorHAnsi"/>
          <w:sz w:val="24"/>
          <w:szCs w:val="24"/>
          <w:lang w:val="en-US"/>
        </w:rPr>
        <w:t>: 130949410</w:t>
      </w:r>
    </w:p>
    <w:p w14:paraId="5ACB8BE3" w14:textId="77777777" w:rsidR="00042BA8" w:rsidRDefault="00042BA8" w:rsidP="00042BA8">
      <w:pPr>
        <w:pStyle w:val="Akapitzlist"/>
        <w:numPr>
          <w:ilvl w:val="1"/>
          <w:numId w:val="79"/>
        </w:numPr>
        <w:spacing w:after="0" w:line="240" w:lineRule="auto"/>
        <w:ind w:left="284" w:right="-83" w:hanging="284"/>
        <w:jc w:val="both"/>
        <w:rPr>
          <w:rFonts w:asciiTheme="minorHAnsi" w:hAnsiTheme="minorHAnsi" w:cstheme="minorHAnsi"/>
          <w:sz w:val="24"/>
          <w:szCs w:val="24"/>
          <w:lang w:val="en-US"/>
        </w:rPr>
      </w:pPr>
      <w:r w:rsidRPr="0006021F">
        <w:rPr>
          <w:rFonts w:asciiTheme="minorHAnsi" w:hAnsiTheme="minorHAnsi" w:cstheme="minorHAnsi"/>
          <w:b/>
          <w:sz w:val="24"/>
          <w:szCs w:val="24"/>
          <w:lang w:val="en-US"/>
        </w:rPr>
        <w:t>e-mail:</w:t>
      </w:r>
      <w:r w:rsidRPr="0006021F">
        <w:rPr>
          <w:rFonts w:asciiTheme="minorHAnsi" w:hAnsiTheme="minorHAnsi" w:cstheme="minorHAnsi"/>
          <w:sz w:val="24"/>
          <w:szCs w:val="24"/>
          <w:lang w:val="en-US"/>
        </w:rPr>
        <w:t xml:space="preserve"> </w:t>
      </w:r>
      <w:bookmarkStart w:id="5" w:name="_Hlk79513070"/>
      <w:r w:rsidRPr="0006021F">
        <w:rPr>
          <w:rFonts w:asciiTheme="minorHAnsi" w:hAnsiTheme="minorHAnsi" w:cstheme="minorHAnsi"/>
          <w:sz w:val="24"/>
          <w:szCs w:val="24"/>
          <w:lang w:val="en-US"/>
        </w:rPr>
        <w:t>sekretariat@zs2.pultusk.pl</w:t>
      </w:r>
    </w:p>
    <w:bookmarkEnd w:id="5"/>
    <w:p w14:paraId="4DC273C8" w14:textId="77777777" w:rsidR="00042BA8" w:rsidRPr="0006021F" w:rsidRDefault="00042BA8" w:rsidP="00042BA8">
      <w:pPr>
        <w:pStyle w:val="Akapitzlist"/>
        <w:numPr>
          <w:ilvl w:val="1"/>
          <w:numId w:val="79"/>
        </w:numPr>
        <w:spacing w:after="120" w:line="240" w:lineRule="auto"/>
        <w:ind w:left="284" w:right="-85" w:hanging="284"/>
        <w:contextualSpacing w:val="0"/>
        <w:jc w:val="both"/>
        <w:rPr>
          <w:rFonts w:asciiTheme="minorHAnsi" w:hAnsiTheme="minorHAnsi" w:cstheme="minorHAnsi"/>
          <w:sz w:val="24"/>
          <w:szCs w:val="24"/>
          <w:lang w:val="en-US"/>
        </w:rPr>
      </w:pPr>
      <w:r w:rsidRPr="0006021F">
        <w:rPr>
          <w:rFonts w:asciiTheme="minorHAnsi" w:hAnsiTheme="minorHAnsi" w:cstheme="minorHAnsi"/>
          <w:b/>
          <w:sz w:val="24"/>
          <w:szCs w:val="24"/>
        </w:rPr>
        <w:t>adres strony internetowej:</w:t>
      </w:r>
      <w:r w:rsidRPr="0006021F">
        <w:rPr>
          <w:rFonts w:asciiTheme="minorHAnsi" w:hAnsiTheme="minorHAnsi" w:cstheme="minorHAnsi"/>
        </w:rPr>
        <w:t xml:space="preserve"> http://zs2pultusk.pl/</w:t>
      </w:r>
    </w:p>
    <w:p w14:paraId="32547EEA" w14:textId="77777777" w:rsidR="00903534" w:rsidRDefault="00903534" w:rsidP="00903534">
      <w:pPr>
        <w:spacing w:after="120"/>
        <w:ind w:right="-85"/>
        <w:jc w:val="both"/>
        <w:rPr>
          <w:rFonts w:asciiTheme="minorHAnsi" w:hAnsiTheme="minorHAnsi" w:cstheme="minorHAnsi"/>
        </w:rPr>
      </w:pPr>
    </w:p>
    <w:p w14:paraId="03C26EA9" w14:textId="36008927" w:rsidR="0058697A" w:rsidRPr="00F7511A" w:rsidRDefault="00327F8B" w:rsidP="00F7511A">
      <w:pPr>
        <w:pStyle w:val="Nagwek1"/>
        <w:spacing w:after="120"/>
        <w:rPr>
          <w:rFonts w:asciiTheme="minorHAnsi" w:hAnsiTheme="minorHAnsi" w:cstheme="minorHAnsi"/>
          <w:sz w:val="24"/>
          <w:szCs w:val="24"/>
        </w:rPr>
      </w:pPr>
      <w:bookmarkStart w:id="6" w:name="_Toc87216304"/>
      <w:r>
        <w:rPr>
          <w:rFonts w:asciiTheme="minorHAnsi" w:hAnsiTheme="minorHAnsi" w:cstheme="minorHAnsi"/>
          <w:sz w:val="24"/>
          <w:szCs w:val="24"/>
        </w:rPr>
        <w:t>Rozdział II</w:t>
      </w:r>
      <w:r w:rsidR="00F7511A">
        <w:rPr>
          <w:rFonts w:asciiTheme="minorHAnsi" w:hAnsiTheme="minorHAnsi" w:cstheme="minorHAnsi"/>
          <w:sz w:val="24"/>
          <w:szCs w:val="24"/>
        </w:rPr>
        <w:br/>
      </w:r>
      <w:r w:rsidR="00667778" w:rsidRPr="00F7511A">
        <w:rPr>
          <w:rFonts w:asciiTheme="minorHAnsi" w:hAnsiTheme="minorHAnsi" w:cstheme="minorHAnsi"/>
          <w:sz w:val="24"/>
          <w:szCs w:val="24"/>
        </w:rPr>
        <w:t>STRONA INTERNETOWA PROWADZONEGO POSTĘPOWANIA</w:t>
      </w:r>
      <w:bookmarkEnd w:id="6"/>
    </w:p>
    <w:p w14:paraId="72F4C8C1" w14:textId="6DD9D262" w:rsidR="00B80396" w:rsidRPr="00C777CE" w:rsidRDefault="00B80396" w:rsidP="00B80396">
      <w:pPr>
        <w:pStyle w:val="Teksttreci21"/>
        <w:shd w:val="clear" w:color="auto" w:fill="auto"/>
        <w:spacing w:after="80" w:line="240" w:lineRule="auto"/>
        <w:ind w:firstLine="0"/>
        <w:jc w:val="both"/>
        <w:rPr>
          <w:rFonts w:asciiTheme="minorHAnsi" w:hAnsiTheme="minorHAnsi" w:cstheme="minorHAnsi"/>
          <w:sz w:val="24"/>
          <w:szCs w:val="24"/>
        </w:rPr>
      </w:pPr>
      <w:r w:rsidRPr="006B1BA0">
        <w:rPr>
          <w:rFonts w:asciiTheme="minorHAnsi" w:hAnsiTheme="minorHAnsi" w:cstheme="minorHAnsi"/>
          <w:sz w:val="24"/>
          <w:szCs w:val="24"/>
        </w:rPr>
        <w:t>Adres strony internetowej prowadzonego postępowania:</w:t>
      </w:r>
      <w:r>
        <w:rPr>
          <w:rFonts w:asciiTheme="minorHAnsi" w:hAnsiTheme="minorHAnsi" w:cstheme="minorHAnsi"/>
          <w:sz w:val="24"/>
          <w:szCs w:val="24"/>
        </w:rPr>
        <w:t xml:space="preserve"> </w:t>
      </w:r>
      <w:hyperlink r:id="rId8" w:history="1">
        <w:r w:rsidR="00042BA8" w:rsidRPr="00926ACF">
          <w:rPr>
            <w:rStyle w:val="Hipercze"/>
            <w:rFonts w:asciiTheme="minorHAnsi" w:hAnsiTheme="minorHAnsi" w:cstheme="minorHAnsi"/>
            <w:sz w:val="24"/>
            <w:szCs w:val="24"/>
          </w:rPr>
          <w:t>https://zs2-pultusk.bip.org.pl/</w:t>
        </w:r>
      </w:hyperlink>
      <w:r w:rsidRPr="00DF1D20">
        <w:rPr>
          <w:rFonts w:asciiTheme="minorHAnsi" w:hAnsiTheme="minorHAnsi" w:cstheme="minorHAnsi"/>
          <w:sz w:val="24"/>
          <w:szCs w:val="24"/>
        </w:rPr>
        <w:t>-</w:t>
      </w:r>
      <w:r w:rsidRPr="00E07B36">
        <w:rPr>
          <w:rFonts w:asciiTheme="minorHAnsi" w:hAnsiTheme="minorHAnsi" w:cstheme="minorHAnsi"/>
          <w:sz w:val="24"/>
          <w:szCs w:val="24"/>
        </w:rPr>
        <w:t xml:space="preserve"> </w:t>
      </w:r>
      <w:r w:rsidRPr="0012523C">
        <w:rPr>
          <w:rFonts w:asciiTheme="minorHAnsi" w:hAnsiTheme="minorHAnsi" w:cstheme="minorHAnsi"/>
          <w:sz w:val="24"/>
          <w:szCs w:val="24"/>
        </w:rPr>
        <w:t>na tej stronie udostępniane będą zmiany i wyjaśnienia treści SWZ oraz inne dokumenty zamówienia bezpośrednio związane z postępowaniem o</w:t>
      </w:r>
      <w:r>
        <w:rPr>
          <w:rFonts w:asciiTheme="minorHAnsi" w:hAnsiTheme="minorHAnsi" w:cstheme="minorHAnsi"/>
          <w:sz w:val="24"/>
          <w:szCs w:val="24"/>
        </w:rPr>
        <w:t> </w:t>
      </w:r>
      <w:r w:rsidRPr="0012523C">
        <w:rPr>
          <w:rFonts w:asciiTheme="minorHAnsi" w:hAnsiTheme="minorHAnsi" w:cstheme="minorHAnsi"/>
          <w:sz w:val="24"/>
          <w:szCs w:val="24"/>
        </w:rPr>
        <w:t>udzielenie zamówienia.</w:t>
      </w:r>
    </w:p>
    <w:p w14:paraId="33C69597" w14:textId="7BF818DF" w:rsidR="00B80396" w:rsidRPr="00494D96" w:rsidRDefault="00B80396" w:rsidP="00B80396">
      <w:pPr>
        <w:pStyle w:val="Teksttreci21"/>
        <w:shd w:val="clear" w:color="auto" w:fill="auto"/>
        <w:spacing w:after="80" w:line="240" w:lineRule="auto"/>
        <w:ind w:firstLine="0"/>
        <w:jc w:val="both"/>
        <w:rPr>
          <w:rFonts w:asciiTheme="minorHAnsi" w:hAnsiTheme="minorHAnsi" w:cstheme="minorHAnsi"/>
          <w:sz w:val="24"/>
          <w:szCs w:val="24"/>
          <w:lang w:val="en-US"/>
        </w:rPr>
      </w:pPr>
      <w:r w:rsidRPr="006B1BA0">
        <w:rPr>
          <w:rFonts w:asciiTheme="minorHAnsi" w:hAnsiTheme="minorHAnsi" w:cstheme="minorHAnsi"/>
          <w:sz w:val="24"/>
          <w:szCs w:val="24"/>
        </w:rPr>
        <w:t>Adres poczty elektronicznej:</w:t>
      </w:r>
      <w:r w:rsidRPr="0012523C">
        <w:rPr>
          <w:rFonts w:asciiTheme="minorHAnsi" w:hAnsiTheme="minorHAnsi" w:cstheme="minorHAnsi"/>
          <w:b/>
          <w:bCs/>
          <w:sz w:val="24"/>
          <w:szCs w:val="24"/>
        </w:rPr>
        <w:t xml:space="preserve"> </w:t>
      </w:r>
      <w:hyperlink r:id="rId9" w:history="1">
        <w:r w:rsidR="00042BA8" w:rsidRPr="00926ACF">
          <w:rPr>
            <w:rStyle w:val="Hipercze"/>
            <w:rFonts w:asciiTheme="minorHAnsi" w:hAnsiTheme="minorHAnsi" w:cstheme="minorHAnsi"/>
            <w:sz w:val="24"/>
            <w:szCs w:val="24"/>
          </w:rPr>
          <w:t>sekretariat@zs2.pultusk.pl</w:t>
        </w:r>
      </w:hyperlink>
    </w:p>
    <w:p w14:paraId="62F78DC7" w14:textId="77777777" w:rsidR="00C777CE" w:rsidRPr="00437624" w:rsidRDefault="00C777CE" w:rsidP="0058697A">
      <w:pPr>
        <w:pStyle w:val="Teksttreci21"/>
        <w:shd w:val="clear" w:color="auto" w:fill="auto"/>
        <w:spacing w:after="80" w:line="240" w:lineRule="auto"/>
        <w:ind w:firstLine="0"/>
        <w:jc w:val="both"/>
        <w:rPr>
          <w:rFonts w:asciiTheme="minorHAnsi" w:hAnsiTheme="minorHAnsi" w:cstheme="minorHAnsi"/>
          <w:b/>
          <w:bCs/>
          <w:sz w:val="24"/>
          <w:szCs w:val="24"/>
        </w:rPr>
      </w:pPr>
    </w:p>
    <w:p w14:paraId="2D874B46" w14:textId="4CE36D41" w:rsidR="0058697A" w:rsidRPr="0014571B" w:rsidRDefault="00327F8B" w:rsidP="0014571B">
      <w:pPr>
        <w:pStyle w:val="Nagwek1"/>
        <w:spacing w:after="120"/>
        <w:ind w:left="0" w:firstLine="0"/>
        <w:rPr>
          <w:rFonts w:asciiTheme="minorHAnsi" w:hAnsiTheme="minorHAnsi" w:cstheme="minorHAnsi"/>
          <w:sz w:val="24"/>
          <w:szCs w:val="24"/>
        </w:rPr>
      </w:pPr>
      <w:bookmarkStart w:id="7" w:name="_Toc87216305"/>
      <w:r w:rsidRPr="0014571B">
        <w:rPr>
          <w:rFonts w:asciiTheme="minorHAnsi" w:hAnsiTheme="minorHAnsi" w:cstheme="minorHAnsi"/>
          <w:sz w:val="24"/>
          <w:szCs w:val="24"/>
        </w:rPr>
        <w:t>Rozdział III</w:t>
      </w:r>
      <w:r w:rsidR="0014571B">
        <w:rPr>
          <w:rFonts w:asciiTheme="minorHAnsi" w:hAnsiTheme="minorHAnsi" w:cstheme="minorHAnsi"/>
          <w:sz w:val="24"/>
          <w:szCs w:val="24"/>
        </w:rPr>
        <w:br/>
      </w:r>
      <w:r w:rsidR="00364A90" w:rsidRPr="0014571B">
        <w:rPr>
          <w:rFonts w:asciiTheme="minorHAnsi" w:hAnsiTheme="minorHAnsi" w:cstheme="minorHAnsi"/>
          <w:sz w:val="24"/>
          <w:szCs w:val="24"/>
        </w:rPr>
        <w:t>OZNACZENIE POSTĘPOWANIA</w:t>
      </w:r>
      <w:bookmarkEnd w:id="7"/>
    </w:p>
    <w:p w14:paraId="285B2588" w14:textId="127DF118" w:rsidR="00364A90" w:rsidRPr="0012523C" w:rsidRDefault="00364A90" w:rsidP="0058697A">
      <w:pPr>
        <w:spacing w:after="80"/>
        <w:ind w:right="-83"/>
        <w:jc w:val="both"/>
        <w:rPr>
          <w:rFonts w:asciiTheme="minorHAnsi" w:hAnsiTheme="minorHAnsi" w:cstheme="minorHAnsi"/>
          <w:b/>
        </w:rPr>
      </w:pPr>
      <w:r w:rsidRPr="0012523C">
        <w:rPr>
          <w:rFonts w:asciiTheme="minorHAnsi" w:hAnsiTheme="minorHAnsi" w:cstheme="minorHAnsi"/>
        </w:rPr>
        <w:t xml:space="preserve">Postępowanie, którego dotyczy niniejszy dokument oznaczone jest </w:t>
      </w:r>
      <w:r w:rsidR="005064BA" w:rsidRPr="0012523C">
        <w:rPr>
          <w:rFonts w:asciiTheme="minorHAnsi" w:hAnsiTheme="minorHAnsi" w:cstheme="minorHAnsi"/>
        </w:rPr>
        <w:t>nazwą</w:t>
      </w:r>
      <w:r w:rsidRPr="0012523C">
        <w:rPr>
          <w:rFonts w:asciiTheme="minorHAnsi" w:hAnsiTheme="minorHAnsi" w:cstheme="minorHAnsi"/>
        </w:rPr>
        <w:t>:</w:t>
      </w:r>
      <w:r w:rsidRPr="0012523C">
        <w:rPr>
          <w:rFonts w:asciiTheme="minorHAnsi" w:hAnsiTheme="minorHAnsi" w:cstheme="minorHAnsi"/>
          <w:b/>
        </w:rPr>
        <w:t xml:space="preserve"> </w:t>
      </w:r>
    </w:p>
    <w:p w14:paraId="066E491A" w14:textId="7A4429A3" w:rsidR="00B80396" w:rsidRDefault="00B80396" w:rsidP="00B80396">
      <w:pPr>
        <w:spacing w:after="80"/>
        <w:ind w:right="-83"/>
        <w:jc w:val="both"/>
        <w:rPr>
          <w:rFonts w:asciiTheme="minorHAnsi" w:hAnsiTheme="minorHAnsi" w:cstheme="minorHAnsi"/>
          <w:bCs/>
          <w:u w:val="single"/>
        </w:rPr>
      </w:pPr>
      <w:r w:rsidRPr="009D0B21">
        <w:rPr>
          <w:rFonts w:asciiTheme="minorHAnsi" w:hAnsiTheme="minorHAnsi" w:cstheme="minorHAnsi"/>
          <w:bCs/>
          <w:u w:val="single"/>
        </w:rPr>
        <w:t xml:space="preserve">Dostawa artykułów żywnościowych do </w:t>
      </w:r>
      <w:r w:rsidR="00042BA8" w:rsidRPr="00042BA8">
        <w:rPr>
          <w:rFonts w:asciiTheme="minorHAnsi" w:hAnsiTheme="minorHAnsi" w:cstheme="minorHAnsi"/>
          <w:bCs/>
          <w:u w:val="single"/>
        </w:rPr>
        <w:t>Zespołu Szkół Nr 2 z Oddziałami Integracyjnymi w Pułtusku</w:t>
      </w:r>
      <w:r w:rsidR="0073530A">
        <w:rPr>
          <w:rFonts w:asciiTheme="minorHAnsi" w:hAnsiTheme="minorHAnsi" w:cstheme="minorHAnsi"/>
          <w:bCs/>
          <w:u w:val="single"/>
        </w:rPr>
        <w:t xml:space="preserve"> w</w:t>
      </w:r>
      <w:r w:rsidR="00042BA8">
        <w:rPr>
          <w:rFonts w:asciiTheme="minorHAnsi" w:hAnsiTheme="minorHAnsi" w:cstheme="minorHAnsi"/>
          <w:bCs/>
          <w:u w:val="single"/>
        </w:rPr>
        <w:t> </w:t>
      </w:r>
      <w:r w:rsidR="0073530A">
        <w:rPr>
          <w:rFonts w:asciiTheme="minorHAnsi" w:hAnsiTheme="minorHAnsi" w:cstheme="minorHAnsi"/>
          <w:bCs/>
          <w:u w:val="single"/>
        </w:rPr>
        <w:t xml:space="preserve">podziale na </w:t>
      </w:r>
      <w:r w:rsidR="003C6289">
        <w:rPr>
          <w:rFonts w:asciiTheme="minorHAnsi" w:hAnsiTheme="minorHAnsi" w:cstheme="minorHAnsi"/>
          <w:bCs/>
          <w:u w:val="single"/>
        </w:rPr>
        <w:t xml:space="preserve">7 </w:t>
      </w:r>
      <w:r w:rsidR="00976764">
        <w:rPr>
          <w:rFonts w:asciiTheme="minorHAnsi" w:hAnsiTheme="minorHAnsi" w:cstheme="minorHAnsi"/>
          <w:bCs/>
          <w:u w:val="single"/>
        </w:rPr>
        <w:t>części</w:t>
      </w:r>
    </w:p>
    <w:p w14:paraId="7EFA9CAF" w14:textId="4912D78E" w:rsidR="00C777CE" w:rsidRPr="00A1743F" w:rsidRDefault="005064BA" w:rsidP="00A1743F">
      <w:pPr>
        <w:spacing w:after="80"/>
        <w:ind w:right="-83"/>
        <w:jc w:val="both"/>
        <w:rPr>
          <w:rFonts w:asciiTheme="minorHAnsi" w:hAnsiTheme="minorHAnsi" w:cstheme="minorHAnsi"/>
          <w:bCs/>
          <w:u w:val="single"/>
        </w:rPr>
      </w:pPr>
      <w:r w:rsidRPr="0012523C">
        <w:rPr>
          <w:rFonts w:asciiTheme="minorHAnsi" w:hAnsiTheme="minorHAnsi" w:cstheme="minorHAnsi"/>
        </w:rPr>
        <w:t>We wszelkich kontaktach z Zamawiającym Wykonawcy winni powoływać się na wyżej podaną nazwę.</w:t>
      </w:r>
    </w:p>
    <w:p w14:paraId="02783467" w14:textId="77777777" w:rsidR="00CB2289" w:rsidRDefault="00CB2289" w:rsidP="0058697A">
      <w:pPr>
        <w:ind w:left="709" w:right="-85" w:hanging="709"/>
        <w:contextualSpacing/>
        <w:jc w:val="center"/>
        <w:rPr>
          <w:rFonts w:asciiTheme="minorHAnsi" w:hAnsiTheme="minorHAnsi" w:cstheme="minorHAnsi"/>
          <w:b/>
        </w:rPr>
      </w:pPr>
    </w:p>
    <w:p w14:paraId="7B1E1FE6" w14:textId="48C09CF7" w:rsidR="0058697A" w:rsidRPr="0014571B" w:rsidRDefault="00327F8B" w:rsidP="0014571B">
      <w:pPr>
        <w:pStyle w:val="Nagwek1"/>
        <w:spacing w:after="120"/>
        <w:ind w:left="0" w:firstLine="0"/>
        <w:rPr>
          <w:rFonts w:asciiTheme="minorHAnsi" w:hAnsiTheme="minorHAnsi" w:cstheme="minorHAnsi"/>
          <w:sz w:val="24"/>
          <w:szCs w:val="24"/>
        </w:rPr>
      </w:pPr>
      <w:bookmarkStart w:id="8" w:name="_Toc87216306"/>
      <w:r w:rsidRPr="0014571B">
        <w:rPr>
          <w:rFonts w:asciiTheme="minorHAnsi" w:hAnsiTheme="minorHAnsi" w:cstheme="minorHAnsi"/>
          <w:sz w:val="24"/>
          <w:szCs w:val="24"/>
        </w:rPr>
        <w:t>Rozdział IV</w:t>
      </w:r>
      <w:r w:rsidR="0014571B">
        <w:rPr>
          <w:rFonts w:asciiTheme="minorHAnsi" w:hAnsiTheme="minorHAnsi" w:cstheme="minorHAnsi"/>
          <w:sz w:val="24"/>
          <w:szCs w:val="24"/>
        </w:rPr>
        <w:br/>
      </w:r>
      <w:r w:rsidR="0012523C" w:rsidRPr="0014571B">
        <w:rPr>
          <w:rFonts w:asciiTheme="minorHAnsi" w:hAnsiTheme="minorHAnsi" w:cstheme="minorHAnsi"/>
          <w:sz w:val="24"/>
          <w:szCs w:val="24"/>
        </w:rPr>
        <w:t>TRYB UDZIELENIA ZAMÓWIENIA</w:t>
      </w:r>
      <w:bookmarkEnd w:id="8"/>
    </w:p>
    <w:p w14:paraId="12C7646C" w14:textId="1D2E82B8" w:rsidR="007A631F" w:rsidRPr="004A2666" w:rsidRDefault="0012523C" w:rsidP="007A6BC0">
      <w:pPr>
        <w:pStyle w:val="Akapitzlist"/>
        <w:numPr>
          <w:ilvl w:val="0"/>
          <w:numId w:val="16"/>
        </w:numPr>
        <w:spacing w:after="80" w:line="240" w:lineRule="auto"/>
        <w:contextualSpacing w:val="0"/>
        <w:jc w:val="both"/>
        <w:rPr>
          <w:rFonts w:asciiTheme="minorHAnsi" w:hAnsiTheme="minorHAnsi" w:cstheme="minorHAnsi"/>
          <w:sz w:val="24"/>
          <w:szCs w:val="24"/>
        </w:rPr>
      </w:pPr>
      <w:r w:rsidRPr="004A2666">
        <w:rPr>
          <w:rFonts w:asciiTheme="minorHAnsi" w:hAnsiTheme="minorHAnsi" w:cstheme="minorHAnsi"/>
          <w:sz w:val="24"/>
          <w:szCs w:val="24"/>
        </w:rPr>
        <w:t>Postępowanie o udzielenie zamówienia prowadzone jest w trybie podstawowym bez negocjacji przewidzianym w art. 275 pkt. 1 ustawy z dnia 11 września 2019 r. Prawo zamówień publicznych</w:t>
      </w:r>
      <w:r w:rsidR="000D5CBE">
        <w:rPr>
          <w:rStyle w:val="Odwoanieprzypisudolnego"/>
          <w:rFonts w:asciiTheme="minorHAnsi" w:hAnsiTheme="minorHAnsi"/>
          <w:sz w:val="24"/>
          <w:szCs w:val="24"/>
        </w:rPr>
        <w:footnoteReference w:id="1"/>
      </w:r>
      <w:r w:rsidRPr="004A2666">
        <w:rPr>
          <w:rFonts w:asciiTheme="minorHAnsi" w:hAnsiTheme="minorHAnsi" w:cstheme="minorHAnsi"/>
          <w:sz w:val="24"/>
          <w:szCs w:val="24"/>
        </w:rPr>
        <w:t xml:space="preserve"> zwanej dalej „ustawą </w:t>
      </w:r>
      <w:proofErr w:type="spellStart"/>
      <w:r w:rsidRPr="004A2666">
        <w:rPr>
          <w:rFonts w:asciiTheme="minorHAnsi" w:hAnsiTheme="minorHAnsi" w:cstheme="minorHAnsi"/>
          <w:sz w:val="24"/>
          <w:szCs w:val="24"/>
        </w:rPr>
        <w:t>Pzp</w:t>
      </w:r>
      <w:proofErr w:type="spellEnd"/>
      <w:r w:rsidRPr="004A2666">
        <w:rPr>
          <w:rFonts w:asciiTheme="minorHAnsi" w:hAnsiTheme="minorHAnsi" w:cstheme="minorHAnsi"/>
          <w:sz w:val="24"/>
          <w:szCs w:val="24"/>
        </w:rPr>
        <w:t>”.</w:t>
      </w:r>
    </w:p>
    <w:p w14:paraId="7F3E59D0" w14:textId="75CAC6BE" w:rsidR="00E07B36" w:rsidRPr="004C105C" w:rsidRDefault="00EC4291" w:rsidP="007A6BC0">
      <w:pPr>
        <w:pStyle w:val="Akapitzlist"/>
        <w:numPr>
          <w:ilvl w:val="0"/>
          <w:numId w:val="16"/>
        </w:numPr>
        <w:spacing w:after="80" w:line="240" w:lineRule="auto"/>
        <w:contextualSpacing w:val="0"/>
        <w:jc w:val="both"/>
        <w:rPr>
          <w:rFonts w:ascii="Verdana" w:hAnsi="Verdana" w:cs="Verdana"/>
          <w:sz w:val="24"/>
          <w:szCs w:val="24"/>
        </w:rPr>
      </w:pPr>
      <w:r w:rsidRPr="004A2666">
        <w:rPr>
          <w:rFonts w:asciiTheme="minorHAnsi" w:hAnsiTheme="minorHAnsi" w:cstheme="minorHAnsi"/>
          <w:sz w:val="24"/>
          <w:szCs w:val="24"/>
        </w:rPr>
        <w:t>Zamawiający</w:t>
      </w:r>
      <w:r w:rsidRPr="004A2666">
        <w:rPr>
          <w:rFonts w:ascii="Verdana" w:hAnsi="Verdana" w:cs="Verdana"/>
          <w:sz w:val="24"/>
          <w:szCs w:val="24"/>
        </w:rPr>
        <w:t xml:space="preserve"> </w:t>
      </w:r>
      <w:r w:rsidRPr="004A2666">
        <w:rPr>
          <w:rFonts w:asciiTheme="minorHAnsi" w:hAnsiTheme="minorHAnsi" w:cstheme="minorHAnsi"/>
          <w:sz w:val="24"/>
          <w:szCs w:val="24"/>
        </w:rPr>
        <w:t>nie przewiduje wyboru najkorzystniejszej oferty z możliwością</w:t>
      </w:r>
      <w:r w:rsidR="004A2666" w:rsidRPr="004A2666">
        <w:rPr>
          <w:rFonts w:asciiTheme="minorHAnsi" w:hAnsiTheme="minorHAnsi" w:cstheme="minorHAnsi"/>
          <w:sz w:val="24"/>
          <w:szCs w:val="24"/>
        </w:rPr>
        <w:t xml:space="preserve"> </w:t>
      </w:r>
      <w:r w:rsidRPr="004A2666">
        <w:rPr>
          <w:rFonts w:asciiTheme="minorHAnsi" w:hAnsiTheme="minorHAnsi" w:cstheme="minorHAnsi"/>
          <w:sz w:val="24"/>
          <w:szCs w:val="24"/>
        </w:rPr>
        <w:t>przeprowadzenia negocjacji.</w:t>
      </w:r>
    </w:p>
    <w:p w14:paraId="2A1AE193" w14:textId="22108DE1" w:rsidR="0058697A" w:rsidRPr="00CB2289" w:rsidRDefault="004C105C" w:rsidP="007A6BC0">
      <w:pPr>
        <w:pStyle w:val="Akapitzlist"/>
        <w:numPr>
          <w:ilvl w:val="0"/>
          <w:numId w:val="16"/>
        </w:numPr>
        <w:spacing w:after="80" w:line="240" w:lineRule="auto"/>
        <w:contextualSpacing w:val="0"/>
        <w:jc w:val="both"/>
        <w:rPr>
          <w:rFonts w:ascii="Verdana" w:hAnsi="Verdana" w:cs="Verdana"/>
          <w:sz w:val="24"/>
          <w:szCs w:val="24"/>
        </w:rPr>
      </w:pPr>
      <w:r>
        <w:rPr>
          <w:rFonts w:asciiTheme="minorHAnsi" w:hAnsiTheme="minorHAnsi" w:cstheme="minorHAnsi"/>
          <w:sz w:val="24"/>
          <w:szCs w:val="24"/>
        </w:rPr>
        <w:t xml:space="preserve">Wartość zamówienia nie przekracza progów unijnych określonych na podstawie art. 3 ustawy </w:t>
      </w:r>
      <w:proofErr w:type="spellStart"/>
      <w:r>
        <w:rPr>
          <w:rFonts w:asciiTheme="minorHAnsi" w:hAnsiTheme="minorHAnsi" w:cstheme="minorHAnsi"/>
          <w:sz w:val="24"/>
          <w:szCs w:val="24"/>
        </w:rPr>
        <w:t>Pzp</w:t>
      </w:r>
      <w:proofErr w:type="spellEnd"/>
      <w:r>
        <w:rPr>
          <w:rFonts w:asciiTheme="minorHAnsi" w:hAnsiTheme="minorHAnsi" w:cstheme="minorHAnsi"/>
          <w:sz w:val="24"/>
          <w:szCs w:val="24"/>
        </w:rPr>
        <w:t>.</w:t>
      </w:r>
    </w:p>
    <w:p w14:paraId="1BE7D47D" w14:textId="05992B69" w:rsidR="00CB2289" w:rsidRDefault="00CB2289" w:rsidP="0058697A">
      <w:pPr>
        <w:ind w:left="709" w:right="-85" w:hanging="709"/>
        <w:contextualSpacing/>
        <w:jc w:val="center"/>
        <w:rPr>
          <w:rFonts w:asciiTheme="minorHAnsi" w:hAnsiTheme="minorHAnsi" w:cstheme="minorHAnsi"/>
          <w:b/>
        </w:rPr>
      </w:pPr>
    </w:p>
    <w:p w14:paraId="39AD35B0" w14:textId="10535660" w:rsidR="00182822" w:rsidRPr="0014571B" w:rsidRDefault="00182822" w:rsidP="00182822">
      <w:pPr>
        <w:pStyle w:val="Nagwek1"/>
        <w:spacing w:after="120"/>
        <w:ind w:left="0" w:firstLine="0"/>
        <w:rPr>
          <w:rFonts w:asciiTheme="minorHAnsi" w:hAnsiTheme="minorHAnsi" w:cstheme="minorHAnsi"/>
          <w:sz w:val="24"/>
          <w:szCs w:val="24"/>
        </w:rPr>
      </w:pPr>
      <w:bookmarkStart w:id="9" w:name="_Toc87216307"/>
      <w:r w:rsidRPr="0014571B">
        <w:rPr>
          <w:rFonts w:asciiTheme="minorHAnsi" w:hAnsiTheme="minorHAnsi" w:cstheme="minorHAnsi"/>
          <w:sz w:val="24"/>
          <w:szCs w:val="24"/>
        </w:rPr>
        <w:t>Rozdział V</w:t>
      </w:r>
      <w:r>
        <w:rPr>
          <w:rFonts w:asciiTheme="minorHAnsi" w:hAnsiTheme="minorHAnsi" w:cstheme="minorHAnsi"/>
          <w:sz w:val="24"/>
          <w:szCs w:val="24"/>
        </w:rPr>
        <w:br/>
        <w:t>ŹRÓDŁA FINANSOWANIA</w:t>
      </w:r>
      <w:bookmarkEnd w:id="9"/>
    </w:p>
    <w:p w14:paraId="5AB6E4B2" w14:textId="66B2531B" w:rsidR="00F0402F" w:rsidRPr="00042BA8" w:rsidRDefault="00182822" w:rsidP="00042BA8">
      <w:pPr>
        <w:spacing w:after="80"/>
        <w:jc w:val="both"/>
        <w:rPr>
          <w:rFonts w:asciiTheme="minorHAnsi" w:hAnsiTheme="minorHAnsi" w:cstheme="minorHAnsi"/>
        </w:rPr>
      </w:pPr>
      <w:r w:rsidRPr="005A1914">
        <w:rPr>
          <w:rFonts w:asciiTheme="minorHAnsi" w:hAnsiTheme="minorHAnsi" w:cstheme="minorHAnsi"/>
        </w:rPr>
        <w:t>Zamówienie jest przewidziane do finansowania ze środków</w:t>
      </w:r>
      <w:r w:rsidR="0014650F" w:rsidRPr="005A1914">
        <w:rPr>
          <w:rFonts w:asciiTheme="minorHAnsi" w:hAnsiTheme="minorHAnsi" w:cstheme="minorHAnsi"/>
        </w:rPr>
        <w:t xml:space="preserve"> </w:t>
      </w:r>
      <w:r w:rsidR="005A1914" w:rsidRPr="005A1914">
        <w:rPr>
          <w:rFonts w:asciiTheme="minorHAnsi" w:hAnsiTheme="minorHAnsi" w:cstheme="minorHAnsi"/>
        </w:rPr>
        <w:t>własnych Zamawiającego</w:t>
      </w:r>
      <w:r w:rsidR="00F0402F" w:rsidRPr="005A1914">
        <w:rPr>
          <w:rFonts w:asciiTheme="minorHAnsi" w:hAnsiTheme="minorHAnsi" w:cstheme="minorHAnsi"/>
        </w:rPr>
        <w:t>.</w:t>
      </w:r>
    </w:p>
    <w:p w14:paraId="0C8D9967" w14:textId="6D862903" w:rsidR="0058697A" w:rsidRPr="0014571B" w:rsidRDefault="00327F8B" w:rsidP="0014571B">
      <w:pPr>
        <w:pStyle w:val="Nagwek1"/>
        <w:spacing w:after="120"/>
        <w:ind w:left="0" w:firstLine="0"/>
        <w:rPr>
          <w:rFonts w:asciiTheme="minorHAnsi" w:hAnsiTheme="minorHAnsi" w:cstheme="minorHAnsi"/>
          <w:sz w:val="24"/>
          <w:szCs w:val="24"/>
        </w:rPr>
      </w:pPr>
      <w:bookmarkStart w:id="10" w:name="_Toc87216308"/>
      <w:r w:rsidRPr="0014571B">
        <w:rPr>
          <w:rFonts w:asciiTheme="minorHAnsi" w:hAnsiTheme="minorHAnsi" w:cstheme="minorHAnsi"/>
          <w:sz w:val="24"/>
          <w:szCs w:val="24"/>
        </w:rPr>
        <w:lastRenderedPageBreak/>
        <w:t>Rozdział V</w:t>
      </w:r>
      <w:r w:rsidR="00182822">
        <w:rPr>
          <w:rFonts w:asciiTheme="minorHAnsi" w:hAnsiTheme="minorHAnsi" w:cstheme="minorHAnsi"/>
          <w:sz w:val="24"/>
          <w:szCs w:val="24"/>
        </w:rPr>
        <w:t>I</w:t>
      </w:r>
      <w:r w:rsidR="0014571B">
        <w:rPr>
          <w:rFonts w:asciiTheme="minorHAnsi" w:hAnsiTheme="minorHAnsi" w:cstheme="minorHAnsi"/>
          <w:sz w:val="24"/>
          <w:szCs w:val="24"/>
        </w:rPr>
        <w:br/>
      </w:r>
      <w:r w:rsidR="00364A90" w:rsidRPr="0014571B">
        <w:rPr>
          <w:rFonts w:asciiTheme="minorHAnsi" w:hAnsiTheme="minorHAnsi" w:cstheme="minorHAnsi"/>
          <w:sz w:val="24"/>
          <w:szCs w:val="24"/>
        </w:rPr>
        <w:t>PRZEDMIOT ZAMÓWIENIA</w:t>
      </w:r>
      <w:bookmarkEnd w:id="10"/>
    </w:p>
    <w:p w14:paraId="61B531A2" w14:textId="3AE195F9" w:rsidR="00B80396" w:rsidRDefault="00B80396" w:rsidP="007A6BC0">
      <w:pPr>
        <w:pStyle w:val="Akapitzlist"/>
        <w:numPr>
          <w:ilvl w:val="0"/>
          <w:numId w:val="17"/>
        </w:numPr>
        <w:spacing w:after="80" w:line="240" w:lineRule="auto"/>
        <w:contextualSpacing w:val="0"/>
        <w:jc w:val="both"/>
        <w:rPr>
          <w:rFonts w:asciiTheme="minorHAnsi" w:hAnsiTheme="minorHAnsi" w:cstheme="minorHAnsi"/>
          <w:sz w:val="24"/>
          <w:szCs w:val="24"/>
        </w:rPr>
      </w:pPr>
      <w:bookmarkStart w:id="11" w:name="_Hlk79145730"/>
      <w:r w:rsidRPr="004A2666">
        <w:rPr>
          <w:rFonts w:asciiTheme="minorHAnsi" w:hAnsiTheme="minorHAnsi" w:cstheme="minorHAnsi"/>
          <w:sz w:val="24"/>
          <w:szCs w:val="24"/>
        </w:rPr>
        <w:t xml:space="preserve">Przedmiotem zamówienia jest </w:t>
      </w:r>
      <w:r>
        <w:rPr>
          <w:rFonts w:asciiTheme="minorHAnsi" w:hAnsiTheme="minorHAnsi" w:cstheme="minorHAnsi"/>
          <w:sz w:val="24"/>
          <w:szCs w:val="24"/>
        </w:rPr>
        <w:t>d</w:t>
      </w:r>
      <w:r w:rsidRPr="009D0B21">
        <w:rPr>
          <w:rFonts w:asciiTheme="minorHAnsi" w:hAnsiTheme="minorHAnsi" w:cstheme="minorHAnsi"/>
          <w:sz w:val="24"/>
          <w:szCs w:val="24"/>
        </w:rPr>
        <w:t>ostawa artykułów żywnościowych do</w:t>
      </w:r>
      <w:bookmarkEnd w:id="11"/>
      <w:r w:rsidR="004C46B8" w:rsidRPr="004C46B8">
        <w:rPr>
          <w:rFonts w:asciiTheme="minorHAnsi" w:hAnsiTheme="minorHAnsi" w:cstheme="minorHAnsi"/>
          <w:sz w:val="24"/>
          <w:szCs w:val="24"/>
        </w:rPr>
        <w:t xml:space="preserve"> Zespołu Szkół Nr 2 z</w:t>
      </w:r>
      <w:r w:rsidR="004C46B8">
        <w:rPr>
          <w:rFonts w:asciiTheme="minorHAnsi" w:hAnsiTheme="minorHAnsi" w:cstheme="minorHAnsi"/>
          <w:sz w:val="24"/>
          <w:szCs w:val="24"/>
        </w:rPr>
        <w:t> </w:t>
      </w:r>
      <w:r w:rsidR="004C46B8" w:rsidRPr="004C46B8">
        <w:rPr>
          <w:rFonts w:asciiTheme="minorHAnsi" w:hAnsiTheme="minorHAnsi" w:cstheme="minorHAnsi"/>
          <w:sz w:val="24"/>
          <w:szCs w:val="24"/>
        </w:rPr>
        <w:t>Oddziałami Integracyjnymi w Pułtusku</w:t>
      </w:r>
      <w:r>
        <w:rPr>
          <w:rFonts w:asciiTheme="minorHAnsi" w:hAnsiTheme="minorHAnsi" w:cstheme="minorHAnsi"/>
          <w:sz w:val="24"/>
          <w:szCs w:val="24"/>
        </w:rPr>
        <w:t xml:space="preserve"> w podziale na </w:t>
      </w:r>
      <w:r w:rsidR="00EA7E2B">
        <w:rPr>
          <w:rFonts w:asciiTheme="minorHAnsi" w:hAnsiTheme="minorHAnsi" w:cstheme="minorHAnsi"/>
          <w:sz w:val="24"/>
          <w:szCs w:val="24"/>
        </w:rPr>
        <w:t>7</w:t>
      </w:r>
      <w:r>
        <w:rPr>
          <w:rFonts w:asciiTheme="minorHAnsi" w:hAnsiTheme="minorHAnsi" w:cstheme="minorHAnsi"/>
          <w:sz w:val="24"/>
          <w:szCs w:val="24"/>
        </w:rPr>
        <w:t xml:space="preserve"> części:</w:t>
      </w:r>
    </w:p>
    <w:p w14:paraId="7F3DECB7" w14:textId="516D117D" w:rsidR="00B80396" w:rsidRPr="00E67211" w:rsidRDefault="00B80396" w:rsidP="00B80396">
      <w:pPr>
        <w:pStyle w:val="Akapitzlist"/>
        <w:spacing w:after="0" w:line="240" w:lineRule="auto"/>
        <w:ind w:left="357"/>
        <w:jc w:val="both"/>
        <w:rPr>
          <w:rFonts w:asciiTheme="minorHAnsi" w:hAnsiTheme="minorHAnsi" w:cstheme="minorHAnsi"/>
          <w:sz w:val="24"/>
          <w:szCs w:val="24"/>
        </w:rPr>
      </w:pPr>
      <w:r w:rsidRPr="00E67211">
        <w:rPr>
          <w:rFonts w:asciiTheme="minorHAnsi" w:hAnsiTheme="minorHAnsi" w:cstheme="minorHAnsi"/>
          <w:sz w:val="24"/>
          <w:szCs w:val="24"/>
        </w:rPr>
        <w:t xml:space="preserve">Część </w:t>
      </w:r>
      <w:r w:rsidR="00EA7E2B">
        <w:rPr>
          <w:rFonts w:asciiTheme="minorHAnsi" w:hAnsiTheme="minorHAnsi" w:cstheme="minorHAnsi"/>
          <w:sz w:val="24"/>
          <w:szCs w:val="24"/>
        </w:rPr>
        <w:t>1</w:t>
      </w:r>
      <w:r w:rsidRPr="00E67211">
        <w:rPr>
          <w:rFonts w:asciiTheme="minorHAnsi" w:hAnsiTheme="minorHAnsi" w:cstheme="minorHAnsi"/>
          <w:sz w:val="24"/>
          <w:szCs w:val="24"/>
        </w:rPr>
        <w:t xml:space="preserve"> - Dostawa artykułów spożywczych – grupa produktów: Artykuły suche i inne,</w:t>
      </w:r>
    </w:p>
    <w:p w14:paraId="05AF12A8" w14:textId="76907A97" w:rsidR="00B80396" w:rsidRPr="00E67211" w:rsidRDefault="00B80396" w:rsidP="00B80396">
      <w:pPr>
        <w:pStyle w:val="Akapitzlist"/>
        <w:spacing w:after="0" w:line="240" w:lineRule="auto"/>
        <w:ind w:left="357"/>
        <w:jc w:val="both"/>
        <w:rPr>
          <w:rFonts w:asciiTheme="minorHAnsi" w:hAnsiTheme="minorHAnsi" w:cstheme="minorHAnsi"/>
          <w:sz w:val="24"/>
          <w:szCs w:val="24"/>
        </w:rPr>
      </w:pPr>
      <w:bookmarkStart w:id="12" w:name="_Hlk88410161"/>
      <w:r w:rsidRPr="00E67211">
        <w:rPr>
          <w:rFonts w:asciiTheme="minorHAnsi" w:hAnsiTheme="minorHAnsi" w:cstheme="minorHAnsi"/>
          <w:sz w:val="24"/>
          <w:szCs w:val="24"/>
        </w:rPr>
        <w:t xml:space="preserve">Część </w:t>
      </w:r>
      <w:r w:rsidR="00EA7E2B">
        <w:rPr>
          <w:rFonts w:asciiTheme="minorHAnsi" w:hAnsiTheme="minorHAnsi" w:cstheme="minorHAnsi"/>
          <w:sz w:val="24"/>
          <w:szCs w:val="24"/>
        </w:rPr>
        <w:t>2</w:t>
      </w:r>
      <w:r w:rsidRPr="00E67211">
        <w:rPr>
          <w:rFonts w:asciiTheme="minorHAnsi" w:hAnsiTheme="minorHAnsi" w:cstheme="minorHAnsi"/>
          <w:sz w:val="24"/>
          <w:szCs w:val="24"/>
        </w:rPr>
        <w:t xml:space="preserve"> - Dostawa artykułów spożywczych – grupa produktów: Warzywa i owoce,</w:t>
      </w:r>
    </w:p>
    <w:p w14:paraId="286B7958" w14:textId="0842E8F4" w:rsidR="00B80396" w:rsidRPr="00E67211" w:rsidRDefault="00B80396" w:rsidP="00B80396">
      <w:pPr>
        <w:pStyle w:val="Akapitzlist"/>
        <w:spacing w:after="0" w:line="240" w:lineRule="auto"/>
        <w:ind w:left="357"/>
        <w:jc w:val="both"/>
        <w:rPr>
          <w:rFonts w:asciiTheme="minorHAnsi" w:hAnsiTheme="minorHAnsi" w:cstheme="minorHAnsi"/>
          <w:sz w:val="24"/>
          <w:szCs w:val="24"/>
        </w:rPr>
      </w:pPr>
      <w:r w:rsidRPr="00E67211">
        <w:rPr>
          <w:rFonts w:asciiTheme="minorHAnsi" w:hAnsiTheme="minorHAnsi" w:cstheme="minorHAnsi"/>
          <w:sz w:val="24"/>
          <w:szCs w:val="24"/>
        </w:rPr>
        <w:t xml:space="preserve">Część </w:t>
      </w:r>
      <w:r w:rsidR="00EA7E2B">
        <w:rPr>
          <w:rFonts w:asciiTheme="minorHAnsi" w:hAnsiTheme="minorHAnsi" w:cstheme="minorHAnsi"/>
          <w:sz w:val="24"/>
          <w:szCs w:val="24"/>
        </w:rPr>
        <w:t>3</w:t>
      </w:r>
      <w:r w:rsidRPr="00E67211">
        <w:rPr>
          <w:rFonts w:asciiTheme="minorHAnsi" w:hAnsiTheme="minorHAnsi" w:cstheme="minorHAnsi"/>
          <w:sz w:val="24"/>
          <w:szCs w:val="24"/>
        </w:rPr>
        <w:t xml:space="preserve"> - Dostawa artykułów spożywczych – grupa produktów: Drób,</w:t>
      </w:r>
    </w:p>
    <w:p w14:paraId="3E1AF54B" w14:textId="5100A905" w:rsidR="00B80396" w:rsidRPr="00E67211" w:rsidRDefault="00B80396" w:rsidP="00B80396">
      <w:pPr>
        <w:pStyle w:val="Akapitzlist"/>
        <w:spacing w:after="0" w:line="240" w:lineRule="auto"/>
        <w:ind w:left="357"/>
        <w:jc w:val="both"/>
        <w:rPr>
          <w:rFonts w:asciiTheme="minorHAnsi" w:hAnsiTheme="minorHAnsi" w:cstheme="minorHAnsi"/>
          <w:sz w:val="24"/>
          <w:szCs w:val="24"/>
        </w:rPr>
      </w:pPr>
      <w:r w:rsidRPr="00E67211">
        <w:rPr>
          <w:rFonts w:asciiTheme="minorHAnsi" w:hAnsiTheme="minorHAnsi" w:cstheme="minorHAnsi"/>
          <w:sz w:val="24"/>
          <w:szCs w:val="24"/>
        </w:rPr>
        <w:t xml:space="preserve">Część </w:t>
      </w:r>
      <w:r w:rsidR="00EA7E2B">
        <w:rPr>
          <w:rFonts w:asciiTheme="minorHAnsi" w:hAnsiTheme="minorHAnsi" w:cstheme="minorHAnsi"/>
          <w:sz w:val="24"/>
          <w:szCs w:val="24"/>
        </w:rPr>
        <w:t xml:space="preserve">4 </w:t>
      </w:r>
      <w:r w:rsidRPr="00E67211">
        <w:rPr>
          <w:rFonts w:asciiTheme="minorHAnsi" w:hAnsiTheme="minorHAnsi" w:cstheme="minorHAnsi"/>
          <w:sz w:val="24"/>
          <w:szCs w:val="24"/>
        </w:rPr>
        <w:t>- Dostawa artykułów spożywczych – grupa produktów: Mięso i wędliny,</w:t>
      </w:r>
    </w:p>
    <w:p w14:paraId="2B410D4C" w14:textId="215581DC" w:rsidR="00B80396" w:rsidRPr="00E67211" w:rsidRDefault="00B80396" w:rsidP="00B80396">
      <w:pPr>
        <w:pStyle w:val="Akapitzlist"/>
        <w:spacing w:after="0" w:line="240" w:lineRule="auto"/>
        <w:ind w:left="357"/>
        <w:jc w:val="both"/>
        <w:rPr>
          <w:rFonts w:asciiTheme="minorHAnsi" w:hAnsiTheme="minorHAnsi" w:cstheme="minorHAnsi"/>
          <w:sz w:val="24"/>
          <w:szCs w:val="24"/>
        </w:rPr>
      </w:pPr>
      <w:r w:rsidRPr="00E67211">
        <w:rPr>
          <w:rFonts w:asciiTheme="minorHAnsi" w:hAnsiTheme="minorHAnsi" w:cstheme="minorHAnsi"/>
          <w:sz w:val="24"/>
          <w:szCs w:val="24"/>
        </w:rPr>
        <w:t xml:space="preserve">Część </w:t>
      </w:r>
      <w:r w:rsidR="00EA7E2B">
        <w:rPr>
          <w:rFonts w:asciiTheme="minorHAnsi" w:hAnsiTheme="minorHAnsi" w:cstheme="minorHAnsi"/>
          <w:sz w:val="24"/>
          <w:szCs w:val="24"/>
        </w:rPr>
        <w:t>5</w:t>
      </w:r>
      <w:r w:rsidRPr="00E67211">
        <w:rPr>
          <w:rFonts w:asciiTheme="minorHAnsi" w:hAnsiTheme="minorHAnsi" w:cstheme="minorHAnsi"/>
          <w:sz w:val="24"/>
          <w:szCs w:val="24"/>
        </w:rPr>
        <w:t xml:space="preserve"> - Dostawa artykułów spożywczych – grupa produktów: Nabiał,</w:t>
      </w:r>
    </w:p>
    <w:p w14:paraId="1078C6E9" w14:textId="7E44EA0C" w:rsidR="00B80396" w:rsidRPr="00E67211" w:rsidRDefault="00B80396" w:rsidP="00B80396">
      <w:pPr>
        <w:pStyle w:val="Akapitzlist"/>
        <w:spacing w:after="0" w:line="240" w:lineRule="auto"/>
        <w:ind w:left="357"/>
        <w:jc w:val="both"/>
        <w:rPr>
          <w:rFonts w:asciiTheme="minorHAnsi" w:hAnsiTheme="minorHAnsi" w:cstheme="minorHAnsi"/>
          <w:sz w:val="24"/>
          <w:szCs w:val="24"/>
        </w:rPr>
      </w:pPr>
      <w:r w:rsidRPr="00E67211">
        <w:rPr>
          <w:rFonts w:asciiTheme="minorHAnsi" w:hAnsiTheme="minorHAnsi" w:cstheme="minorHAnsi"/>
          <w:sz w:val="24"/>
          <w:szCs w:val="24"/>
        </w:rPr>
        <w:t xml:space="preserve">Część </w:t>
      </w:r>
      <w:r w:rsidR="00EA7E2B">
        <w:rPr>
          <w:rFonts w:asciiTheme="minorHAnsi" w:hAnsiTheme="minorHAnsi" w:cstheme="minorHAnsi"/>
          <w:sz w:val="24"/>
          <w:szCs w:val="24"/>
        </w:rPr>
        <w:t>6</w:t>
      </w:r>
      <w:r w:rsidRPr="00E67211">
        <w:rPr>
          <w:rFonts w:asciiTheme="minorHAnsi" w:hAnsiTheme="minorHAnsi" w:cstheme="minorHAnsi"/>
          <w:sz w:val="24"/>
          <w:szCs w:val="24"/>
        </w:rPr>
        <w:t xml:space="preserve"> - Dostawa artykułów spożywczych – grupa produktów: Ziemniaki,</w:t>
      </w:r>
    </w:p>
    <w:p w14:paraId="600430BC" w14:textId="3B4F4B94" w:rsidR="00B80396" w:rsidRDefault="00B80396" w:rsidP="00B80396">
      <w:pPr>
        <w:pStyle w:val="Akapitzlist"/>
        <w:spacing w:after="120" w:line="240" w:lineRule="auto"/>
        <w:ind w:left="357"/>
        <w:contextualSpacing w:val="0"/>
        <w:jc w:val="both"/>
        <w:rPr>
          <w:rFonts w:asciiTheme="minorHAnsi" w:hAnsiTheme="minorHAnsi" w:cstheme="minorHAnsi"/>
          <w:sz w:val="24"/>
          <w:szCs w:val="24"/>
        </w:rPr>
      </w:pPr>
      <w:r w:rsidRPr="00E67211">
        <w:rPr>
          <w:rFonts w:asciiTheme="minorHAnsi" w:hAnsiTheme="minorHAnsi" w:cstheme="minorHAnsi"/>
          <w:sz w:val="24"/>
          <w:szCs w:val="24"/>
        </w:rPr>
        <w:t xml:space="preserve">Część </w:t>
      </w:r>
      <w:r w:rsidR="00EA7E2B">
        <w:rPr>
          <w:rFonts w:asciiTheme="minorHAnsi" w:hAnsiTheme="minorHAnsi" w:cstheme="minorHAnsi"/>
          <w:sz w:val="24"/>
          <w:szCs w:val="24"/>
        </w:rPr>
        <w:t>7</w:t>
      </w:r>
      <w:r w:rsidRPr="00E67211">
        <w:rPr>
          <w:rFonts w:asciiTheme="minorHAnsi" w:hAnsiTheme="minorHAnsi" w:cstheme="minorHAnsi"/>
          <w:sz w:val="24"/>
          <w:szCs w:val="24"/>
        </w:rPr>
        <w:t xml:space="preserve"> - Dostawa artykułów spożywczych – grupa produktów: Mrożonki</w:t>
      </w:r>
      <w:r>
        <w:rPr>
          <w:rFonts w:asciiTheme="minorHAnsi" w:hAnsiTheme="minorHAnsi" w:cstheme="minorHAnsi"/>
          <w:sz w:val="24"/>
          <w:szCs w:val="24"/>
        </w:rPr>
        <w:t>.</w:t>
      </w:r>
    </w:p>
    <w:bookmarkEnd w:id="12"/>
    <w:p w14:paraId="6BFD54F6" w14:textId="577A004D" w:rsidR="00C03B1E" w:rsidRPr="00C03B1E" w:rsidRDefault="00C03B1E" w:rsidP="007A6BC0">
      <w:pPr>
        <w:pStyle w:val="Akapitzlist"/>
        <w:numPr>
          <w:ilvl w:val="0"/>
          <w:numId w:val="17"/>
        </w:numPr>
        <w:spacing w:after="80" w:line="240" w:lineRule="auto"/>
        <w:contextualSpacing w:val="0"/>
        <w:jc w:val="both"/>
        <w:rPr>
          <w:rFonts w:asciiTheme="minorHAnsi" w:hAnsiTheme="minorHAnsi" w:cstheme="minorHAnsi"/>
          <w:sz w:val="24"/>
          <w:szCs w:val="24"/>
        </w:rPr>
      </w:pPr>
      <w:r w:rsidRPr="00F47A4F">
        <w:rPr>
          <w:rFonts w:asciiTheme="minorHAnsi" w:hAnsiTheme="minorHAnsi" w:cstheme="minorHAnsi"/>
          <w:sz w:val="24"/>
          <w:szCs w:val="24"/>
        </w:rPr>
        <w:t>Szczegółowo przedmiot zamówienia opisany został w Załącznik</w:t>
      </w:r>
      <w:r>
        <w:rPr>
          <w:rFonts w:asciiTheme="minorHAnsi" w:hAnsiTheme="minorHAnsi" w:cstheme="minorHAnsi"/>
          <w:sz w:val="24"/>
          <w:szCs w:val="24"/>
        </w:rPr>
        <w:t>ach</w:t>
      </w:r>
      <w:r w:rsidRPr="00F47A4F">
        <w:rPr>
          <w:rFonts w:asciiTheme="minorHAnsi" w:hAnsiTheme="minorHAnsi" w:cstheme="minorHAnsi"/>
          <w:sz w:val="24"/>
          <w:szCs w:val="24"/>
        </w:rPr>
        <w:t xml:space="preserve"> </w:t>
      </w:r>
      <w:r w:rsidRPr="005823DE">
        <w:rPr>
          <w:rFonts w:asciiTheme="minorHAnsi" w:hAnsiTheme="minorHAnsi" w:cstheme="minorHAnsi"/>
          <w:sz w:val="24"/>
          <w:szCs w:val="24"/>
        </w:rPr>
        <w:t xml:space="preserve">nr </w:t>
      </w:r>
      <w:r w:rsidR="005823DE" w:rsidRPr="005823DE">
        <w:rPr>
          <w:rFonts w:asciiTheme="minorHAnsi" w:hAnsiTheme="minorHAnsi" w:cstheme="minorHAnsi"/>
          <w:sz w:val="24"/>
          <w:szCs w:val="24"/>
        </w:rPr>
        <w:t>2a-2</w:t>
      </w:r>
      <w:r w:rsidR="00B40244">
        <w:rPr>
          <w:rFonts w:asciiTheme="minorHAnsi" w:hAnsiTheme="minorHAnsi" w:cstheme="minorHAnsi"/>
          <w:sz w:val="24"/>
          <w:szCs w:val="24"/>
        </w:rPr>
        <w:t>g</w:t>
      </w:r>
      <w:r w:rsidR="005823DE" w:rsidRPr="005823DE">
        <w:rPr>
          <w:rFonts w:asciiTheme="minorHAnsi" w:hAnsiTheme="minorHAnsi" w:cstheme="minorHAnsi"/>
          <w:sz w:val="24"/>
          <w:szCs w:val="24"/>
        </w:rPr>
        <w:t>, 4</w:t>
      </w:r>
      <w:r w:rsidRPr="005823DE">
        <w:rPr>
          <w:rFonts w:asciiTheme="minorHAnsi" w:hAnsiTheme="minorHAnsi" w:cstheme="minorHAnsi"/>
          <w:sz w:val="24"/>
          <w:szCs w:val="24"/>
        </w:rPr>
        <w:t xml:space="preserve"> </w:t>
      </w:r>
      <w:r w:rsidR="005823DE" w:rsidRPr="005823DE">
        <w:rPr>
          <w:rFonts w:asciiTheme="minorHAnsi" w:hAnsiTheme="minorHAnsi" w:cstheme="minorHAnsi"/>
          <w:sz w:val="24"/>
          <w:szCs w:val="24"/>
        </w:rPr>
        <w:t>oraz</w:t>
      </w:r>
      <w:r w:rsidRPr="005823DE">
        <w:rPr>
          <w:rFonts w:asciiTheme="minorHAnsi" w:hAnsiTheme="minorHAnsi" w:cstheme="minorHAnsi"/>
          <w:sz w:val="24"/>
          <w:szCs w:val="24"/>
        </w:rPr>
        <w:t xml:space="preserve"> </w:t>
      </w:r>
      <w:r w:rsidR="005823DE" w:rsidRPr="005823DE">
        <w:rPr>
          <w:rFonts w:asciiTheme="minorHAnsi" w:hAnsiTheme="minorHAnsi" w:cstheme="minorHAnsi"/>
          <w:sz w:val="24"/>
          <w:szCs w:val="24"/>
        </w:rPr>
        <w:t>5</w:t>
      </w:r>
      <w:r w:rsidRPr="005823DE">
        <w:rPr>
          <w:rFonts w:asciiTheme="minorHAnsi" w:hAnsiTheme="minorHAnsi" w:cstheme="minorHAnsi"/>
          <w:sz w:val="24"/>
          <w:szCs w:val="24"/>
        </w:rPr>
        <w:t>.</w:t>
      </w:r>
    </w:p>
    <w:p w14:paraId="0EB45DC4" w14:textId="77777777" w:rsidR="006B1BA0" w:rsidRDefault="00E14932" w:rsidP="007A6BC0">
      <w:pPr>
        <w:pStyle w:val="Akapitzlist"/>
        <w:numPr>
          <w:ilvl w:val="0"/>
          <w:numId w:val="17"/>
        </w:numPr>
        <w:spacing w:after="80" w:line="240" w:lineRule="auto"/>
        <w:contextualSpacing w:val="0"/>
        <w:jc w:val="both"/>
        <w:rPr>
          <w:rFonts w:asciiTheme="minorHAnsi" w:hAnsiTheme="minorHAnsi" w:cstheme="minorHAnsi"/>
          <w:sz w:val="24"/>
          <w:szCs w:val="24"/>
        </w:rPr>
      </w:pPr>
      <w:r w:rsidRPr="004A2666">
        <w:rPr>
          <w:rFonts w:asciiTheme="minorHAnsi" w:hAnsiTheme="minorHAnsi" w:cstheme="minorHAnsi"/>
          <w:sz w:val="24"/>
          <w:szCs w:val="24"/>
        </w:rPr>
        <w:t>CPV (Wspólny Słownik Zamówień):</w:t>
      </w:r>
    </w:p>
    <w:p w14:paraId="00C09865" w14:textId="77777777" w:rsidR="00B80396" w:rsidRPr="006B1BA0" w:rsidRDefault="00B80396" w:rsidP="00B80396">
      <w:pPr>
        <w:pStyle w:val="Akapitzlist"/>
        <w:spacing w:after="80" w:line="240" w:lineRule="auto"/>
        <w:ind w:left="360"/>
        <w:contextualSpacing w:val="0"/>
        <w:jc w:val="both"/>
        <w:rPr>
          <w:rFonts w:asciiTheme="minorHAnsi" w:hAnsiTheme="minorHAnsi" w:cstheme="minorHAnsi"/>
          <w:sz w:val="24"/>
          <w:szCs w:val="24"/>
          <w:u w:val="single"/>
        </w:rPr>
      </w:pPr>
      <w:r w:rsidRPr="006B1BA0">
        <w:rPr>
          <w:rFonts w:asciiTheme="minorHAnsi" w:hAnsiTheme="minorHAnsi" w:cstheme="minorHAnsi"/>
          <w:sz w:val="24"/>
          <w:szCs w:val="24"/>
          <w:u w:val="single"/>
        </w:rPr>
        <w:t>Główny przedmiot:</w:t>
      </w:r>
    </w:p>
    <w:p w14:paraId="77A31309" w14:textId="77777777" w:rsidR="00B80396" w:rsidRDefault="00B80396" w:rsidP="00B80396">
      <w:pPr>
        <w:pStyle w:val="Akapitzlist"/>
        <w:spacing w:after="80" w:line="240" w:lineRule="auto"/>
        <w:ind w:left="360"/>
        <w:contextualSpacing w:val="0"/>
        <w:jc w:val="both"/>
        <w:rPr>
          <w:rFonts w:asciiTheme="minorHAnsi" w:hAnsiTheme="minorHAnsi" w:cstheme="minorHAnsi"/>
          <w:sz w:val="24"/>
          <w:szCs w:val="24"/>
        </w:rPr>
      </w:pPr>
      <w:r w:rsidRPr="00E67211">
        <w:rPr>
          <w:rFonts w:asciiTheme="minorHAnsi" w:hAnsiTheme="minorHAnsi" w:cstheme="minorHAnsi"/>
          <w:sz w:val="24"/>
          <w:szCs w:val="24"/>
        </w:rPr>
        <w:t>15000000-8 – Żywność, napoje, tytoń i produkty pokrewne</w:t>
      </w:r>
    </w:p>
    <w:p w14:paraId="461E30E3" w14:textId="77777777" w:rsidR="00B80396" w:rsidRPr="006B1BA0" w:rsidRDefault="00B80396" w:rsidP="00B80396">
      <w:pPr>
        <w:pStyle w:val="Akapitzlist"/>
        <w:spacing w:after="80" w:line="240" w:lineRule="auto"/>
        <w:ind w:left="360"/>
        <w:contextualSpacing w:val="0"/>
        <w:jc w:val="both"/>
        <w:rPr>
          <w:rFonts w:asciiTheme="minorHAnsi" w:hAnsiTheme="minorHAnsi" w:cstheme="minorHAnsi"/>
          <w:sz w:val="24"/>
          <w:szCs w:val="24"/>
          <w:u w:val="single"/>
        </w:rPr>
      </w:pPr>
      <w:r>
        <w:rPr>
          <w:rFonts w:asciiTheme="minorHAnsi" w:hAnsiTheme="minorHAnsi" w:cstheme="minorHAnsi"/>
          <w:sz w:val="24"/>
          <w:szCs w:val="24"/>
          <w:u w:val="single"/>
        </w:rPr>
        <w:t>Dodatkowe</w:t>
      </w:r>
      <w:r w:rsidRPr="006B1BA0">
        <w:rPr>
          <w:rFonts w:asciiTheme="minorHAnsi" w:hAnsiTheme="minorHAnsi" w:cstheme="minorHAnsi"/>
          <w:sz w:val="24"/>
          <w:szCs w:val="24"/>
          <w:u w:val="single"/>
        </w:rPr>
        <w:t xml:space="preserve"> przedmiot</w:t>
      </w:r>
      <w:r>
        <w:rPr>
          <w:rFonts w:asciiTheme="minorHAnsi" w:hAnsiTheme="minorHAnsi" w:cstheme="minorHAnsi"/>
          <w:sz w:val="24"/>
          <w:szCs w:val="24"/>
          <w:u w:val="single"/>
        </w:rPr>
        <w:t>y</w:t>
      </w:r>
      <w:r w:rsidRPr="006B1BA0">
        <w:rPr>
          <w:rFonts w:asciiTheme="minorHAnsi" w:hAnsiTheme="minorHAnsi" w:cstheme="minorHAnsi"/>
          <w:sz w:val="24"/>
          <w:szCs w:val="24"/>
          <w:u w:val="single"/>
        </w:rPr>
        <w:t>:</w:t>
      </w:r>
    </w:p>
    <w:p w14:paraId="0F465A25" w14:textId="5DB84AC8" w:rsidR="00B80396" w:rsidRPr="00E67211" w:rsidRDefault="00B80396" w:rsidP="00B80396">
      <w:pPr>
        <w:pStyle w:val="Akapitzlist"/>
        <w:spacing w:after="0" w:line="240" w:lineRule="auto"/>
        <w:ind w:left="357"/>
        <w:contextualSpacing w:val="0"/>
        <w:jc w:val="both"/>
        <w:rPr>
          <w:rFonts w:asciiTheme="minorHAnsi" w:hAnsiTheme="minorHAnsi" w:cstheme="minorHAnsi"/>
          <w:sz w:val="24"/>
          <w:szCs w:val="24"/>
        </w:rPr>
      </w:pPr>
      <w:r w:rsidRPr="00E67211">
        <w:rPr>
          <w:rFonts w:asciiTheme="minorHAnsi" w:hAnsiTheme="minorHAnsi" w:cstheme="minorHAnsi"/>
          <w:sz w:val="24"/>
          <w:szCs w:val="24"/>
        </w:rPr>
        <w:t xml:space="preserve">Część </w:t>
      </w:r>
      <w:r w:rsidR="00EA7E2B">
        <w:rPr>
          <w:rFonts w:asciiTheme="minorHAnsi" w:hAnsiTheme="minorHAnsi" w:cstheme="minorHAnsi"/>
          <w:sz w:val="24"/>
          <w:szCs w:val="24"/>
        </w:rPr>
        <w:t>1</w:t>
      </w:r>
      <w:r w:rsidRPr="00E67211">
        <w:rPr>
          <w:rFonts w:asciiTheme="minorHAnsi" w:hAnsiTheme="minorHAnsi" w:cstheme="minorHAnsi"/>
          <w:sz w:val="24"/>
          <w:szCs w:val="24"/>
        </w:rPr>
        <w:t>:</w:t>
      </w:r>
    </w:p>
    <w:p w14:paraId="18FD0394" w14:textId="77777777" w:rsidR="00B80396" w:rsidRPr="00E67211" w:rsidRDefault="00B80396" w:rsidP="00B80396">
      <w:pPr>
        <w:pStyle w:val="Akapitzlist"/>
        <w:spacing w:after="0" w:line="240" w:lineRule="auto"/>
        <w:ind w:left="357"/>
        <w:contextualSpacing w:val="0"/>
        <w:jc w:val="both"/>
        <w:rPr>
          <w:rFonts w:asciiTheme="minorHAnsi" w:hAnsiTheme="minorHAnsi" w:cstheme="minorHAnsi"/>
          <w:sz w:val="24"/>
          <w:szCs w:val="24"/>
        </w:rPr>
      </w:pPr>
      <w:r w:rsidRPr="00E67211">
        <w:rPr>
          <w:rFonts w:asciiTheme="minorHAnsi" w:hAnsiTheme="minorHAnsi" w:cstheme="minorHAnsi"/>
          <w:sz w:val="24"/>
          <w:szCs w:val="24"/>
        </w:rPr>
        <w:t>15850000-1 – Produkty z ciasta makaronowego</w:t>
      </w:r>
    </w:p>
    <w:p w14:paraId="3D7EF8D7" w14:textId="77777777" w:rsidR="00B80396" w:rsidRPr="00E67211" w:rsidRDefault="00B80396" w:rsidP="00B80396">
      <w:pPr>
        <w:pStyle w:val="Akapitzlist"/>
        <w:spacing w:after="0" w:line="240" w:lineRule="auto"/>
        <w:ind w:left="357"/>
        <w:contextualSpacing w:val="0"/>
        <w:jc w:val="both"/>
        <w:rPr>
          <w:rFonts w:asciiTheme="minorHAnsi" w:hAnsiTheme="minorHAnsi" w:cstheme="minorHAnsi"/>
          <w:sz w:val="24"/>
          <w:szCs w:val="24"/>
        </w:rPr>
      </w:pPr>
      <w:r w:rsidRPr="00E67211">
        <w:rPr>
          <w:rFonts w:asciiTheme="minorHAnsi" w:hAnsiTheme="minorHAnsi" w:cstheme="minorHAnsi"/>
          <w:sz w:val="24"/>
          <w:szCs w:val="24"/>
        </w:rPr>
        <w:t>15600000-4 – Produkty przemiału, ziarna, skrobi i produktów skrobiowych</w:t>
      </w:r>
    </w:p>
    <w:p w14:paraId="4B1D3329" w14:textId="77777777" w:rsidR="00B80396" w:rsidRPr="00E67211" w:rsidRDefault="00B80396" w:rsidP="00B80396">
      <w:pPr>
        <w:pStyle w:val="Akapitzlist"/>
        <w:spacing w:after="0" w:line="240" w:lineRule="auto"/>
        <w:ind w:left="357"/>
        <w:contextualSpacing w:val="0"/>
        <w:jc w:val="both"/>
        <w:rPr>
          <w:rFonts w:asciiTheme="minorHAnsi" w:hAnsiTheme="minorHAnsi" w:cstheme="minorHAnsi"/>
          <w:sz w:val="24"/>
          <w:szCs w:val="24"/>
        </w:rPr>
      </w:pPr>
      <w:r w:rsidRPr="00E67211">
        <w:rPr>
          <w:rFonts w:asciiTheme="minorHAnsi" w:hAnsiTheme="minorHAnsi" w:cstheme="minorHAnsi"/>
          <w:sz w:val="24"/>
          <w:szCs w:val="24"/>
        </w:rPr>
        <w:t>15831000-2 – Cukier</w:t>
      </w:r>
    </w:p>
    <w:p w14:paraId="3A408AAE" w14:textId="77777777" w:rsidR="00B80396" w:rsidRPr="00E67211" w:rsidRDefault="00B80396" w:rsidP="00B80396">
      <w:pPr>
        <w:pStyle w:val="Akapitzlist"/>
        <w:spacing w:after="0" w:line="240" w:lineRule="auto"/>
        <w:ind w:left="357"/>
        <w:contextualSpacing w:val="0"/>
        <w:jc w:val="both"/>
        <w:rPr>
          <w:rFonts w:asciiTheme="minorHAnsi" w:hAnsiTheme="minorHAnsi" w:cstheme="minorHAnsi"/>
          <w:sz w:val="24"/>
          <w:szCs w:val="24"/>
        </w:rPr>
      </w:pPr>
      <w:r w:rsidRPr="00E67211">
        <w:rPr>
          <w:rFonts w:asciiTheme="minorHAnsi" w:hAnsiTheme="minorHAnsi" w:cstheme="minorHAnsi"/>
          <w:sz w:val="24"/>
          <w:szCs w:val="24"/>
        </w:rPr>
        <w:t>15400000-2 – Oleje i tłuszcze zwierzęce lub roślinne</w:t>
      </w:r>
    </w:p>
    <w:p w14:paraId="5915066F" w14:textId="754CE1FF" w:rsidR="00B80396" w:rsidRPr="00E67211" w:rsidRDefault="003E55DA" w:rsidP="00B80396">
      <w:pPr>
        <w:pStyle w:val="Akapitzlist"/>
        <w:spacing w:after="0" w:line="240" w:lineRule="auto"/>
        <w:ind w:left="357"/>
        <w:contextualSpacing w:val="0"/>
        <w:jc w:val="both"/>
        <w:rPr>
          <w:rFonts w:asciiTheme="minorHAnsi" w:hAnsiTheme="minorHAnsi" w:cstheme="minorHAnsi"/>
          <w:sz w:val="24"/>
          <w:szCs w:val="24"/>
        </w:rPr>
      </w:pPr>
      <w:r w:rsidRPr="003E55DA">
        <w:rPr>
          <w:rFonts w:asciiTheme="minorHAnsi" w:hAnsiTheme="minorHAnsi" w:cstheme="minorHAnsi"/>
          <w:sz w:val="24"/>
          <w:szCs w:val="24"/>
        </w:rPr>
        <w:t>03212200-2</w:t>
      </w:r>
      <w:r>
        <w:rPr>
          <w:rFonts w:asciiTheme="minorHAnsi" w:hAnsiTheme="minorHAnsi" w:cstheme="minorHAnsi"/>
          <w:sz w:val="24"/>
          <w:szCs w:val="24"/>
        </w:rPr>
        <w:t xml:space="preserve"> </w:t>
      </w:r>
      <w:r w:rsidR="00B80396" w:rsidRPr="00E67211">
        <w:rPr>
          <w:rFonts w:asciiTheme="minorHAnsi" w:hAnsiTheme="minorHAnsi" w:cstheme="minorHAnsi"/>
          <w:sz w:val="24"/>
          <w:szCs w:val="24"/>
        </w:rPr>
        <w:t>– Warzywa strączkowe suszone, łuskane</w:t>
      </w:r>
    </w:p>
    <w:p w14:paraId="16A4A645" w14:textId="77777777" w:rsidR="00B80396" w:rsidRPr="00E67211" w:rsidRDefault="00B80396" w:rsidP="00B80396">
      <w:pPr>
        <w:pStyle w:val="Akapitzlist"/>
        <w:spacing w:after="0" w:line="240" w:lineRule="auto"/>
        <w:ind w:left="357"/>
        <w:contextualSpacing w:val="0"/>
        <w:jc w:val="both"/>
        <w:rPr>
          <w:rFonts w:asciiTheme="minorHAnsi" w:hAnsiTheme="minorHAnsi" w:cstheme="minorHAnsi"/>
          <w:sz w:val="24"/>
          <w:szCs w:val="24"/>
        </w:rPr>
      </w:pPr>
      <w:r w:rsidRPr="00E67211">
        <w:rPr>
          <w:rFonts w:asciiTheme="minorHAnsi" w:hAnsiTheme="minorHAnsi" w:cstheme="minorHAnsi"/>
          <w:sz w:val="24"/>
          <w:szCs w:val="24"/>
        </w:rPr>
        <w:t xml:space="preserve">15870000-7 – Przyprawy i przyprawy korzenne </w:t>
      </w:r>
    </w:p>
    <w:p w14:paraId="458B65A8" w14:textId="03BDF98C" w:rsidR="00B80396" w:rsidRPr="00E67211" w:rsidRDefault="00B80396" w:rsidP="00B80396">
      <w:pPr>
        <w:pStyle w:val="Akapitzlist"/>
        <w:spacing w:after="0" w:line="240" w:lineRule="auto"/>
        <w:ind w:left="357"/>
        <w:contextualSpacing w:val="0"/>
        <w:jc w:val="both"/>
        <w:rPr>
          <w:rFonts w:asciiTheme="minorHAnsi" w:hAnsiTheme="minorHAnsi" w:cstheme="minorHAnsi"/>
          <w:sz w:val="24"/>
          <w:szCs w:val="24"/>
        </w:rPr>
      </w:pPr>
      <w:r w:rsidRPr="00E67211">
        <w:rPr>
          <w:rFonts w:asciiTheme="minorHAnsi" w:hAnsiTheme="minorHAnsi" w:cstheme="minorHAnsi"/>
          <w:sz w:val="24"/>
          <w:szCs w:val="24"/>
        </w:rPr>
        <w:t xml:space="preserve">Część </w:t>
      </w:r>
      <w:r w:rsidR="00EA7E2B">
        <w:rPr>
          <w:rFonts w:asciiTheme="minorHAnsi" w:hAnsiTheme="minorHAnsi" w:cstheme="minorHAnsi"/>
          <w:sz w:val="24"/>
          <w:szCs w:val="24"/>
        </w:rPr>
        <w:t>2</w:t>
      </w:r>
      <w:r w:rsidRPr="00E67211">
        <w:rPr>
          <w:rFonts w:asciiTheme="minorHAnsi" w:hAnsiTheme="minorHAnsi" w:cstheme="minorHAnsi"/>
          <w:sz w:val="24"/>
          <w:szCs w:val="24"/>
        </w:rPr>
        <w:t>:</w:t>
      </w:r>
    </w:p>
    <w:p w14:paraId="0FC7A78A" w14:textId="77777777" w:rsidR="00B80396" w:rsidRPr="00E67211" w:rsidRDefault="00B80396" w:rsidP="00B80396">
      <w:pPr>
        <w:pStyle w:val="Akapitzlist"/>
        <w:spacing w:after="0" w:line="240" w:lineRule="auto"/>
        <w:ind w:left="357"/>
        <w:contextualSpacing w:val="0"/>
        <w:jc w:val="both"/>
        <w:rPr>
          <w:rFonts w:asciiTheme="minorHAnsi" w:hAnsiTheme="minorHAnsi" w:cstheme="minorHAnsi"/>
          <w:sz w:val="24"/>
          <w:szCs w:val="24"/>
        </w:rPr>
      </w:pPr>
      <w:r w:rsidRPr="00E67211">
        <w:rPr>
          <w:rFonts w:asciiTheme="minorHAnsi" w:hAnsiTheme="minorHAnsi" w:cstheme="minorHAnsi"/>
          <w:sz w:val="24"/>
          <w:szCs w:val="24"/>
        </w:rPr>
        <w:t>03220000-9 – Warzywa, owoce i orzechy</w:t>
      </w:r>
    </w:p>
    <w:p w14:paraId="797313E0" w14:textId="77777777" w:rsidR="00B80396" w:rsidRPr="00E67211" w:rsidRDefault="00B80396" w:rsidP="00B80396">
      <w:pPr>
        <w:pStyle w:val="Akapitzlist"/>
        <w:spacing w:after="0" w:line="240" w:lineRule="auto"/>
        <w:ind w:left="357"/>
        <w:contextualSpacing w:val="0"/>
        <w:jc w:val="both"/>
        <w:rPr>
          <w:rFonts w:asciiTheme="minorHAnsi" w:hAnsiTheme="minorHAnsi" w:cstheme="minorHAnsi"/>
          <w:sz w:val="24"/>
          <w:szCs w:val="24"/>
        </w:rPr>
      </w:pPr>
      <w:r w:rsidRPr="00E67211">
        <w:rPr>
          <w:rFonts w:asciiTheme="minorHAnsi" w:hAnsiTheme="minorHAnsi" w:cstheme="minorHAnsi"/>
          <w:sz w:val="24"/>
          <w:szCs w:val="24"/>
        </w:rPr>
        <w:t xml:space="preserve">15300000-1 – Owoce, warzywa i podobne produkty </w:t>
      </w:r>
    </w:p>
    <w:p w14:paraId="4ECE61CC" w14:textId="01B13CBA" w:rsidR="00B80396" w:rsidRPr="00E67211" w:rsidRDefault="00B80396" w:rsidP="00B80396">
      <w:pPr>
        <w:pStyle w:val="Akapitzlist"/>
        <w:spacing w:after="0" w:line="240" w:lineRule="auto"/>
        <w:ind w:left="357"/>
        <w:contextualSpacing w:val="0"/>
        <w:jc w:val="both"/>
        <w:rPr>
          <w:rFonts w:asciiTheme="minorHAnsi" w:hAnsiTheme="minorHAnsi" w:cstheme="minorHAnsi"/>
          <w:sz w:val="24"/>
          <w:szCs w:val="24"/>
        </w:rPr>
      </w:pPr>
      <w:r w:rsidRPr="00E67211">
        <w:rPr>
          <w:rFonts w:asciiTheme="minorHAnsi" w:hAnsiTheme="minorHAnsi" w:cstheme="minorHAnsi"/>
          <w:sz w:val="24"/>
          <w:szCs w:val="24"/>
        </w:rPr>
        <w:t xml:space="preserve">Część </w:t>
      </w:r>
      <w:r w:rsidR="00EA7E2B">
        <w:rPr>
          <w:rFonts w:asciiTheme="minorHAnsi" w:hAnsiTheme="minorHAnsi" w:cstheme="minorHAnsi"/>
          <w:sz w:val="24"/>
          <w:szCs w:val="24"/>
        </w:rPr>
        <w:t>3</w:t>
      </w:r>
      <w:r w:rsidRPr="00E67211">
        <w:rPr>
          <w:rFonts w:asciiTheme="minorHAnsi" w:hAnsiTheme="minorHAnsi" w:cstheme="minorHAnsi"/>
          <w:sz w:val="24"/>
          <w:szCs w:val="24"/>
        </w:rPr>
        <w:t>:</w:t>
      </w:r>
    </w:p>
    <w:p w14:paraId="5E8ABED3" w14:textId="77777777" w:rsidR="00B80396" w:rsidRPr="00E67211" w:rsidRDefault="00B80396" w:rsidP="00B80396">
      <w:pPr>
        <w:pStyle w:val="Akapitzlist"/>
        <w:spacing w:after="0" w:line="240" w:lineRule="auto"/>
        <w:ind w:left="357"/>
        <w:contextualSpacing w:val="0"/>
        <w:jc w:val="both"/>
        <w:rPr>
          <w:rFonts w:asciiTheme="minorHAnsi" w:hAnsiTheme="minorHAnsi" w:cstheme="minorHAnsi"/>
          <w:sz w:val="24"/>
          <w:szCs w:val="24"/>
        </w:rPr>
      </w:pPr>
      <w:r w:rsidRPr="00E67211">
        <w:rPr>
          <w:rFonts w:asciiTheme="minorHAnsi" w:hAnsiTheme="minorHAnsi" w:cstheme="minorHAnsi"/>
          <w:sz w:val="24"/>
          <w:szCs w:val="24"/>
        </w:rPr>
        <w:t>15112000-6 – Drób</w:t>
      </w:r>
    </w:p>
    <w:p w14:paraId="0BC79E31" w14:textId="3B84AABF" w:rsidR="00B80396" w:rsidRPr="00E67211" w:rsidRDefault="00B80396" w:rsidP="00B80396">
      <w:pPr>
        <w:pStyle w:val="Akapitzlist"/>
        <w:spacing w:after="0" w:line="240" w:lineRule="auto"/>
        <w:ind w:left="357"/>
        <w:contextualSpacing w:val="0"/>
        <w:jc w:val="both"/>
        <w:rPr>
          <w:rFonts w:asciiTheme="minorHAnsi" w:hAnsiTheme="minorHAnsi" w:cstheme="minorHAnsi"/>
          <w:sz w:val="24"/>
          <w:szCs w:val="24"/>
        </w:rPr>
      </w:pPr>
      <w:r w:rsidRPr="00E67211">
        <w:rPr>
          <w:rFonts w:asciiTheme="minorHAnsi" w:hAnsiTheme="minorHAnsi" w:cstheme="minorHAnsi"/>
          <w:sz w:val="24"/>
          <w:szCs w:val="24"/>
        </w:rPr>
        <w:t xml:space="preserve">Część </w:t>
      </w:r>
      <w:r w:rsidR="00EA7E2B">
        <w:rPr>
          <w:rFonts w:asciiTheme="minorHAnsi" w:hAnsiTheme="minorHAnsi" w:cstheme="minorHAnsi"/>
          <w:sz w:val="24"/>
          <w:szCs w:val="24"/>
        </w:rPr>
        <w:t>4</w:t>
      </w:r>
      <w:r w:rsidRPr="00E67211">
        <w:rPr>
          <w:rFonts w:asciiTheme="minorHAnsi" w:hAnsiTheme="minorHAnsi" w:cstheme="minorHAnsi"/>
          <w:sz w:val="24"/>
          <w:szCs w:val="24"/>
        </w:rPr>
        <w:t>:</w:t>
      </w:r>
    </w:p>
    <w:p w14:paraId="040C62BF" w14:textId="77777777" w:rsidR="00B80396" w:rsidRPr="00E67211" w:rsidRDefault="00B80396" w:rsidP="00B80396">
      <w:pPr>
        <w:pStyle w:val="Akapitzlist"/>
        <w:spacing w:after="0" w:line="240" w:lineRule="auto"/>
        <w:ind w:left="357"/>
        <w:contextualSpacing w:val="0"/>
        <w:jc w:val="both"/>
        <w:rPr>
          <w:rFonts w:asciiTheme="minorHAnsi" w:hAnsiTheme="minorHAnsi" w:cstheme="minorHAnsi"/>
          <w:sz w:val="24"/>
          <w:szCs w:val="24"/>
        </w:rPr>
      </w:pPr>
      <w:r w:rsidRPr="00E67211">
        <w:rPr>
          <w:rFonts w:asciiTheme="minorHAnsi" w:hAnsiTheme="minorHAnsi" w:cstheme="minorHAnsi"/>
          <w:sz w:val="24"/>
          <w:szCs w:val="24"/>
        </w:rPr>
        <w:t>15113000-3 – Wieprzowina</w:t>
      </w:r>
    </w:p>
    <w:p w14:paraId="6A34DB8D" w14:textId="77777777" w:rsidR="00B80396" w:rsidRPr="00E67211" w:rsidRDefault="00B80396" w:rsidP="00B80396">
      <w:pPr>
        <w:pStyle w:val="Akapitzlist"/>
        <w:spacing w:after="0" w:line="240" w:lineRule="auto"/>
        <w:ind w:left="357"/>
        <w:contextualSpacing w:val="0"/>
        <w:jc w:val="both"/>
        <w:rPr>
          <w:rFonts w:asciiTheme="minorHAnsi" w:hAnsiTheme="minorHAnsi" w:cstheme="minorHAnsi"/>
          <w:sz w:val="24"/>
          <w:szCs w:val="24"/>
        </w:rPr>
      </w:pPr>
      <w:r w:rsidRPr="00E67211">
        <w:rPr>
          <w:rFonts w:asciiTheme="minorHAnsi" w:hAnsiTheme="minorHAnsi" w:cstheme="minorHAnsi"/>
          <w:sz w:val="24"/>
          <w:szCs w:val="24"/>
        </w:rPr>
        <w:t>15111000-9 – Mięso wołowe</w:t>
      </w:r>
    </w:p>
    <w:p w14:paraId="08D7A9D6" w14:textId="77777777" w:rsidR="00B80396" w:rsidRPr="00E67211" w:rsidRDefault="00B80396" w:rsidP="00B80396">
      <w:pPr>
        <w:pStyle w:val="Akapitzlist"/>
        <w:spacing w:after="0" w:line="240" w:lineRule="auto"/>
        <w:ind w:left="357"/>
        <w:contextualSpacing w:val="0"/>
        <w:jc w:val="both"/>
        <w:rPr>
          <w:rFonts w:asciiTheme="minorHAnsi" w:hAnsiTheme="minorHAnsi" w:cstheme="minorHAnsi"/>
          <w:sz w:val="24"/>
          <w:szCs w:val="24"/>
        </w:rPr>
      </w:pPr>
      <w:r w:rsidRPr="00E67211">
        <w:rPr>
          <w:rFonts w:asciiTheme="minorHAnsi" w:hAnsiTheme="minorHAnsi" w:cstheme="minorHAnsi"/>
          <w:sz w:val="24"/>
          <w:szCs w:val="24"/>
        </w:rPr>
        <w:t>15131100-6 – Produkty mięsno-wędliniarskie</w:t>
      </w:r>
    </w:p>
    <w:p w14:paraId="549B22A6" w14:textId="2246C313" w:rsidR="00B80396" w:rsidRPr="00E67211" w:rsidRDefault="00B80396" w:rsidP="00B80396">
      <w:pPr>
        <w:pStyle w:val="Akapitzlist"/>
        <w:spacing w:after="0" w:line="240" w:lineRule="auto"/>
        <w:ind w:left="357"/>
        <w:contextualSpacing w:val="0"/>
        <w:jc w:val="both"/>
        <w:rPr>
          <w:rFonts w:asciiTheme="minorHAnsi" w:hAnsiTheme="minorHAnsi" w:cstheme="minorHAnsi"/>
          <w:sz w:val="24"/>
          <w:szCs w:val="24"/>
        </w:rPr>
      </w:pPr>
      <w:r w:rsidRPr="00E67211">
        <w:rPr>
          <w:rFonts w:asciiTheme="minorHAnsi" w:hAnsiTheme="minorHAnsi" w:cstheme="minorHAnsi"/>
          <w:sz w:val="24"/>
          <w:szCs w:val="24"/>
        </w:rPr>
        <w:t xml:space="preserve">Część </w:t>
      </w:r>
      <w:r w:rsidR="00EA7E2B">
        <w:rPr>
          <w:rFonts w:asciiTheme="minorHAnsi" w:hAnsiTheme="minorHAnsi" w:cstheme="minorHAnsi"/>
          <w:sz w:val="24"/>
          <w:szCs w:val="24"/>
        </w:rPr>
        <w:t>5</w:t>
      </w:r>
      <w:r w:rsidRPr="00E67211">
        <w:rPr>
          <w:rFonts w:asciiTheme="minorHAnsi" w:hAnsiTheme="minorHAnsi" w:cstheme="minorHAnsi"/>
          <w:sz w:val="24"/>
          <w:szCs w:val="24"/>
        </w:rPr>
        <w:t>:</w:t>
      </w:r>
    </w:p>
    <w:p w14:paraId="5E8D2513" w14:textId="77777777" w:rsidR="00B80396" w:rsidRPr="00E67211" w:rsidRDefault="00B80396" w:rsidP="00B80396">
      <w:pPr>
        <w:pStyle w:val="Akapitzlist"/>
        <w:spacing w:after="0" w:line="240" w:lineRule="auto"/>
        <w:ind w:left="357"/>
        <w:contextualSpacing w:val="0"/>
        <w:jc w:val="both"/>
        <w:rPr>
          <w:rFonts w:asciiTheme="minorHAnsi" w:hAnsiTheme="minorHAnsi" w:cstheme="minorHAnsi"/>
          <w:sz w:val="24"/>
          <w:szCs w:val="24"/>
        </w:rPr>
      </w:pPr>
      <w:r w:rsidRPr="00E67211">
        <w:rPr>
          <w:rFonts w:asciiTheme="minorHAnsi" w:hAnsiTheme="minorHAnsi" w:cstheme="minorHAnsi"/>
          <w:sz w:val="24"/>
          <w:szCs w:val="24"/>
        </w:rPr>
        <w:t>15500000-3 – Produkty mleczarskie</w:t>
      </w:r>
    </w:p>
    <w:p w14:paraId="012FD81E" w14:textId="1DFC5C37" w:rsidR="00B80396" w:rsidRPr="00E67211" w:rsidRDefault="00B80396" w:rsidP="00B80396">
      <w:pPr>
        <w:pStyle w:val="Akapitzlist"/>
        <w:spacing w:after="0" w:line="240" w:lineRule="auto"/>
        <w:ind w:left="357"/>
        <w:contextualSpacing w:val="0"/>
        <w:jc w:val="both"/>
        <w:rPr>
          <w:rFonts w:asciiTheme="minorHAnsi" w:hAnsiTheme="minorHAnsi" w:cstheme="minorHAnsi"/>
          <w:sz w:val="24"/>
          <w:szCs w:val="24"/>
        </w:rPr>
      </w:pPr>
      <w:r w:rsidRPr="00E67211">
        <w:rPr>
          <w:rFonts w:asciiTheme="minorHAnsi" w:hAnsiTheme="minorHAnsi" w:cstheme="minorHAnsi"/>
          <w:sz w:val="24"/>
          <w:szCs w:val="24"/>
        </w:rPr>
        <w:t xml:space="preserve">Część </w:t>
      </w:r>
      <w:r w:rsidR="00EA7E2B">
        <w:rPr>
          <w:rFonts w:asciiTheme="minorHAnsi" w:hAnsiTheme="minorHAnsi" w:cstheme="minorHAnsi"/>
          <w:sz w:val="24"/>
          <w:szCs w:val="24"/>
        </w:rPr>
        <w:t>6</w:t>
      </w:r>
      <w:r w:rsidRPr="00E67211">
        <w:rPr>
          <w:rFonts w:asciiTheme="minorHAnsi" w:hAnsiTheme="minorHAnsi" w:cstheme="minorHAnsi"/>
          <w:sz w:val="24"/>
          <w:szCs w:val="24"/>
        </w:rPr>
        <w:t>:</w:t>
      </w:r>
    </w:p>
    <w:p w14:paraId="2382B2C5" w14:textId="77777777" w:rsidR="00B80396" w:rsidRPr="00E67211" w:rsidRDefault="00B80396" w:rsidP="00B80396">
      <w:pPr>
        <w:pStyle w:val="Akapitzlist"/>
        <w:spacing w:after="0" w:line="240" w:lineRule="auto"/>
        <w:ind w:left="357"/>
        <w:contextualSpacing w:val="0"/>
        <w:jc w:val="both"/>
        <w:rPr>
          <w:rFonts w:asciiTheme="minorHAnsi" w:hAnsiTheme="minorHAnsi" w:cstheme="minorHAnsi"/>
          <w:sz w:val="24"/>
          <w:szCs w:val="24"/>
        </w:rPr>
      </w:pPr>
      <w:r w:rsidRPr="00E67211">
        <w:rPr>
          <w:rFonts w:asciiTheme="minorHAnsi" w:hAnsiTheme="minorHAnsi" w:cstheme="minorHAnsi"/>
          <w:sz w:val="24"/>
          <w:szCs w:val="24"/>
        </w:rPr>
        <w:t>03212100-1 – Ziemniaki</w:t>
      </w:r>
    </w:p>
    <w:p w14:paraId="6810E810" w14:textId="77777777" w:rsidR="00B80396" w:rsidRPr="00E67211" w:rsidRDefault="00B80396" w:rsidP="00B80396">
      <w:pPr>
        <w:pStyle w:val="Akapitzlist"/>
        <w:spacing w:after="0" w:line="240" w:lineRule="auto"/>
        <w:ind w:left="357"/>
        <w:contextualSpacing w:val="0"/>
        <w:jc w:val="both"/>
        <w:rPr>
          <w:rFonts w:asciiTheme="minorHAnsi" w:hAnsiTheme="minorHAnsi" w:cstheme="minorHAnsi"/>
          <w:sz w:val="24"/>
          <w:szCs w:val="24"/>
        </w:rPr>
      </w:pPr>
      <w:r w:rsidRPr="00E67211">
        <w:rPr>
          <w:rFonts w:asciiTheme="minorHAnsi" w:hAnsiTheme="minorHAnsi" w:cstheme="minorHAnsi"/>
          <w:sz w:val="24"/>
          <w:szCs w:val="24"/>
        </w:rPr>
        <w:t>15310000-4 – Ziemniaki i produkty z ziemniaków</w:t>
      </w:r>
    </w:p>
    <w:p w14:paraId="32262E8E" w14:textId="0EA9AAFF" w:rsidR="00B80396" w:rsidRPr="00E67211" w:rsidRDefault="00B80396" w:rsidP="00B80396">
      <w:pPr>
        <w:pStyle w:val="Akapitzlist"/>
        <w:spacing w:after="0" w:line="240" w:lineRule="auto"/>
        <w:ind w:left="357"/>
        <w:contextualSpacing w:val="0"/>
        <w:jc w:val="both"/>
        <w:rPr>
          <w:rFonts w:asciiTheme="minorHAnsi" w:hAnsiTheme="minorHAnsi" w:cstheme="minorHAnsi"/>
          <w:sz w:val="24"/>
          <w:szCs w:val="24"/>
        </w:rPr>
      </w:pPr>
      <w:r w:rsidRPr="00E67211">
        <w:rPr>
          <w:rFonts w:asciiTheme="minorHAnsi" w:hAnsiTheme="minorHAnsi" w:cstheme="minorHAnsi"/>
          <w:sz w:val="24"/>
          <w:szCs w:val="24"/>
        </w:rPr>
        <w:t xml:space="preserve">Część </w:t>
      </w:r>
      <w:r w:rsidR="00EA7E2B">
        <w:rPr>
          <w:rFonts w:asciiTheme="minorHAnsi" w:hAnsiTheme="minorHAnsi" w:cstheme="minorHAnsi"/>
          <w:sz w:val="24"/>
          <w:szCs w:val="24"/>
        </w:rPr>
        <w:t>7</w:t>
      </w:r>
      <w:r w:rsidRPr="00E67211">
        <w:rPr>
          <w:rFonts w:asciiTheme="minorHAnsi" w:hAnsiTheme="minorHAnsi" w:cstheme="minorHAnsi"/>
          <w:sz w:val="24"/>
          <w:szCs w:val="24"/>
        </w:rPr>
        <w:t>:</w:t>
      </w:r>
    </w:p>
    <w:p w14:paraId="7DD4C18B" w14:textId="77777777" w:rsidR="00B80396" w:rsidRPr="00E67211" w:rsidRDefault="00B80396" w:rsidP="00B80396">
      <w:pPr>
        <w:pStyle w:val="Akapitzlist"/>
        <w:spacing w:after="0" w:line="240" w:lineRule="auto"/>
        <w:ind w:left="357"/>
        <w:contextualSpacing w:val="0"/>
        <w:jc w:val="both"/>
        <w:rPr>
          <w:rFonts w:asciiTheme="minorHAnsi" w:hAnsiTheme="minorHAnsi" w:cstheme="minorHAnsi"/>
          <w:sz w:val="24"/>
          <w:szCs w:val="24"/>
        </w:rPr>
      </w:pPr>
      <w:r w:rsidRPr="00E67211">
        <w:rPr>
          <w:rFonts w:asciiTheme="minorHAnsi" w:hAnsiTheme="minorHAnsi" w:cstheme="minorHAnsi"/>
          <w:sz w:val="24"/>
          <w:szCs w:val="24"/>
        </w:rPr>
        <w:t>15896000-5 – Produkty głęboko mrożone</w:t>
      </w:r>
    </w:p>
    <w:p w14:paraId="6611E808" w14:textId="77777777" w:rsidR="00B80396" w:rsidRDefault="00B80396" w:rsidP="00B80396">
      <w:pPr>
        <w:pStyle w:val="Akapitzlist"/>
        <w:spacing w:after="120" w:line="240" w:lineRule="auto"/>
        <w:ind w:left="357"/>
        <w:contextualSpacing w:val="0"/>
        <w:jc w:val="both"/>
        <w:rPr>
          <w:rFonts w:asciiTheme="minorHAnsi" w:hAnsiTheme="minorHAnsi" w:cstheme="minorHAnsi"/>
          <w:sz w:val="24"/>
          <w:szCs w:val="24"/>
        </w:rPr>
      </w:pPr>
      <w:r w:rsidRPr="00E67211">
        <w:rPr>
          <w:rFonts w:asciiTheme="minorHAnsi" w:hAnsiTheme="minorHAnsi" w:cstheme="minorHAnsi"/>
          <w:sz w:val="24"/>
          <w:szCs w:val="24"/>
        </w:rPr>
        <w:t>15331170-9 – Warzywa mrożone</w:t>
      </w:r>
    </w:p>
    <w:p w14:paraId="49540EE4" w14:textId="1C5BC97C" w:rsidR="007A631F" w:rsidRPr="004A2666" w:rsidRDefault="00E14932" w:rsidP="007A6BC0">
      <w:pPr>
        <w:pStyle w:val="Akapitzlist"/>
        <w:numPr>
          <w:ilvl w:val="0"/>
          <w:numId w:val="17"/>
        </w:numPr>
        <w:spacing w:after="80" w:line="240" w:lineRule="auto"/>
        <w:contextualSpacing w:val="0"/>
        <w:jc w:val="both"/>
        <w:rPr>
          <w:rFonts w:asciiTheme="minorHAnsi" w:hAnsiTheme="minorHAnsi" w:cstheme="minorHAnsi"/>
          <w:sz w:val="24"/>
          <w:szCs w:val="24"/>
        </w:rPr>
      </w:pPr>
      <w:r w:rsidRPr="004A2666">
        <w:rPr>
          <w:rFonts w:asciiTheme="minorHAnsi" w:hAnsiTheme="minorHAnsi" w:cstheme="minorHAnsi"/>
          <w:sz w:val="24"/>
          <w:szCs w:val="24"/>
        </w:rPr>
        <w:t>Realizacja zamówienia podlega prawu polskiemu, w tym w szczególności ustawie</w:t>
      </w:r>
      <w:r w:rsidR="00141B49" w:rsidRPr="004A2666">
        <w:rPr>
          <w:rFonts w:asciiTheme="minorHAnsi" w:hAnsiTheme="minorHAnsi" w:cstheme="minorHAnsi"/>
          <w:sz w:val="24"/>
          <w:szCs w:val="24"/>
        </w:rPr>
        <w:t xml:space="preserve"> z dnia 23 kwietnia 1964 r.</w:t>
      </w:r>
      <w:r w:rsidRPr="004A2666">
        <w:rPr>
          <w:rFonts w:asciiTheme="minorHAnsi" w:hAnsiTheme="minorHAnsi" w:cstheme="minorHAnsi"/>
          <w:sz w:val="24"/>
          <w:szCs w:val="24"/>
        </w:rPr>
        <w:t xml:space="preserve"> Kodeks cywilny</w:t>
      </w:r>
      <w:r w:rsidR="00760AC9">
        <w:rPr>
          <w:rStyle w:val="Odwoanieprzypisudolnego"/>
          <w:rFonts w:asciiTheme="minorHAnsi" w:hAnsiTheme="minorHAnsi"/>
          <w:sz w:val="24"/>
          <w:szCs w:val="24"/>
        </w:rPr>
        <w:footnoteReference w:id="2"/>
      </w:r>
      <w:bookmarkStart w:id="13" w:name="_Hlk87778403"/>
      <w:r w:rsidR="00C777CE" w:rsidRPr="004A2666">
        <w:rPr>
          <w:rFonts w:asciiTheme="minorHAnsi" w:hAnsiTheme="minorHAnsi" w:cstheme="minorHAnsi"/>
          <w:sz w:val="24"/>
          <w:szCs w:val="24"/>
        </w:rPr>
        <w:t>,</w:t>
      </w:r>
      <w:r w:rsidR="00437624" w:rsidRPr="004A2666">
        <w:rPr>
          <w:rFonts w:asciiTheme="minorHAnsi" w:hAnsiTheme="minorHAnsi" w:cstheme="minorHAnsi"/>
          <w:sz w:val="24"/>
          <w:szCs w:val="24"/>
        </w:rPr>
        <w:t xml:space="preserve"> </w:t>
      </w:r>
      <w:bookmarkEnd w:id="13"/>
      <w:r w:rsidRPr="004A2666">
        <w:rPr>
          <w:rFonts w:asciiTheme="minorHAnsi" w:hAnsiTheme="minorHAnsi" w:cstheme="minorHAnsi"/>
          <w:sz w:val="24"/>
          <w:szCs w:val="24"/>
        </w:rPr>
        <w:t xml:space="preserve">ustawie </w:t>
      </w:r>
      <w:proofErr w:type="spellStart"/>
      <w:r w:rsidR="00437624" w:rsidRPr="004A2666">
        <w:rPr>
          <w:rFonts w:asciiTheme="minorHAnsi" w:hAnsiTheme="minorHAnsi" w:cstheme="minorHAnsi"/>
          <w:sz w:val="24"/>
          <w:szCs w:val="24"/>
        </w:rPr>
        <w:t>Pzp</w:t>
      </w:r>
      <w:proofErr w:type="spellEnd"/>
      <w:r w:rsidR="00437624" w:rsidRPr="004A2666">
        <w:rPr>
          <w:rFonts w:asciiTheme="minorHAnsi" w:hAnsiTheme="minorHAnsi" w:cstheme="minorHAnsi"/>
          <w:sz w:val="24"/>
          <w:szCs w:val="24"/>
        </w:rPr>
        <w:t>.</w:t>
      </w:r>
    </w:p>
    <w:p w14:paraId="4B99A275" w14:textId="2D29C48A" w:rsidR="00E14932" w:rsidRPr="004A2666" w:rsidRDefault="00E14932" w:rsidP="007A6BC0">
      <w:pPr>
        <w:pStyle w:val="Akapitzlist"/>
        <w:numPr>
          <w:ilvl w:val="0"/>
          <w:numId w:val="17"/>
        </w:numPr>
        <w:spacing w:after="0" w:line="240" w:lineRule="auto"/>
        <w:ind w:hanging="357"/>
        <w:jc w:val="both"/>
        <w:rPr>
          <w:rFonts w:asciiTheme="minorHAnsi" w:hAnsiTheme="minorHAnsi" w:cstheme="minorHAnsi"/>
          <w:sz w:val="24"/>
          <w:szCs w:val="24"/>
        </w:rPr>
      </w:pPr>
      <w:r w:rsidRPr="004A2666">
        <w:rPr>
          <w:rFonts w:asciiTheme="minorHAnsi" w:hAnsiTheme="minorHAnsi" w:cstheme="minorHAnsi"/>
          <w:sz w:val="24"/>
          <w:szCs w:val="24"/>
        </w:rPr>
        <w:t xml:space="preserve">Zamawiający </w:t>
      </w:r>
      <w:r w:rsidRPr="006B1BA0">
        <w:rPr>
          <w:rFonts w:asciiTheme="minorHAnsi" w:hAnsiTheme="minorHAnsi" w:cstheme="minorHAnsi"/>
          <w:b/>
          <w:bCs/>
          <w:sz w:val="24"/>
          <w:szCs w:val="24"/>
        </w:rPr>
        <w:t>nie przewiduje</w:t>
      </w:r>
      <w:r w:rsidRPr="004A2666">
        <w:rPr>
          <w:rFonts w:asciiTheme="minorHAnsi" w:hAnsiTheme="minorHAnsi" w:cstheme="minorHAnsi"/>
          <w:sz w:val="24"/>
          <w:szCs w:val="24"/>
        </w:rPr>
        <w:t>:</w:t>
      </w:r>
    </w:p>
    <w:p w14:paraId="5FFA4EC6" w14:textId="77777777" w:rsidR="00E14932" w:rsidRPr="006B1BA0" w:rsidRDefault="00E14932" w:rsidP="007A6BC0">
      <w:pPr>
        <w:pStyle w:val="Akapitzlist"/>
        <w:numPr>
          <w:ilvl w:val="0"/>
          <w:numId w:val="18"/>
        </w:numPr>
        <w:tabs>
          <w:tab w:val="left" w:pos="1134"/>
        </w:tabs>
        <w:spacing w:after="0" w:line="240" w:lineRule="auto"/>
        <w:ind w:hanging="357"/>
        <w:jc w:val="both"/>
        <w:rPr>
          <w:rFonts w:asciiTheme="minorHAnsi" w:hAnsiTheme="minorHAnsi" w:cstheme="minorHAnsi"/>
          <w:sz w:val="24"/>
          <w:szCs w:val="24"/>
        </w:rPr>
      </w:pPr>
      <w:r w:rsidRPr="006B1BA0">
        <w:rPr>
          <w:rFonts w:asciiTheme="minorHAnsi" w:hAnsiTheme="minorHAnsi" w:cstheme="minorHAnsi"/>
          <w:sz w:val="24"/>
          <w:szCs w:val="24"/>
        </w:rPr>
        <w:t>odbycia przez Wykonawcę wizji lokalnej lub</w:t>
      </w:r>
    </w:p>
    <w:p w14:paraId="4AED9F69" w14:textId="43F6F0D6" w:rsidR="007A631F" w:rsidRPr="006B1BA0" w:rsidRDefault="00E14932" w:rsidP="007A6BC0">
      <w:pPr>
        <w:pStyle w:val="Akapitzlist"/>
        <w:numPr>
          <w:ilvl w:val="0"/>
          <w:numId w:val="18"/>
        </w:numPr>
        <w:tabs>
          <w:tab w:val="left" w:pos="1134"/>
        </w:tabs>
        <w:spacing w:after="80" w:line="240" w:lineRule="auto"/>
        <w:ind w:hanging="357"/>
        <w:contextualSpacing w:val="0"/>
        <w:jc w:val="both"/>
        <w:rPr>
          <w:rFonts w:asciiTheme="minorHAnsi" w:hAnsiTheme="minorHAnsi" w:cstheme="minorHAnsi"/>
          <w:sz w:val="24"/>
          <w:szCs w:val="24"/>
        </w:rPr>
      </w:pPr>
      <w:r w:rsidRPr="006B1BA0">
        <w:rPr>
          <w:rFonts w:asciiTheme="minorHAnsi" w:hAnsiTheme="minorHAnsi" w:cstheme="minorHAnsi"/>
          <w:sz w:val="24"/>
          <w:szCs w:val="24"/>
        </w:rPr>
        <w:lastRenderedPageBreak/>
        <w:t>sprawdzenia przez Wykonawcę dokumentów niezbędnych do realizacji zamówienia dostępnych na miejscu u Zamawiającego.</w:t>
      </w:r>
    </w:p>
    <w:p w14:paraId="1659F0B7" w14:textId="177AF93C" w:rsidR="007A631F" w:rsidRPr="006B1BA0" w:rsidRDefault="00E14932" w:rsidP="007A6BC0">
      <w:pPr>
        <w:pStyle w:val="Akapitzlist"/>
        <w:numPr>
          <w:ilvl w:val="0"/>
          <w:numId w:val="17"/>
        </w:numPr>
        <w:spacing w:after="80" w:line="240" w:lineRule="auto"/>
        <w:contextualSpacing w:val="0"/>
        <w:jc w:val="both"/>
        <w:rPr>
          <w:rFonts w:asciiTheme="minorHAnsi" w:hAnsiTheme="minorHAnsi" w:cstheme="minorHAnsi"/>
          <w:sz w:val="24"/>
          <w:szCs w:val="24"/>
        </w:rPr>
      </w:pPr>
      <w:r w:rsidRPr="006B1BA0">
        <w:rPr>
          <w:rFonts w:asciiTheme="minorHAnsi" w:hAnsiTheme="minorHAnsi" w:cstheme="minorHAnsi"/>
          <w:sz w:val="24"/>
          <w:szCs w:val="24"/>
        </w:rPr>
        <w:t xml:space="preserve">Zamawiający </w:t>
      </w:r>
      <w:r w:rsidRPr="006B1BA0">
        <w:rPr>
          <w:rFonts w:asciiTheme="minorHAnsi" w:hAnsiTheme="minorHAnsi" w:cstheme="minorHAnsi"/>
          <w:b/>
          <w:bCs/>
          <w:sz w:val="24"/>
          <w:szCs w:val="24"/>
        </w:rPr>
        <w:t>nie zastrzega</w:t>
      </w:r>
      <w:r w:rsidRPr="006B1BA0">
        <w:rPr>
          <w:rFonts w:asciiTheme="minorHAnsi" w:hAnsiTheme="minorHAnsi" w:cstheme="minorHAnsi"/>
          <w:sz w:val="24"/>
          <w:szCs w:val="24"/>
        </w:rPr>
        <w:t xml:space="preserve"> obowiązku osobistego wykonania przez Wykonawcę kluczowych zadań. </w:t>
      </w:r>
    </w:p>
    <w:p w14:paraId="079A9F6B" w14:textId="77777777" w:rsidR="00614F0F" w:rsidRPr="00142480" w:rsidRDefault="00C41536" w:rsidP="007A6BC0">
      <w:pPr>
        <w:pStyle w:val="Akapitzlist"/>
        <w:numPr>
          <w:ilvl w:val="0"/>
          <w:numId w:val="17"/>
        </w:numPr>
        <w:spacing w:after="80" w:line="240" w:lineRule="auto"/>
        <w:contextualSpacing w:val="0"/>
        <w:jc w:val="both"/>
        <w:rPr>
          <w:rFonts w:asciiTheme="minorHAnsi" w:hAnsiTheme="minorHAnsi" w:cstheme="minorHAnsi"/>
          <w:sz w:val="24"/>
          <w:szCs w:val="24"/>
        </w:rPr>
      </w:pPr>
      <w:r w:rsidRPr="00142480">
        <w:rPr>
          <w:rFonts w:asciiTheme="minorHAnsi" w:hAnsiTheme="minorHAnsi" w:cstheme="minorHAnsi"/>
          <w:sz w:val="24"/>
          <w:szCs w:val="24"/>
        </w:rPr>
        <w:t xml:space="preserve">Zamawiający </w:t>
      </w:r>
      <w:r w:rsidRPr="00F658A8">
        <w:rPr>
          <w:rFonts w:asciiTheme="minorHAnsi" w:hAnsiTheme="minorHAnsi" w:cstheme="minorHAnsi"/>
          <w:b/>
          <w:bCs/>
          <w:sz w:val="24"/>
          <w:szCs w:val="24"/>
        </w:rPr>
        <w:t>nie przewiduje</w:t>
      </w:r>
      <w:r w:rsidRPr="00142480">
        <w:rPr>
          <w:rFonts w:asciiTheme="minorHAnsi" w:hAnsiTheme="minorHAnsi" w:cstheme="minorHAnsi"/>
          <w:sz w:val="24"/>
          <w:szCs w:val="24"/>
        </w:rPr>
        <w:t xml:space="preserve"> udzielania zamówień na podstawie art. 214 ust. 1 pkt 8 ustawy </w:t>
      </w:r>
      <w:proofErr w:type="spellStart"/>
      <w:r w:rsidRPr="00142480">
        <w:rPr>
          <w:rFonts w:asciiTheme="minorHAnsi" w:hAnsiTheme="minorHAnsi" w:cstheme="minorHAnsi"/>
          <w:sz w:val="24"/>
          <w:szCs w:val="24"/>
        </w:rPr>
        <w:t>Pzp</w:t>
      </w:r>
      <w:proofErr w:type="spellEnd"/>
      <w:r w:rsidRPr="00142480">
        <w:rPr>
          <w:rFonts w:asciiTheme="minorHAnsi" w:hAnsiTheme="minorHAnsi" w:cstheme="minorHAnsi"/>
          <w:sz w:val="24"/>
          <w:szCs w:val="24"/>
        </w:rPr>
        <w:t xml:space="preserve"> - zamówienia na dodatkowe dostawy.</w:t>
      </w:r>
    </w:p>
    <w:p w14:paraId="2DEA5B2B" w14:textId="1EB53715" w:rsidR="0019706E" w:rsidRPr="004A7D16" w:rsidRDefault="0019706E" w:rsidP="007A6BC0">
      <w:pPr>
        <w:pStyle w:val="Akapitzlist"/>
        <w:numPr>
          <w:ilvl w:val="0"/>
          <w:numId w:val="17"/>
        </w:numPr>
        <w:spacing w:after="120" w:line="240" w:lineRule="auto"/>
        <w:ind w:left="357" w:hanging="357"/>
        <w:contextualSpacing w:val="0"/>
        <w:jc w:val="both"/>
        <w:rPr>
          <w:rFonts w:asciiTheme="minorHAnsi" w:hAnsiTheme="minorHAnsi" w:cstheme="minorHAnsi"/>
          <w:sz w:val="24"/>
          <w:szCs w:val="24"/>
        </w:rPr>
      </w:pPr>
      <w:r w:rsidRPr="004A7D16">
        <w:rPr>
          <w:rFonts w:asciiTheme="minorHAnsi" w:hAnsiTheme="minorHAnsi" w:cstheme="minorHAnsi"/>
          <w:sz w:val="24"/>
          <w:szCs w:val="24"/>
        </w:rPr>
        <w:t xml:space="preserve">Zamawiający </w:t>
      </w:r>
      <w:r w:rsidR="00B80396" w:rsidRPr="00B80396">
        <w:rPr>
          <w:rFonts w:asciiTheme="minorHAnsi" w:hAnsiTheme="minorHAnsi" w:cstheme="minorHAnsi"/>
          <w:b/>
          <w:bCs/>
          <w:sz w:val="24"/>
          <w:szCs w:val="24"/>
        </w:rPr>
        <w:t>nie</w:t>
      </w:r>
      <w:r w:rsidR="00B80396">
        <w:rPr>
          <w:rFonts w:asciiTheme="minorHAnsi" w:hAnsiTheme="minorHAnsi" w:cstheme="minorHAnsi"/>
          <w:sz w:val="24"/>
          <w:szCs w:val="24"/>
        </w:rPr>
        <w:t xml:space="preserve"> </w:t>
      </w:r>
      <w:r w:rsidRPr="004A7D16">
        <w:rPr>
          <w:rFonts w:asciiTheme="minorHAnsi" w:hAnsiTheme="minorHAnsi" w:cstheme="minorHAnsi"/>
          <w:b/>
          <w:bCs/>
          <w:sz w:val="24"/>
          <w:szCs w:val="24"/>
        </w:rPr>
        <w:t>przewiduje</w:t>
      </w:r>
      <w:r w:rsidRPr="004A7D16">
        <w:rPr>
          <w:rFonts w:asciiTheme="minorHAnsi" w:hAnsiTheme="minorHAnsi" w:cstheme="minorHAnsi"/>
          <w:sz w:val="24"/>
          <w:szCs w:val="24"/>
        </w:rPr>
        <w:t xml:space="preserve"> udzielenie zamówienia w ramach prawa opcji, o którym mowa w art. 441 ust. 1 ustawy </w:t>
      </w:r>
      <w:proofErr w:type="spellStart"/>
      <w:r w:rsidRPr="004A7D16">
        <w:rPr>
          <w:rFonts w:asciiTheme="minorHAnsi" w:hAnsiTheme="minorHAnsi" w:cstheme="minorHAnsi"/>
          <w:sz w:val="24"/>
          <w:szCs w:val="24"/>
        </w:rPr>
        <w:t>Pzp</w:t>
      </w:r>
      <w:proofErr w:type="spellEnd"/>
      <w:r w:rsidRPr="004A7D16">
        <w:rPr>
          <w:rFonts w:asciiTheme="minorHAnsi" w:hAnsiTheme="minorHAnsi" w:cstheme="minorHAnsi"/>
          <w:sz w:val="24"/>
          <w:szCs w:val="24"/>
        </w:rPr>
        <w:t>.</w:t>
      </w:r>
    </w:p>
    <w:p w14:paraId="5D54A5B2" w14:textId="3BA3B570" w:rsidR="00DE08ED" w:rsidRPr="004A7D16" w:rsidRDefault="00DE08ED" w:rsidP="007A6BC0">
      <w:pPr>
        <w:pStyle w:val="Akapitzlist"/>
        <w:numPr>
          <w:ilvl w:val="0"/>
          <w:numId w:val="17"/>
        </w:numPr>
        <w:spacing w:after="120" w:line="240" w:lineRule="auto"/>
        <w:ind w:left="357" w:hanging="357"/>
        <w:contextualSpacing w:val="0"/>
        <w:jc w:val="both"/>
        <w:rPr>
          <w:rFonts w:asciiTheme="minorHAnsi" w:hAnsiTheme="minorHAnsi" w:cstheme="minorHAnsi"/>
          <w:sz w:val="24"/>
          <w:szCs w:val="24"/>
        </w:rPr>
      </w:pPr>
      <w:r w:rsidRPr="004A7D16">
        <w:rPr>
          <w:rFonts w:asciiTheme="minorHAnsi" w:hAnsiTheme="minorHAnsi" w:cstheme="minorHAnsi"/>
          <w:sz w:val="24"/>
          <w:szCs w:val="24"/>
        </w:rPr>
        <w:t xml:space="preserve">Zamawiający </w:t>
      </w:r>
      <w:r w:rsidR="00B80396" w:rsidRPr="00B80396">
        <w:rPr>
          <w:rFonts w:asciiTheme="minorHAnsi" w:hAnsiTheme="minorHAnsi" w:cstheme="minorHAnsi"/>
          <w:b/>
          <w:bCs/>
          <w:sz w:val="24"/>
          <w:szCs w:val="24"/>
        </w:rPr>
        <w:t>nie</w:t>
      </w:r>
      <w:r w:rsidR="00B80396">
        <w:rPr>
          <w:rFonts w:asciiTheme="minorHAnsi" w:hAnsiTheme="minorHAnsi" w:cstheme="minorHAnsi"/>
          <w:sz w:val="24"/>
          <w:szCs w:val="24"/>
        </w:rPr>
        <w:t xml:space="preserve"> </w:t>
      </w:r>
      <w:r w:rsidRPr="004A7D16">
        <w:rPr>
          <w:rFonts w:asciiTheme="minorHAnsi" w:hAnsiTheme="minorHAnsi" w:cstheme="minorHAnsi"/>
          <w:b/>
          <w:bCs/>
          <w:sz w:val="24"/>
          <w:szCs w:val="24"/>
        </w:rPr>
        <w:t>przewiduje</w:t>
      </w:r>
      <w:r w:rsidRPr="004A7D16">
        <w:rPr>
          <w:rFonts w:asciiTheme="minorHAnsi" w:hAnsiTheme="minorHAnsi" w:cstheme="minorHAnsi"/>
          <w:sz w:val="24"/>
          <w:szCs w:val="24"/>
        </w:rPr>
        <w:t xml:space="preserve"> udzieleni</w:t>
      </w:r>
      <w:r w:rsidR="008D0457">
        <w:rPr>
          <w:rFonts w:asciiTheme="minorHAnsi" w:hAnsiTheme="minorHAnsi" w:cstheme="minorHAnsi"/>
          <w:sz w:val="24"/>
          <w:szCs w:val="24"/>
        </w:rPr>
        <w:t>e</w:t>
      </w:r>
      <w:r w:rsidRPr="004A7D16">
        <w:rPr>
          <w:rFonts w:asciiTheme="minorHAnsi" w:hAnsiTheme="minorHAnsi" w:cstheme="minorHAnsi"/>
          <w:sz w:val="24"/>
          <w:szCs w:val="24"/>
        </w:rPr>
        <w:t xml:space="preserve"> zaliczek na poczet wykonania zamówienia, o których mowa w art. 44</w:t>
      </w:r>
      <w:r w:rsidR="00292897" w:rsidRPr="004A7D16">
        <w:rPr>
          <w:rFonts w:asciiTheme="minorHAnsi" w:hAnsiTheme="minorHAnsi" w:cstheme="minorHAnsi"/>
          <w:sz w:val="24"/>
          <w:szCs w:val="24"/>
        </w:rPr>
        <w:t>2</w:t>
      </w:r>
      <w:r w:rsidRPr="004A7D16">
        <w:rPr>
          <w:rFonts w:asciiTheme="minorHAnsi" w:hAnsiTheme="minorHAnsi" w:cstheme="minorHAnsi"/>
          <w:sz w:val="24"/>
          <w:szCs w:val="24"/>
        </w:rPr>
        <w:t xml:space="preserve"> ustawy </w:t>
      </w:r>
      <w:proofErr w:type="spellStart"/>
      <w:r w:rsidRPr="004A7D16">
        <w:rPr>
          <w:rFonts w:asciiTheme="minorHAnsi" w:hAnsiTheme="minorHAnsi" w:cstheme="minorHAnsi"/>
          <w:sz w:val="24"/>
          <w:szCs w:val="24"/>
        </w:rPr>
        <w:t>Pzp</w:t>
      </w:r>
      <w:proofErr w:type="spellEnd"/>
      <w:r w:rsidRPr="004A7D16">
        <w:rPr>
          <w:rFonts w:asciiTheme="minorHAnsi" w:hAnsiTheme="minorHAnsi" w:cstheme="minorHAnsi"/>
          <w:sz w:val="24"/>
          <w:szCs w:val="24"/>
        </w:rPr>
        <w:t>.</w:t>
      </w:r>
    </w:p>
    <w:p w14:paraId="0C116835" w14:textId="77777777" w:rsidR="00C41536" w:rsidRPr="00EF37A9" w:rsidRDefault="00C41536" w:rsidP="00C41536">
      <w:pPr>
        <w:pStyle w:val="Akapitzlist"/>
        <w:spacing w:after="80" w:line="240" w:lineRule="auto"/>
        <w:ind w:left="360"/>
        <w:contextualSpacing w:val="0"/>
        <w:jc w:val="both"/>
        <w:rPr>
          <w:rFonts w:asciiTheme="minorHAnsi" w:hAnsiTheme="minorHAnsi" w:cstheme="minorHAnsi"/>
          <w:sz w:val="24"/>
          <w:szCs w:val="24"/>
        </w:rPr>
      </w:pPr>
    </w:p>
    <w:p w14:paraId="0D780A56" w14:textId="4EE04170" w:rsidR="0058697A" w:rsidRPr="0014571B" w:rsidRDefault="00327F8B" w:rsidP="0014571B">
      <w:pPr>
        <w:pStyle w:val="Nagwek1"/>
        <w:spacing w:after="120"/>
        <w:ind w:left="0" w:firstLine="0"/>
        <w:rPr>
          <w:rFonts w:asciiTheme="minorHAnsi" w:hAnsiTheme="minorHAnsi" w:cstheme="minorHAnsi"/>
          <w:sz w:val="24"/>
          <w:szCs w:val="24"/>
        </w:rPr>
      </w:pPr>
      <w:bookmarkStart w:id="14" w:name="_Toc87216309"/>
      <w:r w:rsidRPr="0014571B">
        <w:rPr>
          <w:rFonts w:asciiTheme="minorHAnsi" w:hAnsiTheme="minorHAnsi" w:cstheme="minorHAnsi"/>
          <w:sz w:val="24"/>
          <w:szCs w:val="24"/>
        </w:rPr>
        <w:t>Rozdział VI</w:t>
      </w:r>
      <w:r w:rsidR="00182822">
        <w:rPr>
          <w:rFonts w:asciiTheme="minorHAnsi" w:hAnsiTheme="minorHAnsi" w:cstheme="minorHAnsi"/>
          <w:sz w:val="24"/>
          <w:szCs w:val="24"/>
        </w:rPr>
        <w:t>I</w:t>
      </w:r>
      <w:r w:rsidR="0014571B">
        <w:rPr>
          <w:rFonts w:asciiTheme="minorHAnsi" w:hAnsiTheme="minorHAnsi" w:cstheme="minorHAnsi"/>
          <w:sz w:val="24"/>
          <w:szCs w:val="24"/>
        </w:rPr>
        <w:br/>
      </w:r>
      <w:r w:rsidR="00CA5AF1" w:rsidRPr="0014571B">
        <w:rPr>
          <w:rFonts w:asciiTheme="minorHAnsi" w:hAnsiTheme="minorHAnsi" w:cstheme="minorHAnsi"/>
          <w:sz w:val="24"/>
          <w:szCs w:val="24"/>
        </w:rPr>
        <w:t>TERMIN REALIZACJI ZAMÓWIENIA</w:t>
      </w:r>
      <w:bookmarkEnd w:id="14"/>
    </w:p>
    <w:p w14:paraId="42479AB6" w14:textId="255404E5" w:rsidR="00364A90" w:rsidRDefault="00CA5AF1" w:rsidP="0058697A">
      <w:pPr>
        <w:autoSpaceDE w:val="0"/>
        <w:autoSpaceDN w:val="0"/>
        <w:adjustRightInd w:val="0"/>
        <w:spacing w:after="80"/>
        <w:jc w:val="both"/>
        <w:rPr>
          <w:rFonts w:asciiTheme="minorHAnsi" w:hAnsiTheme="minorHAnsi" w:cstheme="minorHAnsi"/>
          <w:b/>
          <w:bCs/>
        </w:rPr>
      </w:pPr>
      <w:r w:rsidRPr="00250810">
        <w:rPr>
          <w:rFonts w:asciiTheme="minorHAnsi" w:hAnsiTheme="minorHAnsi" w:cstheme="minorHAnsi"/>
        </w:rPr>
        <w:t>Termin realizacji zamówienia –</w:t>
      </w:r>
      <w:r w:rsidR="003E55DA">
        <w:rPr>
          <w:rFonts w:asciiTheme="minorHAnsi" w:hAnsiTheme="minorHAnsi" w:cstheme="minorHAnsi"/>
          <w:b/>
          <w:bCs/>
        </w:rPr>
        <w:t xml:space="preserve"> </w:t>
      </w:r>
      <w:bookmarkStart w:id="15" w:name="_Hlk88651999"/>
      <w:r w:rsidR="00151AA6" w:rsidRPr="003E55DA">
        <w:rPr>
          <w:rFonts w:asciiTheme="minorHAnsi" w:hAnsiTheme="minorHAnsi" w:cstheme="minorHAnsi"/>
          <w:b/>
          <w:bCs/>
        </w:rPr>
        <w:t xml:space="preserve">od </w:t>
      </w:r>
      <w:r w:rsidR="008C048E">
        <w:rPr>
          <w:rFonts w:asciiTheme="minorHAnsi" w:hAnsiTheme="minorHAnsi" w:cstheme="minorHAnsi"/>
          <w:b/>
          <w:bCs/>
        </w:rPr>
        <w:t>dnia zawarcia umowy, jednak nie wcześniej niż od 03.01.2022 r.,</w:t>
      </w:r>
      <w:r w:rsidR="003E55DA" w:rsidRPr="003E55DA">
        <w:rPr>
          <w:rFonts w:asciiTheme="minorHAnsi" w:hAnsiTheme="minorHAnsi" w:cstheme="minorHAnsi"/>
          <w:b/>
          <w:bCs/>
        </w:rPr>
        <w:t xml:space="preserve"> do </w:t>
      </w:r>
      <w:r w:rsidR="008C048E">
        <w:rPr>
          <w:rFonts w:asciiTheme="minorHAnsi" w:hAnsiTheme="minorHAnsi" w:cstheme="minorHAnsi"/>
          <w:b/>
          <w:bCs/>
        </w:rPr>
        <w:t xml:space="preserve">dnia </w:t>
      </w:r>
      <w:r w:rsidR="003E55DA" w:rsidRPr="003E55DA">
        <w:rPr>
          <w:rFonts w:asciiTheme="minorHAnsi" w:hAnsiTheme="minorHAnsi" w:cstheme="minorHAnsi"/>
          <w:b/>
          <w:bCs/>
        </w:rPr>
        <w:t>30.12.2022 r.</w:t>
      </w:r>
      <w:bookmarkEnd w:id="15"/>
    </w:p>
    <w:p w14:paraId="0433A814" w14:textId="77777777" w:rsidR="0058697A" w:rsidRDefault="0058697A" w:rsidP="0058697A">
      <w:pPr>
        <w:spacing w:after="80"/>
        <w:ind w:right="-85"/>
        <w:jc w:val="center"/>
        <w:rPr>
          <w:rFonts w:asciiTheme="minorHAnsi" w:hAnsiTheme="minorHAnsi" w:cstheme="minorHAnsi"/>
          <w:b/>
        </w:rPr>
      </w:pPr>
    </w:p>
    <w:p w14:paraId="07D2F722" w14:textId="0C3B4E84" w:rsidR="006B1BA0" w:rsidRPr="0014571B" w:rsidRDefault="00327F8B" w:rsidP="0014571B">
      <w:pPr>
        <w:pStyle w:val="Nagwek1"/>
        <w:spacing w:after="120"/>
        <w:ind w:left="0" w:firstLine="0"/>
        <w:rPr>
          <w:rFonts w:asciiTheme="minorHAnsi" w:hAnsiTheme="minorHAnsi" w:cstheme="minorHAnsi"/>
          <w:sz w:val="24"/>
          <w:szCs w:val="24"/>
        </w:rPr>
      </w:pPr>
      <w:bookmarkStart w:id="16" w:name="_Toc87216310"/>
      <w:r w:rsidRPr="0014571B">
        <w:rPr>
          <w:rFonts w:asciiTheme="minorHAnsi" w:hAnsiTheme="minorHAnsi" w:cstheme="minorHAnsi"/>
          <w:sz w:val="24"/>
          <w:szCs w:val="24"/>
        </w:rPr>
        <w:t>Rozdział VII</w:t>
      </w:r>
      <w:r w:rsidR="00182822">
        <w:rPr>
          <w:rFonts w:asciiTheme="minorHAnsi" w:hAnsiTheme="minorHAnsi" w:cstheme="minorHAnsi"/>
          <w:sz w:val="24"/>
          <w:szCs w:val="24"/>
        </w:rPr>
        <w:t>I</w:t>
      </w:r>
      <w:r w:rsidR="0014571B">
        <w:rPr>
          <w:rFonts w:asciiTheme="minorHAnsi" w:hAnsiTheme="minorHAnsi" w:cstheme="minorHAnsi"/>
          <w:sz w:val="24"/>
          <w:szCs w:val="24"/>
        </w:rPr>
        <w:br/>
      </w:r>
      <w:r w:rsidR="00836955" w:rsidRPr="0014571B">
        <w:rPr>
          <w:rFonts w:asciiTheme="minorHAnsi" w:hAnsiTheme="minorHAnsi" w:cstheme="minorHAnsi"/>
          <w:sz w:val="24"/>
          <w:szCs w:val="24"/>
        </w:rPr>
        <w:t>WARUNKI UDZIAŁU W POSTĘPOWANIU</w:t>
      </w:r>
      <w:bookmarkEnd w:id="16"/>
    </w:p>
    <w:p w14:paraId="6FEE272F" w14:textId="77777777" w:rsidR="004516A3" w:rsidRPr="004516A3" w:rsidRDefault="00836955" w:rsidP="007A6BC0">
      <w:pPr>
        <w:pStyle w:val="Akapitzlist"/>
        <w:numPr>
          <w:ilvl w:val="0"/>
          <w:numId w:val="19"/>
        </w:numPr>
        <w:spacing w:after="80" w:line="240" w:lineRule="auto"/>
        <w:contextualSpacing w:val="0"/>
        <w:jc w:val="both"/>
        <w:rPr>
          <w:rFonts w:asciiTheme="minorHAnsi" w:hAnsiTheme="minorHAnsi" w:cstheme="minorHAnsi"/>
          <w:sz w:val="24"/>
          <w:szCs w:val="24"/>
        </w:rPr>
      </w:pPr>
      <w:r w:rsidRPr="004516A3">
        <w:rPr>
          <w:rFonts w:asciiTheme="minorHAnsi" w:hAnsiTheme="minorHAnsi" w:cstheme="minorHAnsi"/>
          <w:sz w:val="24"/>
          <w:szCs w:val="24"/>
        </w:rPr>
        <w:t xml:space="preserve">O udzielenie zamówienia mogą ubiegać się Wykonawcy, którzy nie podlegają wykluczeniu oraz spełniają określone przez zamawiającego warunki </w:t>
      </w:r>
      <w:r w:rsidRPr="004516A3">
        <w:rPr>
          <w:rFonts w:asciiTheme="minorHAnsi" w:hAnsiTheme="minorHAnsi" w:cstheme="minorHAnsi"/>
          <w:b/>
          <w:bCs/>
          <w:sz w:val="24"/>
          <w:szCs w:val="24"/>
        </w:rPr>
        <w:t>udziału w postępowaniu.</w:t>
      </w:r>
    </w:p>
    <w:p w14:paraId="01B8A965" w14:textId="0464FCCF" w:rsidR="007A631F" w:rsidRPr="004516A3" w:rsidRDefault="00836955" w:rsidP="007A6BC0">
      <w:pPr>
        <w:pStyle w:val="Akapitzlist"/>
        <w:numPr>
          <w:ilvl w:val="0"/>
          <w:numId w:val="19"/>
        </w:numPr>
        <w:spacing w:after="80" w:line="240" w:lineRule="auto"/>
        <w:contextualSpacing w:val="0"/>
        <w:jc w:val="both"/>
        <w:rPr>
          <w:rFonts w:asciiTheme="minorHAnsi" w:hAnsiTheme="minorHAnsi" w:cstheme="minorHAnsi"/>
          <w:sz w:val="24"/>
          <w:szCs w:val="24"/>
        </w:rPr>
      </w:pPr>
      <w:r w:rsidRPr="004516A3">
        <w:rPr>
          <w:rFonts w:asciiTheme="minorHAnsi" w:hAnsiTheme="minorHAnsi" w:cstheme="minorHAnsi"/>
          <w:b/>
          <w:bCs/>
          <w:sz w:val="24"/>
          <w:szCs w:val="24"/>
        </w:rPr>
        <w:t>O udzielenie zamówienia mogą ubiegać się Wykonawcy, którzy spełniają warunki dotyczące:</w:t>
      </w:r>
    </w:p>
    <w:p w14:paraId="5CE384B7" w14:textId="2428CF07" w:rsidR="007A631F" w:rsidRPr="004516A3" w:rsidRDefault="00836955" w:rsidP="007A6BC0">
      <w:pPr>
        <w:pStyle w:val="Akapitzlist"/>
        <w:numPr>
          <w:ilvl w:val="0"/>
          <w:numId w:val="20"/>
        </w:numPr>
        <w:spacing w:after="80" w:line="240" w:lineRule="auto"/>
        <w:contextualSpacing w:val="0"/>
        <w:jc w:val="both"/>
        <w:rPr>
          <w:rFonts w:asciiTheme="minorHAnsi" w:hAnsiTheme="minorHAnsi" w:cstheme="minorHAnsi"/>
          <w:b/>
          <w:sz w:val="24"/>
          <w:szCs w:val="24"/>
        </w:rPr>
      </w:pPr>
      <w:r w:rsidRPr="004516A3">
        <w:rPr>
          <w:rFonts w:asciiTheme="minorHAnsi" w:hAnsiTheme="minorHAnsi" w:cstheme="minorHAnsi"/>
          <w:b/>
          <w:sz w:val="24"/>
          <w:szCs w:val="24"/>
        </w:rPr>
        <w:t>zdolności do występowania w obrocie gospodarczym</w:t>
      </w:r>
    </w:p>
    <w:p w14:paraId="0C1748AA" w14:textId="77777777" w:rsidR="00836955" w:rsidRPr="004516A3" w:rsidRDefault="00836955" w:rsidP="0058697A">
      <w:pPr>
        <w:overflowPunct w:val="0"/>
        <w:autoSpaceDE w:val="0"/>
        <w:autoSpaceDN w:val="0"/>
        <w:adjustRightInd w:val="0"/>
        <w:spacing w:after="80"/>
        <w:ind w:left="720"/>
        <w:jc w:val="both"/>
        <w:rPr>
          <w:rFonts w:asciiTheme="minorHAnsi" w:hAnsiTheme="minorHAnsi" w:cstheme="minorHAnsi"/>
          <w:bCs/>
          <w:iCs/>
        </w:rPr>
      </w:pPr>
      <w:r w:rsidRPr="004516A3">
        <w:rPr>
          <w:rFonts w:asciiTheme="minorHAnsi" w:hAnsiTheme="minorHAnsi" w:cstheme="minorHAnsi"/>
          <w:bCs/>
          <w:iCs/>
        </w:rPr>
        <w:t>Nie dotyczy</w:t>
      </w:r>
    </w:p>
    <w:p w14:paraId="57FB5907" w14:textId="39987FC6" w:rsidR="007A631F" w:rsidRPr="004516A3" w:rsidRDefault="00836955" w:rsidP="007A6BC0">
      <w:pPr>
        <w:pStyle w:val="Akapitzlist"/>
        <w:numPr>
          <w:ilvl w:val="0"/>
          <w:numId w:val="20"/>
        </w:numPr>
        <w:spacing w:after="80" w:line="240" w:lineRule="auto"/>
        <w:contextualSpacing w:val="0"/>
        <w:jc w:val="both"/>
        <w:rPr>
          <w:rFonts w:asciiTheme="minorHAnsi" w:hAnsiTheme="minorHAnsi" w:cstheme="minorHAnsi"/>
          <w:b/>
          <w:sz w:val="24"/>
          <w:szCs w:val="24"/>
        </w:rPr>
      </w:pPr>
      <w:r w:rsidRPr="004516A3">
        <w:rPr>
          <w:rFonts w:asciiTheme="minorHAnsi" w:hAnsiTheme="minorHAnsi" w:cstheme="minorHAnsi"/>
          <w:b/>
          <w:sz w:val="24"/>
          <w:szCs w:val="24"/>
        </w:rPr>
        <w:t>uprawnień do prowadzenia określonej działalności gospodarczej lub zawodowej, o</w:t>
      </w:r>
      <w:r w:rsidR="004516A3" w:rsidRPr="004516A3">
        <w:rPr>
          <w:rFonts w:asciiTheme="minorHAnsi" w:hAnsiTheme="minorHAnsi" w:cstheme="minorHAnsi"/>
          <w:b/>
          <w:sz w:val="24"/>
          <w:szCs w:val="24"/>
        </w:rPr>
        <w:t> </w:t>
      </w:r>
      <w:r w:rsidRPr="004516A3">
        <w:rPr>
          <w:rFonts w:asciiTheme="minorHAnsi" w:hAnsiTheme="minorHAnsi" w:cstheme="minorHAnsi"/>
          <w:b/>
          <w:sz w:val="24"/>
          <w:szCs w:val="24"/>
        </w:rPr>
        <w:t>ile wynika to z odrębnych przepisów:</w:t>
      </w:r>
    </w:p>
    <w:p w14:paraId="45EB8D67" w14:textId="77777777" w:rsidR="00C13D19" w:rsidRPr="00C13D19" w:rsidRDefault="00C13D19" w:rsidP="00C13D19">
      <w:pPr>
        <w:pStyle w:val="Akapitzlist"/>
        <w:overflowPunct w:val="0"/>
        <w:autoSpaceDE w:val="0"/>
        <w:autoSpaceDN w:val="0"/>
        <w:adjustRightInd w:val="0"/>
        <w:spacing w:after="80"/>
        <w:jc w:val="both"/>
        <w:rPr>
          <w:rFonts w:asciiTheme="minorHAnsi" w:hAnsiTheme="minorHAnsi" w:cstheme="minorHAnsi"/>
          <w:bCs/>
          <w:iCs/>
        </w:rPr>
      </w:pPr>
      <w:r w:rsidRPr="00C13D19">
        <w:rPr>
          <w:rFonts w:asciiTheme="minorHAnsi" w:hAnsiTheme="minorHAnsi" w:cstheme="minorHAnsi"/>
          <w:bCs/>
          <w:iCs/>
        </w:rPr>
        <w:t>Nie dotyczy</w:t>
      </w:r>
    </w:p>
    <w:p w14:paraId="37B2F2A9" w14:textId="1FF7CC18" w:rsidR="007A631F" w:rsidRPr="004516A3" w:rsidRDefault="00836955" w:rsidP="007A6BC0">
      <w:pPr>
        <w:pStyle w:val="Akapitzlist"/>
        <w:numPr>
          <w:ilvl w:val="0"/>
          <w:numId w:val="20"/>
        </w:numPr>
        <w:spacing w:after="80" w:line="240" w:lineRule="auto"/>
        <w:contextualSpacing w:val="0"/>
        <w:jc w:val="both"/>
        <w:rPr>
          <w:rFonts w:asciiTheme="minorHAnsi" w:hAnsiTheme="minorHAnsi" w:cstheme="minorHAnsi"/>
          <w:b/>
          <w:sz w:val="24"/>
          <w:szCs w:val="24"/>
        </w:rPr>
      </w:pPr>
      <w:r w:rsidRPr="004516A3">
        <w:rPr>
          <w:rFonts w:asciiTheme="minorHAnsi" w:hAnsiTheme="minorHAnsi" w:cstheme="minorHAnsi"/>
          <w:b/>
          <w:sz w:val="24"/>
          <w:szCs w:val="24"/>
        </w:rPr>
        <w:t>sytuacji ekonomicznej lub finansowej:</w:t>
      </w:r>
    </w:p>
    <w:p w14:paraId="0503760E" w14:textId="6585597D" w:rsidR="007A631F" w:rsidRPr="004516A3" w:rsidRDefault="00921A21" w:rsidP="0058697A">
      <w:pPr>
        <w:overflowPunct w:val="0"/>
        <w:autoSpaceDE w:val="0"/>
        <w:autoSpaceDN w:val="0"/>
        <w:adjustRightInd w:val="0"/>
        <w:spacing w:after="80"/>
        <w:ind w:left="720"/>
        <w:jc w:val="both"/>
        <w:rPr>
          <w:rFonts w:asciiTheme="minorHAnsi" w:hAnsiTheme="minorHAnsi" w:cstheme="minorHAnsi"/>
          <w:bCs/>
          <w:iCs/>
        </w:rPr>
      </w:pPr>
      <w:r w:rsidRPr="004516A3">
        <w:rPr>
          <w:rFonts w:asciiTheme="minorHAnsi" w:hAnsiTheme="minorHAnsi" w:cstheme="minorHAnsi"/>
          <w:bCs/>
          <w:iCs/>
        </w:rPr>
        <w:t>Nie dotyczy</w:t>
      </w:r>
    </w:p>
    <w:p w14:paraId="6A2D50F4" w14:textId="7F68760A" w:rsidR="00836955" w:rsidRPr="004516A3" w:rsidRDefault="00836955" w:rsidP="007A6BC0">
      <w:pPr>
        <w:pStyle w:val="Akapitzlist"/>
        <w:numPr>
          <w:ilvl w:val="0"/>
          <w:numId w:val="20"/>
        </w:numPr>
        <w:spacing w:after="80" w:line="240" w:lineRule="auto"/>
        <w:contextualSpacing w:val="0"/>
        <w:jc w:val="both"/>
        <w:rPr>
          <w:rFonts w:asciiTheme="minorHAnsi" w:hAnsiTheme="minorHAnsi" w:cstheme="minorHAnsi"/>
          <w:b/>
          <w:sz w:val="24"/>
          <w:szCs w:val="24"/>
        </w:rPr>
      </w:pPr>
      <w:r w:rsidRPr="004516A3">
        <w:rPr>
          <w:rFonts w:asciiTheme="minorHAnsi" w:hAnsiTheme="minorHAnsi" w:cstheme="minorHAnsi"/>
          <w:b/>
          <w:sz w:val="24"/>
          <w:szCs w:val="24"/>
        </w:rPr>
        <w:t>zdolności technicznej lub zawodowej:</w:t>
      </w:r>
    </w:p>
    <w:p w14:paraId="443253F4" w14:textId="6A5DE97B" w:rsidR="007A631F" w:rsidRPr="004516A3" w:rsidRDefault="00836955" w:rsidP="007A6BC0">
      <w:pPr>
        <w:pStyle w:val="Akapitzlist"/>
        <w:numPr>
          <w:ilvl w:val="0"/>
          <w:numId w:val="21"/>
        </w:numPr>
        <w:tabs>
          <w:tab w:val="left" w:pos="1701"/>
        </w:tabs>
        <w:spacing w:after="80" w:line="240" w:lineRule="auto"/>
        <w:contextualSpacing w:val="0"/>
        <w:jc w:val="both"/>
        <w:rPr>
          <w:rFonts w:asciiTheme="minorHAnsi" w:hAnsiTheme="minorHAnsi" w:cstheme="minorHAnsi"/>
          <w:b/>
          <w:bCs/>
          <w:sz w:val="24"/>
          <w:szCs w:val="24"/>
        </w:rPr>
      </w:pPr>
      <w:r w:rsidRPr="004516A3">
        <w:rPr>
          <w:rFonts w:asciiTheme="minorHAnsi" w:hAnsiTheme="minorHAnsi" w:cstheme="minorHAnsi"/>
          <w:b/>
          <w:sz w:val="24"/>
          <w:szCs w:val="24"/>
        </w:rPr>
        <w:t>dotyczącej</w:t>
      </w:r>
      <w:r w:rsidRPr="004516A3">
        <w:rPr>
          <w:rFonts w:asciiTheme="minorHAnsi" w:hAnsiTheme="minorHAnsi" w:cstheme="minorHAnsi"/>
          <w:sz w:val="24"/>
          <w:szCs w:val="24"/>
        </w:rPr>
        <w:t xml:space="preserve"> </w:t>
      </w:r>
      <w:r w:rsidRPr="004516A3">
        <w:rPr>
          <w:rFonts w:asciiTheme="minorHAnsi" w:hAnsiTheme="minorHAnsi" w:cstheme="minorHAnsi"/>
          <w:b/>
          <w:bCs/>
          <w:sz w:val="24"/>
          <w:szCs w:val="24"/>
        </w:rPr>
        <w:t>Wykonawcy:</w:t>
      </w:r>
    </w:p>
    <w:p w14:paraId="017A56AA" w14:textId="0E4322C2" w:rsidR="007A631F" w:rsidRPr="004516A3" w:rsidRDefault="00CA611A" w:rsidP="0058697A">
      <w:pPr>
        <w:pStyle w:val="pkt"/>
        <w:spacing w:before="0" w:after="80"/>
        <w:ind w:left="1068" w:firstLine="0"/>
        <w:rPr>
          <w:rFonts w:asciiTheme="minorHAnsi" w:hAnsiTheme="minorHAnsi" w:cstheme="minorHAnsi"/>
          <w:b/>
          <w:szCs w:val="24"/>
        </w:rPr>
      </w:pPr>
      <w:r w:rsidRPr="00CA611A">
        <w:rPr>
          <w:rFonts w:asciiTheme="minorHAnsi" w:eastAsia="Calibri" w:hAnsiTheme="minorHAnsi" w:cstheme="minorHAnsi"/>
          <w:bCs/>
          <w:szCs w:val="24"/>
        </w:rPr>
        <w:t>Nie dotycz</w:t>
      </w:r>
      <w:r>
        <w:rPr>
          <w:rFonts w:asciiTheme="minorHAnsi" w:eastAsia="Calibri" w:hAnsiTheme="minorHAnsi" w:cstheme="minorHAnsi"/>
          <w:bCs/>
          <w:szCs w:val="24"/>
        </w:rPr>
        <w:t>y</w:t>
      </w:r>
    </w:p>
    <w:p w14:paraId="2F19ABB6" w14:textId="4C521A72" w:rsidR="007A631F" w:rsidRPr="004516A3" w:rsidRDefault="00836955" w:rsidP="007A6BC0">
      <w:pPr>
        <w:pStyle w:val="Akapitzlist"/>
        <w:numPr>
          <w:ilvl w:val="0"/>
          <w:numId w:val="21"/>
        </w:numPr>
        <w:tabs>
          <w:tab w:val="left" w:pos="1701"/>
        </w:tabs>
        <w:spacing w:after="80" w:line="240" w:lineRule="auto"/>
        <w:contextualSpacing w:val="0"/>
        <w:jc w:val="both"/>
        <w:rPr>
          <w:rFonts w:asciiTheme="minorHAnsi" w:hAnsiTheme="minorHAnsi" w:cstheme="minorHAnsi"/>
          <w:b/>
          <w:sz w:val="24"/>
          <w:szCs w:val="24"/>
        </w:rPr>
      </w:pPr>
      <w:r w:rsidRPr="004516A3">
        <w:rPr>
          <w:rFonts w:asciiTheme="minorHAnsi" w:hAnsiTheme="minorHAnsi" w:cstheme="minorHAnsi"/>
          <w:b/>
          <w:sz w:val="24"/>
          <w:szCs w:val="24"/>
        </w:rPr>
        <w:t>dotyczącej osób:</w:t>
      </w:r>
    </w:p>
    <w:p w14:paraId="7165BF85" w14:textId="7345C28A" w:rsidR="0058697A" w:rsidRPr="00AF408F" w:rsidRDefault="00836955" w:rsidP="00AF408F">
      <w:pPr>
        <w:tabs>
          <w:tab w:val="left" w:pos="1276"/>
        </w:tabs>
        <w:spacing w:after="80"/>
        <w:ind w:left="1701" w:hanging="567"/>
        <w:jc w:val="both"/>
        <w:rPr>
          <w:rFonts w:asciiTheme="minorHAnsi" w:hAnsiTheme="minorHAnsi" w:cstheme="minorHAnsi"/>
          <w:bCs/>
          <w:iCs/>
        </w:rPr>
      </w:pPr>
      <w:r w:rsidRPr="004516A3">
        <w:rPr>
          <w:rFonts w:asciiTheme="minorHAnsi" w:hAnsiTheme="minorHAnsi" w:cstheme="minorHAnsi"/>
          <w:bCs/>
          <w:iCs/>
        </w:rPr>
        <w:t>Nie dotyczy</w:t>
      </w:r>
    </w:p>
    <w:p w14:paraId="57FA00A0" w14:textId="20DA99CB" w:rsidR="00283EB5" w:rsidRPr="0014571B" w:rsidRDefault="00327F8B" w:rsidP="0014571B">
      <w:pPr>
        <w:pStyle w:val="Nagwek1"/>
        <w:spacing w:after="120"/>
        <w:ind w:left="0" w:firstLine="0"/>
        <w:rPr>
          <w:rFonts w:asciiTheme="minorHAnsi" w:hAnsiTheme="minorHAnsi" w:cstheme="minorHAnsi"/>
          <w:sz w:val="24"/>
          <w:szCs w:val="24"/>
        </w:rPr>
      </w:pPr>
      <w:bookmarkStart w:id="17" w:name="_Toc87216311"/>
      <w:r w:rsidRPr="0014571B">
        <w:rPr>
          <w:rFonts w:asciiTheme="minorHAnsi" w:hAnsiTheme="minorHAnsi" w:cstheme="minorHAnsi"/>
          <w:sz w:val="24"/>
          <w:szCs w:val="24"/>
        </w:rPr>
        <w:t xml:space="preserve">Rozdział </w:t>
      </w:r>
      <w:r w:rsidR="00182822">
        <w:rPr>
          <w:rFonts w:asciiTheme="minorHAnsi" w:hAnsiTheme="minorHAnsi" w:cstheme="minorHAnsi"/>
          <w:sz w:val="24"/>
          <w:szCs w:val="24"/>
        </w:rPr>
        <w:t>IX</w:t>
      </w:r>
      <w:r w:rsidR="0014571B">
        <w:rPr>
          <w:rFonts w:asciiTheme="minorHAnsi" w:hAnsiTheme="minorHAnsi" w:cstheme="minorHAnsi"/>
          <w:sz w:val="24"/>
          <w:szCs w:val="24"/>
        </w:rPr>
        <w:br/>
      </w:r>
      <w:r w:rsidR="00847AE4" w:rsidRPr="0014571B">
        <w:rPr>
          <w:rFonts w:asciiTheme="minorHAnsi" w:hAnsiTheme="minorHAnsi" w:cstheme="minorHAnsi"/>
          <w:sz w:val="24"/>
          <w:szCs w:val="24"/>
        </w:rPr>
        <w:t>PRZESŁANKI WYKLUCZENIA WYKONAWCÓW</w:t>
      </w:r>
      <w:bookmarkEnd w:id="17"/>
    </w:p>
    <w:p w14:paraId="30F6EABF" w14:textId="77777777" w:rsidR="004516A3" w:rsidRPr="00654DE5" w:rsidRDefault="00847AE4" w:rsidP="007A6BC0">
      <w:pPr>
        <w:pStyle w:val="Akapitzlist"/>
        <w:numPr>
          <w:ilvl w:val="0"/>
          <w:numId w:val="22"/>
        </w:numPr>
        <w:spacing w:after="80" w:line="240" w:lineRule="auto"/>
        <w:contextualSpacing w:val="0"/>
        <w:jc w:val="both"/>
        <w:rPr>
          <w:rFonts w:asciiTheme="minorHAnsi" w:hAnsiTheme="minorHAnsi" w:cstheme="minorHAnsi"/>
          <w:bCs/>
          <w:sz w:val="24"/>
          <w:szCs w:val="24"/>
        </w:rPr>
      </w:pPr>
      <w:r w:rsidRPr="00654DE5">
        <w:rPr>
          <w:rFonts w:asciiTheme="minorHAnsi" w:hAnsiTheme="minorHAnsi" w:cstheme="minorHAnsi"/>
          <w:bCs/>
          <w:sz w:val="24"/>
          <w:szCs w:val="24"/>
        </w:rPr>
        <w:t xml:space="preserve">Z postępowania o udzielenie zamówienia wyklucza się Wykonawcę, w stosunku do którego zachodzi którakolwiek z okoliczności, o których mowa w art. 108 ust. 1 ustawy </w:t>
      </w:r>
      <w:proofErr w:type="spellStart"/>
      <w:r w:rsidRPr="00654DE5">
        <w:rPr>
          <w:rFonts w:asciiTheme="minorHAnsi" w:hAnsiTheme="minorHAnsi" w:cstheme="minorHAnsi"/>
          <w:bCs/>
          <w:sz w:val="24"/>
          <w:szCs w:val="24"/>
        </w:rPr>
        <w:t>Pzp</w:t>
      </w:r>
      <w:proofErr w:type="spellEnd"/>
      <w:r w:rsidRPr="00654DE5">
        <w:rPr>
          <w:rFonts w:asciiTheme="minorHAnsi" w:hAnsiTheme="minorHAnsi" w:cstheme="minorHAnsi"/>
          <w:bCs/>
          <w:sz w:val="24"/>
          <w:szCs w:val="24"/>
        </w:rPr>
        <w:t>.</w:t>
      </w:r>
    </w:p>
    <w:p w14:paraId="0D9E7CB2" w14:textId="77777777" w:rsidR="004516A3" w:rsidRPr="00654DE5" w:rsidRDefault="00847AE4" w:rsidP="007A6BC0">
      <w:pPr>
        <w:pStyle w:val="Akapitzlist"/>
        <w:numPr>
          <w:ilvl w:val="0"/>
          <w:numId w:val="22"/>
        </w:numPr>
        <w:spacing w:after="80" w:line="240" w:lineRule="auto"/>
        <w:contextualSpacing w:val="0"/>
        <w:jc w:val="both"/>
        <w:rPr>
          <w:rFonts w:asciiTheme="minorHAnsi" w:hAnsiTheme="minorHAnsi" w:cstheme="minorHAnsi"/>
          <w:bCs/>
          <w:sz w:val="24"/>
          <w:szCs w:val="24"/>
        </w:rPr>
      </w:pPr>
      <w:r w:rsidRPr="00654DE5">
        <w:rPr>
          <w:rFonts w:asciiTheme="minorHAnsi" w:hAnsiTheme="minorHAnsi" w:cstheme="minorHAnsi"/>
          <w:bCs/>
          <w:sz w:val="24"/>
          <w:szCs w:val="24"/>
        </w:rPr>
        <w:t xml:space="preserve">Wykluczenie Wykonawcy następuje na odpowiedni okres wskazany w  art. 111 ustawy </w:t>
      </w:r>
      <w:proofErr w:type="spellStart"/>
      <w:r w:rsidRPr="00654DE5">
        <w:rPr>
          <w:rFonts w:asciiTheme="minorHAnsi" w:hAnsiTheme="minorHAnsi" w:cstheme="minorHAnsi"/>
          <w:bCs/>
          <w:sz w:val="24"/>
          <w:szCs w:val="24"/>
        </w:rPr>
        <w:t>Pzp</w:t>
      </w:r>
      <w:proofErr w:type="spellEnd"/>
      <w:r w:rsidRPr="00654DE5">
        <w:rPr>
          <w:rFonts w:asciiTheme="minorHAnsi" w:hAnsiTheme="minorHAnsi" w:cstheme="minorHAnsi"/>
          <w:bCs/>
          <w:sz w:val="24"/>
          <w:szCs w:val="24"/>
        </w:rPr>
        <w:t>.</w:t>
      </w:r>
    </w:p>
    <w:p w14:paraId="4B53CDA4" w14:textId="2A68B2C2" w:rsidR="00847AE4" w:rsidRPr="00654DE5" w:rsidRDefault="00847AE4" w:rsidP="007A6BC0">
      <w:pPr>
        <w:pStyle w:val="Akapitzlist"/>
        <w:numPr>
          <w:ilvl w:val="0"/>
          <w:numId w:val="22"/>
        </w:numPr>
        <w:spacing w:after="0" w:line="240" w:lineRule="auto"/>
        <w:ind w:hanging="357"/>
        <w:jc w:val="both"/>
        <w:rPr>
          <w:rFonts w:asciiTheme="minorHAnsi" w:hAnsiTheme="minorHAnsi" w:cstheme="minorHAnsi"/>
          <w:bCs/>
          <w:sz w:val="24"/>
          <w:szCs w:val="24"/>
        </w:rPr>
      </w:pPr>
      <w:r w:rsidRPr="00654DE5">
        <w:rPr>
          <w:rFonts w:asciiTheme="minorHAnsi" w:hAnsiTheme="minorHAnsi" w:cstheme="minorHAnsi"/>
          <w:bCs/>
          <w:sz w:val="24"/>
          <w:szCs w:val="24"/>
        </w:rPr>
        <w:t xml:space="preserve">Wykonawca nie podlega wykluczeniu w okolicznościach określonych w art. 108 ust. 1 pkt 1, 2 i 5 ustawy </w:t>
      </w:r>
      <w:proofErr w:type="spellStart"/>
      <w:r w:rsidRPr="00654DE5">
        <w:rPr>
          <w:rFonts w:asciiTheme="minorHAnsi" w:hAnsiTheme="minorHAnsi" w:cstheme="minorHAnsi"/>
          <w:bCs/>
          <w:sz w:val="24"/>
          <w:szCs w:val="24"/>
        </w:rPr>
        <w:t>Pzp</w:t>
      </w:r>
      <w:proofErr w:type="spellEnd"/>
      <w:r w:rsidRPr="00654DE5">
        <w:rPr>
          <w:rFonts w:asciiTheme="minorHAnsi" w:hAnsiTheme="minorHAnsi" w:cstheme="minorHAnsi"/>
          <w:bCs/>
          <w:sz w:val="24"/>
          <w:szCs w:val="24"/>
        </w:rPr>
        <w:t>, jeżeli udowodni zamawiającemu, że spełnił łącznie następujące przesłanki:</w:t>
      </w:r>
    </w:p>
    <w:p w14:paraId="6904E451" w14:textId="77777777" w:rsidR="00847AE4" w:rsidRPr="00283EB5" w:rsidRDefault="00847AE4" w:rsidP="007A6BC0">
      <w:pPr>
        <w:pStyle w:val="Akapitzlist"/>
        <w:numPr>
          <w:ilvl w:val="0"/>
          <w:numId w:val="23"/>
        </w:numPr>
        <w:tabs>
          <w:tab w:val="left" w:pos="1134"/>
        </w:tabs>
        <w:spacing w:after="0" w:line="240" w:lineRule="auto"/>
        <w:ind w:hanging="357"/>
        <w:jc w:val="both"/>
        <w:rPr>
          <w:rFonts w:asciiTheme="minorHAnsi" w:hAnsiTheme="minorHAnsi" w:cstheme="minorHAnsi"/>
          <w:bCs/>
          <w:sz w:val="24"/>
          <w:szCs w:val="24"/>
        </w:rPr>
      </w:pPr>
      <w:r w:rsidRPr="00654DE5">
        <w:rPr>
          <w:rFonts w:asciiTheme="minorHAnsi" w:hAnsiTheme="minorHAnsi" w:cstheme="minorHAnsi"/>
          <w:bCs/>
          <w:sz w:val="24"/>
          <w:szCs w:val="24"/>
        </w:rPr>
        <w:lastRenderedPageBreak/>
        <w:t>naprawił lub zobowiązał się do naprawiania szkody wyrządzonej przestępstwem</w:t>
      </w:r>
      <w:r w:rsidRPr="00283EB5">
        <w:rPr>
          <w:rFonts w:asciiTheme="minorHAnsi" w:hAnsiTheme="minorHAnsi" w:cstheme="minorHAnsi"/>
          <w:bCs/>
          <w:sz w:val="24"/>
          <w:szCs w:val="24"/>
        </w:rPr>
        <w:t>, wykroczeniem lub swoim nieprawidłowym postępowaniem, w tym poprzez zadośćuczynienie pieniężne;</w:t>
      </w:r>
    </w:p>
    <w:p w14:paraId="7BB7EC29" w14:textId="77777777" w:rsidR="00847AE4" w:rsidRPr="00283EB5" w:rsidRDefault="00847AE4" w:rsidP="007A6BC0">
      <w:pPr>
        <w:pStyle w:val="Akapitzlist"/>
        <w:numPr>
          <w:ilvl w:val="0"/>
          <w:numId w:val="23"/>
        </w:numPr>
        <w:tabs>
          <w:tab w:val="left" w:pos="1134"/>
        </w:tabs>
        <w:spacing w:after="0" w:line="240" w:lineRule="auto"/>
        <w:ind w:hanging="357"/>
        <w:jc w:val="both"/>
        <w:rPr>
          <w:rFonts w:asciiTheme="minorHAnsi" w:hAnsiTheme="minorHAnsi" w:cstheme="minorHAnsi"/>
          <w:bCs/>
          <w:sz w:val="24"/>
          <w:szCs w:val="24"/>
        </w:rPr>
      </w:pPr>
      <w:r w:rsidRPr="00283EB5">
        <w:rPr>
          <w:rFonts w:asciiTheme="minorHAnsi" w:hAnsiTheme="minorHAnsi" w:cstheme="minorHAnsi"/>
          <w:bCs/>
          <w:sz w:val="24"/>
          <w:szCs w:val="24"/>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9EBE0F2" w14:textId="77777777" w:rsidR="00847AE4" w:rsidRPr="00283EB5" w:rsidRDefault="00847AE4" w:rsidP="007A6BC0">
      <w:pPr>
        <w:pStyle w:val="Akapitzlist"/>
        <w:numPr>
          <w:ilvl w:val="0"/>
          <w:numId w:val="23"/>
        </w:numPr>
        <w:tabs>
          <w:tab w:val="left" w:pos="1134"/>
        </w:tabs>
        <w:spacing w:after="0" w:line="240" w:lineRule="auto"/>
        <w:ind w:hanging="357"/>
        <w:jc w:val="both"/>
        <w:rPr>
          <w:rFonts w:asciiTheme="minorHAnsi" w:hAnsiTheme="minorHAnsi" w:cstheme="minorHAnsi"/>
          <w:bCs/>
          <w:sz w:val="24"/>
          <w:szCs w:val="24"/>
        </w:rPr>
      </w:pPr>
      <w:r w:rsidRPr="00283EB5">
        <w:rPr>
          <w:rFonts w:asciiTheme="minorHAnsi" w:hAnsiTheme="minorHAnsi" w:cstheme="minorHAnsi"/>
          <w:bCs/>
          <w:sz w:val="24"/>
          <w:szCs w:val="24"/>
        </w:rPr>
        <w:t>podjął konkretne środki techniczne, organizacyjne i kadrowe, odpowiednie dla zapobiegania dalszym przestępstwom, wykroczeniom lub nieprawidłowemu postępowaniu, w szczególności:</w:t>
      </w:r>
    </w:p>
    <w:p w14:paraId="49218E16" w14:textId="77777777" w:rsidR="00847AE4" w:rsidRPr="00283EB5" w:rsidRDefault="00847AE4" w:rsidP="007A6BC0">
      <w:pPr>
        <w:pStyle w:val="Akapitzlist"/>
        <w:numPr>
          <w:ilvl w:val="0"/>
          <w:numId w:val="10"/>
        </w:numPr>
        <w:tabs>
          <w:tab w:val="left" w:pos="1134"/>
        </w:tabs>
        <w:spacing w:after="0" w:line="240" w:lineRule="auto"/>
        <w:ind w:hanging="357"/>
        <w:jc w:val="both"/>
        <w:rPr>
          <w:rFonts w:asciiTheme="minorHAnsi" w:hAnsiTheme="minorHAnsi" w:cstheme="minorHAnsi"/>
          <w:bCs/>
          <w:sz w:val="24"/>
          <w:szCs w:val="24"/>
        </w:rPr>
      </w:pPr>
      <w:r w:rsidRPr="00283EB5">
        <w:rPr>
          <w:rFonts w:asciiTheme="minorHAnsi" w:hAnsiTheme="minorHAnsi" w:cstheme="minorHAnsi"/>
          <w:bCs/>
          <w:sz w:val="24"/>
          <w:szCs w:val="24"/>
        </w:rPr>
        <w:t>zerwał wszelkie powiązania z osobami lub podmiotami odpowiedzialnymi za nieprawidłowe postępowanie Wykonawcy,</w:t>
      </w:r>
    </w:p>
    <w:p w14:paraId="2754CA98" w14:textId="77777777" w:rsidR="00847AE4" w:rsidRPr="00283EB5" w:rsidRDefault="00847AE4" w:rsidP="007A6BC0">
      <w:pPr>
        <w:pStyle w:val="Akapitzlist"/>
        <w:numPr>
          <w:ilvl w:val="0"/>
          <w:numId w:val="10"/>
        </w:numPr>
        <w:tabs>
          <w:tab w:val="left" w:pos="1134"/>
        </w:tabs>
        <w:spacing w:after="0" w:line="240" w:lineRule="auto"/>
        <w:ind w:hanging="357"/>
        <w:jc w:val="both"/>
        <w:rPr>
          <w:rFonts w:asciiTheme="minorHAnsi" w:hAnsiTheme="minorHAnsi" w:cstheme="minorHAnsi"/>
          <w:bCs/>
          <w:sz w:val="24"/>
          <w:szCs w:val="24"/>
        </w:rPr>
      </w:pPr>
      <w:r w:rsidRPr="00283EB5">
        <w:rPr>
          <w:rFonts w:asciiTheme="minorHAnsi" w:hAnsiTheme="minorHAnsi" w:cstheme="minorHAnsi"/>
          <w:bCs/>
          <w:sz w:val="24"/>
          <w:szCs w:val="24"/>
        </w:rPr>
        <w:t>zreorganizował personel,</w:t>
      </w:r>
    </w:p>
    <w:p w14:paraId="7AECF292" w14:textId="77777777" w:rsidR="00847AE4" w:rsidRPr="00283EB5" w:rsidRDefault="00847AE4" w:rsidP="007A6BC0">
      <w:pPr>
        <w:pStyle w:val="Akapitzlist"/>
        <w:numPr>
          <w:ilvl w:val="0"/>
          <w:numId w:val="10"/>
        </w:numPr>
        <w:tabs>
          <w:tab w:val="left" w:pos="1134"/>
        </w:tabs>
        <w:spacing w:after="0" w:line="240" w:lineRule="auto"/>
        <w:ind w:hanging="357"/>
        <w:jc w:val="both"/>
        <w:rPr>
          <w:rFonts w:asciiTheme="minorHAnsi" w:hAnsiTheme="minorHAnsi" w:cstheme="minorHAnsi"/>
          <w:bCs/>
          <w:sz w:val="24"/>
          <w:szCs w:val="24"/>
        </w:rPr>
      </w:pPr>
      <w:r w:rsidRPr="00283EB5">
        <w:rPr>
          <w:rFonts w:asciiTheme="minorHAnsi" w:hAnsiTheme="minorHAnsi" w:cstheme="minorHAnsi"/>
          <w:bCs/>
          <w:sz w:val="24"/>
          <w:szCs w:val="24"/>
        </w:rPr>
        <w:t>wdrożył system sprawozdawczości i kontroli,</w:t>
      </w:r>
    </w:p>
    <w:p w14:paraId="6F22C492" w14:textId="77777777" w:rsidR="00847AE4" w:rsidRPr="00283EB5" w:rsidRDefault="00847AE4" w:rsidP="007A6BC0">
      <w:pPr>
        <w:pStyle w:val="Akapitzlist"/>
        <w:numPr>
          <w:ilvl w:val="0"/>
          <w:numId w:val="10"/>
        </w:numPr>
        <w:tabs>
          <w:tab w:val="left" w:pos="1134"/>
        </w:tabs>
        <w:spacing w:after="0" w:line="240" w:lineRule="auto"/>
        <w:ind w:hanging="357"/>
        <w:jc w:val="both"/>
        <w:rPr>
          <w:rFonts w:asciiTheme="minorHAnsi" w:hAnsiTheme="minorHAnsi" w:cstheme="minorHAnsi"/>
          <w:bCs/>
          <w:sz w:val="24"/>
          <w:szCs w:val="24"/>
        </w:rPr>
      </w:pPr>
      <w:r w:rsidRPr="00283EB5">
        <w:rPr>
          <w:rFonts w:asciiTheme="minorHAnsi" w:hAnsiTheme="minorHAnsi" w:cstheme="minorHAnsi"/>
          <w:bCs/>
          <w:sz w:val="24"/>
          <w:szCs w:val="24"/>
        </w:rPr>
        <w:t>utworzył struktury audytu wewnętrznego do monitorowania przestrzegania przepisów, wewnętrznych regulacji lub standardów,</w:t>
      </w:r>
    </w:p>
    <w:p w14:paraId="5B67ADD7" w14:textId="3C10F9E3" w:rsidR="00283EB5" w:rsidRPr="004516A3" w:rsidRDefault="00847AE4" w:rsidP="007A6BC0">
      <w:pPr>
        <w:pStyle w:val="Akapitzlist"/>
        <w:numPr>
          <w:ilvl w:val="0"/>
          <w:numId w:val="10"/>
        </w:numPr>
        <w:tabs>
          <w:tab w:val="left" w:pos="1134"/>
        </w:tabs>
        <w:spacing w:after="80" w:line="240" w:lineRule="auto"/>
        <w:ind w:left="1083" w:hanging="357"/>
        <w:contextualSpacing w:val="0"/>
        <w:jc w:val="both"/>
        <w:rPr>
          <w:rFonts w:asciiTheme="minorHAnsi" w:hAnsiTheme="minorHAnsi" w:cstheme="minorHAnsi"/>
          <w:bCs/>
          <w:sz w:val="24"/>
          <w:szCs w:val="24"/>
        </w:rPr>
      </w:pPr>
      <w:r w:rsidRPr="00283EB5">
        <w:rPr>
          <w:rFonts w:asciiTheme="minorHAnsi" w:hAnsiTheme="minorHAnsi" w:cstheme="minorHAnsi"/>
          <w:bCs/>
          <w:sz w:val="24"/>
          <w:szCs w:val="24"/>
        </w:rPr>
        <w:t>wprowadził wewnętrzne regulacje dotyczące odpowiedzialności i odszkodowań za nieprzestrzeganie przepisów, wewnętrznych regulacji lub standardów.</w:t>
      </w:r>
    </w:p>
    <w:p w14:paraId="0C8C7F38" w14:textId="544637ED" w:rsidR="00283EB5" w:rsidRPr="004516A3" w:rsidRDefault="00847AE4" w:rsidP="007A6BC0">
      <w:pPr>
        <w:pStyle w:val="Akapitzlist"/>
        <w:numPr>
          <w:ilvl w:val="0"/>
          <w:numId w:val="22"/>
        </w:numPr>
        <w:spacing w:after="80" w:line="240" w:lineRule="auto"/>
        <w:contextualSpacing w:val="0"/>
        <w:jc w:val="both"/>
        <w:rPr>
          <w:rFonts w:asciiTheme="minorHAnsi" w:hAnsiTheme="minorHAnsi" w:cstheme="minorHAnsi"/>
          <w:bCs/>
          <w:sz w:val="24"/>
          <w:szCs w:val="24"/>
        </w:rPr>
      </w:pPr>
      <w:r w:rsidRPr="004516A3">
        <w:rPr>
          <w:rFonts w:asciiTheme="minorHAnsi" w:hAnsiTheme="minorHAnsi" w:cstheme="minorHAnsi"/>
          <w:bCs/>
          <w:sz w:val="24"/>
          <w:szCs w:val="24"/>
        </w:rPr>
        <w:t xml:space="preserve">Zamawiający ocenia, czy podjęte przez wykonawcę czynności, o których mowa </w:t>
      </w:r>
      <w:r w:rsidR="001E4287">
        <w:rPr>
          <w:rFonts w:asciiTheme="minorHAnsi" w:hAnsiTheme="minorHAnsi" w:cstheme="minorHAnsi"/>
          <w:bCs/>
          <w:sz w:val="24"/>
          <w:szCs w:val="24"/>
        </w:rPr>
        <w:t>pkt</w:t>
      </w:r>
      <w:r w:rsidR="000133E8">
        <w:rPr>
          <w:rFonts w:asciiTheme="minorHAnsi" w:hAnsiTheme="minorHAnsi" w:cstheme="minorHAnsi"/>
          <w:bCs/>
          <w:sz w:val="24"/>
          <w:szCs w:val="24"/>
        </w:rPr>
        <w:t>. 3</w:t>
      </w:r>
      <w:r w:rsidRPr="004516A3">
        <w:rPr>
          <w:rFonts w:asciiTheme="minorHAnsi" w:hAnsiTheme="minorHAnsi" w:cstheme="minorHAnsi"/>
          <w:bCs/>
          <w:sz w:val="24"/>
          <w:szCs w:val="24"/>
        </w:rPr>
        <w:t xml:space="preserve">, są wystarczające do wykazania jego rzetelności, uwzględniając wagę i szczególne okoliczności czynu wykonawcy. Jeżeli podjęte przez wykonawcę czynności, o których mowa w </w:t>
      </w:r>
      <w:r w:rsidR="001E4287">
        <w:rPr>
          <w:rFonts w:asciiTheme="minorHAnsi" w:hAnsiTheme="minorHAnsi" w:cstheme="minorHAnsi"/>
          <w:bCs/>
          <w:sz w:val="24"/>
          <w:szCs w:val="24"/>
        </w:rPr>
        <w:t>pkt</w:t>
      </w:r>
      <w:r w:rsidR="000133E8">
        <w:rPr>
          <w:rFonts w:asciiTheme="minorHAnsi" w:hAnsiTheme="minorHAnsi" w:cstheme="minorHAnsi"/>
          <w:bCs/>
          <w:sz w:val="24"/>
          <w:szCs w:val="24"/>
        </w:rPr>
        <w:t>. 3</w:t>
      </w:r>
      <w:r w:rsidRPr="004516A3">
        <w:rPr>
          <w:rFonts w:asciiTheme="minorHAnsi" w:hAnsiTheme="minorHAnsi" w:cstheme="minorHAnsi"/>
          <w:bCs/>
          <w:sz w:val="24"/>
          <w:szCs w:val="24"/>
        </w:rPr>
        <w:t>, nie są wystarczające do wykazania jego rzetelności, zamawiający wyklucza wykonawcę.</w:t>
      </w:r>
    </w:p>
    <w:p w14:paraId="6F1B4223" w14:textId="78362F7E" w:rsidR="009B47AE" w:rsidRPr="003978BB" w:rsidRDefault="00847AE4" w:rsidP="007A6BC0">
      <w:pPr>
        <w:pStyle w:val="Akapitzlist"/>
        <w:numPr>
          <w:ilvl w:val="0"/>
          <w:numId w:val="22"/>
        </w:numPr>
        <w:spacing w:after="80" w:line="240" w:lineRule="auto"/>
        <w:contextualSpacing w:val="0"/>
        <w:jc w:val="both"/>
        <w:rPr>
          <w:rFonts w:asciiTheme="minorHAnsi" w:hAnsiTheme="minorHAnsi" w:cstheme="minorHAnsi"/>
          <w:bCs/>
          <w:sz w:val="24"/>
          <w:szCs w:val="24"/>
        </w:rPr>
      </w:pPr>
      <w:r w:rsidRPr="004516A3">
        <w:rPr>
          <w:rFonts w:asciiTheme="minorHAnsi" w:hAnsiTheme="minorHAnsi" w:cstheme="minorHAnsi"/>
          <w:bCs/>
          <w:sz w:val="24"/>
          <w:szCs w:val="24"/>
        </w:rPr>
        <w:t>Zamawiający może wykluczyć Wykonawcę na każdym etapie postępowania o udzielenie zamówienia.</w:t>
      </w:r>
    </w:p>
    <w:p w14:paraId="3ADB665E" w14:textId="77777777" w:rsidR="00494D96" w:rsidRDefault="00494D96" w:rsidP="000133E8">
      <w:pPr>
        <w:ind w:right="-85"/>
        <w:contextualSpacing/>
        <w:rPr>
          <w:rFonts w:asciiTheme="minorHAnsi" w:hAnsiTheme="minorHAnsi" w:cstheme="minorHAnsi"/>
          <w:b/>
        </w:rPr>
      </w:pPr>
    </w:p>
    <w:p w14:paraId="0D4BAC06" w14:textId="7D4ABEB5" w:rsidR="004516A3" w:rsidRPr="0014571B" w:rsidRDefault="00327F8B" w:rsidP="0014571B">
      <w:pPr>
        <w:pStyle w:val="Nagwek1"/>
        <w:spacing w:after="120"/>
        <w:ind w:left="0" w:firstLine="0"/>
        <w:rPr>
          <w:rFonts w:asciiTheme="minorHAnsi" w:hAnsiTheme="minorHAnsi" w:cstheme="minorHAnsi"/>
          <w:sz w:val="24"/>
          <w:szCs w:val="24"/>
        </w:rPr>
      </w:pPr>
      <w:bookmarkStart w:id="18" w:name="_Toc87216312"/>
      <w:r w:rsidRPr="0014571B">
        <w:rPr>
          <w:rFonts w:asciiTheme="minorHAnsi" w:hAnsiTheme="minorHAnsi" w:cstheme="minorHAnsi"/>
          <w:sz w:val="24"/>
          <w:szCs w:val="24"/>
        </w:rPr>
        <w:t>Rozdział X</w:t>
      </w:r>
      <w:r w:rsidR="0014571B">
        <w:rPr>
          <w:rFonts w:asciiTheme="minorHAnsi" w:hAnsiTheme="minorHAnsi" w:cstheme="minorHAnsi"/>
          <w:sz w:val="24"/>
          <w:szCs w:val="24"/>
        </w:rPr>
        <w:br/>
      </w:r>
      <w:r w:rsidR="009B47AE" w:rsidRPr="0014571B">
        <w:rPr>
          <w:rFonts w:asciiTheme="minorHAnsi" w:hAnsiTheme="minorHAnsi" w:cstheme="minorHAnsi"/>
          <w:sz w:val="24"/>
          <w:szCs w:val="24"/>
        </w:rPr>
        <w:t>PODMIOTOWE ŚRODKI DOWODOWE</w:t>
      </w:r>
      <w:bookmarkEnd w:id="18"/>
    </w:p>
    <w:p w14:paraId="2A48D856" w14:textId="23E4B5B1" w:rsidR="009B47AE" w:rsidRPr="004516A3" w:rsidRDefault="009B47AE" w:rsidP="007A6BC0">
      <w:pPr>
        <w:pStyle w:val="Akapitzlist"/>
        <w:numPr>
          <w:ilvl w:val="0"/>
          <w:numId w:val="24"/>
        </w:numPr>
        <w:spacing w:after="80" w:line="240" w:lineRule="auto"/>
        <w:contextualSpacing w:val="0"/>
        <w:jc w:val="both"/>
        <w:rPr>
          <w:rFonts w:asciiTheme="minorHAnsi" w:hAnsiTheme="minorHAnsi" w:cstheme="minorHAnsi"/>
          <w:bCs/>
          <w:sz w:val="24"/>
          <w:szCs w:val="24"/>
        </w:rPr>
      </w:pPr>
      <w:r w:rsidRPr="004516A3">
        <w:rPr>
          <w:rFonts w:asciiTheme="minorHAnsi" w:hAnsiTheme="minorHAnsi" w:cstheme="minorHAnsi"/>
          <w:bCs/>
          <w:sz w:val="24"/>
          <w:szCs w:val="24"/>
        </w:rPr>
        <w:t xml:space="preserve">Zamawiający </w:t>
      </w:r>
      <w:r w:rsidR="00CA611A" w:rsidRPr="00CA611A">
        <w:rPr>
          <w:rFonts w:asciiTheme="minorHAnsi" w:hAnsiTheme="minorHAnsi" w:cstheme="minorHAnsi"/>
          <w:b/>
          <w:sz w:val="24"/>
          <w:szCs w:val="24"/>
        </w:rPr>
        <w:t xml:space="preserve">nie </w:t>
      </w:r>
      <w:r w:rsidRPr="00701115">
        <w:rPr>
          <w:rFonts w:asciiTheme="minorHAnsi" w:hAnsiTheme="minorHAnsi" w:cstheme="minorHAnsi"/>
          <w:b/>
          <w:sz w:val="24"/>
          <w:szCs w:val="24"/>
        </w:rPr>
        <w:t>będzie żądał</w:t>
      </w:r>
      <w:r w:rsidRPr="004516A3">
        <w:rPr>
          <w:rFonts w:asciiTheme="minorHAnsi" w:hAnsiTheme="minorHAnsi" w:cstheme="minorHAnsi"/>
          <w:bCs/>
          <w:sz w:val="24"/>
          <w:szCs w:val="24"/>
        </w:rPr>
        <w:t xml:space="preserve"> podmiotowych środków dowodowych na potwierdzenie braku podstaw wykluczenia oraz spełniania warunków udziału w postępowaniu.</w:t>
      </w:r>
    </w:p>
    <w:p w14:paraId="53DC97F9" w14:textId="2B77B6BD" w:rsidR="004516A3" w:rsidRPr="004516A3" w:rsidRDefault="009B47AE" w:rsidP="007A6BC0">
      <w:pPr>
        <w:pStyle w:val="Akapitzlist"/>
        <w:numPr>
          <w:ilvl w:val="0"/>
          <w:numId w:val="24"/>
        </w:numPr>
        <w:spacing w:after="80" w:line="240" w:lineRule="auto"/>
        <w:contextualSpacing w:val="0"/>
        <w:jc w:val="both"/>
        <w:rPr>
          <w:rFonts w:asciiTheme="minorHAnsi" w:hAnsiTheme="minorHAnsi" w:cstheme="minorHAnsi"/>
          <w:bCs/>
          <w:sz w:val="24"/>
          <w:szCs w:val="24"/>
        </w:rPr>
      </w:pPr>
      <w:r w:rsidRPr="004516A3">
        <w:rPr>
          <w:rFonts w:asciiTheme="minorHAnsi" w:hAnsiTheme="minorHAnsi" w:cstheme="minorHAnsi"/>
          <w:bCs/>
          <w:sz w:val="24"/>
          <w:szCs w:val="24"/>
        </w:rPr>
        <w:t xml:space="preserve">Oświadczenie, o którym mowa w art. 125 ust. 1 ustawy </w:t>
      </w:r>
      <w:proofErr w:type="spellStart"/>
      <w:r w:rsidRPr="004516A3">
        <w:rPr>
          <w:rFonts w:asciiTheme="minorHAnsi" w:hAnsiTheme="minorHAnsi" w:cstheme="minorHAnsi"/>
          <w:bCs/>
          <w:sz w:val="24"/>
          <w:szCs w:val="24"/>
        </w:rPr>
        <w:t>Pzp</w:t>
      </w:r>
      <w:proofErr w:type="spellEnd"/>
      <w:r w:rsidRPr="004516A3">
        <w:rPr>
          <w:rFonts w:asciiTheme="minorHAnsi" w:hAnsiTheme="minorHAnsi" w:cstheme="minorHAnsi"/>
          <w:bCs/>
          <w:sz w:val="24"/>
          <w:szCs w:val="24"/>
        </w:rPr>
        <w:t xml:space="preserve"> nie jest podmiotowym środkiem dowodowym i stanowi dowód potwierdzający brak podstaw wykluczenia w postępowaniu</w:t>
      </w:r>
      <w:r w:rsidR="00C664F4">
        <w:rPr>
          <w:rFonts w:asciiTheme="minorHAnsi" w:hAnsiTheme="minorHAnsi" w:cstheme="minorHAnsi"/>
          <w:bCs/>
          <w:sz w:val="24"/>
          <w:szCs w:val="24"/>
        </w:rPr>
        <w:t>, w</w:t>
      </w:r>
      <w:r w:rsidR="00F9142D">
        <w:rPr>
          <w:rFonts w:asciiTheme="minorHAnsi" w:hAnsiTheme="minorHAnsi" w:cstheme="minorHAnsi"/>
          <w:bCs/>
          <w:sz w:val="24"/>
          <w:szCs w:val="24"/>
        </w:rPr>
        <w:t> </w:t>
      </w:r>
      <w:r w:rsidR="00C664F4">
        <w:rPr>
          <w:rFonts w:asciiTheme="minorHAnsi" w:hAnsiTheme="minorHAnsi" w:cstheme="minorHAnsi"/>
          <w:bCs/>
          <w:sz w:val="24"/>
          <w:szCs w:val="24"/>
        </w:rPr>
        <w:t>zakresie wskazanym przez Zamawiającego</w:t>
      </w:r>
    </w:p>
    <w:p w14:paraId="4346B22C" w14:textId="1C51D7C4" w:rsidR="004516A3" w:rsidRPr="004516A3" w:rsidRDefault="009B47AE" w:rsidP="007A6BC0">
      <w:pPr>
        <w:pStyle w:val="Akapitzlist"/>
        <w:numPr>
          <w:ilvl w:val="0"/>
          <w:numId w:val="24"/>
        </w:numPr>
        <w:spacing w:after="80" w:line="240" w:lineRule="auto"/>
        <w:contextualSpacing w:val="0"/>
        <w:jc w:val="both"/>
        <w:rPr>
          <w:rFonts w:asciiTheme="minorHAnsi" w:hAnsiTheme="minorHAnsi" w:cstheme="minorHAnsi"/>
          <w:bCs/>
          <w:sz w:val="24"/>
          <w:szCs w:val="24"/>
        </w:rPr>
      </w:pPr>
      <w:r w:rsidRPr="004516A3">
        <w:rPr>
          <w:rFonts w:asciiTheme="minorHAnsi" w:hAnsiTheme="minorHAnsi" w:cstheme="minorHAnsi"/>
          <w:bCs/>
          <w:sz w:val="24"/>
          <w:szCs w:val="24"/>
        </w:rPr>
        <w:t xml:space="preserve">Oświadczenie, o którym mowa w pkt </w:t>
      </w:r>
      <w:r w:rsidR="006143FF">
        <w:rPr>
          <w:rFonts w:asciiTheme="minorHAnsi" w:hAnsiTheme="minorHAnsi" w:cstheme="minorHAnsi"/>
          <w:bCs/>
          <w:sz w:val="24"/>
          <w:szCs w:val="24"/>
        </w:rPr>
        <w:t>ust. 2</w:t>
      </w:r>
      <w:r w:rsidRPr="004516A3">
        <w:rPr>
          <w:rFonts w:asciiTheme="minorHAnsi" w:hAnsiTheme="minorHAnsi" w:cstheme="minorHAnsi"/>
          <w:bCs/>
          <w:sz w:val="24"/>
          <w:szCs w:val="24"/>
        </w:rPr>
        <w:t xml:space="preserve"> Wykonawca zobowiązany jest złożyć, zgodnie ze wzorem, który stanowi </w:t>
      </w:r>
      <w:r w:rsidR="006143FF">
        <w:rPr>
          <w:rFonts w:asciiTheme="minorHAnsi" w:hAnsiTheme="minorHAnsi" w:cstheme="minorHAnsi"/>
          <w:bCs/>
          <w:sz w:val="24"/>
          <w:szCs w:val="24"/>
        </w:rPr>
        <w:t>Załącznik nr 3</w:t>
      </w:r>
      <w:r w:rsidRPr="004516A3">
        <w:rPr>
          <w:rFonts w:asciiTheme="minorHAnsi" w:hAnsiTheme="minorHAnsi" w:cstheme="minorHAnsi"/>
          <w:bCs/>
          <w:sz w:val="24"/>
          <w:szCs w:val="24"/>
        </w:rPr>
        <w:t xml:space="preserve"> na zasadach określonych w </w:t>
      </w:r>
      <w:r w:rsidR="009A3542">
        <w:rPr>
          <w:rFonts w:asciiTheme="minorHAnsi" w:hAnsiTheme="minorHAnsi" w:cstheme="minorHAnsi"/>
          <w:bCs/>
          <w:sz w:val="24"/>
          <w:szCs w:val="24"/>
        </w:rPr>
        <w:t>Rozdziale</w:t>
      </w:r>
      <w:r w:rsidR="006143FF" w:rsidRPr="006143FF">
        <w:rPr>
          <w:rFonts w:asciiTheme="minorHAnsi" w:hAnsiTheme="minorHAnsi" w:cstheme="minorHAnsi"/>
          <w:bCs/>
          <w:sz w:val="24"/>
          <w:szCs w:val="24"/>
        </w:rPr>
        <w:t xml:space="preserve"> </w:t>
      </w:r>
      <w:r w:rsidR="009A3542">
        <w:rPr>
          <w:rFonts w:asciiTheme="minorHAnsi" w:hAnsiTheme="minorHAnsi" w:cstheme="minorHAnsi"/>
          <w:bCs/>
          <w:sz w:val="24"/>
          <w:szCs w:val="24"/>
        </w:rPr>
        <w:t>XIII</w:t>
      </w:r>
      <w:r w:rsidRPr="006143FF">
        <w:rPr>
          <w:rFonts w:asciiTheme="minorHAnsi" w:hAnsiTheme="minorHAnsi" w:cstheme="minorHAnsi"/>
          <w:bCs/>
          <w:sz w:val="24"/>
          <w:szCs w:val="24"/>
        </w:rPr>
        <w:t>.</w:t>
      </w:r>
    </w:p>
    <w:p w14:paraId="47736D82" w14:textId="602E1736" w:rsidR="006C3E7A" w:rsidRDefault="009B47AE" w:rsidP="007A6BC0">
      <w:pPr>
        <w:pStyle w:val="Akapitzlist"/>
        <w:numPr>
          <w:ilvl w:val="0"/>
          <w:numId w:val="24"/>
        </w:numPr>
        <w:spacing w:after="80" w:line="240" w:lineRule="auto"/>
        <w:contextualSpacing w:val="0"/>
        <w:jc w:val="both"/>
        <w:rPr>
          <w:rFonts w:asciiTheme="minorHAnsi" w:hAnsiTheme="minorHAnsi" w:cstheme="minorHAnsi"/>
          <w:bCs/>
          <w:sz w:val="24"/>
          <w:szCs w:val="24"/>
        </w:rPr>
      </w:pPr>
      <w:r w:rsidRPr="006C3E7A">
        <w:rPr>
          <w:rFonts w:asciiTheme="minorHAnsi" w:hAnsiTheme="minorHAnsi" w:cstheme="minorHAnsi"/>
          <w:bCs/>
          <w:sz w:val="24"/>
          <w:szCs w:val="24"/>
        </w:rPr>
        <w:t xml:space="preserve">Jeżeli złożone przez Wykonawcę oświadczenie, o którym mowa w </w:t>
      </w:r>
      <w:r w:rsidR="00CF3F06">
        <w:rPr>
          <w:rFonts w:asciiTheme="minorHAnsi" w:hAnsiTheme="minorHAnsi" w:cstheme="minorHAnsi"/>
          <w:bCs/>
          <w:sz w:val="24"/>
          <w:szCs w:val="24"/>
        </w:rPr>
        <w:t>pkt</w:t>
      </w:r>
      <w:r w:rsidR="006143FF">
        <w:rPr>
          <w:rFonts w:asciiTheme="minorHAnsi" w:hAnsiTheme="minorHAnsi" w:cstheme="minorHAnsi"/>
          <w:bCs/>
          <w:sz w:val="24"/>
          <w:szCs w:val="24"/>
        </w:rPr>
        <w:t>. 2</w:t>
      </w:r>
      <w:r w:rsidRPr="006C3E7A">
        <w:rPr>
          <w:rFonts w:asciiTheme="minorHAnsi" w:hAnsiTheme="minorHAnsi" w:cstheme="minorHAnsi"/>
          <w:bCs/>
          <w:sz w:val="24"/>
          <w:szCs w:val="24"/>
        </w:rPr>
        <w:t xml:space="preserve"> budz</w:t>
      </w:r>
      <w:r w:rsidR="00E05FA9">
        <w:rPr>
          <w:rFonts w:asciiTheme="minorHAnsi" w:hAnsiTheme="minorHAnsi" w:cstheme="minorHAnsi"/>
          <w:bCs/>
          <w:sz w:val="24"/>
          <w:szCs w:val="24"/>
        </w:rPr>
        <w:t>i</w:t>
      </w:r>
      <w:r w:rsidRPr="006C3E7A">
        <w:rPr>
          <w:rFonts w:asciiTheme="minorHAnsi" w:hAnsiTheme="minorHAnsi" w:cstheme="minorHAnsi"/>
          <w:bCs/>
          <w:sz w:val="24"/>
          <w:szCs w:val="24"/>
        </w:rPr>
        <w:t xml:space="preserve"> wątpliwości Zamawiającego, może on zwrócić się bezpośrednio do podmiotu, który jest w posiadaniu informacji lub dokumentów istotnych w</w:t>
      </w:r>
      <w:r w:rsidR="0053676E" w:rsidRPr="006C3E7A">
        <w:rPr>
          <w:rFonts w:asciiTheme="minorHAnsi" w:hAnsiTheme="minorHAnsi" w:cstheme="minorHAnsi"/>
          <w:bCs/>
          <w:sz w:val="24"/>
          <w:szCs w:val="24"/>
        </w:rPr>
        <w:t> </w:t>
      </w:r>
      <w:r w:rsidRPr="006C3E7A">
        <w:rPr>
          <w:rFonts w:asciiTheme="minorHAnsi" w:hAnsiTheme="minorHAnsi" w:cstheme="minorHAnsi"/>
          <w:bCs/>
          <w:sz w:val="24"/>
          <w:szCs w:val="24"/>
        </w:rPr>
        <w:t>tym zakresie dla oceny braku podstaw wykluczenia</w:t>
      </w:r>
      <w:r w:rsidR="00230734">
        <w:rPr>
          <w:rFonts w:asciiTheme="minorHAnsi" w:hAnsiTheme="minorHAnsi" w:cstheme="minorHAnsi"/>
          <w:bCs/>
          <w:sz w:val="24"/>
          <w:szCs w:val="24"/>
        </w:rPr>
        <w:t xml:space="preserve"> w postępowaniu</w:t>
      </w:r>
      <w:r w:rsidRPr="006C3E7A">
        <w:rPr>
          <w:rFonts w:asciiTheme="minorHAnsi" w:hAnsiTheme="minorHAnsi" w:cstheme="minorHAnsi"/>
          <w:bCs/>
          <w:sz w:val="24"/>
          <w:szCs w:val="24"/>
        </w:rPr>
        <w:t>, o</w:t>
      </w:r>
      <w:r w:rsidR="00230734">
        <w:rPr>
          <w:rFonts w:asciiTheme="minorHAnsi" w:hAnsiTheme="minorHAnsi" w:cstheme="minorHAnsi"/>
          <w:bCs/>
          <w:sz w:val="24"/>
          <w:szCs w:val="24"/>
        </w:rPr>
        <w:t> </w:t>
      </w:r>
      <w:r w:rsidRPr="006C3E7A">
        <w:rPr>
          <w:rFonts w:asciiTheme="minorHAnsi" w:hAnsiTheme="minorHAnsi" w:cstheme="minorHAnsi"/>
          <w:bCs/>
          <w:sz w:val="24"/>
          <w:szCs w:val="24"/>
        </w:rPr>
        <w:t>przedstawienie takich informacji lub dokumentów.</w:t>
      </w:r>
    </w:p>
    <w:p w14:paraId="79F626F9" w14:textId="77777777" w:rsidR="00A1743F" w:rsidRPr="00A1743F" w:rsidRDefault="00A1743F" w:rsidP="00A1743F">
      <w:pPr>
        <w:spacing w:after="80"/>
        <w:jc w:val="both"/>
        <w:rPr>
          <w:rFonts w:asciiTheme="minorHAnsi" w:hAnsiTheme="minorHAnsi" w:cstheme="minorHAnsi"/>
          <w:bCs/>
        </w:rPr>
      </w:pPr>
    </w:p>
    <w:p w14:paraId="5DB1B912" w14:textId="7B7387FA" w:rsidR="00A1743F" w:rsidRPr="0014571B" w:rsidRDefault="00A1743F" w:rsidP="00A1743F">
      <w:pPr>
        <w:pStyle w:val="Nagwek1"/>
        <w:spacing w:after="120"/>
        <w:ind w:left="0" w:firstLine="0"/>
        <w:rPr>
          <w:rFonts w:asciiTheme="minorHAnsi" w:hAnsiTheme="minorHAnsi" w:cstheme="minorHAnsi"/>
          <w:sz w:val="24"/>
          <w:szCs w:val="24"/>
        </w:rPr>
      </w:pPr>
      <w:bookmarkStart w:id="19" w:name="_Toc87216313"/>
      <w:r w:rsidRPr="0014571B">
        <w:rPr>
          <w:rFonts w:asciiTheme="minorHAnsi" w:hAnsiTheme="minorHAnsi" w:cstheme="minorHAnsi"/>
          <w:sz w:val="24"/>
          <w:szCs w:val="24"/>
        </w:rPr>
        <w:t>Rozdział X</w:t>
      </w:r>
      <w:r>
        <w:rPr>
          <w:rFonts w:asciiTheme="minorHAnsi" w:hAnsiTheme="minorHAnsi" w:cstheme="minorHAnsi"/>
          <w:sz w:val="24"/>
          <w:szCs w:val="24"/>
        </w:rPr>
        <w:t>I</w:t>
      </w:r>
      <w:r>
        <w:rPr>
          <w:rFonts w:asciiTheme="minorHAnsi" w:hAnsiTheme="minorHAnsi" w:cstheme="minorHAnsi"/>
          <w:sz w:val="24"/>
          <w:szCs w:val="24"/>
        </w:rPr>
        <w:br/>
      </w:r>
      <w:r w:rsidRPr="0014571B">
        <w:rPr>
          <w:rFonts w:asciiTheme="minorHAnsi" w:hAnsiTheme="minorHAnsi" w:cstheme="minorHAnsi"/>
          <w:sz w:val="24"/>
          <w:szCs w:val="24"/>
        </w:rPr>
        <w:t>P</w:t>
      </w:r>
      <w:r w:rsidR="00E52030">
        <w:rPr>
          <w:rFonts w:asciiTheme="minorHAnsi" w:hAnsiTheme="minorHAnsi" w:cstheme="minorHAnsi"/>
          <w:sz w:val="24"/>
          <w:szCs w:val="24"/>
        </w:rPr>
        <w:t>RZEDMIOTOWE</w:t>
      </w:r>
      <w:r w:rsidRPr="0014571B">
        <w:rPr>
          <w:rFonts w:asciiTheme="minorHAnsi" w:hAnsiTheme="minorHAnsi" w:cstheme="minorHAnsi"/>
          <w:sz w:val="24"/>
          <w:szCs w:val="24"/>
        </w:rPr>
        <w:t xml:space="preserve"> ŚRODKI DOWODOWE</w:t>
      </w:r>
      <w:bookmarkEnd w:id="19"/>
    </w:p>
    <w:p w14:paraId="7970628D" w14:textId="3DA99409" w:rsidR="00A1743F" w:rsidRPr="00151AA6" w:rsidRDefault="00A1743F" w:rsidP="00151AA6">
      <w:pPr>
        <w:spacing w:after="80"/>
        <w:jc w:val="both"/>
        <w:rPr>
          <w:rFonts w:asciiTheme="minorHAnsi" w:hAnsiTheme="minorHAnsi" w:cstheme="minorHAnsi"/>
          <w:bCs/>
        </w:rPr>
      </w:pPr>
      <w:r w:rsidRPr="00151AA6">
        <w:rPr>
          <w:rFonts w:asciiTheme="minorHAnsi" w:hAnsiTheme="minorHAnsi" w:cstheme="minorHAnsi"/>
          <w:bCs/>
        </w:rPr>
        <w:t xml:space="preserve">Zamawiający </w:t>
      </w:r>
      <w:r w:rsidR="00151AA6" w:rsidRPr="00151AA6">
        <w:rPr>
          <w:rFonts w:asciiTheme="minorHAnsi" w:hAnsiTheme="minorHAnsi" w:cstheme="minorHAnsi"/>
          <w:b/>
        </w:rPr>
        <w:t xml:space="preserve">nie </w:t>
      </w:r>
      <w:r w:rsidRPr="00151AA6">
        <w:rPr>
          <w:rFonts w:asciiTheme="minorHAnsi" w:hAnsiTheme="minorHAnsi" w:cstheme="minorHAnsi"/>
          <w:b/>
        </w:rPr>
        <w:t>żąda</w:t>
      </w:r>
      <w:r w:rsidRPr="00151AA6">
        <w:rPr>
          <w:rFonts w:asciiTheme="minorHAnsi" w:hAnsiTheme="minorHAnsi" w:cstheme="minorHAnsi"/>
          <w:bCs/>
        </w:rPr>
        <w:t xml:space="preserve"> złożenia przedmiotowych środków dowodowych na potwierdzenie, że oferowane dostawy spełniają określone przez Zamawiającego wymagania, cechy lub kryteria. </w:t>
      </w:r>
    </w:p>
    <w:p w14:paraId="60CE1969" w14:textId="77777777" w:rsidR="00A1743F" w:rsidRDefault="00A1743F" w:rsidP="0058697A">
      <w:pPr>
        <w:spacing w:after="80"/>
        <w:ind w:right="-85"/>
        <w:jc w:val="center"/>
        <w:rPr>
          <w:rFonts w:asciiTheme="minorHAnsi" w:hAnsiTheme="minorHAnsi" w:cstheme="minorHAnsi"/>
          <w:b/>
        </w:rPr>
      </w:pPr>
    </w:p>
    <w:p w14:paraId="6DBE3CEE" w14:textId="1613C1BC" w:rsidR="0053676E" w:rsidRPr="0014571B" w:rsidRDefault="00327F8B" w:rsidP="0014571B">
      <w:pPr>
        <w:pStyle w:val="Nagwek1"/>
        <w:spacing w:after="120"/>
        <w:ind w:left="0" w:firstLine="0"/>
        <w:rPr>
          <w:rFonts w:asciiTheme="minorHAnsi" w:hAnsiTheme="minorHAnsi" w:cstheme="minorHAnsi"/>
          <w:sz w:val="24"/>
          <w:szCs w:val="24"/>
        </w:rPr>
      </w:pPr>
      <w:bookmarkStart w:id="20" w:name="_Toc87216314"/>
      <w:r w:rsidRPr="0014571B">
        <w:rPr>
          <w:rFonts w:asciiTheme="minorHAnsi" w:hAnsiTheme="minorHAnsi" w:cstheme="minorHAnsi"/>
          <w:sz w:val="24"/>
          <w:szCs w:val="24"/>
        </w:rPr>
        <w:lastRenderedPageBreak/>
        <w:t>Rozdział X</w:t>
      </w:r>
      <w:r w:rsidR="00A1743F">
        <w:rPr>
          <w:rFonts w:asciiTheme="minorHAnsi" w:hAnsiTheme="minorHAnsi" w:cstheme="minorHAnsi"/>
          <w:sz w:val="24"/>
          <w:szCs w:val="24"/>
        </w:rPr>
        <w:t>II</w:t>
      </w:r>
      <w:r w:rsidR="0014571B">
        <w:rPr>
          <w:rFonts w:asciiTheme="minorHAnsi" w:hAnsiTheme="minorHAnsi" w:cstheme="minorHAnsi"/>
          <w:sz w:val="24"/>
          <w:szCs w:val="24"/>
        </w:rPr>
        <w:br/>
      </w:r>
      <w:r w:rsidR="009B47AE" w:rsidRPr="0014571B">
        <w:rPr>
          <w:rFonts w:asciiTheme="minorHAnsi" w:hAnsiTheme="minorHAnsi" w:cstheme="minorHAnsi"/>
          <w:sz w:val="24"/>
          <w:szCs w:val="24"/>
        </w:rPr>
        <w:t>UDOSTĘPNIENIE ZASOBÓ</w:t>
      </w:r>
      <w:r w:rsidR="0053676E" w:rsidRPr="0014571B">
        <w:rPr>
          <w:rFonts w:asciiTheme="minorHAnsi" w:hAnsiTheme="minorHAnsi" w:cstheme="minorHAnsi"/>
          <w:sz w:val="24"/>
          <w:szCs w:val="24"/>
        </w:rPr>
        <w:t>W</w:t>
      </w:r>
      <w:bookmarkEnd w:id="20"/>
    </w:p>
    <w:p w14:paraId="3CE95F7D" w14:textId="218AAA71" w:rsidR="00155319" w:rsidRPr="00F9142D" w:rsidRDefault="00B7200D" w:rsidP="00F9142D">
      <w:pPr>
        <w:tabs>
          <w:tab w:val="left" w:pos="1134"/>
        </w:tabs>
        <w:spacing w:after="80"/>
        <w:jc w:val="both"/>
        <w:rPr>
          <w:rFonts w:asciiTheme="minorHAnsi" w:hAnsiTheme="minorHAnsi" w:cstheme="minorHAnsi"/>
          <w:bCs/>
        </w:rPr>
      </w:pPr>
      <w:r w:rsidRPr="00F9142D">
        <w:rPr>
          <w:rFonts w:asciiTheme="minorHAnsi" w:hAnsiTheme="minorHAnsi" w:cstheme="minorHAnsi"/>
          <w:bCs/>
        </w:rPr>
        <w:t>Nie dotyczy</w:t>
      </w:r>
      <w:r w:rsidR="007876FA" w:rsidRPr="00F9142D">
        <w:rPr>
          <w:rFonts w:asciiTheme="minorHAnsi" w:hAnsiTheme="minorHAnsi" w:cstheme="minorHAnsi"/>
          <w:bCs/>
        </w:rPr>
        <w:t xml:space="preserve"> - Zamawiający odstępuje od określenia warunków udziału w postępowaniu.</w:t>
      </w:r>
    </w:p>
    <w:p w14:paraId="0A33AAE7" w14:textId="77777777" w:rsidR="00B7200D" w:rsidRPr="00155319" w:rsidRDefault="00B7200D" w:rsidP="0058697A">
      <w:pPr>
        <w:tabs>
          <w:tab w:val="left" w:pos="1134"/>
        </w:tabs>
        <w:spacing w:after="80"/>
        <w:ind w:left="708" w:hanging="708"/>
        <w:jc w:val="both"/>
        <w:rPr>
          <w:rFonts w:asciiTheme="minorHAnsi" w:hAnsiTheme="minorHAnsi" w:cstheme="minorHAnsi"/>
          <w:bCs/>
        </w:rPr>
      </w:pPr>
    </w:p>
    <w:p w14:paraId="7018EC24" w14:textId="7784026A" w:rsidR="006C3E7A" w:rsidRPr="0014571B" w:rsidRDefault="00327F8B" w:rsidP="0014571B">
      <w:pPr>
        <w:pStyle w:val="Nagwek1"/>
        <w:spacing w:after="120"/>
        <w:ind w:left="0" w:firstLine="0"/>
        <w:rPr>
          <w:rFonts w:asciiTheme="minorHAnsi" w:hAnsiTheme="minorHAnsi" w:cstheme="minorHAnsi"/>
          <w:sz w:val="24"/>
          <w:szCs w:val="24"/>
        </w:rPr>
      </w:pPr>
      <w:bookmarkStart w:id="21" w:name="_Toc87216315"/>
      <w:r w:rsidRPr="0014571B">
        <w:rPr>
          <w:rFonts w:asciiTheme="minorHAnsi" w:hAnsiTheme="minorHAnsi" w:cstheme="minorHAnsi"/>
          <w:sz w:val="24"/>
          <w:szCs w:val="24"/>
        </w:rPr>
        <w:t>Rozdział XI</w:t>
      </w:r>
      <w:r w:rsidR="00A1743F">
        <w:rPr>
          <w:rFonts w:asciiTheme="minorHAnsi" w:hAnsiTheme="minorHAnsi" w:cstheme="minorHAnsi"/>
          <w:sz w:val="24"/>
          <w:szCs w:val="24"/>
        </w:rPr>
        <w:t>II</w:t>
      </w:r>
      <w:r w:rsidR="0014571B">
        <w:rPr>
          <w:rFonts w:asciiTheme="minorHAnsi" w:hAnsiTheme="minorHAnsi" w:cstheme="minorHAnsi"/>
          <w:sz w:val="24"/>
          <w:szCs w:val="24"/>
        </w:rPr>
        <w:br/>
      </w:r>
      <w:r w:rsidR="009B47AE" w:rsidRPr="0014571B">
        <w:rPr>
          <w:rFonts w:asciiTheme="minorHAnsi" w:hAnsiTheme="minorHAnsi" w:cstheme="minorHAnsi"/>
          <w:sz w:val="24"/>
          <w:szCs w:val="24"/>
        </w:rPr>
        <w:t>PODWYKONAWSTWO</w:t>
      </w:r>
      <w:bookmarkEnd w:id="21"/>
    </w:p>
    <w:p w14:paraId="63F4C7D8" w14:textId="612BF994" w:rsidR="009B47AE" w:rsidRPr="006C3E7A" w:rsidRDefault="009B47AE" w:rsidP="007A6BC0">
      <w:pPr>
        <w:pStyle w:val="Akapitzlist"/>
        <w:numPr>
          <w:ilvl w:val="0"/>
          <w:numId w:val="25"/>
        </w:numPr>
        <w:tabs>
          <w:tab w:val="left" w:pos="1134"/>
        </w:tabs>
        <w:spacing w:after="80" w:line="240" w:lineRule="auto"/>
        <w:contextualSpacing w:val="0"/>
        <w:jc w:val="both"/>
        <w:rPr>
          <w:rFonts w:asciiTheme="minorHAnsi" w:hAnsiTheme="minorHAnsi" w:cstheme="minorHAnsi"/>
          <w:bCs/>
          <w:sz w:val="24"/>
          <w:szCs w:val="24"/>
        </w:rPr>
      </w:pPr>
      <w:r w:rsidRPr="006C3E7A">
        <w:rPr>
          <w:rFonts w:asciiTheme="minorHAnsi" w:hAnsiTheme="minorHAnsi" w:cstheme="minorHAnsi"/>
          <w:bCs/>
          <w:sz w:val="24"/>
          <w:szCs w:val="24"/>
        </w:rPr>
        <w:t>Wykonawca może powierzyć wykonanie części zamówienia podwykonawcy.</w:t>
      </w:r>
    </w:p>
    <w:p w14:paraId="6B6AAFDE" w14:textId="57DC8129" w:rsidR="00155319" w:rsidRPr="006C3E7A" w:rsidRDefault="009B47AE" w:rsidP="007A6BC0">
      <w:pPr>
        <w:pStyle w:val="Akapitzlist"/>
        <w:numPr>
          <w:ilvl w:val="0"/>
          <w:numId w:val="25"/>
        </w:numPr>
        <w:tabs>
          <w:tab w:val="left" w:pos="1134"/>
        </w:tabs>
        <w:spacing w:after="80" w:line="240" w:lineRule="auto"/>
        <w:contextualSpacing w:val="0"/>
        <w:jc w:val="both"/>
        <w:rPr>
          <w:rFonts w:asciiTheme="minorHAnsi" w:hAnsiTheme="minorHAnsi" w:cstheme="minorHAnsi"/>
          <w:bCs/>
          <w:sz w:val="24"/>
          <w:szCs w:val="24"/>
        </w:rPr>
      </w:pPr>
      <w:r w:rsidRPr="006C3E7A">
        <w:rPr>
          <w:rFonts w:asciiTheme="minorHAnsi" w:hAnsiTheme="minorHAnsi" w:cstheme="minorHAnsi"/>
          <w:bCs/>
          <w:sz w:val="24"/>
          <w:szCs w:val="24"/>
        </w:rPr>
        <w:t>Zamawiający żąda wskazania przez Wykonawcę części zamówienia, których wykonanie zamierza powierzyć podwykonawcom, i podania przez Wykonawcę nazw ewentualnych podwykonawców.</w:t>
      </w:r>
    </w:p>
    <w:p w14:paraId="4E4AB0DD" w14:textId="77777777" w:rsidR="00432D84" w:rsidRPr="00611C9C" w:rsidRDefault="00432D84" w:rsidP="00432D84">
      <w:pPr>
        <w:pStyle w:val="Akapitzlist"/>
        <w:tabs>
          <w:tab w:val="left" w:pos="1134"/>
        </w:tabs>
        <w:spacing w:after="80" w:line="240" w:lineRule="auto"/>
        <w:ind w:left="360"/>
        <w:contextualSpacing w:val="0"/>
        <w:jc w:val="both"/>
        <w:rPr>
          <w:rFonts w:asciiTheme="minorHAnsi" w:hAnsiTheme="minorHAnsi" w:cstheme="minorHAnsi"/>
          <w:bCs/>
          <w:sz w:val="24"/>
          <w:szCs w:val="24"/>
        </w:rPr>
      </w:pPr>
    </w:p>
    <w:p w14:paraId="6884D5B3" w14:textId="22E03F27" w:rsidR="008A2296" w:rsidRPr="0014571B" w:rsidRDefault="00327F8B" w:rsidP="0014571B">
      <w:pPr>
        <w:pStyle w:val="Nagwek1"/>
        <w:spacing w:after="120"/>
        <w:ind w:left="0" w:firstLine="0"/>
        <w:rPr>
          <w:rFonts w:asciiTheme="minorHAnsi" w:hAnsiTheme="minorHAnsi" w:cstheme="minorHAnsi"/>
          <w:sz w:val="24"/>
          <w:szCs w:val="24"/>
        </w:rPr>
      </w:pPr>
      <w:bookmarkStart w:id="22" w:name="_Toc87216316"/>
      <w:r w:rsidRPr="0014571B">
        <w:rPr>
          <w:rFonts w:asciiTheme="minorHAnsi" w:hAnsiTheme="minorHAnsi" w:cstheme="minorHAnsi"/>
          <w:sz w:val="24"/>
          <w:szCs w:val="24"/>
        </w:rPr>
        <w:t>Rozdział X</w:t>
      </w:r>
      <w:r w:rsidR="00A1743F">
        <w:rPr>
          <w:rFonts w:asciiTheme="minorHAnsi" w:hAnsiTheme="minorHAnsi" w:cstheme="minorHAnsi"/>
          <w:sz w:val="24"/>
          <w:szCs w:val="24"/>
        </w:rPr>
        <w:t>IV</w:t>
      </w:r>
      <w:r w:rsidR="0014571B">
        <w:rPr>
          <w:rFonts w:asciiTheme="minorHAnsi" w:hAnsiTheme="minorHAnsi" w:cstheme="minorHAnsi"/>
          <w:sz w:val="24"/>
          <w:szCs w:val="24"/>
        </w:rPr>
        <w:br/>
      </w:r>
      <w:r w:rsidR="009B47AE" w:rsidRPr="0014571B">
        <w:rPr>
          <w:rFonts w:asciiTheme="minorHAnsi" w:hAnsiTheme="minorHAnsi" w:cstheme="minorHAnsi"/>
          <w:sz w:val="24"/>
          <w:szCs w:val="24"/>
        </w:rPr>
        <w:t>INFORMACJA DLA WYKONAWCÓW WSPÓLNIE UBIEGAJĄCYCH SIĘ</w:t>
      </w:r>
      <w:r w:rsidR="006C3E7A" w:rsidRPr="0014571B">
        <w:rPr>
          <w:rFonts w:asciiTheme="minorHAnsi" w:hAnsiTheme="minorHAnsi" w:cstheme="minorHAnsi"/>
          <w:sz w:val="24"/>
          <w:szCs w:val="24"/>
        </w:rPr>
        <w:br/>
      </w:r>
      <w:r w:rsidR="009B47AE" w:rsidRPr="0014571B">
        <w:rPr>
          <w:rFonts w:asciiTheme="minorHAnsi" w:hAnsiTheme="minorHAnsi" w:cstheme="minorHAnsi"/>
          <w:sz w:val="24"/>
          <w:szCs w:val="24"/>
        </w:rPr>
        <w:t>O UDZIELENIE ZAMÓWIENIA</w:t>
      </w:r>
      <w:bookmarkEnd w:id="22"/>
    </w:p>
    <w:p w14:paraId="33AEB5F2" w14:textId="77777777" w:rsidR="006C3E7A" w:rsidRPr="008A2296" w:rsidRDefault="009B47AE" w:rsidP="007A6BC0">
      <w:pPr>
        <w:pStyle w:val="Akapitzlist"/>
        <w:numPr>
          <w:ilvl w:val="0"/>
          <w:numId w:val="26"/>
        </w:numPr>
        <w:tabs>
          <w:tab w:val="left" w:pos="1134"/>
        </w:tabs>
        <w:spacing w:after="80" w:line="240" w:lineRule="auto"/>
        <w:contextualSpacing w:val="0"/>
        <w:jc w:val="both"/>
        <w:rPr>
          <w:rFonts w:asciiTheme="minorHAnsi" w:hAnsiTheme="minorHAnsi" w:cstheme="minorHAnsi"/>
          <w:bCs/>
          <w:sz w:val="24"/>
          <w:szCs w:val="24"/>
        </w:rPr>
      </w:pPr>
      <w:r w:rsidRPr="008A2296">
        <w:rPr>
          <w:rFonts w:asciiTheme="minorHAnsi" w:hAnsiTheme="minorHAnsi" w:cstheme="minorHAnsi"/>
          <w:bCs/>
          <w:sz w:val="24"/>
          <w:szCs w:val="24"/>
        </w:rPr>
        <w:t>Wykonawcy mogą wspólnie ubiegać się o udzielenie zamówienia. W takim przypadku Wykonawcy ustanawiają pełnomocnika do reprezentowania ich w postępowaniu o udzielenie zamówienia albo reprezentowania w postępowaniu i zawarcia umowy w sprawie zamówienia publicznego.</w:t>
      </w:r>
    </w:p>
    <w:p w14:paraId="6DBC4BBF" w14:textId="32EAC42C" w:rsidR="006C3E7A" w:rsidRPr="008A2296" w:rsidRDefault="009B47AE" w:rsidP="007A6BC0">
      <w:pPr>
        <w:pStyle w:val="Akapitzlist"/>
        <w:numPr>
          <w:ilvl w:val="0"/>
          <w:numId w:val="26"/>
        </w:numPr>
        <w:tabs>
          <w:tab w:val="left" w:pos="1134"/>
        </w:tabs>
        <w:spacing w:after="80" w:line="240" w:lineRule="auto"/>
        <w:contextualSpacing w:val="0"/>
        <w:jc w:val="both"/>
        <w:rPr>
          <w:rFonts w:asciiTheme="minorHAnsi" w:hAnsiTheme="minorHAnsi" w:cstheme="minorHAnsi"/>
          <w:bCs/>
          <w:sz w:val="24"/>
          <w:szCs w:val="24"/>
        </w:rPr>
      </w:pPr>
      <w:r w:rsidRPr="008A2296">
        <w:rPr>
          <w:rFonts w:asciiTheme="minorHAnsi" w:hAnsiTheme="minorHAnsi" w:cstheme="minorHAnsi"/>
          <w:bCs/>
          <w:sz w:val="24"/>
          <w:szCs w:val="24"/>
        </w:rPr>
        <w:t xml:space="preserve">W przypadku Wykonawców wspólnie ubiegających się o udzielenie zamówienia, żaden z nich nie może podlegać wykluczeniu na podstawie art. 108 ust. 1 ustawy </w:t>
      </w:r>
      <w:proofErr w:type="spellStart"/>
      <w:r w:rsidRPr="008A2296">
        <w:rPr>
          <w:rFonts w:asciiTheme="minorHAnsi" w:hAnsiTheme="minorHAnsi" w:cstheme="minorHAnsi"/>
          <w:bCs/>
          <w:sz w:val="24"/>
          <w:szCs w:val="24"/>
        </w:rPr>
        <w:t>Pzp</w:t>
      </w:r>
      <w:proofErr w:type="spellEnd"/>
      <w:r w:rsidR="00B7200D">
        <w:rPr>
          <w:rFonts w:asciiTheme="minorHAnsi" w:hAnsiTheme="minorHAnsi" w:cstheme="minorHAnsi"/>
          <w:bCs/>
          <w:sz w:val="24"/>
          <w:szCs w:val="24"/>
        </w:rPr>
        <w:t>.</w:t>
      </w:r>
    </w:p>
    <w:p w14:paraId="2A63B42B" w14:textId="53FD59DD" w:rsidR="006C3E7A" w:rsidRPr="008A2296" w:rsidRDefault="009B47AE" w:rsidP="007A6BC0">
      <w:pPr>
        <w:pStyle w:val="Akapitzlist"/>
        <w:numPr>
          <w:ilvl w:val="0"/>
          <w:numId w:val="26"/>
        </w:numPr>
        <w:tabs>
          <w:tab w:val="left" w:pos="1134"/>
        </w:tabs>
        <w:spacing w:after="80" w:line="240" w:lineRule="auto"/>
        <w:contextualSpacing w:val="0"/>
        <w:jc w:val="both"/>
        <w:rPr>
          <w:rFonts w:asciiTheme="minorHAnsi" w:hAnsiTheme="minorHAnsi" w:cstheme="minorHAnsi"/>
          <w:bCs/>
          <w:sz w:val="24"/>
          <w:szCs w:val="24"/>
        </w:rPr>
      </w:pPr>
      <w:r w:rsidRPr="008A2296">
        <w:rPr>
          <w:rFonts w:asciiTheme="minorHAnsi" w:hAnsiTheme="minorHAnsi" w:cstheme="minorHAnsi"/>
          <w:bCs/>
          <w:sz w:val="24"/>
          <w:szCs w:val="24"/>
        </w:rPr>
        <w:t>W przypadku wspólnego ubiegania się o zamówienie przez Wykonawców, oświadczenie, o</w:t>
      </w:r>
      <w:r w:rsidR="00155319" w:rsidRPr="008A2296">
        <w:rPr>
          <w:rFonts w:asciiTheme="minorHAnsi" w:hAnsiTheme="minorHAnsi" w:cstheme="minorHAnsi"/>
          <w:bCs/>
          <w:sz w:val="24"/>
          <w:szCs w:val="24"/>
        </w:rPr>
        <w:t> </w:t>
      </w:r>
      <w:r w:rsidRPr="008A2296">
        <w:rPr>
          <w:rFonts w:asciiTheme="minorHAnsi" w:hAnsiTheme="minorHAnsi" w:cstheme="minorHAnsi"/>
          <w:bCs/>
          <w:sz w:val="24"/>
          <w:szCs w:val="24"/>
        </w:rPr>
        <w:t xml:space="preserve">którym mowa w </w:t>
      </w:r>
      <w:r w:rsidR="009A3542">
        <w:rPr>
          <w:rFonts w:asciiTheme="minorHAnsi" w:hAnsiTheme="minorHAnsi" w:cstheme="minorHAnsi"/>
          <w:bCs/>
          <w:sz w:val="24"/>
          <w:szCs w:val="24"/>
        </w:rPr>
        <w:t>Rozdziale</w:t>
      </w:r>
      <w:r w:rsidR="001B3A5A">
        <w:rPr>
          <w:rFonts w:asciiTheme="minorHAnsi" w:hAnsiTheme="minorHAnsi" w:cstheme="minorHAnsi"/>
          <w:bCs/>
          <w:sz w:val="24"/>
          <w:szCs w:val="24"/>
        </w:rPr>
        <w:t xml:space="preserve"> </w:t>
      </w:r>
      <w:r w:rsidR="009A3542">
        <w:rPr>
          <w:rFonts w:asciiTheme="minorHAnsi" w:hAnsiTheme="minorHAnsi" w:cstheme="minorHAnsi"/>
          <w:bCs/>
          <w:sz w:val="24"/>
          <w:szCs w:val="24"/>
        </w:rPr>
        <w:t>X</w:t>
      </w:r>
      <w:r w:rsidR="001B3A5A">
        <w:rPr>
          <w:rFonts w:asciiTheme="minorHAnsi" w:hAnsiTheme="minorHAnsi" w:cstheme="minorHAnsi"/>
          <w:bCs/>
          <w:sz w:val="24"/>
          <w:szCs w:val="24"/>
        </w:rPr>
        <w:t xml:space="preserve"> </w:t>
      </w:r>
      <w:r w:rsidR="009A3542">
        <w:rPr>
          <w:rFonts w:asciiTheme="minorHAnsi" w:hAnsiTheme="minorHAnsi" w:cstheme="minorHAnsi"/>
          <w:bCs/>
          <w:sz w:val="24"/>
          <w:szCs w:val="24"/>
        </w:rPr>
        <w:t>pkt</w:t>
      </w:r>
      <w:r w:rsidR="001B3A5A">
        <w:rPr>
          <w:rFonts w:asciiTheme="minorHAnsi" w:hAnsiTheme="minorHAnsi" w:cstheme="minorHAnsi"/>
          <w:bCs/>
          <w:sz w:val="24"/>
          <w:szCs w:val="24"/>
        </w:rPr>
        <w:t xml:space="preserve"> 2</w:t>
      </w:r>
      <w:r w:rsidRPr="008A2296">
        <w:rPr>
          <w:rFonts w:asciiTheme="minorHAnsi" w:hAnsiTheme="minorHAnsi" w:cstheme="minorHAnsi"/>
          <w:bCs/>
          <w:sz w:val="24"/>
          <w:szCs w:val="24"/>
        </w:rPr>
        <w:t xml:space="preserve"> składa każdy z Wykonawców wspólnie ubiegających się o</w:t>
      </w:r>
      <w:r w:rsidR="00155319" w:rsidRPr="008A2296">
        <w:rPr>
          <w:rFonts w:asciiTheme="minorHAnsi" w:hAnsiTheme="minorHAnsi" w:cstheme="minorHAnsi"/>
          <w:bCs/>
          <w:sz w:val="24"/>
          <w:szCs w:val="24"/>
        </w:rPr>
        <w:t> </w:t>
      </w:r>
      <w:r w:rsidRPr="008A2296">
        <w:rPr>
          <w:rFonts w:asciiTheme="minorHAnsi" w:hAnsiTheme="minorHAnsi" w:cstheme="minorHAnsi"/>
          <w:bCs/>
          <w:sz w:val="24"/>
          <w:szCs w:val="24"/>
        </w:rPr>
        <w:t>zamówienie. Oświadczenia te potwierdzają brak podstaw wykluczenia w</w:t>
      </w:r>
      <w:r w:rsidR="00B7200D">
        <w:rPr>
          <w:rFonts w:asciiTheme="minorHAnsi" w:hAnsiTheme="minorHAnsi" w:cstheme="minorHAnsi"/>
          <w:bCs/>
          <w:sz w:val="24"/>
          <w:szCs w:val="24"/>
        </w:rPr>
        <w:t> </w:t>
      </w:r>
      <w:r w:rsidRPr="008A2296">
        <w:rPr>
          <w:rFonts w:asciiTheme="minorHAnsi" w:hAnsiTheme="minorHAnsi" w:cstheme="minorHAnsi"/>
          <w:bCs/>
          <w:sz w:val="24"/>
          <w:szCs w:val="24"/>
        </w:rPr>
        <w:t>postępowaniu.</w:t>
      </w:r>
    </w:p>
    <w:p w14:paraId="31875819" w14:textId="77777777" w:rsidR="00324329" w:rsidRPr="00324329" w:rsidRDefault="00324329" w:rsidP="0058697A">
      <w:pPr>
        <w:tabs>
          <w:tab w:val="left" w:pos="1134"/>
        </w:tabs>
        <w:spacing w:after="80"/>
        <w:ind w:left="708" w:hanging="708"/>
        <w:jc w:val="both"/>
        <w:rPr>
          <w:rFonts w:asciiTheme="minorHAnsi" w:hAnsiTheme="minorHAnsi" w:cstheme="minorHAnsi"/>
          <w:bCs/>
        </w:rPr>
      </w:pPr>
    </w:p>
    <w:p w14:paraId="4E203C61" w14:textId="283D0662" w:rsidR="008A2296" w:rsidRPr="0014571B" w:rsidRDefault="00327F8B" w:rsidP="0014571B">
      <w:pPr>
        <w:pStyle w:val="Nagwek1"/>
        <w:spacing w:after="120"/>
        <w:ind w:left="0" w:firstLine="0"/>
        <w:rPr>
          <w:rFonts w:asciiTheme="minorHAnsi" w:hAnsiTheme="minorHAnsi" w:cstheme="minorHAnsi"/>
          <w:sz w:val="24"/>
          <w:szCs w:val="24"/>
        </w:rPr>
      </w:pPr>
      <w:bookmarkStart w:id="23" w:name="_Toc87216317"/>
      <w:r w:rsidRPr="0014571B">
        <w:rPr>
          <w:rFonts w:asciiTheme="minorHAnsi" w:hAnsiTheme="minorHAnsi" w:cstheme="minorHAnsi"/>
          <w:sz w:val="24"/>
          <w:szCs w:val="24"/>
        </w:rPr>
        <w:t>Rozdział X</w:t>
      </w:r>
      <w:r w:rsidR="00A1743F">
        <w:rPr>
          <w:rFonts w:asciiTheme="minorHAnsi" w:hAnsiTheme="minorHAnsi" w:cstheme="minorHAnsi"/>
          <w:sz w:val="24"/>
          <w:szCs w:val="24"/>
        </w:rPr>
        <w:t>V</w:t>
      </w:r>
      <w:r w:rsidR="0014571B">
        <w:rPr>
          <w:rFonts w:asciiTheme="minorHAnsi" w:hAnsiTheme="minorHAnsi" w:cstheme="minorHAnsi"/>
          <w:sz w:val="24"/>
          <w:szCs w:val="24"/>
        </w:rPr>
        <w:br/>
      </w:r>
      <w:r w:rsidR="009B47AE" w:rsidRPr="0014571B">
        <w:rPr>
          <w:rFonts w:asciiTheme="minorHAnsi" w:hAnsiTheme="minorHAnsi" w:cstheme="minorHAnsi"/>
          <w:sz w:val="24"/>
          <w:szCs w:val="24"/>
        </w:rPr>
        <w:t>SPOSÓB KOMUNIKACJI ORAZ WYMAGANIA FORMALNE DOTYCZĄCE SKŁADANYCH OŚWIADCZEŃ I DOKUMENTÓW</w:t>
      </w:r>
      <w:bookmarkEnd w:id="23"/>
    </w:p>
    <w:p w14:paraId="1F0DFAA5" w14:textId="45B92B08" w:rsidR="00324329" w:rsidRPr="008A2296" w:rsidRDefault="00324329" w:rsidP="007A6BC0">
      <w:pPr>
        <w:pStyle w:val="Akapitzlist"/>
        <w:numPr>
          <w:ilvl w:val="0"/>
          <w:numId w:val="27"/>
        </w:numPr>
        <w:tabs>
          <w:tab w:val="left" w:pos="1134"/>
        </w:tabs>
        <w:spacing w:after="80" w:line="240" w:lineRule="auto"/>
        <w:ind w:hanging="357"/>
        <w:contextualSpacing w:val="0"/>
        <w:jc w:val="both"/>
        <w:rPr>
          <w:rFonts w:asciiTheme="minorHAnsi" w:hAnsiTheme="minorHAnsi" w:cstheme="minorHAnsi"/>
          <w:b/>
          <w:sz w:val="24"/>
          <w:szCs w:val="24"/>
        </w:rPr>
      </w:pPr>
      <w:r w:rsidRPr="008A2296">
        <w:rPr>
          <w:rFonts w:asciiTheme="minorHAnsi" w:hAnsiTheme="minorHAnsi" w:cstheme="minorHAnsi"/>
          <w:b/>
          <w:sz w:val="24"/>
          <w:szCs w:val="24"/>
        </w:rPr>
        <w:t>Informacje ogólne</w:t>
      </w:r>
    </w:p>
    <w:p w14:paraId="71EF7FDC" w14:textId="2C22DDBE" w:rsidR="008A2296" w:rsidRPr="008A2296" w:rsidRDefault="00324329" w:rsidP="007A6BC0">
      <w:pPr>
        <w:pStyle w:val="Akapitzlist"/>
        <w:numPr>
          <w:ilvl w:val="0"/>
          <w:numId w:val="28"/>
        </w:numPr>
        <w:tabs>
          <w:tab w:val="left" w:pos="1134"/>
        </w:tabs>
        <w:spacing w:after="80" w:line="240" w:lineRule="auto"/>
        <w:ind w:hanging="357"/>
        <w:contextualSpacing w:val="0"/>
        <w:jc w:val="both"/>
        <w:rPr>
          <w:rFonts w:asciiTheme="minorHAnsi" w:hAnsiTheme="minorHAnsi" w:cstheme="minorHAnsi"/>
          <w:bCs/>
          <w:sz w:val="24"/>
          <w:szCs w:val="24"/>
        </w:rPr>
      </w:pPr>
      <w:r w:rsidRPr="008A2296">
        <w:rPr>
          <w:rFonts w:asciiTheme="minorHAnsi" w:hAnsiTheme="minorHAnsi" w:cstheme="minorHAnsi"/>
          <w:bCs/>
          <w:sz w:val="24"/>
          <w:szCs w:val="24"/>
        </w:rPr>
        <w:t>W postępowaniu o udzielenie zamówienia komunikacja między Zamawiającym a</w:t>
      </w:r>
      <w:r w:rsidR="00407A96" w:rsidRPr="008A2296">
        <w:rPr>
          <w:rFonts w:asciiTheme="minorHAnsi" w:hAnsiTheme="minorHAnsi" w:cstheme="minorHAnsi"/>
          <w:bCs/>
          <w:sz w:val="24"/>
          <w:szCs w:val="24"/>
        </w:rPr>
        <w:t> </w:t>
      </w:r>
      <w:r w:rsidRPr="008A2296">
        <w:rPr>
          <w:rFonts w:asciiTheme="minorHAnsi" w:hAnsiTheme="minorHAnsi" w:cstheme="minorHAnsi"/>
          <w:bCs/>
          <w:sz w:val="24"/>
          <w:szCs w:val="24"/>
        </w:rPr>
        <w:t xml:space="preserve">Wykonawcami odbywa się przy użyciu </w:t>
      </w:r>
      <w:proofErr w:type="spellStart"/>
      <w:r w:rsidRPr="008A2296">
        <w:rPr>
          <w:rFonts w:asciiTheme="minorHAnsi" w:hAnsiTheme="minorHAnsi" w:cstheme="minorHAnsi"/>
          <w:bCs/>
          <w:sz w:val="24"/>
          <w:szCs w:val="24"/>
        </w:rPr>
        <w:t>miniPortalu</w:t>
      </w:r>
      <w:proofErr w:type="spellEnd"/>
      <w:r w:rsidRPr="008A2296">
        <w:rPr>
          <w:rFonts w:asciiTheme="minorHAnsi" w:hAnsiTheme="minorHAnsi" w:cstheme="minorHAnsi"/>
          <w:bCs/>
          <w:sz w:val="24"/>
          <w:szCs w:val="24"/>
        </w:rPr>
        <w:t xml:space="preserve">, który dostępny jest pod adresem: </w:t>
      </w:r>
      <w:hyperlink r:id="rId10" w:history="1">
        <w:r w:rsidR="00407A96" w:rsidRPr="008A2296">
          <w:rPr>
            <w:rStyle w:val="Hipercze"/>
            <w:rFonts w:asciiTheme="minorHAnsi" w:hAnsiTheme="minorHAnsi" w:cstheme="minorHAnsi"/>
            <w:bCs/>
            <w:sz w:val="24"/>
            <w:szCs w:val="24"/>
          </w:rPr>
          <w:t>https://miniportal.uzp.gov.pl/</w:t>
        </w:r>
      </w:hyperlink>
      <w:r w:rsidR="00407A96" w:rsidRPr="008A2296">
        <w:rPr>
          <w:rFonts w:asciiTheme="minorHAnsi" w:hAnsiTheme="minorHAnsi" w:cstheme="minorHAnsi"/>
          <w:bCs/>
          <w:sz w:val="24"/>
          <w:szCs w:val="24"/>
        </w:rPr>
        <w:t>,</w:t>
      </w:r>
      <w:r w:rsidRPr="008A2296">
        <w:rPr>
          <w:rFonts w:asciiTheme="minorHAnsi" w:hAnsiTheme="minorHAnsi" w:cstheme="minorHAnsi"/>
          <w:bCs/>
          <w:sz w:val="24"/>
          <w:szCs w:val="24"/>
        </w:rPr>
        <w:t xml:space="preserve"> </w:t>
      </w:r>
      <w:proofErr w:type="spellStart"/>
      <w:r w:rsidRPr="008A2296">
        <w:rPr>
          <w:rFonts w:asciiTheme="minorHAnsi" w:hAnsiTheme="minorHAnsi" w:cstheme="minorHAnsi"/>
          <w:bCs/>
          <w:sz w:val="24"/>
          <w:szCs w:val="24"/>
        </w:rPr>
        <w:t>ePUAPu</w:t>
      </w:r>
      <w:proofErr w:type="spellEnd"/>
      <w:r w:rsidRPr="008A2296">
        <w:rPr>
          <w:rFonts w:asciiTheme="minorHAnsi" w:hAnsiTheme="minorHAnsi" w:cstheme="minorHAnsi"/>
          <w:bCs/>
          <w:sz w:val="24"/>
          <w:szCs w:val="24"/>
        </w:rPr>
        <w:t xml:space="preserve">, dostępnego pod adresem: </w:t>
      </w:r>
      <w:hyperlink r:id="rId11" w:history="1">
        <w:r w:rsidR="00407A96" w:rsidRPr="008A2296">
          <w:rPr>
            <w:rStyle w:val="Hipercze"/>
            <w:rFonts w:asciiTheme="minorHAnsi" w:hAnsiTheme="minorHAnsi" w:cstheme="minorHAnsi"/>
            <w:bCs/>
            <w:sz w:val="24"/>
            <w:szCs w:val="24"/>
          </w:rPr>
          <w:t>https://epuap.gov.pl/wps/portal</w:t>
        </w:r>
      </w:hyperlink>
      <w:r w:rsidR="00407A96" w:rsidRPr="008A2296">
        <w:rPr>
          <w:rFonts w:asciiTheme="minorHAnsi" w:hAnsiTheme="minorHAnsi" w:cstheme="minorHAnsi"/>
          <w:bCs/>
          <w:sz w:val="24"/>
          <w:szCs w:val="24"/>
        </w:rPr>
        <w:t xml:space="preserve"> oraz poczty elektronicznej</w:t>
      </w:r>
      <w:r w:rsidR="00FF7481">
        <w:rPr>
          <w:rFonts w:asciiTheme="minorHAnsi" w:hAnsiTheme="minorHAnsi" w:cstheme="minorHAnsi"/>
          <w:bCs/>
          <w:sz w:val="24"/>
          <w:szCs w:val="24"/>
        </w:rPr>
        <w:t xml:space="preserve"> </w:t>
      </w:r>
      <w:bookmarkStart w:id="24" w:name="_Hlk79515155"/>
      <w:r w:rsidR="00AF408F" w:rsidRPr="00377B1B">
        <w:rPr>
          <w:sz w:val="24"/>
          <w:szCs w:val="24"/>
        </w:rPr>
        <w:fldChar w:fldCharType="begin"/>
      </w:r>
      <w:r w:rsidR="00AF408F" w:rsidRPr="00377B1B">
        <w:rPr>
          <w:sz w:val="24"/>
          <w:szCs w:val="24"/>
        </w:rPr>
        <w:instrText xml:space="preserve"> HYPERLINK "mailto:sekretariat@zs2.pultusk.pl" </w:instrText>
      </w:r>
      <w:r w:rsidR="00AF408F" w:rsidRPr="00377B1B">
        <w:rPr>
          <w:sz w:val="24"/>
          <w:szCs w:val="24"/>
        </w:rPr>
        <w:fldChar w:fldCharType="separate"/>
      </w:r>
      <w:r w:rsidR="00AF408F" w:rsidRPr="00377B1B">
        <w:rPr>
          <w:rStyle w:val="Hipercze"/>
          <w:sz w:val="24"/>
          <w:szCs w:val="24"/>
        </w:rPr>
        <w:t>sekretariat@zs2.pultusk.pl</w:t>
      </w:r>
      <w:r w:rsidR="00AF408F" w:rsidRPr="00377B1B">
        <w:rPr>
          <w:sz w:val="24"/>
          <w:szCs w:val="24"/>
        </w:rPr>
        <w:fldChar w:fldCharType="end"/>
      </w:r>
      <w:bookmarkEnd w:id="24"/>
    </w:p>
    <w:p w14:paraId="6EF34DCE" w14:textId="64E65960" w:rsidR="008A2296" w:rsidRPr="008A2296" w:rsidRDefault="00324329" w:rsidP="007A6BC0">
      <w:pPr>
        <w:pStyle w:val="Akapitzlist"/>
        <w:numPr>
          <w:ilvl w:val="0"/>
          <w:numId w:val="28"/>
        </w:numPr>
        <w:tabs>
          <w:tab w:val="left" w:pos="1134"/>
        </w:tabs>
        <w:spacing w:after="80" w:line="240" w:lineRule="auto"/>
        <w:ind w:hanging="357"/>
        <w:contextualSpacing w:val="0"/>
        <w:jc w:val="both"/>
        <w:rPr>
          <w:rFonts w:asciiTheme="minorHAnsi" w:hAnsiTheme="minorHAnsi" w:cstheme="minorHAnsi"/>
          <w:bCs/>
          <w:sz w:val="24"/>
          <w:szCs w:val="24"/>
        </w:rPr>
      </w:pPr>
      <w:r w:rsidRPr="008A2296">
        <w:rPr>
          <w:rFonts w:asciiTheme="minorHAnsi" w:hAnsiTheme="minorHAnsi" w:cstheme="minorHAnsi"/>
          <w:bCs/>
          <w:sz w:val="24"/>
          <w:szCs w:val="24"/>
        </w:rPr>
        <w:t xml:space="preserve">Zamawiający wyznacza następujące osoby do kontaktu z Wykonawcami: </w:t>
      </w:r>
      <w:r w:rsidR="00AF408F" w:rsidRPr="00AF408F">
        <w:rPr>
          <w:rFonts w:asciiTheme="minorHAnsi" w:hAnsiTheme="minorHAnsi" w:cstheme="minorHAnsi"/>
          <w:bCs/>
          <w:sz w:val="24"/>
          <w:szCs w:val="24"/>
        </w:rPr>
        <w:t xml:space="preserve">Pan Gerard </w:t>
      </w:r>
      <w:proofErr w:type="spellStart"/>
      <w:r w:rsidR="00AF408F" w:rsidRPr="00AF408F">
        <w:rPr>
          <w:rFonts w:asciiTheme="minorHAnsi" w:hAnsiTheme="minorHAnsi" w:cstheme="minorHAnsi"/>
          <w:bCs/>
          <w:sz w:val="24"/>
          <w:szCs w:val="24"/>
        </w:rPr>
        <w:t>Żołnierzak</w:t>
      </w:r>
      <w:proofErr w:type="spellEnd"/>
      <w:r w:rsidR="00AF408F" w:rsidRPr="00AF408F">
        <w:rPr>
          <w:rFonts w:asciiTheme="minorHAnsi" w:hAnsiTheme="minorHAnsi" w:cstheme="minorHAnsi"/>
          <w:bCs/>
          <w:sz w:val="24"/>
          <w:szCs w:val="24"/>
        </w:rPr>
        <w:t>, tel. 23 692 02 01</w:t>
      </w:r>
      <w:r w:rsidR="00407A96" w:rsidRPr="008A2296">
        <w:rPr>
          <w:rFonts w:asciiTheme="minorHAnsi" w:hAnsiTheme="minorHAnsi" w:cstheme="minorHAnsi"/>
          <w:bCs/>
          <w:sz w:val="24"/>
          <w:szCs w:val="24"/>
        </w:rPr>
        <w:t>,</w:t>
      </w:r>
      <w:r w:rsidRPr="008A2296">
        <w:rPr>
          <w:rFonts w:asciiTheme="minorHAnsi" w:hAnsiTheme="minorHAnsi" w:cstheme="minorHAnsi"/>
          <w:bCs/>
          <w:sz w:val="24"/>
          <w:szCs w:val="24"/>
        </w:rPr>
        <w:t xml:space="preserve"> email</w:t>
      </w:r>
      <w:r w:rsidR="00407A96" w:rsidRPr="008A2296">
        <w:rPr>
          <w:rFonts w:asciiTheme="minorHAnsi" w:hAnsiTheme="minorHAnsi" w:cstheme="minorHAnsi"/>
          <w:bCs/>
          <w:sz w:val="24"/>
          <w:szCs w:val="24"/>
        </w:rPr>
        <w:t xml:space="preserve">: </w:t>
      </w:r>
      <w:hyperlink r:id="rId12" w:history="1">
        <w:r w:rsidR="00AF408F" w:rsidRPr="00AF408F">
          <w:rPr>
            <w:rStyle w:val="Hipercze"/>
            <w:sz w:val="24"/>
            <w:szCs w:val="24"/>
          </w:rPr>
          <w:t>sekretariat@zs2.pultusk.pl</w:t>
        </w:r>
      </w:hyperlink>
      <w:r w:rsidR="00AF408F">
        <w:t xml:space="preserve"> </w:t>
      </w:r>
    </w:p>
    <w:p w14:paraId="70CC2E77" w14:textId="77777777" w:rsidR="008A2296" w:rsidRPr="008A2296" w:rsidRDefault="00324329" w:rsidP="007A6BC0">
      <w:pPr>
        <w:pStyle w:val="Akapitzlist"/>
        <w:numPr>
          <w:ilvl w:val="0"/>
          <w:numId w:val="28"/>
        </w:numPr>
        <w:tabs>
          <w:tab w:val="left" w:pos="1134"/>
        </w:tabs>
        <w:spacing w:after="80" w:line="240" w:lineRule="auto"/>
        <w:ind w:hanging="357"/>
        <w:contextualSpacing w:val="0"/>
        <w:jc w:val="both"/>
        <w:rPr>
          <w:rFonts w:asciiTheme="minorHAnsi" w:hAnsiTheme="minorHAnsi" w:cstheme="minorHAnsi"/>
          <w:bCs/>
          <w:sz w:val="24"/>
          <w:szCs w:val="24"/>
        </w:rPr>
      </w:pPr>
      <w:r w:rsidRPr="008A2296">
        <w:rPr>
          <w:rFonts w:asciiTheme="minorHAnsi" w:hAnsiTheme="minorHAnsi" w:cstheme="minorHAnsi"/>
          <w:bCs/>
          <w:sz w:val="24"/>
          <w:szCs w:val="24"/>
        </w:rPr>
        <w:t xml:space="preserve">Wykonawca zamierzający wziąć udział w postępowaniu o udzielenie zamówienia publicznego, musi posiadać konto na </w:t>
      </w:r>
      <w:proofErr w:type="spellStart"/>
      <w:r w:rsidRPr="008A2296">
        <w:rPr>
          <w:rFonts w:asciiTheme="minorHAnsi" w:hAnsiTheme="minorHAnsi" w:cstheme="minorHAnsi"/>
          <w:bCs/>
          <w:sz w:val="24"/>
          <w:szCs w:val="24"/>
        </w:rPr>
        <w:t>ePUAP</w:t>
      </w:r>
      <w:proofErr w:type="spellEnd"/>
      <w:r w:rsidRPr="008A2296">
        <w:rPr>
          <w:rFonts w:asciiTheme="minorHAnsi" w:hAnsiTheme="minorHAnsi" w:cstheme="minorHAnsi"/>
          <w:bCs/>
          <w:sz w:val="24"/>
          <w:szCs w:val="24"/>
        </w:rPr>
        <w:t xml:space="preserve">. Wykonawca posiadający konto na </w:t>
      </w:r>
      <w:proofErr w:type="spellStart"/>
      <w:r w:rsidRPr="008A2296">
        <w:rPr>
          <w:rFonts w:asciiTheme="minorHAnsi" w:hAnsiTheme="minorHAnsi" w:cstheme="minorHAnsi"/>
          <w:bCs/>
          <w:sz w:val="24"/>
          <w:szCs w:val="24"/>
        </w:rPr>
        <w:t>ePUAP</w:t>
      </w:r>
      <w:proofErr w:type="spellEnd"/>
      <w:r w:rsidRPr="008A2296">
        <w:rPr>
          <w:rFonts w:asciiTheme="minorHAnsi" w:hAnsiTheme="minorHAnsi" w:cstheme="minorHAnsi"/>
          <w:bCs/>
          <w:sz w:val="24"/>
          <w:szCs w:val="24"/>
        </w:rPr>
        <w:t xml:space="preserve"> ma dostęp do następujących formularzy:</w:t>
      </w:r>
      <w:r w:rsidR="00407A96" w:rsidRPr="008A2296">
        <w:rPr>
          <w:rFonts w:asciiTheme="minorHAnsi" w:hAnsiTheme="minorHAnsi" w:cstheme="minorHAnsi"/>
          <w:bCs/>
          <w:sz w:val="24"/>
          <w:szCs w:val="24"/>
        </w:rPr>
        <w:t xml:space="preserve"> </w:t>
      </w:r>
      <w:r w:rsidRPr="008A2296">
        <w:rPr>
          <w:rFonts w:asciiTheme="minorHAnsi" w:hAnsiTheme="minorHAnsi" w:cstheme="minorHAnsi"/>
          <w:b/>
          <w:i/>
          <w:iCs/>
          <w:sz w:val="24"/>
          <w:szCs w:val="24"/>
        </w:rPr>
        <w:t>„Formularz do złożenia, zmiany, wycofania oferty lub wniosku”</w:t>
      </w:r>
      <w:r w:rsidRPr="008A2296">
        <w:rPr>
          <w:rFonts w:asciiTheme="minorHAnsi" w:hAnsiTheme="minorHAnsi" w:cstheme="minorHAnsi"/>
          <w:bCs/>
          <w:sz w:val="24"/>
          <w:szCs w:val="24"/>
        </w:rPr>
        <w:t xml:space="preserve"> oraz do</w:t>
      </w:r>
      <w:r w:rsidR="00407A96" w:rsidRPr="008A2296">
        <w:rPr>
          <w:rFonts w:asciiTheme="minorHAnsi" w:hAnsiTheme="minorHAnsi" w:cstheme="minorHAnsi"/>
          <w:bCs/>
          <w:sz w:val="24"/>
          <w:szCs w:val="24"/>
        </w:rPr>
        <w:t xml:space="preserve"> </w:t>
      </w:r>
      <w:r w:rsidRPr="008A2296">
        <w:rPr>
          <w:rFonts w:asciiTheme="minorHAnsi" w:hAnsiTheme="minorHAnsi" w:cstheme="minorHAnsi"/>
          <w:b/>
          <w:i/>
          <w:iCs/>
          <w:sz w:val="24"/>
          <w:szCs w:val="24"/>
        </w:rPr>
        <w:t>„Formularza do komunikacji”.</w:t>
      </w:r>
    </w:p>
    <w:p w14:paraId="268D9D72" w14:textId="77777777" w:rsidR="008A2296" w:rsidRPr="008A2296" w:rsidRDefault="00324329" w:rsidP="007A6BC0">
      <w:pPr>
        <w:pStyle w:val="Akapitzlist"/>
        <w:numPr>
          <w:ilvl w:val="0"/>
          <w:numId w:val="28"/>
        </w:numPr>
        <w:tabs>
          <w:tab w:val="left" w:pos="1134"/>
        </w:tabs>
        <w:spacing w:after="80" w:line="240" w:lineRule="auto"/>
        <w:ind w:hanging="357"/>
        <w:contextualSpacing w:val="0"/>
        <w:jc w:val="both"/>
        <w:rPr>
          <w:rFonts w:asciiTheme="minorHAnsi" w:hAnsiTheme="minorHAnsi" w:cstheme="minorHAnsi"/>
          <w:bCs/>
          <w:sz w:val="24"/>
          <w:szCs w:val="24"/>
        </w:rPr>
      </w:pPr>
      <w:r w:rsidRPr="008A2296">
        <w:rPr>
          <w:rFonts w:asciiTheme="minorHAnsi" w:hAnsiTheme="minorHAnsi" w:cstheme="minorHAnsi"/>
          <w:bCs/>
          <w:sz w:val="24"/>
          <w:szCs w:val="24"/>
        </w:rPr>
        <w:t xml:space="preserve">Wymagania techniczne i organizacyjne wysyłania i odbierania dokumentów elektronicznych, elektronicznych kopii dokumentów i oświadczeń oraz informacji przekazywanych przy ich użyciu opisane zostały w </w:t>
      </w:r>
      <w:r w:rsidRPr="008A2296">
        <w:rPr>
          <w:rFonts w:asciiTheme="minorHAnsi" w:hAnsiTheme="minorHAnsi" w:cstheme="minorHAnsi"/>
          <w:bCs/>
          <w:i/>
          <w:iCs/>
          <w:sz w:val="24"/>
          <w:szCs w:val="24"/>
        </w:rPr>
        <w:t xml:space="preserve">Regulaminie korzystania z systemu </w:t>
      </w:r>
      <w:proofErr w:type="spellStart"/>
      <w:r w:rsidRPr="008A2296">
        <w:rPr>
          <w:rFonts w:asciiTheme="minorHAnsi" w:hAnsiTheme="minorHAnsi" w:cstheme="minorHAnsi"/>
          <w:bCs/>
          <w:i/>
          <w:iCs/>
          <w:sz w:val="24"/>
          <w:szCs w:val="24"/>
        </w:rPr>
        <w:t>miniPortal</w:t>
      </w:r>
      <w:proofErr w:type="spellEnd"/>
      <w:r w:rsidRPr="008A2296">
        <w:rPr>
          <w:rFonts w:asciiTheme="minorHAnsi" w:hAnsiTheme="minorHAnsi" w:cstheme="minorHAnsi"/>
          <w:bCs/>
          <w:i/>
          <w:iCs/>
          <w:sz w:val="24"/>
          <w:szCs w:val="24"/>
        </w:rPr>
        <w:t xml:space="preserve"> oraz Warunkach korzystania z elektronicznej platformy usług administracji publicznej (</w:t>
      </w:r>
      <w:proofErr w:type="spellStart"/>
      <w:r w:rsidRPr="008A2296">
        <w:rPr>
          <w:rFonts w:asciiTheme="minorHAnsi" w:hAnsiTheme="minorHAnsi" w:cstheme="minorHAnsi"/>
          <w:bCs/>
          <w:i/>
          <w:iCs/>
          <w:sz w:val="24"/>
          <w:szCs w:val="24"/>
        </w:rPr>
        <w:t>ePUAP</w:t>
      </w:r>
      <w:proofErr w:type="spellEnd"/>
      <w:r w:rsidRPr="008A2296">
        <w:rPr>
          <w:rFonts w:asciiTheme="minorHAnsi" w:hAnsiTheme="minorHAnsi" w:cstheme="minorHAnsi"/>
          <w:bCs/>
          <w:i/>
          <w:iCs/>
          <w:sz w:val="24"/>
          <w:szCs w:val="24"/>
        </w:rPr>
        <w:t>).</w:t>
      </w:r>
    </w:p>
    <w:p w14:paraId="55110F4C" w14:textId="454392C0" w:rsidR="008A2296" w:rsidRPr="008A2296" w:rsidRDefault="00324329" w:rsidP="007A6BC0">
      <w:pPr>
        <w:pStyle w:val="Akapitzlist"/>
        <w:numPr>
          <w:ilvl w:val="0"/>
          <w:numId w:val="28"/>
        </w:numPr>
        <w:tabs>
          <w:tab w:val="left" w:pos="1134"/>
        </w:tabs>
        <w:spacing w:after="80" w:line="240" w:lineRule="auto"/>
        <w:ind w:hanging="357"/>
        <w:contextualSpacing w:val="0"/>
        <w:jc w:val="both"/>
        <w:rPr>
          <w:rFonts w:asciiTheme="minorHAnsi" w:hAnsiTheme="minorHAnsi" w:cstheme="minorHAnsi"/>
          <w:bCs/>
          <w:sz w:val="24"/>
          <w:szCs w:val="24"/>
        </w:rPr>
      </w:pPr>
      <w:r w:rsidRPr="008A2296">
        <w:rPr>
          <w:rFonts w:asciiTheme="minorHAnsi" w:hAnsiTheme="minorHAnsi" w:cstheme="minorHAnsi"/>
          <w:bCs/>
          <w:sz w:val="24"/>
          <w:szCs w:val="24"/>
        </w:rPr>
        <w:lastRenderedPageBreak/>
        <w:t xml:space="preserve">Maksymalny rozmiar plików przesyłanych za pośrednictwem dedykowanych formularzy: </w:t>
      </w:r>
      <w:r w:rsidRPr="008A2296">
        <w:rPr>
          <w:rFonts w:asciiTheme="minorHAnsi" w:hAnsiTheme="minorHAnsi" w:cstheme="minorHAnsi"/>
          <w:b/>
          <w:i/>
          <w:iCs/>
          <w:sz w:val="24"/>
          <w:szCs w:val="24"/>
        </w:rPr>
        <w:t>„Formularz złożenia, zmiany, wycofania oferty lub wniosku”</w:t>
      </w:r>
      <w:r w:rsidRPr="008A2296">
        <w:rPr>
          <w:rFonts w:asciiTheme="minorHAnsi" w:hAnsiTheme="minorHAnsi" w:cstheme="minorHAnsi"/>
          <w:bCs/>
          <w:sz w:val="24"/>
          <w:szCs w:val="24"/>
        </w:rPr>
        <w:t xml:space="preserve"> i</w:t>
      </w:r>
      <w:r w:rsidR="00184019">
        <w:rPr>
          <w:rFonts w:asciiTheme="minorHAnsi" w:hAnsiTheme="minorHAnsi" w:cstheme="minorHAnsi"/>
          <w:bCs/>
          <w:sz w:val="24"/>
          <w:szCs w:val="24"/>
        </w:rPr>
        <w:t> </w:t>
      </w:r>
      <w:r w:rsidRPr="008A2296">
        <w:rPr>
          <w:rFonts w:asciiTheme="minorHAnsi" w:hAnsiTheme="minorHAnsi" w:cstheme="minorHAnsi"/>
          <w:b/>
          <w:i/>
          <w:iCs/>
          <w:sz w:val="24"/>
          <w:szCs w:val="24"/>
        </w:rPr>
        <w:t>„Formularza do komunikacji”</w:t>
      </w:r>
      <w:r w:rsidRPr="008A2296">
        <w:rPr>
          <w:rFonts w:asciiTheme="minorHAnsi" w:hAnsiTheme="minorHAnsi" w:cstheme="minorHAnsi"/>
          <w:bCs/>
          <w:sz w:val="24"/>
          <w:szCs w:val="24"/>
        </w:rPr>
        <w:t xml:space="preserve"> wynosi 150 MB.</w:t>
      </w:r>
    </w:p>
    <w:p w14:paraId="2C9BB8B5" w14:textId="77777777" w:rsidR="008A2296" w:rsidRPr="008A2296" w:rsidRDefault="00324329" w:rsidP="007A6BC0">
      <w:pPr>
        <w:pStyle w:val="Akapitzlist"/>
        <w:numPr>
          <w:ilvl w:val="0"/>
          <w:numId w:val="28"/>
        </w:numPr>
        <w:tabs>
          <w:tab w:val="left" w:pos="1134"/>
        </w:tabs>
        <w:spacing w:after="80" w:line="240" w:lineRule="auto"/>
        <w:ind w:hanging="357"/>
        <w:contextualSpacing w:val="0"/>
        <w:jc w:val="both"/>
        <w:rPr>
          <w:rFonts w:asciiTheme="minorHAnsi" w:hAnsiTheme="minorHAnsi" w:cstheme="minorHAnsi"/>
          <w:bCs/>
          <w:sz w:val="24"/>
          <w:szCs w:val="24"/>
        </w:rPr>
      </w:pPr>
      <w:r w:rsidRPr="008A2296">
        <w:rPr>
          <w:rFonts w:asciiTheme="minorHAnsi" w:hAnsiTheme="minorHAnsi" w:cstheme="minorHAnsi"/>
          <w:bCs/>
          <w:sz w:val="24"/>
          <w:szCs w:val="24"/>
        </w:rPr>
        <w:t xml:space="preserve">Za datę przekazania oferty, wniosków, zawiadomień, dokumentów elektronicznych, oświadczeń lub elektronicznych kopii dokumentów lub oświadczeń oraz innych informacji przyjmuje się datę ich przekazania na </w:t>
      </w:r>
      <w:proofErr w:type="spellStart"/>
      <w:r w:rsidRPr="008A2296">
        <w:rPr>
          <w:rFonts w:asciiTheme="minorHAnsi" w:hAnsiTheme="minorHAnsi" w:cstheme="minorHAnsi"/>
          <w:bCs/>
          <w:sz w:val="24"/>
          <w:szCs w:val="24"/>
        </w:rPr>
        <w:t>ePUAP</w:t>
      </w:r>
      <w:proofErr w:type="spellEnd"/>
      <w:r w:rsidRPr="008A2296">
        <w:rPr>
          <w:rFonts w:asciiTheme="minorHAnsi" w:hAnsiTheme="minorHAnsi" w:cstheme="minorHAnsi"/>
          <w:bCs/>
          <w:sz w:val="24"/>
          <w:szCs w:val="24"/>
        </w:rPr>
        <w:t>.</w:t>
      </w:r>
    </w:p>
    <w:p w14:paraId="7FE67711" w14:textId="4F73F204" w:rsidR="00BC0F98" w:rsidRPr="008A2296" w:rsidRDefault="00324329" w:rsidP="007A6BC0">
      <w:pPr>
        <w:pStyle w:val="Akapitzlist"/>
        <w:numPr>
          <w:ilvl w:val="0"/>
          <w:numId w:val="28"/>
        </w:numPr>
        <w:tabs>
          <w:tab w:val="left" w:pos="1134"/>
        </w:tabs>
        <w:spacing w:after="80" w:line="240" w:lineRule="auto"/>
        <w:ind w:hanging="357"/>
        <w:contextualSpacing w:val="0"/>
        <w:jc w:val="both"/>
        <w:rPr>
          <w:rFonts w:asciiTheme="minorHAnsi" w:hAnsiTheme="minorHAnsi" w:cstheme="minorHAnsi"/>
          <w:bCs/>
          <w:sz w:val="24"/>
          <w:szCs w:val="24"/>
        </w:rPr>
      </w:pPr>
      <w:r w:rsidRPr="008A2296">
        <w:rPr>
          <w:rFonts w:asciiTheme="minorHAnsi" w:hAnsiTheme="minorHAnsi" w:cstheme="minorHAnsi"/>
          <w:bCs/>
          <w:sz w:val="24"/>
          <w:szCs w:val="24"/>
        </w:rPr>
        <w:t xml:space="preserve">Zamawiający przekazuje link do postępowania oraz ID postępowania jako załącznik </w:t>
      </w:r>
      <w:r w:rsidR="00184019">
        <w:rPr>
          <w:rFonts w:asciiTheme="minorHAnsi" w:hAnsiTheme="minorHAnsi" w:cstheme="minorHAnsi"/>
          <w:bCs/>
          <w:sz w:val="24"/>
          <w:szCs w:val="24"/>
        </w:rPr>
        <w:t>nr </w:t>
      </w:r>
      <w:r w:rsidR="005B6082">
        <w:rPr>
          <w:rFonts w:asciiTheme="minorHAnsi" w:hAnsiTheme="minorHAnsi" w:cstheme="minorHAnsi"/>
          <w:bCs/>
          <w:sz w:val="24"/>
          <w:szCs w:val="24"/>
        </w:rPr>
        <w:t>6</w:t>
      </w:r>
      <w:r w:rsidR="00184019">
        <w:rPr>
          <w:rFonts w:asciiTheme="minorHAnsi" w:hAnsiTheme="minorHAnsi" w:cstheme="minorHAnsi"/>
          <w:bCs/>
          <w:sz w:val="24"/>
          <w:szCs w:val="24"/>
        </w:rPr>
        <w:t xml:space="preserve"> </w:t>
      </w:r>
      <w:r w:rsidRPr="008A2296">
        <w:rPr>
          <w:rFonts w:asciiTheme="minorHAnsi" w:hAnsiTheme="minorHAnsi" w:cstheme="minorHAnsi"/>
          <w:bCs/>
          <w:sz w:val="24"/>
          <w:szCs w:val="24"/>
        </w:rPr>
        <w:t>do niniejszej SWZ. Dane postępowanie można wyszukać również na Liście</w:t>
      </w:r>
      <w:r w:rsidR="00BC0F98" w:rsidRPr="008A2296">
        <w:rPr>
          <w:rFonts w:asciiTheme="minorHAnsi" w:hAnsiTheme="minorHAnsi" w:cstheme="minorHAnsi"/>
          <w:bCs/>
          <w:sz w:val="24"/>
          <w:szCs w:val="24"/>
        </w:rPr>
        <w:t xml:space="preserve"> </w:t>
      </w:r>
      <w:r w:rsidRPr="008A2296">
        <w:rPr>
          <w:rFonts w:asciiTheme="minorHAnsi" w:hAnsiTheme="minorHAnsi" w:cstheme="minorHAnsi"/>
          <w:bCs/>
          <w:sz w:val="24"/>
          <w:szCs w:val="24"/>
        </w:rPr>
        <w:t xml:space="preserve">wszystkich postępowań w </w:t>
      </w:r>
      <w:proofErr w:type="spellStart"/>
      <w:r w:rsidRPr="008A2296">
        <w:rPr>
          <w:rFonts w:asciiTheme="minorHAnsi" w:hAnsiTheme="minorHAnsi" w:cstheme="minorHAnsi"/>
          <w:bCs/>
          <w:sz w:val="24"/>
          <w:szCs w:val="24"/>
        </w:rPr>
        <w:t>miniPortalu</w:t>
      </w:r>
      <w:proofErr w:type="spellEnd"/>
      <w:r w:rsidRPr="008A2296">
        <w:rPr>
          <w:rFonts w:asciiTheme="minorHAnsi" w:hAnsiTheme="minorHAnsi" w:cstheme="minorHAnsi"/>
          <w:bCs/>
          <w:sz w:val="24"/>
          <w:szCs w:val="24"/>
        </w:rPr>
        <w:t xml:space="preserve"> klikając wcześniej opcję „Dla Wykonawców” lub ze strony głównej z zakładki Postępowania.</w:t>
      </w:r>
    </w:p>
    <w:p w14:paraId="3654D64B" w14:textId="37C560C7" w:rsidR="00324329" w:rsidRPr="008A2296" w:rsidRDefault="00BC0F98" w:rsidP="007A6BC0">
      <w:pPr>
        <w:pStyle w:val="Akapitzlist"/>
        <w:numPr>
          <w:ilvl w:val="0"/>
          <w:numId w:val="27"/>
        </w:numPr>
        <w:tabs>
          <w:tab w:val="left" w:pos="1134"/>
        </w:tabs>
        <w:spacing w:after="80" w:line="240" w:lineRule="auto"/>
        <w:ind w:hanging="357"/>
        <w:contextualSpacing w:val="0"/>
        <w:jc w:val="both"/>
        <w:rPr>
          <w:rFonts w:asciiTheme="minorHAnsi" w:hAnsiTheme="minorHAnsi" w:cstheme="minorHAnsi"/>
          <w:b/>
          <w:sz w:val="24"/>
          <w:szCs w:val="24"/>
        </w:rPr>
      </w:pPr>
      <w:r w:rsidRPr="008A2296">
        <w:rPr>
          <w:rFonts w:asciiTheme="minorHAnsi" w:hAnsiTheme="minorHAnsi" w:cstheme="minorHAnsi"/>
          <w:b/>
          <w:sz w:val="24"/>
          <w:szCs w:val="24"/>
        </w:rPr>
        <w:t>Złożenie oferty/wniosku o dopuszczenie do udziału w postępowaniu</w:t>
      </w:r>
    </w:p>
    <w:p w14:paraId="56B032F2" w14:textId="77777777" w:rsidR="008A2296" w:rsidRPr="008A2296" w:rsidRDefault="00BC0F98" w:rsidP="007A6BC0">
      <w:pPr>
        <w:pStyle w:val="Akapitzlist"/>
        <w:numPr>
          <w:ilvl w:val="0"/>
          <w:numId w:val="29"/>
        </w:numPr>
        <w:tabs>
          <w:tab w:val="left" w:pos="1134"/>
        </w:tabs>
        <w:spacing w:after="80" w:line="240" w:lineRule="auto"/>
        <w:contextualSpacing w:val="0"/>
        <w:jc w:val="both"/>
        <w:rPr>
          <w:rFonts w:asciiTheme="minorHAnsi" w:hAnsiTheme="minorHAnsi" w:cstheme="minorHAnsi"/>
          <w:bCs/>
          <w:sz w:val="24"/>
          <w:szCs w:val="24"/>
        </w:rPr>
      </w:pPr>
      <w:r w:rsidRPr="008A2296">
        <w:rPr>
          <w:rFonts w:asciiTheme="minorHAnsi" w:hAnsiTheme="minorHAnsi" w:cstheme="minorHAnsi"/>
          <w:bCs/>
          <w:sz w:val="24"/>
          <w:szCs w:val="24"/>
        </w:rPr>
        <w:t xml:space="preserve">Wykonawca składa ofertę za pośrednictwem </w:t>
      </w:r>
      <w:r w:rsidRPr="008A2296">
        <w:rPr>
          <w:rFonts w:asciiTheme="minorHAnsi" w:hAnsiTheme="minorHAnsi" w:cstheme="minorHAnsi"/>
          <w:b/>
          <w:i/>
          <w:iCs/>
          <w:sz w:val="24"/>
          <w:szCs w:val="24"/>
        </w:rPr>
        <w:t>„Formularza do złożenia, zmiany, wycofania oferty lub wniosku”</w:t>
      </w:r>
      <w:r w:rsidRPr="008A2296">
        <w:rPr>
          <w:rFonts w:asciiTheme="minorHAnsi" w:hAnsiTheme="minorHAnsi" w:cstheme="minorHAnsi"/>
          <w:bCs/>
          <w:sz w:val="24"/>
          <w:szCs w:val="24"/>
        </w:rPr>
        <w:t xml:space="preserve"> dostępnego na </w:t>
      </w:r>
      <w:proofErr w:type="spellStart"/>
      <w:r w:rsidRPr="008A2296">
        <w:rPr>
          <w:rFonts w:asciiTheme="minorHAnsi" w:hAnsiTheme="minorHAnsi" w:cstheme="minorHAnsi"/>
          <w:bCs/>
          <w:sz w:val="24"/>
          <w:szCs w:val="24"/>
        </w:rPr>
        <w:t>ePUAP</w:t>
      </w:r>
      <w:proofErr w:type="spellEnd"/>
      <w:r w:rsidRPr="008A2296">
        <w:rPr>
          <w:rFonts w:asciiTheme="minorHAnsi" w:hAnsiTheme="minorHAnsi" w:cstheme="minorHAnsi"/>
          <w:bCs/>
          <w:sz w:val="24"/>
          <w:szCs w:val="24"/>
        </w:rPr>
        <w:t xml:space="preserve"> i udostępnionego również na </w:t>
      </w:r>
      <w:proofErr w:type="spellStart"/>
      <w:r w:rsidRPr="008A2296">
        <w:rPr>
          <w:rFonts w:asciiTheme="minorHAnsi" w:hAnsiTheme="minorHAnsi" w:cstheme="minorHAnsi"/>
          <w:bCs/>
          <w:sz w:val="24"/>
          <w:szCs w:val="24"/>
        </w:rPr>
        <w:t>miniPortalu</w:t>
      </w:r>
      <w:proofErr w:type="spellEnd"/>
      <w:r w:rsidRPr="008A2296">
        <w:rPr>
          <w:rFonts w:asciiTheme="minorHAnsi" w:hAnsiTheme="minorHAnsi" w:cstheme="minorHAnsi"/>
          <w:bCs/>
          <w:sz w:val="24"/>
          <w:szCs w:val="24"/>
        </w:rPr>
        <w:t xml:space="preserve">. Funkcjonalność do zaszyfrowania oferty przez Wykonawcę jest dostępna dla wykonawców na </w:t>
      </w:r>
      <w:proofErr w:type="spellStart"/>
      <w:r w:rsidRPr="008A2296">
        <w:rPr>
          <w:rFonts w:asciiTheme="minorHAnsi" w:hAnsiTheme="minorHAnsi" w:cstheme="minorHAnsi"/>
          <w:bCs/>
          <w:sz w:val="24"/>
          <w:szCs w:val="24"/>
        </w:rPr>
        <w:t>miniPortalu</w:t>
      </w:r>
      <w:proofErr w:type="spellEnd"/>
      <w:r w:rsidRPr="008A2296">
        <w:rPr>
          <w:rFonts w:asciiTheme="minorHAnsi" w:hAnsiTheme="minorHAnsi" w:cstheme="minorHAnsi"/>
          <w:bCs/>
          <w:sz w:val="24"/>
          <w:szCs w:val="24"/>
        </w:rPr>
        <w:t xml:space="preserve">, w szczegółach danego postępowania. W formularzu oferty Wykonawca zobowiązany jest podać adres skrzynki </w:t>
      </w:r>
      <w:proofErr w:type="spellStart"/>
      <w:r w:rsidRPr="008A2296">
        <w:rPr>
          <w:rFonts w:asciiTheme="minorHAnsi" w:hAnsiTheme="minorHAnsi" w:cstheme="minorHAnsi"/>
          <w:bCs/>
          <w:sz w:val="24"/>
          <w:szCs w:val="24"/>
        </w:rPr>
        <w:t>ePUAP</w:t>
      </w:r>
      <w:proofErr w:type="spellEnd"/>
      <w:r w:rsidRPr="008A2296">
        <w:rPr>
          <w:rFonts w:asciiTheme="minorHAnsi" w:hAnsiTheme="minorHAnsi" w:cstheme="minorHAnsi"/>
          <w:bCs/>
          <w:sz w:val="24"/>
          <w:szCs w:val="24"/>
        </w:rPr>
        <w:t>, na którym prowadzona będzie korespondencja związana z postępowaniem.</w:t>
      </w:r>
    </w:p>
    <w:p w14:paraId="66162D7A" w14:textId="77777777" w:rsidR="008A2296" w:rsidRPr="008A2296" w:rsidRDefault="00BC0F98" w:rsidP="007A6BC0">
      <w:pPr>
        <w:pStyle w:val="Akapitzlist"/>
        <w:numPr>
          <w:ilvl w:val="0"/>
          <w:numId w:val="29"/>
        </w:numPr>
        <w:tabs>
          <w:tab w:val="left" w:pos="1134"/>
        </w:tabs>
        <w:spacing w:after="80" w:line="240" w:lineRule="auto"/>
        <w:contextualSpacing w:val="0"/>
        <w:jc w:val="both"/>
        <w:rPr>
          <w:rFonts w:asciiTheme="minorHAnsi" w:hAnsiTheme="minorHAnsi" w:cstheme="minorHAnsi"/>
          <w:bCs/>
          <w:sz w:val="24"/>
          <w:szCs w:val="24"/>
        </w:rPr>
      </w:pPr>
      <w:r w:rsidRPr="008A2296">
        <w:rPr>
          <w:rFonts w:asciiTheme="minorHAnsi" w:hAnsiTheme="minorHAnsi" w:cstheme="minorHAnsi"/>
          <w:bCs/>
          <w:sz w:val="24"/>
          <w:szCs w:val="24"/>
        </w:rPr>
        <w:t>Ofertę należy sporządzić w języku polskim.</w:t>
      </w:r>
    </w:p>
    <w:p w14:paraId="4AF319D1" w14:textId="77777777" w:rsidR="008A2296" w:rsidRPr="008A2296" w:rsidRDefault="00BC0F98" w:rsidP="007A6BC0">
      <w:pPr>
        <w:pStyle w:val="Akapitzlist"/>
        <w:numPr>
          <w:ilvl w:val="0"/>
          <w:numId w:val="29"/>
        </w:numPr>
        <w:tabs>
          <w:tab w:val="left" w:pos="1134"/>
        </w:tabs>
        <w:spacing w:after="80" w:line="240" w:lineRule="auto"/>
        <w:contextualSpacing w:val="0"/>
        <w:jc w:val="both"/>
        <w:rPr>
          <w:rFonts w:asciiTheme="minorHAnsi" w:hAnsiTheme="minorHAnsi" w:cstheme="minorHAnsi"/>
          <w:bCs/>
          <w:sz w:val="24"/>
          <w:szCs w:val="24"/>
        </w:rPr>
      </w:pPr>
      <w:r w:rsidRPr="008A2296">
        <w:rPr>
          <w:rFonts w:asciiTheme="minorHAnsi" w:hAnsiTheme="minorHAnsi" w:cstheme="minorHAnsi"/>
          <w:bCs/>
          <w:sz w:val="24"/>
          <w:szCs w:val="24"/>
        </w:rPr>
        <w:t>Ofertę</w:t>
      </w:r>
      <w:r w:rsidR="00212FCD" w:rsidRPr="008A2296">
        <w:rPr>
          <w:rFonts w:asciiTheme="minorHAnsi" w:hAnsiTheme="minorHAnsi" w:cstheme="minorHAnsi"/>
          <w:bCs/>
          <w:sz w:val="24"/>
          <w:szCs w:val="24"/>
        </w:rPr>
        <w:t xml:space="preserve"> </w:t>
      </w:r>
      <w:r w:rsidRPr="008A2296">
        <w:rPr>
          <w:rFonts w:asciiTheme="minorHAnsi" w:hAnsiTheme="minorHAnsi" w:cstheme="minorHAnsi"/>
          <w:bCs/>
          <w:sz w:val="24"/>
          <w:szCs w:val="24"/>
        </w:rPr>
        <w:t>składa się, pod rygorem nieważności, w formie elektronicznej lub w postaci elektronicznej opatrzonej podpisem zaufanym lub podpisem osobistym.</w:t>
      </w:r>
    </w:p>
    <w:p w14:paraId="172DE239" w14:textId="77777777" w:rsidR="008A2296" w:rsidRPr="008A2296" w:rsidRDefault="00BC0F98" w:rsidP="007A6BC0">
      <w:pPr>
        <w:pStyle w:val="Akapitzlist"/>
        <w:numPr>
          <w:ilvl w:val="0"/>
          <w:numId w:val="29"/>
        </w:numPr>
        <w:tabs>
          <w:tab w:val="left" w:pos="1134"/>
        </w:tabs>
        <w:spacing w:after="80" w:line="240" w:lineRule="auto"/>
        <w:contextualSpacing w:val="0"/>
        <w:jc w:val="both"/>
        <w:rPr>
          <w:rStyle w:val="Hipercze"/>
          <w:rFonts w:asciiTheme="minorHAnsi" w:hAnsiTheme="minorHAnsi" w:cstheme="minorHAnsi"/>
          <w:bCs/>
          <w:color w:val="auto"/>
          <w:sz w:val="24"/>
          <w:szCs w:val="24"/>
          <w:u w:val="none"/>
        </w:rPr>
      </w:pPr>
      <w:r w:rsidRPr="008A2296">
        <w:rPr>
          <w:rFonts w:asciiTheme="minorHAnsi" w:hAnsiTheme="minorHAnsi" w:cstheme="minorHAnsi"/>
          <w:bCs/>
          <w:sz w:val="24"/>
          <w:szCs w:val="24"/>
        </w:rPr>
        <w:t xml:space="preserve">Sposób złożenia ofert, w tym zaszyfrowania oferty opisany został w „Instrukcji użytkownika”, dostępnej na stronie: </w:t>
      </w:r>
      <w:hyperlink r:id="rId13" w:history="1">
        <w:r w:rsidRPr="008A2296">
          <w:rPr>
            <w:rStyle w:val="Hipercze"/>
            <w:rFonts w:asciiTheme="minorHAnsi" w:hAnsiTheme="minorHAnsi" w:cstheme="minorHAnsi"/>
            <w:bCs/>
            <w:sz w:val="24"/>
            <w:szCs w:val="24"/>
          </w:rPr>
          <w:t>https://miniportal.uzp.gov.pl/</w:t>
        </w:r>
      </w:hyperlink>
    </w:p>
    <w:p w14:paraId="01E5102C" w14:textId="0BDCCFE0" w:rsidR="008A2296" w:rsidRPr="008A2296" w:rsidRDefault="00BC0F98" w:rsidP="007A6BC0">
      <w:pPr>
        <w:pStyle w:val="Akapitzlist"/>
        <w:numPr>
          <w:ilvl w:val="0"/>
          <w:numId w:val="29"/>
        </w:numPr>
        <w:tabs>
          <w:tab w:val="left" w:pos="1134"/>
        </w:tabs>
        <w:spacing w:after="80" w:line="240" w:lineRule="auto"/>
        <w:contextualSpacing w:val="0"/>
        <w:jc w:val="both"/>
        <w:rPr>
          <w:rFonts w:asciiTheme="minorHAnsi" w:hAnsiTheme="minorHAnsi" w:cstheme="minorHAnsi"/>
          <w:bCs/>
          <w:sz w:val="24"/>
          <w:szCs w:val="24"/>
        </w:rPr>
      </w:pPr>
      <w:r w:rsidRPr="008A2296">
        <w:rPr>
          <w:rFonts w:asciiTheme="minorHAnsi" w:hAnsiTheme="minorHAnsi" w:cstheme="minorHAnsi"/>
          <w:bCs/>
          <w:sz w:val="24"/>
          <w:szCs w:val="24"/>
        </w:rPr>
        <w:t>Jeżeli dokumenty elektroniczne, przekazywane przy użyciu środków komunikacji elektronicznej, zawierają informacje stanowiące tajemnicę przedsiębiorstwa w</w:t>
      </w:r>
      <w:r w:rsidR="00184019">
        <w:rPr>
          <w:rFonts w:asciiTheme="minorHAnsi" w:hAnsiTheme="minorHAnsi" w:cstheme="minorHAnsi"/>
          <w:bCs/>
          <w:sz w:val="24"/>
          <w:szCs w:val="24"/>
        </w:rPr>
        <w:t> </w:t>
      </w:r>
      <w:r w:rsidRPr="008A2296">
        <w:rPr>
          <w:rFonts w:asciiTheme="minorHAnsi" w:hAnsiTheme="minorHAnsi" w:cstheme="minorHAnsi"/>
          <w:bCs/>
          <w:sz w:val="24"/>
          <w:szCs w:val="24"/>
        </w:rPr>
        <w:t>rozumieniu przepisów ustawy z dnia 16 kwietnia 1993 r. o zwalczaniu nieuczciwej konkurencji</w:t>
      </w:r>
      <w:r w:rsidR="006F6D44">
        <w:rPr>
          <w:rStyle w:val="Odwoanieprzypisudolnego"/>
          <w:rFonts w:asciiTheme="minorHAnsi" w:hAnsiTheme="minorHAnsi"/>
          <w:bCs/>
          <w:sz w:val="24"/>
          <w:szCs w:val="24"/>
        </w:rPr>
        <w:footnoteReference w:id="3"/>
      </w:r>
      <w:r w:rsidRPr="008A2296">
        <w:rPr>
          <w:rFonts w:asciiTheme="minorHAnsi" w:hAnsiTheme="minorHAnsi" w:cstheme="minorHAnsi"/>
          <w:bCs/>
          <w:sz w:val="24"/>
          <w:szCs w:val="24"/>
        </w:rPr>
        <w:t>, wykonawca, w celu utrzymania w poufności tych informacji, przekazuje je w wydzielonym i odpowiednio oznaczonym pliku, wraz z</w:t>
      </w:r>
      <w:r w:rsidR="00494D96">
        <w:rPr>
          <w:rFonts w:asciiTheme="minorHAnsi" w:hAnsiTheme="minorHAnsi" w:cstheme="minorHAnsi"/>
          <w:bCs/>
          <w:sz w:val="24"/>
          <w:szCs w:val="24"/>
        </w:rPr>
        <w:t> </w:t>
      </w:r>
      <w:r w:rsidRPr="008A2296">
        <w:rPr>
          <w:rFonts w:asciiTheme="minorHAnsi" w:hAnsiTheme="minorHAnsi" w:cstheme="minorHAnsi"/>
          <w:bCs/>
          <w:sz w:val="24"/>
          <w:szCs w:val="24"/>
        </w:rPr>
        <w:t>jednoczesnym zaznaczeniem polecenia „Załącznik stanowiący tajemnicę przedsiębiorstwa” a</w:t>
      </w:r>
      <w:r w:rsidR="006F6D44">
        <w:rPr>
          <w:rFonts w:asciiTheme="minorHAnsi" w:hAnsiTheme="minorHAnsi" w:cstheme="minorHAnsi"/>
          <w:bCs/>
          <w:sz w:val="24"/>
          <w:szCs w:val="24"/>
        </w:rPr>
        <w:t> </w:t>
      </w:r>
      <w:r w:rsidRPr="008A2296">
        <w:rPr>
          <w:rFonts w:asciiTheme="minorHAnsi" w:hAnsiTheme="minorHAnsi" w:cstheme="minorHAnsi"/>
          <w:bCs/>
          <w:sz w:val="24"/>
          <w:szCs w:val="24"/>
        </w:rPr>
        <w:t>następnie wraz z plikami stanowiącymi jawną część należy ten plik zaszyfrować.</w:t>
      </w:r>
    </w:p>
    <w:p w14:paraId="320357A9" w14:textId="2724BA78" w:rsidR="008A2296" w:rsidRPr="008A2296" w:rsidRDefault="00BC0F98" w:rsidP="007A6BC0">
      <w:pPr>
        <w:pStyle w:val="Akapitzlist"/>
        <w:numPr>
          <w:ilvl w:val="0"/>
          <w:numId w:val="29"/>
        </w:numPr>
        <w:tabs>
          <w:tab w:val="left" w:pos="1134"/>
        </w:tabs>
        <w:spacing w:after="80" w:line="240" w:lineRule="auto"/>
        <w:contextualSpacing w:val="0"/>
        <w:jc w:val="both"/>
        <w:rPr>
          <w:rFonts w:asciiTheme="minorHAnsi" w:hAnsiTheme="minorHAnsi" w:cstheme="minorHAnsi"/>
          <w:bCs/>
          <w:sz w:val="24"/>
          <w:szCs w:val="24"/>
        </w:rPr>
      </w:pPr>
      <w:r w:rsidRPr="008A2296">
        <w:rPr>
          <w:rFonts w:asciiTheme="minorHAnsi" w:hAnsiTheme="minorHAnsi" w:cstheme="minorHAnsi"/>
          <w:bCs/>
          <w:sz w:val="24"/>
          <w:szCs w:val="24"/>
        </w:rPr>
        <w:t xml:space="preserve">Do oferty należy dołączyć oświadczenie o niepodleganiu wykluczeniu, spełnianiu warunków udziału w postępowaniu lub kryteriów selekcji, w zakresie wskazanym </w:t>
      </w:r>
      <w:r w:rsidRPr="00F71E3B">
        <w:rPr>
          <w:rFonts w:asciiTheme="minorHAnsi" w:hAnsiTheme="minorHAnsi" w:cstheme="minorHAnsi"/>
          <w:bCs/>
          <w:sz w:val="24"/>
          <w:szCs w:val="24"/>
        </w:rPr>
        <w:t>w</w:t>
      </w:r>
      <w:r w:rsidR="00F71E3B">
        <w:rPr>
          <w:rFonts w:asciiTheme="minorHAnsi" w:hAnsiTheme="minorHAnsi" w:cstheme="minorHAnsi"/>
          <w:bCs/>
          <w:sz w:val="24"/>
          <w:szCs w:val="24"/>
        </w:rPr>
        <w:t> </w:t>
      </w:r>
      <w:r w:rsidR="00CD0F38">
        <w:rPr>
          <w:rFonts w:asciiTheme="minorHAnsi" w:hAnsiTheme="minorHAnsi" w:cstheme="minorHAnsi"/>
          <w:bCs/>
          <w:sz w:val="24"/>
          <w:szCs w:val="24"/>
        </w:rPr>
        <w:t>Rozdziale</w:t>
      </w:r>
      <w:r w:rsidR="00F71E3B">
        <w:rPr>
          <w:rFonts w:asciiTheme="minorHAnsi" w:hAnsiTheme="minorHAnsi" w:cstheme="minorHAnsi"/>
          <w:bCs/>
          <w:sz w:val="24"/>
          <w:szCs w:val="24"/>
        </w:rPr>
        <w:t> </w:t>
      </w:r>
      <w:r w:rsidR="006F6D44">
        <w:rPr>
          <w:rFonts w:asciiTheme="minorHAnsi" w:hAnsiTheme="minorHAnsi" w:cstheme="minorHAnsi"/>
          <w:bCs/>
          <w:sz w:val="24"/>
          <w:szCs w:val="24"/>
        </w:rPr>
        <w:t>X</w:t>
      </w:r>
      <w:r w:rsidR="00F71E3B">
        <w:rPr>
          <w:rFonts w:asciiTheme="minorHAnsi" w:hAnsiTheme="minorHAnsi" w:cstheme="minorHAnsi"/>
          <w:bCs/>
          <w:sz w:val="24"/>
          <w:szCs w:val="24"/>
        </w:rPr>
        <w:t> </w:t>
      </w:r>
      <w:r w:rsidR="00CD0F38">
        <w:rPr>
          <w:rFonts w:asciiTheme="minorHAnsi" w:hAnsiTheme="minorHAnsi" w:cstheme="minorHAnsi"/>
          <w:bCs/>
          <w:sz w:val="24"/>
          <w:szCs w:val="24"/>
        </w:rPr>
        <w:t>pkt</w:t>
      </w:r>
      <w:r w:rsidR="00F71E3B">
        <w:rPr>
          <w:rFonts w:asciiTheme="minorHAnsi" w:hAnsiTheme="minorHAnsi" w:cstheme="minorHAnsi"/>
          <w:bCs/>
          <w:sz w:val="24"/>
          <w:szCs w:val="24"/>
        </w:rPr>
        <w:t xml:space="preserve"> </w:t>
      </w:r>
      <w:r w:rsidR="006F6D44">
        <w:rPr>
          <w:rFonts w:asciiTheme="minorHAnsi" w:hAnsiTheme="minorHAnsi" w:cstheme="minorHAnsi"/>
          <w:bCs/>
          <w:sz w:val="24"/>
          <w:szCs w:val="24"/>
        </w:rPr>
        <w:t>2</w:t>
      </w:r>
      <w:r w:rsidRPr="008A2296">
        <w:rPr>
          <w:rFonts w:asciiTheme="minorHAnsi" w:hAnsiTheme="minorHAnsi" w:cstheme="minorHAnsi"/>
          <w:bCs/>
          <w:sz w:val="24"/>
          <w:szCs w:val="24"/>
        </w:rPr>
        <w:t>, w</w:t>
      </w:r>
      <w:r w:rsidR="005A0A8E" w:rsidRPr="008A2296">
        <w:rPr>
          <w:rFonts w:asciiTheme="minorHAnsi" w:hAnsiTheme="minorHAnsi" w:cstheme="minorHAnsi"/>
          <w:bCs/>
          <w:sz w:val="24"/>
          <w:szCs w:val="24"/>
        </w:rPr>
        <w:t> </w:t>
      </w:r>
      <w:r w:rsidRPr="008A2296">
        <w:rPr>
          <w:rFonts w:asciiTheme="minorHAnsi" w:hAnsiTheme="minorHAnsi" w:cstheme="minorHAnsi"/>
          <w:bCs/>
          <w:sz w:val="24"/>
          <w:szCs w:val="24"/>
        </w:rPr>
        <w:t>formie elektronicznej lub w postaci elektronicznej opatrzonej podpisem zaufanym lub podpisem osobistym, a następnie zaszyfrować wraz z plikami stanowiącymi ofertę.</w:t>
      </w:r>
    </w:p>
    <w:p w14:paraId="63467E27" w14:textId="77777777" w:rsidR="008A2296" w:rsidRPr="008A2296" w:rsidRDefault="00BC0F98" w:rsidP="007A6BC0">
      <w:pPr>
        <w:pStyle w:val="Akapitzlist"/>
        <w:numPr>
          <w:ilvl w:val="0"/>
          <w:numId w:val="29"/>
        </w:numPr>
        <w:tabs>
          <w:tab w:val="left" w:pos="1134"/>
        </w:tabs>
        <w:spacing w:after="80" w:line="240" w:lineRule="auto"/>
        <w:contextualSpacing w:val="0"/>
        <w:jc w:val="both"/>
        <w:rPr>
          <w:rFonts w:asciiTheme="minorHAnsi" w:hAnsiTheme="minorHAnsi" w:cstheme="minorHAnsi"/>
          <w:bCs/>
          <w:sz w:val="24"/>
          <w:szCs w:val="24"/>
        </w:rPr>
      </w:pPr>
      <w:r w:rsidRPr="008A2296">
        <w:rPr>
          <w:rFonts w:asciiTheme="minorHAnsi" w:hAnsiTheme="minorHAnsi" w:cstheme="minorHAnsi"/>
          <w:bCs/>
          <w:sz w:val="24"/>
          <w:szCs w:val="24"/>
        </w:rPr>
        <w:t>Oferta może być złożona tylko do upływu terminu składania ofert.</w:t>
      </w:r>
    </w:p>
    <w:p w14:paraId="1835F3F8" w14:textId="77777777" w:rsidR="008A2296" w:rsidRPr="008A2296" w:rsidRDefault="00BC0F98" w:rsidP="007A6BC0">
      <w:pPr>
        <w:pStyle w:val="Akapitzlist"/>
        <w:numPr>
          <w:ilvl w:val="0"/>
          <w:numId w:val="29"/>
        </w:numPr>
        <w:tabs>
          <w:tab w:val="left" w:pos="1134"/>
        </w:tabs>
        <w:spacing w:after="80" w:line="240" w:lineRule="auto"/>
        <w:contextualSpacing w:val="0"/>
        <w:jc w:val="both"/>
        <w:rPr>
          <w:rFonts w:asciiTheme="minorHAnsi" w:hAnsiTheme="minorHAnsi" w:cstheme="minorHAnsi"/>
          <w:bCs/>
          <w:sz w:val="24"/>
          <w:szCs w:val="24"/>
        </w:rPr>
      </w:pPr>
      <w:r w:rsidRPr="008A2296">
        <w:rPr>
          <w:rFonts w:asciiTheme="minorHAnsi" w:hAnsiTheme="minorHAnsi" w:cstheme="minorHAnsi"/>
          <w:bCs/>
          <w:sz w:val="24"/>
          <w:szCs w:val="24"/>
        </w:rPr>
        <w:t xml:space="preserve">Wykonawca może przed upływem terminu do składania ofert wycofać ofertę za pośrednictwem </w:t>
      </w:r>
      <w:r w:rsidRPr="008A2296">
        <w:rPr>
          <w:rFonts w:asciiTheme="minorHAnsi" w:hAnsiTheme="minorHAnsi" w:cstheme="minorHAnsi"/>
          <w:b/>
          <w:i/>
          <w:iCs/>
          <w:sz w:val="24"/>
          <w:szCs w:val="24"/>
        </w:rPr>
        <w:t>„Formularza do złożenia, zmiany, wycofania oferty lub wniosku”</w:t>
      </w:r>
      <w:r w:rsidR="005A0A8E" w:rsidRPr="008A2296">
        <w:rPr>
          <w:rFonts w:asciiTheme="minorHAnsi" w:hAnsiTheme="minorHAnsi" w:cstheme="minorHAnsi"/>
          <w:b/>
          <w:i/>
          <w:iCs/>
          <w:sz w:val="24"/>
          <w:szCs w:val="24"/>
        </w:rPr>
        <w:t xml:space="preserve"> </w:t>
      </w:r>
      <w:r w:rsidRPr="008A2296">
        <w:rPr>
          <w:rFonts w:asciiTheme="minorHAnsi" w:hAnsiTheme="minorHAnsi" w:cstheme="minorHAnsi"/>
          <w:bCs/>
          <w:sz w:val="24"/>
          <w:szCs w:val="24"/>
        </w:rPr>
        <w:t xml:space="preserve">dostępnego na </w:t>
      </w:r>
      <w:proofErr w:type="spellStart"/>
      <w:r w:rsidRPr="008A2296">
        <w:rPr>
          <w:rFonts w:asciiTheme="minorHAnsi" w:hAnsiTheme="minorHAnsi" w:cstheme="minorHAnsi"/>
          <w:bCs/>
          <w:sz w:val="24"/>
          <w:szCs w:val="24"/>
        </w:rPr>
        <w:t>ePUAP</w:t>
      </w:r>
      <w:proofErr w:type="spellEnd"/>
      <w:r w:rsidRPr="008A2296">
        <w:rPr>
          <w:rFonts w:asciiTheme="minorHAnsi" w:hAnsiTheme="minorHAnsi" w:cstheme="minorHAnsi"/>
          <w:bCs/>
          <w:sz w:val="24"/>
          <w:szCs w:val="24"/>
        </w:rPr>
        <w:t xml:space="preserve"> i udostępnionego również na </w:t>
      </w:r>
      <w:proofErr w:type="spellStart"/>
      <w:r w:rsidRPr="008A2296">
        <w:rPr>
          <w:rFonts w:asciiTheme="minorHAnsi" w:hAnsiTheme="minorHAnsi" w:cstheme="minorHAnsi"/>
          <w:bCs/>
          <w:sz w:val="24"/>
          <w:szCs w:val="24"/>
        </w:rPr>
        <w:t>miniPortalu</w:t>
      </w:r>
      <w:proofErr w:type="spellEnd"/>
      <w:r w:rsidRPr="008A2296">
        <w:rPr>
          <w:rFonts w:asciiTheme="minorHAnsi" w:hAnsiTheme="minorHAnsi" w:cstheme="minorHAnsi"/>
          <w:bCs/>
          <w:sz w:val="24"/>
          <w:szCs w:val="24"/>
        </w:rPr>
        <w:t xml:space="preserve">. Sposób wycofania oferty został opisany w „Instrukcji użytkownika” dostępnej na </w:t>
      </w:r>
      <w:proofErr w:type="spellStart"/>
      <w:r w:rsidRPr="008A2296">
        <w:rPr>
          <w:rFonts w:asciiTheme="minorHAnsi" w:hAnsiTheme="minorHAnsi" w:cstheme="minorHAnsi"/>
          <w:bCs/>
          <w:sz w:val="24"/>
          <w:szCs w:val="24"/>
        </w:rPr>
        <w:t>miniPortalu</w:t>
      </w:r>
      <w:proofErr w:type="spellEnd"/>
    </w:p>
    <w:p w14:paraId="77011C2E" w14:textId="2598A175" w:rsidR="005A0A8E" w:rsidRPr="008A2296" w:rsidRDefault="00BC0F98" w:rsidP="007A6BC0">
      <w:pPr>
        <w:pStyle w:val="Akapitzlist"/>
        <w:numPr>
          <w:ilvl w:val="0"/>
          <w:numId w:val="29"/>
        </w:numPr>
        <w:tabs>
          <w:tab w:val="left" w:pos="1134"/>
        </w:tabs>
        <w:spacing w:after="80" w:line="240" w:lineRule="auto"/>
        <w:contextualSpacing w:val="0"/>
        <w:jc w:val="both"/>
        <w:rPr>
          <w:rFonts w:asciiTheme="minorHAnsi" w:hAnsiTheme="minorHAnsi" w:cstheme="minorHAnsi"/>
          <w:bCs/>
          <w:sz w:val="24"/>
          <w:szCs w:val="24"/>
        </w:rPr>
      </w:pPr>
      <w:r w:rsidRPr="008A2296">
        <w:rPr>
          <w:rFonts w:asciiTheme="minorHAnsi" w:hAnsiTheme="minorHAnsi" w:cstheme="minorHAnsi"/>
          <w:bCs/>
          <w:sz w:val="24"/>
          <w:szCs w:val="24"/>
        </w:rPr>
        <w:t>Wykonawca po upływie terminu do składania ofert nie może skutecznie dokonać zmiany ani wycofać złożonej oferty.</w:t>
      </w:r>
    </w:p>
    <w:p w14:paraId="23F66B28" w14:textId="43C3FA32" w:rsidR="005A0A8E" w:rsidRPr="008A2296" w:rsidRDefault="005A0A8E" w:rsidP="007A6BC0">
      <w:pPr>
        <w:pStyle w:val="Akapitzlist"/>
        <w:numPr>
          <w:ilvl w:val="0"/>
          <w:numId w:val="27"/>
        </w:numPr>
        <w:tabs>
          <w:tab w:val="left" w:pos="1134"/>
        </w:tabs>
        <w:spacing w:after="80" w:line="240" w:lineRule="auto"/>
        <w:ind w:hanging="357"/>
        <w:contextualSpacing w:val="0"/>
        <w:jc w:val="both"/>
        <w:rPr>
          <w:rFonts w:asciiTheme="minorHAnsi" w:hAnsiTheme="minorHAnsi" w:cstheme="minorHAnsi"/>
          <w:b/>
          <w:sz w:val="24"/>
          <w:szCs w:val="24"/>
        </w:rPr>
      </w:pPr>
      <w:r w:rsidRPr="008A2296">
        <w:rPr>
          <w:rFonts w:asciiTheme="minorHAnsi" w:hAnsiTheme="minorHAnsi" w:cstheme="minorHAnsi"/>
          <w:b/>
          <w:sz w:val="24"/>
          <w:szCs w:val="24"/>
        </w:rPr>
        <w:t>Sposób komunikowania się Zamawiającego z Wykonawcami (nie dotyczy składania ofert)</w:t>
      </w:r>
    </w:p>
    <w:p w14:paraId="72E66E1C" w14:textId="3B588766" w:rsidR="008A2296" w:rsidRPr="008A2296" w:rsidRDefault="005A0A8E" w:rsidP="007A6BC0">
      <w:pPr>
        <w:pStyle w:val="Akapitzlist"/>
        <w:numPr>
          <w:ilvl w:val="0"/>
          <w:numId w:val="30"/>
        </w:numPr>
        <w:tabs>
          <w:tab w:val="left" w:pos="1134"/>
        </w:tabs>
        <w:spacing w:after="80" w:line="240" w:lineRule="auto"/>
        <w:contextualSpacing w:val="0"/>
        <w:jc w:val="both"/>
        <w:rPr>
          <w:rFonts w:asciiTheme="minorHAnsi" w:hAnsiTheme="minorHAnsi" w:cstheme="minorHAnsi"/>
          <w:bCs/>
          <w:sz w:val="24"/>
          <w:szCs w:val="24"/>
        </w:rPr>
      </w:pPr>
      <w:r w:rsidRPr="008A2296">
        <w:rPr>
          <w:rFonts w:asciiTheme="minorHAnsi" w:hAnsiTheme="minorHAnsi" w:cstheme="minorHAnsi"/>
          <w:bCs/>
          <w:sz w:val="24"/>
          <w:szCs w:val="24"/>
        </w:rPr>
        <w:t>W postępowaniu o udzielenie zamówienia komunikacja pomiędzy Zamawiającym a</w:t>
      </w:r>
      <w:r w:rsidR="00540B6A" w:rsidRPr="008A2296">
        <w:rPr>
          <w:rFonts w:asciiTheme="minorHAnsi" w:hAnsiTheme="minorHAnsi" w:cstheme="minorHAnsi"/>
          <w:bCs/>
          <w:sz w:val="24"/>
          <w:szCs w:val="24"/>
        </w:rPr>
        <w:t> </w:t>
      </w:r>
      <w:r w:rsidRPr="008A2296">
        <w:rPr>
          <w:rFonts w:asciiTheme="minorHAnsi" w:hAnsiTheme="minorHAnsi" w:cstheme="minorHAnsi"/>
          <w:bCs/>
          <w:sz w:val="24"/>
          <w:szCs w:val="24"/>
        </w:rPr>
        <w:t xml:space="preserve">Wykonawcami w szczególności składanie oświadczeń, wniosków, zawiadomień oraz przekazywanie informacji odbywa się elektronicznie za pośrednictwem </w:t>
      </w:r>
      <w:r w:rsidRPr="008A2296">
        <w:rPr>
          <w:rFonts w:asciiTheme="minorHAnsi" w:hAnsiTheme="minorHAnsi" w:cstheme="minorHAnsi"/>
          <w:b/>
          <w:i/>
          <w:iCs/>
          <w:sz w:val="24"/>
          <w:szCs w:val="24"/>
        </w:rPr>
        <w:t xml:space="preserve">dedykowanego </w:t>
      </w:r>
      <w:r w:rsidRPr="008A2296">
        <w:rPr>
          <w:rFonts w:asciiTheme="minorHAnsi" w:hAnsiTheme="minorHAnsi" w:cstheme="minorHAnsi"/>
          <w:b/>
          <w:i/>
          <w:iCs/>
          <w:sz w:val="24"/>
          <w:szCs w:val="24"/>
        </w:rPr>
        <w:lastRenderedPageBreak/>
        <w:t>formularza: „Formularz do komunikacji”</w:t>
      </w:r>
      <w:r w:rsidRPr="008A2296">
        <w:rPr>
          <w:rFonts w:asciiTheme="minorHAnsi" w:hAnsiTheme="minorHAnsi" w:cstheme="minorHAnsi"/>
          <w:bCs/>
          <w:sz w:val="24"/>
          <w:szCs w:val="24"/>
        </w:rPr>
        <w:t xml:space="preserve"> dostępnego na </w:t>
      </w:r>
      <w:proofErr w:type="spellStart"/>
      <w:r w:rsidRPr="008A2296">
        <w:rPr>
          <w:rFonts w:asciiTheme="minorHAnsi" w:hAnsiTheme="minorHAnsi" w:cstheme="minorHAnsi"/>
          <w:bCs/>
          <w:sz w:val="24"/>
          <w:szCs w:val="24"/>
        </w:rPr>
        <w:t>ePUAP</w:t>
      </w:r>
      <w:proofErr w:type="spellEnd"/>
      <w:r w:rsidRPr="008A2296">
        <w:rPr>
          <w:rFonts w:asciiTheme="minorHAnsi" w:hAnsiTheme="minorHAnsi" w:cstheme="minorHAnsi"/>
          <w:bCs/>
          <w:sz w:val="24"/>
          <w:szCs w:val="24"/>
        </w:rPr>
        <w:t xml:space="preserve"> oraz udostępnionego przez </w:t>
      </w:r>
      <w:proofErr w:type="spellStart"/>
      <w:r w:rsidRPr="008A2296">
        <w:rPr>
          <w:rFonts w:asciiTheme="minorHAnsi" w:hAnsiTheme="minorHAnsi" w:cstheme="minorHAnsi"/>
          <w:bCs/>
          <w:sz w:val="24"/>
          <w:szCs w:val="24"/>
        </w:rPr>
        <w:t>miniPortal</w:t>
      </w:r>
      <w:proofErr w:type="spellEnd"/>
      <w:r w:rsidRPr="008A2296">
        <w:rPr>
          <w:rFonts w:asciiTheme="minorHAnsi" w:hAnsiTheme="minorHAnsi" w:cstheme="minorHAnsi"/>
          <w:bCs/>
          <w:sz w:val="24"/>
          <w:szCs w:val="24"/>
        </w:rPr>
        <w:t>.</w:t>
      </w:r>
      <w:r w:rsidR="00540B6A" w:rsidRPr="008A2296">
        <w:rPr>
          <w:rFonts w:asciiTheme="minorHAnsi" w:hAnsiTheme="minorHAnsi" w:cstheme="minorHAnsi"/>
          <w:bCs/>
          <w:sz w:val="24"/>
          <w:szCs w:val="24"/>
        </w:rPr>
        <w:t xml:space="preserve"> </w:t>
      </w:r>
      <w:r w:rsidRPr="008A2296">
        <w:rPr>
          <w:rFonts w:asciiTheme="minorHAnsi" w:hAnsiTheme="minorHAnsi" w:cstheme="minorHAnsi"/>
          <w:bCs/>
          <w:sz w:val="24"/>
          <w:szCs w:val="24"/>
        </w:rPr>
        <w:t>We wszelkiej korespondencji związanej z</w:t>
      </w:r>
      <w:r w:rsidR="00540B6A" w:rsidRPr="008A2296">
        <w:rPr>
          <w:rFonts w:asciiTheme="minorHAnsi" w:hAnsiTheme="minorHAnsi" w:cstheme="minorHAnsi"/>
          <w:bCs/>
          <w:sz w:val="24"/>
          <w:szCs w:val="24"/>
        </w:rPr>
        <w:t> </w:t>
      </w:r>
      <w:r w:rsidRPr="008A2296">
        <w:rPr>
          <w:rFonts w:asciiTheme="minorHAnsi" w:hAnsiTheme="minorHAnsi" w:cstheme="minorHAnsi"/>
          <w:bCs/>
          <w:sz w:val="24"/>
          <w:szCs w:val="24"/>
        </w:rPr>
        <w:t xml:space="preserve">niniejszym postępowaniem Zamawiający i Wykonawcy posługują się </w:t>
      </w:r>
      <w:r w:rsidR="006F1FC1">
        <w:rPr>
          <w:rFonts w:asciiTheme="minorHAnsi" w:hAnsiTheme="minorHAnsi" w:cstheme="minorHAnsi"/>
          <w:bCs/>
          <w:sz w:val="24"/>
          <w:szCs w:val="24"/>
        </w:rPr>
        <w:t>nazwą postępowania</w:t>
      </w:r>
      <w:r w:rsidRPr="008A2296">
        <w:rPr>
          <w:rFonts w:asciiTheme="minorHAnsi" w:hAnsiTheme="minorHAnsi" w:cstheme="minorHAnsi"/>
          <w:bCs/>
          <w:sz w:val="24"/>
          <w:szCs w:val="24"/>
        </w:rPr>
        <w:t>.</w:t>
      </w:r>
    </w:p>
    <w:p w14:paraId="0CE6BB33" w14:textId="7863F048" w:rsidR="008A2296" w:rsidRPr="008A2296" w:rsidRDefault="005A0A8E" w:rsidP="007A6BC0">
      <w:pPr>
        <w:pStyle w:val="Akapitzlist"/>
        <w:numPr>
          <w:ilvl w:val="0"/>
          <w:numId w:val="30"/>
        </w:numPr>
        <w:tabs>
          <w:tab w:val="left" w:pos="1134"/>
        </w:tabs>
        <w:spacing w:after="80" w:line="240" w:lineRule="auto"/>
        <w:contextualSpacing w:val="0"/>
        <w:jc w:val="both"/>
        <w:rPr>
          <w:rStyle w:val="Hipercze"/>
          <w:rFonts w:asciiTheme="minorHAnsi" w:hAnsiTheme="minorHAnsi" w:cstheme="minorHAnsi"/>
          <w:bCs/>
          <w:color w:val="auto"/>
          <w:sz w:val="24"/>
          <w:szCs w:val="24"/>
          <w:u w:val="none"/>
        </w:rPr>
      </w:pPr>
      <w:r w:rsidRPr="008A2296">
        <w:rPr>
          <w:rFonts w:asciiTheme="minorHAnsi" w:hAnsiTheme="minorHAnsi" w:cstheme="minorHAnsi"/>
          <w:bCs/>
          <w:sz w:val="24"/>
          <w:szCs w:val="24"/>
        </w:rPr>
        <w:t xml:space="preserve">Zamawiający może również komunikować się z Wykonawcami za pomocą poczty elektronicznej, email </w:t>
      </w:r>
      <w:hyperlink r:id="rId14" w:history="1">
        <w:r w:rsidR="00AF408F" w:rsidRPr="00AF408F">
          <w:rPr>
            <w:rStyle w:val="Hipercze"/>
            <w:sz w:val="24"/>
            <w:szCs w:val="24"/>
          </w:rPr>
          <w:t>sekretariat@zs2.pultusk.pl</w:t>
        </w:r>
      </w:hyperlink>
      <w:r w:rsidR="00AF408F">
        <w:t xml:space="preserve"> </w:t>
      </w:r>
    </w:p>
    <w:p w14:paraId="126AD64D" w14:textId="2BABBF6D" w:rsidR="005A0A8E" w:rsidRPr="008A2296" w:rsidRDefault="005A0A8E" w:rsidP="007A6BC0">
      <w:pPr>
        <w:pStyle w:val="Akapitzlist"/>
        <w:numPr>
          <w:ilvl w:val="0"/>
          <w:numId w:val="30"/>
        </w:numPr>
        <w:tabs>
          <w:tab w:val="left" w:pos="1134"/>
        </w:tabs>
        <w:spacing w:after="80" w:line="240" w:lineRule="auto"/>
        <w:contextualSpacing w:val="0"/>
        <w:jc w:val="both"/>
        <w:rPr>
          <w:rFonts w:asciiTheme="minorHAnsi" w:hAnsiTheme="minorHAnsi" w:cstheme="minorHAnsi"/>
          <w:bCs/>
          <w:sz w:val="24"/>
          <w:szCs w:val="24"/>
        </w:rPr>
      </w:pPr>
      <w:r w:rsidRPr="008A2296">
        <w:rPr>
          <w:rFonts w:asciiTheme="minorHAnsi" w:hAnsiTheme="minorHAnsi" w:cstheme="minorHAnsi"/>
          <w:bCs/>
          <w:sz w:val="24"/>
          <w:szCs w:val="24"/>
        </w:rPr>
        <w:t xml:space="preserve">Dokumenty elektroniczne, składane są przez Wykonawcę za pośrednictwem </w:t>
      </w:r>
      <w:r w:rsidRPr="008A2296">
        <w:rPr>
          <w:rFonts w:asciiTheme="minorHAnsi" w:hAnsiTheme="minorHAnsi" w:cstheme="minorHAnsi"/>
          <w:b/>
          <w:i/>
          <w:iCs/>
          <w:sz w:val="24"/>
          <w:szCs w:val="24"/>
        </w:rPr>
        <w:t>„Formularza do komunikacji”</w:t>
      </w:r>
      <w:r w:rsidRPr="008A2296">
        <w:rPr>
          <w:rFonts w:asciiTheme="minorHAnsi" w:hAnsiTheme="minorHAnsi" w:cstheme="minorHAnsi"/>
          <w:bCs/>
          <w:sz w:val="24"/>
          <w:szCs w:val="24"/>
        </w:rPr>
        <w:t xml:space="preserve"> jako załączniki. Zamawiający dopuszcza również możliwość składania dokumentów elektronicznych za pomocą poczty elektronicznej, na wskazany w </w:t>
      </w:r>
      <w:proofErr w:type="spellStart"/>
      <w:r w:rsidR="00611C9C">
        <w:rPr>
          <w:rFonts w:asciiTheme="minorHAnsi" w:hAnsiTheme="minorHAnsi" w:cstheme="minorHAnsi"/>
          <w:bCs/>
          <w:sz w:val="24"/>
          <w:szCs w:val="24"/>
        </w:rPr>
        <w:t>p</w:t>
      </w:r>
      <w:r w:rsidR="00F71E3B">
        <w:rPr>
          <w:rFonts w:asciiTheme="minorHAnsi" w:hAnsiTheme="minorHAnsi" w:cstheme="minorHAnsi"/>
          <w:bCs/>
          <w:sz w:val="24"/>
          <w:szCs w:val="24"/>
        </w:rPr>
        <w:t>pkt</w:t>
      </w:r>
      <w:proofErr w:type="spellEnd"/>
      <w:r w:rsidR="00F71E3B">
        <w:rPr>
          <w:rFonts w:asciiTheme="minorHAnsi" w:hAnsiTheme="minorHAnsi" w:cstheme="minorHAnsi"/>
          <w:bCs/>
          <w:sz w:val="24"/>
          <w:szCs w:val="24"/>
        </w:rPr>
        <w:t xml:space="preserve">. 2 </w:t>
      </w:r>
      <w:r w:rsidRPr="008A2296">
        <w:rPr>
          <w:rFonts w:asciiTheme="minorHAnsi" w:hAnsiTheme="minorHAnsi" w:cstheme="minorHAnsi"/>
          <w:bCs/>
          <w:sz w:val="24"/>
          <w:szCs w:val="24"/>
        </w:rPr>
        <w:t xml:space="preserve"> adres email. Sposób sporządzenia dokumentów elektronicznych musi być zgody z</w:t>
      </w:r>
      <w:r w:rsidR="00540B6A" w:rsidRPr="008A2296">
        <w:rPr>
          <w:rFonts w:asciiTheme="minorHAnsi" w:hAnsiTheme="minorHAnsi" w:cstheme="minorHAnsi"/>
          <w:bCs/>
          <w:sz w:val="24"/>
          <w:szCs w:val="24"/>
        </w:rPr>
        <w:t> </w:t>
      </w:r>
      <w:r w:rsidRPr="008A2296">
        <w:rPr>
          <w:rFonts w:asciiTheme="minorHAnsi" w:hAnsiTheme="minorHAnsi" w:cstheme="minorHAnsi"/>
          <w:bCs/>
          <w:sz w:val="24"/>
          <w:szCs w:val="24"/>
        </w:rPr>
        <w:t>wymaganiami określonymi w rozporządzeniu Prezesa Rady Ministrów z dnia 30 grudnia 2020 r. w sprawie sposobu sporządzania i</w:t>
      </w:r>
      <w:r w:rsidR="008A2296">
        <w:rPr>
          <w:rFonts w:asciiTheme="minorHAnsi" w:hAnsiTheme="minorHAnsi" w:cstheme="minorHAnsi"/>
          <w:bCs/>
          <w:sz w:val="24"/>
          <w:szCs w:val="24"/>
        </w:rPr>
        <w:t> </w:t>
      </w:r>
      <w:r w:rsidRPr="008A2296">
        <w:rPr>
          <w:rFonts w:asciiTheme="minorHAnsi" w:hAnsiTheme="minorHAnsi" w:cstheme="minorHAnsi"/>
          <w:bCs/>
          <w:sz w:val="24"/>
          <w:szCs w:val="24"/>
        </w:rPr>
        <w:t>przekazywania informacji oraz wymagań technicznych dla dokumentów elektronicznych oraz środków komunikacji elektronicznej w postępowaniu o</w:t>
      </w:r>
      <w:r w:rsidR="00540B6A" w:rsidRPr="008A2296">
        <w:rPr>
          <w:rFonts w:asciiTheme="minorHAnsi" w:hAnsiTheme="minorHAnsi" w:cstheme="minorHAnsi"/>
          <w:bCs/>
          <w:sz w:val="24"/>
          <w:szCs w:val="24"/>
        </w:rPr>
        <w:t> </w:t>
      </w:r>
      <w:r w:rsidRPr="008A2296">
        <w:rPr>
          <w:rFonts w:asciiTheme="minorHAnsi" w:hAnsiTheme="minorHAnsi" w:cstheme="minorHAnsi"/>
          <w:bCs/>
          <w:sz w:val="24"/>
          <w:szCs w:val="24"/>
        </w:rPr>
        <w:t>udzielenie zamówienia publicznego lub konkursie (Dz. U. z 2020 poz. 2452) oraz rozporządzeniu Ministra Rozwoju, Pracy i</w:t>
      </w:r>
      <w:r w:rsidR="00184019">
        <w:rPr>
          <w:rFonts w:asciiTheme="minorHAnsi" w:hAnsiTheme="minorHAnsi" w:cstheme="minorHAnsi"/>
          <w:bCs/>
          <w:sz w:val="24"/>
          <w:szCs w:val="24"/>
        </w:rPr>
        <w:t> </w:t>
      </w:r>
      <w:r w:rsidRPr="008A2296">
        <w:rPr>
          <w:rFonts w:asciiTheme="minorHAnsi" w:hAnsiTheme="minorHAnsi" w:cstheme="minorHAnsi"/>
          <w:bCs/>
          <w:sz w:val="24"/>
          <w:szCs w:val="24"/>
        </w:rPr>
        <w:t>Technologii z dnia 23 grudnia 2020 r. w</w:t>
      </w:r>
      <w:r w:rsidR="008A2296">
        <w:rPr>
          <w:rFonts w:asciiTheme="minorHAnsi" w:hAnsiTheme="minorHAnsi" w:cstheme="minorHAnsi"/>
          <w:bCs/>
          <w:sz w:val="24"/>
          <w:szCs w:val="24"/>
        </w:rPr>
        <w:t> </w:t>
      </w:r>
      <w:r w:rsidRPr="008A2296">
        <w:rPr>
          <w:rFonts w:asciiTheme="minorHAnsi" w:hAnsiTheme="minorHAnsi" w:cstheme="minorHAnsi"/>
          <w:bCs/>
          <w:sz w:val="24"/>
          <w:szCs w:val="24"/>
        </w:rPr>
        <w:t>sprawie podmiotowych środków dowodowych oraz innych dokumentów lub oświadczeń, jakich może żądać zamawiający od wykonawcy (Dz. U. z 2020 poz. 2415).</w:t>
      </w:r>
    </w:p>
    <w:p w14:paraId="6463B51C" w14:textId="77777777" w:rsidR="00256A3E" w:rsidRPr="005A0A8E" w:rsidRDefault="00256A3E" w:rsidP="005A0A8E">
      <w:pPr>
        <w:tabs>
          <w:tab w:val="left" w:pos="1134"/>
        </w:tabs>
        <w:ind w:left="708" w:hanging="708"/>
        <w:contextualSpacing/>
        <w:jc w:val="both"/>
        <w:rPr>
          <w:rFonts w:asciiTheme="minorHAnsi" w:hAnsiTheme="minorHAnsi" w:cstheme="minorHAnsi"/>
          <w:bCs/>
        </w:rPr>
      </w:pPr>
    </w:p>
    <w:p w14:paraId="50A6395A" w14:textId="15675568" w:rsidR="009B47AE" w:rsidRPr="0014571B" w:rsidRDefault="00327F8B" w:rsidP="0014571B">
      <w:pPr>
        <w:pStyle w:val="Nagwek1"/>
        <w:spacing w:after="120"/>
        <w:ind w:left="0" w:firstLine="0"/>
        <w:rPr>
          <w:rFonts w:asciiTheme="minorHAnsi" w:hAnsiTheme="minorHAnsi" w:cstheme="minorHAnsi"/>
          <w:sz w:val="24"/>
          <w:szCs w:val="24"/>
        </w:rPr>
      </w:pPr>
      <w:bookmarkStart w:id="25" w:name="_Toc87216318"/>
      <w:r w:rsidRPr="0014571B">
        <w:rPr>
          <w:rFonts w:asciiTheme="minorHAnsi" w:hAnsiTheme="minorHAnsi" w:cstheme="minorHAnsi"/>
          <w:sz w:val="24"/>
          <w:szCs w:val="24"/>
        </w:rPr>
        <w:t>Rozdział X</w:t>
      </w:r>
      <w:r w:rsidR="00A1743F">
        <w:rPr>
          <w:rFonts w:asciiTheme="minorHAnsi" w:hAnsiTheme="minorHAnsi" w:cstheme="minorHAnsi"/>
          <w:sz w:val="24"/>
          <w:szCs w:val="24"/>
        </w:rPr>
        <w:t>VI</w:t>
      </w:r>
      <w:r w:rsidR="0014571B">
        <w:rPr>
          <w:rFonts w:asciiTheme="minorHAnsi" w:hAnsiTheme="minorHAnsi" w:cstheme="minorHAnsi"/>
          <w:sz w:val="24"/>
          <w:szCs w:val="24"/>
        </w:rPr>
        <w:br/>
      </w:r>
      <w:r w:rsidR="009B47AE" w:rsidRPr="0014571B">
        <w:rPr>
          <w:rFonts w:asciiTheme="minorHAnsi" w:hAnsiTheme="minorHAnsi" w:cstheme="minorHAnsi"/>
          <w:sz w:val="24"/>
          <w:szCs w:val="24"/>
        </w:rPr>
        <w:t>UDZIELANIE WYJAŚNIEŃ TREŚCI SWZ</w:t>
      </w:r>
      <w:bookmarkEnd w:id="25"/>
    </w:p>
    <w:p w14:paraId="425721B3" w14:textId="66DE8237" w:rsidR="003978BB" w:rsidRPr="00AF408F" w:rsidRDefault="009B47AE" w:rsidP="007A6BC0">
      <w:pPr>
        <w:pStyle w:val="Akapitzlist"/>
        <w:numPr>
          <w:ilvl w:val="0"/>
          <w:numId w:val="31"/>
        </w:numPr>
        <w:tabs>
          <w:tab w:val="left" w:pos="1134"/>
        </w:tabs>
        <w:spacing w:after="80" w:line="240" w:lineRule="auto"/>
        <w:contextualSpacing w:val="0"/>
        <w:jc w:val="both"/>
        <w:rPr>
          <w:rStyle w:val="Hipercze"/>
          <w:rFonts w:asciiTheme="minorHAnsi" w:hAnsiTheme="minorHAnsi" w:cstheme="minorHAnsi"/>
          <w:bCs/>
          <w:color w:val="auto"/>
          <w:sz w:val="24"/>
          <w:szCs w:val="24"/>
          <w:u w:val="none"/>
        </w:rPr>
      </w:pPr>
      <w:r w:rsidRPr="003978BB">
        <w:rPr>
          <w:rFonts w:asciiTheme="minorHAnsi" w:hAnsiTheme="minorHAnsi" w:cstheme="minorHAnsi"/>
          <w:bCs/>
          <w:sz w:val="24"/>
          <w:szCs w:val="24"/>
        </w:rPr>
        <w:t xml:space="preserve">Wykonawca może zwrócić się do Zamawiającego z wnioskiem o wyjaśnienie treści SWZ. Wniosek należy przesłać za pośrednictwem </w:t>
      </w:r>
      <w:proofErr w:type="spellStart"/>
      <w:r w:rsidRPr="003978BB">
        <w:rPr>
          <w:rFonts w:asciiTheme="minorHAnsi" w:hAnsiTheme="minorHAnsi" w:cstheme="minorHAnsi"/>
          <w:bCs/>
          <w:sz w:val="24"/>
          <w:szCs w:val="24"/>
        </w:rPr>
        <w:t>miniPortalu</w:t>
      </w:r>
      <w:proofErr w:type="spellEnd"/>
      <w:r w:rsidRPr="003978BB">
        <w:rPr>
          <w:rFonts w:asciiTheme="minorHAnsi" w:hAnsiTheme="minorHAnsi" w:cstheme="minorHAnsi"/>
          <w:bCs/>
          <w:sz w:val="24"/>
          <w:szCs w:val="24"/>
        </w:rPr>
        <w:t xml:space="preserve"> </w:t>
      </w:r>
      <w:hyperlink r:id="rId15" w:history="1">
        <w:r w:rsidR="0019753F" w:rsidRPr="003978BB">
          <w:rPr>
            <w:rStyle w:val="Hipercze"/>
            <w:rFonts w:asciiTheme="minorHAnsi" w:hAnsiTheme="minorHAnsi" w:cstheme="minorHAnsi"/>
            <w:bCs/>
            <w:sz w:val="24"/>
            <w:szCs w:val="24"/>
          </w:rPr>
          <w:t>https://miniportal.uzp.gov.pl/</w:t>
        </w:r>
      </w:hyperlink>
      <w:r w:rsidRPr="003978BB">
        <w:rPr>
          <w:rFonts w:asciiTheme="minorHAnsi" w:hAnsiTheme="minorHAnsi" w:cstheme="minorHAnsi"/>
          <w:bCs/>
          <w:sz w:val="24"/>
          <w:szCs w:val="24"/>
        </w:rPr>
        <w:t xml:space="preserve">, </w:t>
      </w:r>
      <w:proofErr w:type="spellStart"/>
      <w:r w:rsidRPr="003978BB">
        <w:rPr>
          <w:rFonts w:asciiTheme="minorHAnsi" w:hAnsiTheme="minorHAnsi" w:cstheme="minorHAnsi"/>
          <w:bCs/>
          <w:sz w:val="24"/>
          <w:szCs w:val="24"/>
        </w:rPr>
        <w:t>ePUAPu</w:t>
      </w:r>
      <w:proofErr w:type="spellEnd"/>
      <w:r w:rsidRPr="003978BB">
        <w:rPr>
          <w:rFonts w:asciiTheme="minorHAnsi" w:hAnsiTheme="minorHAnsi" w:cstheme="minorHAnsi"/>
          <w:bCs/>
          <w:sz w:val="24"/>
          <w:szCs w:val="24"/>
        </w:rPr>
        <w:t xml:space="preserve"> </w:t>
      </w:r>
      <w:hyperlink r:id="rId16" w:history="1">
        <w:r w:rsidR="0019753F" w:rsidRPr="003978BB">
          <w:rPr>
            <w:rStyle w:val="Hipercze"/>
            <w:rFonts w:asciiTheme="minorHAnsi" w:hAnsiTheme="minorHAnsi" w:cstheme="minorHAnsi"/>
            <w:bCs/>
            <w:sz w:val="24"/>
            <w:szCs w:val="24"/>
          </w:rPr>
          <w:t>https://epuap.gov.pl/wps/portal</w:t>
        </w:r>
      </w:hyperlink>
      <w:r w:rsidRPr="003978BB">
        <w:rPr>
          <w:rFonts w:asciiTheme="minorHAnsi" w:hAnsiTheme="minorHAnsi" w:cstheme="minorHAnsi"/>
          <w:bCs/>
          <w:sz w:val="24"/>
          <w:szCs w:val="24"/>
        </w:rPr>
        <w:t xml:space="preserve"> lub poczty elektronicznej </w:t>
      </w:r>
      <w:hyperlink r:id="rId17" w:history="1">
        <w:r w:rsidR="00AF408F" w:rsidRPr="00AF408F">
          <w:rPr>
            <w:rStyle w:val="Hipercze"/>
            <w:sz w:val="24"/>
            <w:szCs w:val="24"/>
          </w:rPr>
          <w:t>sekretariat@zs2.pultusk.pl</w:t>
        </w:r>
      </w:hyperlink>
      <w:r w:rsidR="00AF408F" w:rsidRPr="00AF408F">
        <w:rPr>
          <w:sz w:val="24"/>
          <w:szCs w:val="24"/>
        </w:rPr>
        <w:t xml:space="preserve"> </w:t>
      </w:r>
    </w:p>
    <w:p w14:paraId="214DA2B2" w14:textId="77777777" w:rsidR="003978BB" w:rsidRPr="003978BB" w:rsidRDefault="009B47AE" w:rsidP="003978BB">
      <w:pPr>
        <w:pStyle w:val="Akapitzlist"/>
        <w:tabs>
          <w:tab w:val="left" w:pos="1134"/>
        </w:tabs>
        <w:spacing w:after="80" w:line="240" w:lineRule="auto"/>
        <w:ind w:left="360"/>
        <w:contextualSpacing w:val="0"/>
        <w:jc w:val="both"/>
        <w:rPr>
          <w:rFonts w:asciiTheme="minorHAnsi" w:hAnsiTheme="minorHAnsi" w:cstheme="minorHAnsi"/>
          <w:bCs/>
          <w:sz w:val="24"/>
          <w:szCs w:val="24"/>
        </w:rPr>
      </w:pPr>
      <w:r w:rsidRPr="003978BB">
        <w:rPr>
          <w:rFonts w:asciiTheme="minorHAnsi" w:hAnsiTheme="minorHAnsi" w:cstheme="minorHAnsi"/>
          <w:bCs/>
          <w:sz w:val="24"/>
          <w:szCs w:val="24"/>
        </w:rPr>
        <w:t>Zamawiający prosi o przekazanie pytań również w formie edytowalnej, gdyż skróci to czas na udzielenie wyjaśnień.</w:t>
      </w:r>
    </w:p>
    <w:p w14:paraId="12422F31" w14:textId="77777777" w:rsidR="003978BB" w:rsidRPr="003978BB" w:rsidRDefault="009B47AE" w:rsidP="007A6BC0">
      <w:pPr>
        <w:pStyle w:val="Akapitzlist"/>
        <w:numPr>
          <w:ilvl w:val="0"/>
          <w:numId w:val="31"/>
        </w:numPr>
        <w:tabs>
          <w:tab w:val="left" w:pos="1134"/>
        </w:tabs>
        <w:spacing w:after="80" w:line="240" w:lineRule="auto"/>
        <w:contextualSpacing w:val="0"/>
        <w:jc w:val="both"/>
        <w:rPr>
          <w:rFonts w:asciiTheme="minorHAnsi" w:hAnsiTheme="minorHAnsi" w:cstheme="minorHAnsi"/>
          <w:bCs/>
          <w:sz w:val="24"/>
          <w:szCs w:val="24"/>
        </w:rPr>
      </w:pPr>
      <w:r w:rsidRPr="003978BB">
        <w:rPr>
          <w:rFonts w:asciiTheme="minorHAnsi" w:hAnsiTheme="minorHAnsi" w:cstheme="minorHAnsi"/>
          <w:bCs/>
          <w:sz w:val="24"/>
          <w:szCs w:val="24"/>
        </w:rPr>
        <w:t>Zamawiający jest obowiązany udzielić wyjaśnień niezwłocznie, jednak nie później niż na 2 dni przed upływem terminu składania ofert – pod warunkiem, że wniosek o wyjaśnienie treści SWZ wpłynął do Zamawiającego nie później niż na 4 dni przed upływem  terminu składania ofert.</w:t>
      </w:r>
    </w:p>
    <w:p w14:paraId="28AEA506" w14:textId="579DF410" w:rsidR="003978BB" w:rsidRPr="003978BB" w:rsidRDefault="009B47AE" w:rsidP="007A6BC0">
      <w:pPr>
        <w:pStyle w:val="Akapitzlist"/>
        <w:numPr>
          <w:ilvl w:val="0"/>
          <w:numId w:val="31"/>
        </w:numPr>
        <w:tabs>
          <w:tab w:val="left" w:pos="1134"/>
        </w:tabs>
        <w:spacing w:after="80" w:line="240" w:lineRule="auto"/>
        <w:contextualSpacing w:val="0"/>
        <w:jc w:val="both"/>
        <w:rPr>
          <w:rFonts w:asciiTheme="minorHAnsi" w:hAnsiTheme="minorHAnsi" w:cstheme="minorHAnsi"/>
          <w:bCs/>
          <w:sz w:val="24"/>
          <w:szCs w:val="24"/>
        </w:rPr>
      </w:pPr>
      <w:r w:rsidRPr="003978BB">
        <w:rPr>
          <w:rFonts w:asciiTheme="minorHAnsi" w:hAnsiTheme="minorHAnsi" w:cstheme="minorHAnsi"/>
          <w:bCs/>
          <w:sz w:val="24"/>
          <w:szCs w:val="24"/>
        </w:rPr>
        <w:t xml:space="preserve">Jeżeli Zamawiający nie udzieli wyjaśnień w terminie, o którym mowa w </w:t>
      </w:r>
      <w:r w:rsidR="00611C9C">
        <w:rPr>
          <w:rFonts w:asciiTheme="minorHAnsi" w:hAnsiTheme="minorHAnsi" w:cstheme="minorHAnsi"/>
          <w:bCs/>
          <w:sz w:val="24"/>
          <w:szCs w:val="24"/>
        </w:rPr>
        <w:t>pkt</w:t>
      </w:r>
      <w:r w:rsidR="0098124F">
        <w:rPr>
          <w:rFonts w:asciiTheme="minorHAnsi" w:hAnsiTheme="minorHAnsi" w:cstheme="minorHAnsi"/>
          <w:bCs/>
          <w:sz w:val="24"/>
          <w:szCs w:val="24"/>
        </w:rPr>
        <w:t>. 2</w:t>
      </w:r>
      <w:r w:rsidRPr="003978BB">
        <w:rPr>
          <w:rFonts w:asciiTheme="minorHAnsi" w:hAnsiTheme="minorHAnsi" w:cstheme="minorHAnsi"/>
          <w:bCs/>
          <w:sz w:val="24"/>
          <w:szCs w:val="24"/>
        </w:rPr>
        <w:t xml:space="preserve"> przedłuża termin składania ofert o czas niezbędny do zapoznania się wszystkich zainteresowanych Wykonawców z wyjaśnieniami niezbędnymi do należytego przygotowania i złożenia ofert.</w:t>
      </w:r>
    </w:p>
    <w:p w14:paraId="03BA7CE1" w14:textId="49E65600" w:rsidR="003978BB" w:rsidRPr="003978BB" w:rsidRDefault="009B47AE" w:rsidP="007A6BC0">
      <w:pPr>
        <w:pStyle w:val="Akapitzlist"/>
        <w:numPr>
          <w:ilvl w:val="0"/>
          <w:numId w:val="31"/>
        </w:numPr>
        <w:tabs>
          <w:tab w:val="left" w:pos="1134"/>
        </w:tabs>
        <w:spacing w:after="80" w:line="240" w:lineRule="auto"/>
        <w:contextualSpacing w:val="0"/>
        <w:jc w:val="both"/>
        <w:rPr>
          <w:rFonts w:asciiTheme="minorHAnsi" w:hAnsiTheme="minorHAnsi" w:cstheme="minorHAnsi"/>
          <w:bCs/>
          <w:sz w:val="24"/>
          <w:szCs w:val="24"/>
        </w:rPr>
      </w:pPr>
      <w:r w:rsidRPr="003978BB" w:rsidDel="005B4E44">
        <w:rPr>
          <w:rFonts w:asciiTheme="minorHAnsi" w:hAnsiTheme="minorHAnsi" w:cstheme="minorHAnsi"/>
          <w:bCs/>
          <w:sz w:val="24"/>
          <w:szCs w:val="24"/>
        </w:rPr>
        <w:t xml:space="preserve">Przedłużenie terminu składania ofert nie wpływa na bieg terminu składania wniosku, o którym mowa </w:t>
      </w:r>
      <w:r w:rsidRPr="0098124F" w:rsidDel="005B4E44">
        <w:rPr>
          <w:rFonts w:asciiTheme="minorHAnsi" w:hAnsiTheme="minorHAnsi" w:cstheme="minorHAnsi"/>
          <w:bCs/>
          <w:sz w:val="24"/>
          <w:szCs w:val="24"/>
        </w:rPr>
        <w:t xml:space="preserve">w </w:t>
      </w:r>
      <w:r w:rsidR="00184019">
        <w:rPr>
          <w:rFonts w:asciiTheme="minorHAnsi" w:hAnsiTheme="minorHAnsi" w:cstheme="minorHAnsi"/>
          <w:bCs/>
          <w:sz w:val="24"/>
          <w:szCs w:val="24"/>
        </w:rPr>
        <w:t>pkt.</w:t>
      </w:r>
      <w:r w:rsidR="0098124F" w:rsidRPr="0098124F">
        <w:rPr>
          <w:rFonts w:asciiTheme="minorHAnsi" w:hAnsiTheme="minorHAnsi" w:cstheme="minorHAnsi"/>
          <w:bCs/>
          <w:sz w:val="24"/>
          <w:szCs w:val="24"/>
        </w:rPr>
        <w:t xml:space="preserve"> 2</w:t>
      </w:r>
      <w:r w:rsidRPr="0098124F" w:rsidDel="005B4E44">
        <w:rPr>
          <w:rFonts w:asciiTheme="minorHAnsi" w:hAnsiTheme="minorHAnsi" w:cstheme="minorHAnsi"/>
          <w:bCs/>
          <w:sz w:val="24"/>
          <w:szCs w:val="24"/>
        </w:rPr>
        <w:t>.</w:t>
      </w:r>
    </w:p>
    <w:p w14:paraId="51BA1102" w14:textId="0DEFCE7D" w:rsidR="003978BB" w:rsidRPr="003978BB" w:rsidRDefault="009B47AE" w:rsidP="007A6BC0">
      <w:pPr>
        <w:pStyle w:val="Akapitzlist"/>
        <w:numPr>
          <w:ilvl w:val="0"/>
          <w:numId w:val="31"/>
        </w:numPr>
        <w:tabs>
          <w:tab w:val="left" w:pos="1134"/>
        </w:tabs>
        <w:spacing w:after="80" w:line="240" w:lineRule="auto"/>
        <w:contextualSpacing w:val="0"/>
        <w:jc w:val="both"/>
        <w:rPr>
          <w:rFonts w:asciiTheme="minorHAnsi" w:hAnsiTheme="minorHAnsi" w:cstheme="minorHAnsi"/>
          <w:bCs/>
          <w:sz w:val="24"/>
          <w:szCs w:val="24"/>
        </w:rPr>
      </w:pPr>
      <w:r w:rsidRPr="003978BB">
        <w:rPr>
          <w:rFonts w:asciiTheme="minorHAnsi" w:hAnsiTheme="minorHAnsi" w:cstheme="minorHAnsi"/>
          <w:bCs/>
          <w:sz w:val="24"/>
          <w:szCs w:val="24"/>
        </w:rPr>
        <w:t xml:space="preserve">W przypadku gdy wniosek o wyjaśnienie treści SWZ nie wpłynął  w terminie, o którym mowa w </w:t>
      </w:r>
      <w:r w:rsidR="00184019">
        <w:rPr>
          <w:rFonts w:asciiTheme="minorHAnsi" w:hAnsiTheme="minorHAnsi" w:cstheme="minorHAnsi"/>
          <w:bCs/>
          <w:sz w:val="24"/>
          <w:szCs w:val="24"/>
        </w:rPr>
        <w:t>pkt</w:t>
      </w:r>
      <w:r w:rsidR="0098124F">
        <w:rPr>
          <w:rFonts w:asciiTheme="minorHAnsi" w:hAnsiTheme="minorHAnsi" w:cstheme="minorHAnsi"/>
          <w:bCs/>
          <w:sz w:val="24"/>
          <w:szCs w:val="24"/>
        </w:rPr>
        <w:t>. 2</w:t>
      </w:r>
      <w:r w:rsidRPr="003978BB">
        <w:rPr>
          <w:rFonts w:asciiTheme="minorHAnsi" w:hAnsiTheme="minorHAnsi" w:cstheme="minorHAnsi"/>
          <w:bCs/>
          <w:sz w:val="24"/>
          <w:szCs w:val="24"/>
        </w:rPr>
        <w:t xml:space="preserve">, Zamawiający nie ma obowiązku udzielania wyjaśnień SWZ oraz obowiązku przedłużenia terminu składania ofert. </w:t>
      </w:r>
    </w:p>
    <w:p w14:paraId="4A2F8F6F" w14:textId="77777777" w:rsidR="003978BB" w:rsidRPr="003978BB" w:rsidRDefault="009B47AE" w:rsidP="007A6BC0">
      <w:pPr>
        <w:pStyle w:val="Akapitzlist"/>
        <w:numPr>
          <w:ilvl w:val="0"/>
          <w:numId w:val="31"/>
        </w:numPr>
        <w:tabs>
          <w:tab w:val="left" w:pos="1134"/>
        </w:tabs>
        <w:spacing w:after="80" w:line="240" w:lineRule="auto"/>
        <w:contextualSpacing w:val="0"/>
        <w:jc w:val="both"/>
        <w:rPr>
          <w:rFonts w:asciiTheme="minorHAnsi" w:hAnsiTheme="minorHAnsi" w:cstheme="minorHAnsi"/>
          <w:bCs/>
          <w:sz w:val="24"/>
          <w:szCs w:val="24"/>
        </w:rPr>
      </w:pPr>
      <w:r w:rsidRPr="003978BB">
        <w:rPr>
          <w:rFonts w:asciiTheme="minorHAnsi" w:hAnsiTheme="minorHAnsi" w:cstheme="minorHAnsi"/>
          <w:bCs/>
          <w:sz w:val="24"/>
          <w:szCs w:val="24"/>
        </w:rPr>
        <w:t>Treść zapytań, bez ujawniania źródła zapytania, wraz z wyjaśnieniami Zamawiający przekaże Wykonawcom, za pośrednictwem strony internetowej prowadzonego postepowania.</w:t>
      </w:r>
    </w:p>
    <w:p w14:paraId="4A983C49" w14:textId="77777777" w:rsidR="003978BB" w:rsidRPr="003978BB" w:rsidRDefault="009B47AE" w:rsidP="007A6BC0">
      <w:pPr>
        <w:pStyle w:val="Akapitzlist"/>
        <w:numPr>
          <w:ilvl w:val="0"/>
          <w:numId w:val="31"/>
        </w:numPr>
        <w:tabs>
          <w:tab w:val="left" w:pos="1134"/>
        </w:tabs>
        <w:spacing w:after="80" w:line="240" w:lineRule="auto"/>
        <w:contextualSpacing w:val="0"/>
        <w:jc w:val="both"/>
        <w:rPr>
          <w:rFonts w:asciiTheme="minorHAnsi" w:hAnsiTheme="minorHAnsi" w:cstheme="minorHAnsi"/>
          <w:bCs/>
          <w:sz w:val="24"/>
          <w:szCs w:val="24"/>
        </w:rPr>
      </w:pPr>
      <w:r w:rsidRPr="003978BB">
        <w:rPr>
          <w:rFonts w:asciiTheme="minorHAnsi" w:hAnsiTheme="minorHAnsi" w:cstheme="minorHAnsi"/>
          <w:bCs/>
          <w:sz w:val="24"/>
          <w:szCs w:val="24"/>
        </w:rPr>
        <w:t xml:space="preserve">W uzasadnionych przypadkach Zamawiający może przed upływem terminu składania ofert zmienić treść SWZ. Dokonaną zmianę SWZ Zamawiający udostępni na stronie internetowej prowadzonego postępowania. </w:t>
      </w:r>
    </w:p>
    <w:p w14:paraId="10D4CA22" w14:textId="77777777" w:rsidR="003978BB" w:rsidRPr="003978BB" w:rsidRDefault="009B47AE" w:rsidP="007A6BC0">
      <w:pPr>
        <w:pStyle w:val="Akapitzlist"/>
        <w:numPr>
          <w:ilvl w:val="0"/>
          <w:numId w:val="31"/>
        </w:numPr>
        <w:tabs>
          <w:tab w:val="left" w:pos="1134"/>
        </w:tabs>
        <w:spacing w:after="80" w:line="240" w:lineRule="auto"/>
        <w:contextualSpacing w:val="0"/>
        <w:jc w:val="both"/>
        <w:rPr>
          <w:rFonts w:asciiTheme="minorHAnsi" w:hAnsiTheme="minorHAnsi" w:cstheme="minorHAnsi"/>
          <w:bCs/>
          <w:sz w:val="24"/>
          <w:szCs w:val="24"/>
        </w:rPr>
      </w:pPr>
      <w:r w:rsidRPr="003978BB">
        <w:rPr>
          <w:rFonts w:asciiTheme="minorHAnsi" w:hAnsiTheme="minorHAnsi" w:cstheme="minorHAnsi"/>
          <w:bCs/>
          <w:sz w:val="24"/>
          <w:szCs w:val="24"/>
        </w:rPr>
        <w:t xml:space="preserve">W przypadku gdy zmiana treści SWZ prowadzi do zmiany treści ogłoszenia o zamówieniu, Zamawiający zamieszcza w Biuletynie Zamówień Publicznych ogłoszenie o zmianie ogłoszenia. </w:t>
      </w:r>
    </w:p>
    <w:p w14:paraId="4B45C9A3" w14:textId="77777777" w:rsidR="003978BB" w:rsidRPr="003978BB" w:rsidRDefault="009B47AE" w:rsidP="007A6BC0">
      <w:pPr>
        <w:pStyle w:val="Akapitzlist"/>
        <w:numPr>
          <w:ilvl w:val="0"/>
          <w:numId w:val="31"/>
        </w:numPr>
        <w:tabs>
          <w:tab w:val="left" w:pos="1134"/>
        </w:tabs>
        <w:spacing w:after="80" w:line="240" w:lineRule="auto"/>
        <w:contextualSpacing w:val="0"/>
        <w:jc w:val="both"/>
        <w:rPr>
          <w:rFonts w:asciiTheme="minorHAnsi" w:hAnsiTheme="minorHAnsi" w:cstheme="minorHAnsi"/>
          <w:bCs/>
          <w:sz w:val="24"/>
          <w:szCs w:val="24"/>
        </w:rPr>
      </w:pPr>
      <w:r w:rsidRPr="003978BB">
        <w:rPr>
          <w:rFonts w:asciiTheme="minorHAnsi" w:hAnsiTheme="minorHAnsi" w:cstheme="minorHAnsi"/>
          <w:bCs/>
          <w:sz w:val="24"/>
          <w:szCs w:val="24"/>
        </w:rPr>
        <w:t>W przypadku rozbieżności pomiędzy treścią niniejszej SWZ a treścią udzielonych wyjaśnień lub zmian SWZ, jako obowiązującą należy przyjąć treść późniejszego oświadczenia Zamawiającego.</w:t>
      </w:r>
    </w:p>
    <w:p w14:paraId="4BC2A836" w14:textId="77777777" w:rsidR="003978BB" w:rsidRPr="003978BB" w:rsidRDefault="009B47AE" w:rsidP="007A6BC0">
      <w:pPr>
        <w:pStyle w:val="Akapitzlist"/>
        <w:numPr>
          <w:ilvl w:val="0"/>
          <w:numId w:val="31"/>
        </w:numPr>
        <w:tabs>
          <w:tab w:val="left" w:pos="1134"/>
        </w:tabs>
        <w:spacing w:after="80" w:line="240" w:lineRule="auto"/>
        <w:contextualSpacing w:val="0"/>
        <w:jc w:val="both"/>
        <w:rPr>
          <w:rFonts w:asciiTheme="minorHAnsi" w:hAnsiTheme="minorHAnsi" w:cstheme="minorHAnsi"/>
          <w:bCs/>
          <w:sz w:val="24"/>
          <w:szCs w:val="24"/>
        </w:rPr>
      </w:pPr>
      <w:r w:rsidRPr="003978BB">
        <w:rPr>
          <w:rFonts w:asciiTheme="minorHAnsi" w:hAnsiTheme="minorHAnsi" w:cstheme="minorHAnsi"/>
          <w:bCs/>
          <w:sz w:val="24"/>
          <w:szCs w:val="24"/>
        </w:rPr>
        <w:lastRenderedPageBreak/>
        <w:t>W przypadku gdy zmiana treści SWZ jest istotna dla sporządzenia oferty lub wymaga od wykonawców dodatkowego czasu na zapoznanie się ze zmianą treści SWZ i przygotowanie ofert, Zamawiający przedłuża termin składania ofert o czas niezbędny na ich przygotowanie.</w:t>
      </w:r>
    </w:p>
    <w:p w14:paraId="6706FA39" w14:textId="77777777" w:rsidR="003978BB" w:rsidRPr="003978BB" w:rsidRDefault="009B47AE" w:rsidP="007A6BC0">
      <w:pPr>
        <w:pStyle w:val="Akapitzlist"/>
        <w:numPr>
          <w:ilvl w:val="0"/>
          <w:numId w:val="31"/>
        </w:numPr>
        <w:tabs>
          <w:tab w:val="left" w:pos="1134"/>
        </w:tabs>
        <w:spacing w:after="80" w:line="240" w:lineRule="auto"/>
        <w:contextualSpacing w:val="0"/>
        <w:jc w:val="both"/>
        <w:rPr>
          <w:rFonts w:asciiTheme="minorHAnsi" w:hAnsiTheme="minorHAnsi" w:cstheme="minorHAnsi"/>
          <w:bCs/>
          <w:sz w:val="24"/>
          <w:szCs w:val="24"/>
        </w:rPr>
      </w:pPr>
      <w:r w:rsidRPr="003978BB">
        <w:rPr>
          <w:rFonts w:asciiTheme="minorHAnsi" w:hAnsiTheme="minorHAnsi" w:cstheme="minorHAnsi"/>
          <w:bCs/>
          <w:sz w:val="24"/>
          <w:szCs w:val="24"/>
        </w:rPr>
        <w:t>Zamawiający informuje wykonawców o przedłużonym terminie składania ofert przez zamieszczenie informacji na stronie internetowej prowadzonego postępowania oraz zamieszcza w ogłoszeniu o zmianie ogłoszenia.</w:t>
      </w:r>
    </w:p>
    <w:p w14:paraId="510ABEB0" w14:textId="29DE6095" w:rsidR="009B47AE" w:rsidRDefault="009B47AE" w:rsidP="007A6BC0">
      <w:pPr>
        <w:pStyle w:val="Akapitzlist"/>
        <w:numPr>
          <w:ilvl w:val="0"/>
          <w:numId w:val="31"/>
        </w:numPr>
        <w:tabs>
          <w:tab w:val="left" w:pos="1134"/>
        </w:tabs>
        <w:spacing w:after="80" w:line="240" w:lineRule="auto"/>
        <w:contextualSpacing w:val="0"/>
        <w:jc w:val="both"/>
        <w:rPr>
          <w:rFonts w:asciiTheme="minorHAnsi" w:hAnsiTheme="minorHAnsi" w:cstheme="minorHAnsi"/>
          <w:bCs/>
          <w:sz w:val="24"/>
          <w:szCs w:val="24"/>
        </w:rPr>
      </w:pPr>
      <w:r w:rsidRPr="003978BB">
        <w:rPr>
          <w:rFonts w:asciiTheme="minorHAnsi" w:hAnsiTheme="minorHAnsi" w:cstheme="minorHAnsi"/>
          <w:bCs/>
          <w:sz w:val="24"/>
          <w:szCs w:val="24"/>
        </w:rPr>
        <w:t xml:space="preserve">Zamawiający </w:t>
      </w:r>
      <w:r w:rsidRPr="003978BB">
        <w:rPr>
          <w:rFonts w:asciiTheme="minorHAnsi" w:hAnsiTheme="minorHAnsi" w:cstheme="minorHAnsi"/>
          <w:b/>
          <w:sz w:val="24"/>
          <w:szCs w:val="24"/>
        </w:rPr>
        <w:t>nie zamierza</w:t>
      </w:r>
      <w:r w:rsidRPr="003978BB">
        <w:rPr>
          <w:rFonts w:asciiTheme="minorHAnsi" w:hAnsiTheme="minorHAnsi" w:cstheme="minorHAnsi"/>
          <w:bCs/>
          <w:sz w:val="24"/>
          <w:szCs w:val="24"/>
        </w:rPr>
        <w:t xml:space="preserve"> zwoływać zebrania Wykonawców w celu wyjaśnienia treści SWZ.</w:t>
      </w:r>
    </w:p>
    <w:p w14:paraId="532BF098" w14:textId="77777777" w:rsidR="00F053C5" w:rsidRPr="00F053C5" w:rsidRDefault="00F053C5" w:rsidP="00F053C5">
      <w:pPr>
        <w:pStyle w:val="Akapitzlist"/>
        <w:tabs>
          <w:tab w:val="left" w:pos="1134"/>
        </w:tabs>
        <w:spacing w:after="80" w:line="240" w:lineRule="auto"/>
        <w:ind w:left="360"/>
        <w:contextualSpacing w:val="0"/>
        <w:jc w:val="both"/>
        <w:rPr>
          <w:rFonts w:asciiTheme="minorHAnsi" w:hAnsiTheme="minorHAnsi" w:cstheme="minorHAnsi"/>
          <w:bCs/>
          <w:sz w:val="24"/>
          <w:szCs w:val="24"/>
        </w:rPr>
      </w:pPr>
    </w:p>
    <w:p w14:paraId="234CBAC9" w14:textId="2DC7AD1A" w:rsidR="002748FC" w:rsidRPr="0014571B" w:rsidRDefault="00327F8B" w:rsidP="0014571B">
      <w:pPr>
        <w:pStyle w:val="Nagwek1"/>
        <w:spacing w:after="120"/>
        <w:ind w:left="0" w:firstLine="0"/>
        <w:rPr>
          <w:rFonts w:asciiTheme="minorHAnsi" w:hAnsiTheme="minorHAnsi" w:cstheme="minorHAnsi"/>
          <w:sz w:val="24"/>
          <w:szCs w:val="24"/>
        </w:rPr>
      </w:pPr>
      <w:bookmarkStart w:id="26" w:name="_Toc87216319"/>
      <w:r w:rsidRPr="0014571B">
        <w:rPr>
          <w:rFonts w:asciiTheme="minorHAnsi" w:hAnsiTheme="minorHAnsi" w:cstheme="minorHAnsi"/>
          <w:sz w:val="24"/>
          <w:szCs w:val="24"/>
        </w:rPr>
        <w:t>Rozdział XV</w:t>
      </w:r>
      <w:r w:rsidR="00A1743F">
        <w:rPr>
          <w:rFonts w:asciiTheme="minorHAnsi" w:hAnsiTheme="minorHAnsi" w:cstheme="minorHAnsi"/>
          <w:sz w:val="24"/>
          <w:szCs w:val="24"/>
        </w:rPr>
        <w:t>II</w:t>
      </w:r>
      <w:r w:rsidR="0014571B">
        <w:rPr>
          <w:rFonts w:asciiTheme="minorHAnsi" w:hAnsiTheme="minorHAnsi" w:cstheme="minorHAnsi"/>
          <w:sz w:val="24"/>
          <w:szCs w:val="24"/>
        </w:rPr>
        <w:br/>
      </w:r>
      <w:r w:rsidR="009B47AE" w:rsidRPr="0014571B">
        <w:rPr>
          <w:rFonts w:asciiTheme="minorHAnsi" w:hAnsiTheme="minorHAnsi" w:cstheme="minorHAnsi"/>
          <w:sz w:val="24"/>
          <w:szCs w:val="24"/>
        </w:rPr>
        <w:t>OPIS SPOSOBU PRZYGOTOWANIA OFERT</w:t>
      </w:r>
      <w:bookmarkEnd w:id="26"/>
    </w:p>
    <w:p w14:paraId="1AAE8B88" w14:textId="77777777" w:rsidR="00155F73" w:rsidRPr="00F053C5" w:rsidRDefault="00155F73" w:rsidP="007A6BC0">
      <w:pPr>
        <w:pStyle w:val="Akapitzlist"/>
        <w:numPr>
          <w:ilvl w:val="0"/>
          <w:numId w:val="32"/>
        </w:numPr>
        <w:tabs>
          <w:tab w:val="left" w:pos="1134"/>
        </w:tabs>
        <w:spacing w:after="80" w:line="240" w:lineRule="auto"/>
        <w:contextualSpacing w:val="0"/>
        <w:jc w:val="both"/>
        <w:rPr>
          <w:rFonts w:asciiTheme="minorHAnsi" w:hAnsiTheme="minorHAnsi" w:cstheme="minorHAnsi"/>
          <w:bCs/>
          <w:sz w:val="24"/>
          <w:szCs w:val="24"/>
        </w:rPr>
      </w:pPr>
      <w:r w:rsidRPr="00F053C5">
        <w:rPr>
          <w:rFonts w:asciiTheme="minorHAnsi" w:hAnsiTheme="minorHAnsi" w:cstheme="minorHAnsi"/>
          <w:bCs/>
          <w:sz w:val="24"/>
          <w:szCs w:val="24"/>
        </w:rPr>
        <w:t>Wykonawca może złożyć tylko jedną ofertę</w:t>
      </w:r>
      <w:r>
        <w:rPr>
          <w:rFonts w:asciiTheme="minorHAnsi" w:hAnsiTheme="minorHAnsi" w:cstheme="minorHAnsi"/>
          <w:bCs/>
          <w:sz w:val="24"/>
          <w:szCs w:val="24"/>
        </w:rPr>
        <w:t xml:space="preserve"> </w:t>
      </w:r>
      <w:r w:rsidRPr="00BD7B39">
        <w:rPr>
          <w:rFonts w:asciiTheme="minorHAnsi" w:hAnsiTheme="minorHAnsi" w:cstheme="minorHAnsi"/>
          <w:bCs/>
          <w:sz w:val="24"/>
          <w:szCs w:val="24"/>
        </w:rPr>
        <w:t>w zakresie każdej z Części. Wykonawca może złożyć ofertę na dowolną ilość Części.</w:t>
      </w:r>
    </w:p>
    <w:p w14:paraId="140B689F" w14:textId="3B604008" w:rsidR="00155F73" w:rsidRPr="00F053C5" w:rsidRDefault="00155F73" w:rsidP="007A6BC0">
      <w:pPr>
        <w:pStyle w:val="Akapitzlist"/>
        <w:numPr>
          <w:ilvl w:val="0"/>
          <w:numId w:val="32"/>
        </w:numPr>
        <w:tabs>
          <w:tab w:val="left" w:pos="1134"/>
        </w:tabs>
        <w:spacing w:after="80" w:line="240" w:lineRule="auto"/>
        <w:contextualSpacing w:val="0"/>
        <w:jc w:val="both"/>
        <w:rPr>
          <w:rFonts w:asciiTheme="minorHAnsi" w:hAnsiTheme="minorHAnsi" w:cstheme="minorHAnsi"/>
          <w:bCs/>
          <w:sz w:val="24"/>
          <w:szCs w:val="24"/>
        </w:rPr>
      </w:pPr>
      <w:r w:rsidRPr="00F053C5">
        <w:rPr>
          <w:rFonts w:asciiTheme="minorHAnsi" w:hAnsiTheme="minorHAnsi" w:cstheme="minorHAnsi"/>
          <w:bCs/>
          <w:sz w:val="24"/>
          <w:szCs w:val="24"/>
        </w:rPr>
        <w:t>Zamawiający dopuszcza składania ofert częściowych</w:t>
      </w:r>
      <w:r>
        <w:rPr>
          <w:rFonts w:asciiTheme="minorHAnsi" w:hAnsiTheme="minorHAnsi" w:cstheme="minorHAnsi"/>
          <w:bCs/>
          <w:sz w:val="24"/>
          <w:szCs w:val="24"/>
        </w:rPr>
        <w:t xml:space="preserve"> </w:t>
      </w:r>
      <w:r w:rsidRPr="00BD7B39">
        <w:rPr>
          <w:rFonts w:asciiTheme="minorHAnsi" w:hAnsiTheme="minorHAnsi" w:cstheme="minorHAnsi"/>
          <w:bCs/>
          <w:sz w:val="24"/>
          <w:szCs w:val="24"/>
        </w:rPr>
        <w:t>zgodnie z podziałem przewidzianym w</w:t>
      </w:r>
      <w:r>
        <w:rPr>
          <w:rFonts w:asciiTheme="minorHAnsi" w:hAnsiTheme="minorHAnsi" w:cstheme="minorHAnsi"/>
          <w:bCs/>
          <w:sz w:val="24"/>
          <w:szCs w:val="24"/>
        </w:rPr>
        <w:t xml:space="preserve"> Rozdziale VI </w:t>
      </w:r>
      <w:r w:rsidRPr="00BD7B39">
        <w:rPr>
          <w:rFonts w:asciiTheme="minorHAnsi" w:hAnsiTheme="minorHAnsi" w:cstheme="minorHAnsi"/>
          <w:bCs/>
          <w:sz w:val="24"/>
          <w:szCs w:val="24"/>
        </w:rPr>
        <w:t>pkt</w:t>
      </w:r>
      <w:r>
        <w:rPr>
          <w:rFonts w:asciiTheme="minorHAnsi" w:hAnsiTheme="minorHAnsi" w:cstheme="minorHAnsi"/>
          <w:bCs/>
          <w:sz w:val="24"/>
          <w:szCs w:val="24"/>
        </w:rPr>
        <w:t xml:space="preserve"> </w:t>
      </w:r>
      <w:r w:rsidRPr="00BD7B39">
        <w:rPr>
          <w:rFonts w:asciiTheme="minorHAnsi" w:hAnsiTheme="minorHAnsi" w:cstheme="minorHAnsi"/>
          <w:bCs/>
          <w:sz w:val="24"/>
          <w:szCs w:val="24"/>
        </w:rPr>
        <w:t>1.</w:t>
      </w:r>
    </w:p>
    <w:p w14:paraId="5593FCBA" w14:textId="1AD72EEF" w:rsidR="009B47AE" w:rsidRPr="00F053C5" w:rsidRDefault="009B47AE" w:rsidP="007A6BC0">
      <w:pPr>
        <w:pStyle w:val="Akapitzlist"/>
        <w:numPr>
          <w:ilvl w:val="0"/>
          <w:numId w:val="32"/>
        </w:numPr>
        <w:tabs>
          <w:tab w:val="left" w:pos="1134"/>
        </w:tabs>
        <w:spacing w:after="80" w:line="240" w:lineRule="auto"/>
        <w:contextualSpacing w:val="0"/>
        <w:jc w:val="both"/>
        <w:rPr>
          <w:rFonts w:asciiTheme="minorHAnsi" w:hAnsiTheme="minorHAnsi" w:cstheme="minorHAnsi"/>
          <w:bCs/>
          <w:sz w:val="24"/>
          <w:szCs w:val="24"/>
        </w:rPr>
      </w:pPr>
      <w:r w:rsidRPr="00F053C5">
        <w:rPr>
          <w:rFonts w:asciiTheme="minorHAnsi" w:hAnsiTheme="minorHAnsi" w:cstheme="minorHAnsi"/>
          <w:bCs/>
          <w:sz w:val="24"/>
          <w:szCs w:val="24"/>
        </w:rPr>
        <w:t>Zamawiający nie dopuszcza składania ofert wariantowych / nie wymaga składania ofert wariantowych.</w:t>
      </w:r>
    </w:p>
    <w:p w14:paraId="29534AA8" w14:textId="4EA35BBC" w:rsidR="009B47AE" w:rsidRPr="00F053C5" w:rsidRDefault="009B47AE" w:rsidP="007A6BC0">
      <w:pPr>
        <w:pStyle w:val="Akapitzlist"/>
        <w:numPr>
          <w:ilvl w:val="0"/>
          <w:numId w:val="32"/>
        </w:numPr>
        <w:tabs>
          <w:tab w:val="left" w:pos="1134"/>
        </w:tabs>
        <w:spacing w:after="80" w:line="240" w:lineRule="auto"/>
        <w:contextualSpacing w:val="0"/>
        <w:jc w:val="both"/>
        <w:rPr>
          <w:rFonts w:asciiTheme="minorHAnsi" w:hAnsiTheme="minorHAnsi" w:cstheme="minorHAnsi"/>
          <w:bCs/>
          <w:sz w:val="24"/>
          <w:szCs w:val="24"/>
        </w:rPr>
      </w:pPr>
      <w:r w:rsidRPr="00F053C5">
        <w:rPr>
          <w:rFonts w:asciiTheme="minorHAnsi" w:hAnsiTheme="minorHAnsi" w:cstheme="minorHAnsi"/>
          <w:bCs/>
          <w:sz w:val="24"/>
          <w:szCs w:val="24"/>
        </w:rPr>
        <w:t xml:space="preserve">Zamawiający </w:t>
      </w:r>
      <w:r w:rsidR="0019753F" w:rsidRPr="00F053C5">
        <w:rPr>
          <w:rFonts w:asciiTheme="minorHAnsi" w:hAnsiTheme="minorHAnsi" w:cstheme="minorHAnsi"/>
          <w:bCs/>
          <w:sz w:val="24"/>
          <w:szCs w:val="24"/>
        </w:rPr>
        <w:t xml:space="preserve">nie </w:t>
      </w:r>
      <w:r w:rsidRPr="00F053C5">
        <w:rPr>
          <w:rFonts w:asciiTheme="minorHAnsi" w:hAnsiTheme="minorHAnsi" w:cstheme="minorHAnsi"/>
          <w:bCs/>
          <w:sz w:val="24"/>
          <w:szCs w:val="24"/>
        </w:rPr>
        <w:t>wymaga wniesieni</w:t>
      </w:r>
      <w:r w:rsidR="006F1FC1">
        <w:rPr>
          <w:rFonts w:asciiTheme="minorHAnsi" w:hAnsiTheme="minorHAnsi" w:cstheme="minorHAnsi"/>
          <w:bCs/>
          <w:sz w:val="24"/>
          <w:szCs w:val="24"/>
        </w:rPr>
        <w:t>a</w:t>
      </w:r>
      <w:r w:rsidRPr="00F053C5">
        <w:rPr>
          <w:rFonts w:asciiTheme="minorHAnsi" w:hAnsiTheme="minorHAnsi" w:cstheme="minorHAnsi"/>
          <w:bCs/>
          <w:sz w:val="24"/>
          <w:szCs w:val="24"/>
        </w:rPr>
        <w:t xml:space="preserve"> wadium.</w:t>
      </w:r>
    </w:p>
    <w:p w14:paraId="42792D16" w14:textId="6DE2C42C" w:rsidR="0098124F" w:rsidRDefault="009B47AE" w:rsidP="007A6BC0">
      <w:pPr>
        <w:pStyle w:val="Akapitzlist"/>
        <w:numPr>
          <w:ilvl w:val="0"/>
          <w:numId w:val="32"/>
        </w:numPr>
        <w:tabs>
          <w:tab w:val="left" w:pos="1134"/>
        </w:tabs>
        <w:spacing w:after="80" w:line="240" w:lineRule="auto"/>
        <w:contextualSpacing w:val="0"/>
        <w:jc w:val="both"/>
        <w:rPr>
          <w:rFonts w:asciiTheme="minorHAnsi" w:hAnsiTheme="minorHAnsi" w:cstheme="minorHAnsi"/>
          <w:bCs/>
          <w:sz w:val="24"/>
          <w:szCs w:val="24"/>
        </w:rPr>
      </w:pPr>
      <w:r w:rsidRPr="00F053C5">
        <w:rPr>
          <w:rFonts w:asciiTheme="minorHAnsi" w:hAnsiTheme="minorHAnsi" w:cstheme="minorHAnsi"/>
          <w:bCs/>
          <w:sz w:val="24"/>
          <w:szCs w:val="24"/>
        </w:rPr>
        <w:t>Ofertę stanowi wypełniony</w:t>
      </w:r>
      <w:r w:rsidR="0098124F">
        <w:rPr>
          <w:rFonts w:asciiTheme="minorHAnsi" w:hAnsiTheme="minorHAnsi" w:cstheme="minorHAnsi"/>
          <w:bCs/>
          <w:sz w:val="24"/>
          <w:szCs w:val="24"/>
        </w:rPr>
        <w:t>:</w:t>
      </w:r>
    </w:p>
    <w:p w14:paraId="7B63D5C3" w14:textId="2F8CC1B3" w:rsidR="009B47AE" w:rsidRDefault="009B47AE" w:rsidP="007A6BC0">
      <w:pPr>
        <w:pStyle w:val="Akapitzlist"/>
        <w:numPr>
          <w:ilvl w:val="0"/>
          <w:numId w:val="55"/>
        </w:numPr>
        <w:tabs>
          <w:tab w:val="left" w:pos="1134"/>
        </w:tabs>
        <w:spacing w:after="80" w:line="240" w:lineRule="auto"/>
        <w:contextualSpacing w:val="0"/>
        <w:jc w:val="both"/>
        <w:rPr>
          <w:rFonts w:asciiTheme="minorHAnsi" w:hAnsiTheme="minorHAnsi" w:cstheme="minorHAnsi"/>
          <w:bCs/>
          <w:sz w:val="24"/>
          <w:szCs w:val="24"/>
        </w:rPr>
      </w:pPr>
      <w:r w:rsidRPr="00F053C5">
        <w:rPr>
          <w:rFonts w:asciiTheme="minorHAnsi" w:hAnsiTheme="minorHAnsi" w:cstheme="minorHAnsi"/>
          <w:bCs/>
          <w:sz w:val="24"/>
          <w:szCs w:val="24"/>
        </w:rPr>
        <w:t>Formularz „Oferta”</w:t>
      </w:r>
      <w:r w:rsidR="0098124F">
        <w:rPr>
          <w:rFonts w:asciiTheme="minorHAnsi" w:hAnsiTheme="minorHAnsi" w:cstheme="minorHAnsi"/>
          <w:bCs/>
          <w:sz w:val="24"/>
          <w:szCs w:val="24"/>
        </w:rPr>
        <w:t>;</w:t>
      </w:r>
    </w:p>
    <w:p w14:paraId="263B28F2" w14:textId="05136748" w:rsidR="00462542" w:rsidRPr="00A1751D" w:rsidRDefault="0098124F" w:rsidP="007A6BC0">
      <w:pPr>
        <w:pStyle w:val="Akapitzlist"/>
        <w:numPr>
          <w:ilvl w:val="0"/>
          <w:numId w:val="55"/>
        </w:numPr>
        <w:tabs>
          <w:tab w:val="left" w:pos="1134"/>
        </w:tabs>
        <w:spacing w:after="80" w:line="240" w:lineRule="auto"/>
        <w:contextualSpacing w:val="0"/>
        <w:jc w:val="both"/>
        <w:rPr>
          <w:rFonts w:asciiTheme="minorHAnsi" w:hAnsiTheme="minorHAnsi" w:cstheme="minorHAnsi"/>
          <w:bCs/>
          <w:sz w:val="24"/>
          <w:szCs w:val="24"/>
        </w:rPr>
      </w:pPr>
      <w:bookmarkStart w:id="27" w:name="_Hlk87794730"/>
      <w:r>
        <w:rPr>
          <w:rFonts w:asciiTheme="minorHAnsi" w:hAnsiTheme="minorHAnsi" w:cstheme="minorHAnsi"/>
          <w:bCs/>
          <w:sz w:val="24"/>
          <w:szCs w:val="24"/>
        </w:rPr>
        <w:t xml:space="preserve">Formularz </w:t>
      </w:r>
      <w:r w:rsidR="00A1751D" w:rsidRPr="00A1751D">
        <w:rPr>
          <w:rFonts w:asciiTheme="minorHAnsi" w:hAnsiTheme="minorHAnsi" w:cstheme="minorHAnsi"/>
          <w:bCs/>
          <w:sz w:val="24"/>
          <w:szCs w:val="24"/>
        </w:rPr>
        <w:t>asortymentowo-cenowy dla Części, na którą składana jest oferta.</w:t>
      </w:r>
    </w:p>
    <w:bookmarkEnd w:id="27"/>
    <w:p w14:paraId="3B708CEC" w14:textId="4AEAD9B1" w:rsidR="009B47AE" w:rsidRPr="00F053C5" w:rsidRDefault="009B47AE" w:rsidP="007A6BC0">
      <w:pPr>
        <w:pStyle w:val="Akapitzlist"/>
        <w:numPr>
          <w:ilvl w:val="0"/>
          <w:numId w:val="32"/>
        </w:numPr>
        <w:tabs>
          <w:tab w:val="left" w:pos="1134"/>
        </w:tabs>
        <w:spacing w:after="80" w:line="240" w:lineRule="auto"/>
        <w:contextualSpacing w:val="0"/>
        <w:jc w:val="both"/>
        <w:rPr>
          <w:rFonts w:asciiTheme="minorHAnsi" w:hAnsiTheme="minorHAnsi" w:cstheme="minorHAnsi"/>
          <w:bCs/>
          <w:sz w:val="24"/>
          <w:szCs w:val="24"/>
        </w:rPr>
      </w:pPr>
      <w:r w:rsidRPr="00F053C5">
        <w:rPr>
          <w:rFonts w:asciiTheme="minorHAnsi" w:hAnsiTheme="minorHAnsi" w:cstheme="minorHAnsi"/>
          <w:bCs/>
          <w:sz w:val="24"/>
          <w:szCs w:val="24"/>
        </w:rPr>
        <w:t>Wraz z Ofertą Wykonawca zobowiązany jest złożyć:</w:t>
      </w:r>
    </w:p>
    <w:p w14:paraId="5707088D" w14:textId="0610DF6B" w:rsidR="009B47AE" w:rsidRPr="00F053C5" w:rsidRDefault="009B47AE" w:rsidP="007A6BC0">
      <w:pPr>
        <w:pStyle w:val="Akapitzlist"/>
        <w:numPr>
          <w:ilvl w:val="0"/>
          <w:numId w:val="33"/>
        </w:numPr>
        <w:tabs>
          <w:tab w:val="left" w:pos="1134"/>
        </w:tabs>
        <w:spacing w:after="80" w:line="240" w:lineRule="auto"/>
        <w:contextualSpacing w:val="0"/>
        <w:jc w:val="both"/>
        <w:rPr>
          <w:rFonts w:asciiTheme="minorHAnsi" w:hAnsiTheme="minorHAnsi" w:cstheme="minorHAnsi"/>
          <w:bCs/>
          <w:sz w:val="24"/>
          <w:szCs w:val="24"/>
        </w:rPr>
      </w:pPr>
      <w:r w:rsidRPr="00F053C5">
        <w:rPr>
          <w:rFonts w:asciiTheme="minorHAnsi" w:hAnsiTheme="minorHAnsi" w:cstheme="minorHAnsi"/>
          <w:bCs/>
          <w:sz w:val="24"/>
          <w:szCs w:val="24"/>
        </w:rPr>
        <w:t>pełnomocnictwo lub inny dokument potwierdzający umocowanie do reprezentowania Wykonawcy</w:t>
      </w:r>
      <w:r w:rsidRPr="0098124F">
        <w:rPr>
          <w:rFonts w:asciiTheme="minorHAnsi" w:hAnsiTheme="minorHAnsi" w:cstheme="minorHAnsi"/>
          <w:bCs/>
          <w:sz w:val="24"/>
          <w:szCs w:val="24"/>
        </w:rPr>
        <w:t>;</w:t>
      </w:r>
      <w:r w:rsidRPr="00F053C5">
        <w:rPr>
          <w:rFonts w:asciiTheme="minorHAnsi" w:hAnsiTheme="minorHAnsi" w:cstheme="minorHAnsi"/>
          <w:bCs/>
          <w:sz w:val="24"/>
          <w:szCs w:val="24"/>
        </w:rPr>
        <w:t xml:space="preserve"> </w:t>
      </w:r>
    </w:p>
    <w:p w14:paraId="43DFFA84" w14:textId="0DECD500" w:rsidR="009B47AE" w:rsidRPr="00F053C5" w:rsidRDefault="009B47AE" w:rsidP="007A6BC0">
      <w:pPr>
        <w:pStyle w:val="Akapitzlist"/>
        <w:numPr>
          <w:ilvl w:val="0"/>
          <w:numId w:val="33"/>
        </w:numPr>
        <w:tabs>
          <w:tab w:val="left" w:pos="1134"/>
        </w:tabs>
        <w:spacing w:after="80" w:line="240" w:lineRule="auto"/>
        <w:contextualSpacing w:val="0"/>
        <w:jc w:val="both"/>
        <w:rPr>
          <w:rFonts w:asciiTheme="minorHAnsi" w:hAnsiTheme="minorHAnsi" w:cstheme="minorHAnsi"/>
          <w:bCs/>
          <w:sz w:val="24"/>
          <w:szCs w:val="24"/>
        </w:rPr>
      </w:pPr>
      <w:r w:rsidRPr="00F053C5">
        <w:rPr>
          <w:rFonts w:asciiTheme="minorHAnsi" w:hAnsiTheme="minorHAnsi" w:cstheme="minorHAnsi"/>
          <w:bCs/>
          <w:sz w:val="24"/>
          <w:szCs w:val="24"/>
        </w:rPr>
        <w:t xml:space="preserve">pełnomocnictwo lub inny dokument potwierdzający umocowanie do reprezentowania wszystkich Wykonawców wspólnie ubiegających się o udzielenie zamówienia  (np. umowa o współdziałaniu). Pełnomocnik może być ustanowiony do reprezentowania Wykonawców w postępowaniu albo do reprezentowania w postępowaniu i zawarcia umowy; </w:t>
      </w:r>
    </w:p>
    <w:p w14:paraId="016F3A63" w14:textId="2D9D73ED" w:rsidR="009B47AE" w:rsidRPr="00F053C5" w:rsidRDefault="009B47AE" w:rsidP="007A6BC0">
      <w:pPr>
        <w:pStyle w:val="Akapitzlist"/>
        <w:numPr>
          <w:ilvl w:val="0"/>
          <w:numId w:val="33"/>
        </w:numPr>
        <w:tabs>
          <w:tab w:val="left" w:pos="1134"/>
        </w:tabs>
        <w:spacing w:after="80" w:line="240" w:lineRule="auto"/>
        <w:contextualSpacing w:val="0"/>
        <w:jc w:val="both"/>
        <w:rPr>
          <w:rFonts w:asciiTheme="minorHAnsi" w:hAnsiTheme="minorHAnsi" w:cstheme="minorHAnsi"/>
          <w:bCs/>
          <w:sz w:val="24"/>
          <w:szCs w:val="24"/>
        </w:rPr>
      </w:pPr>
      <w:r w:rsidRPr="00F053C5">
        <w:rPr>
          <w:rFonts w:asciiTheme="minorHAnsi" w:hAnsiTheme="minorHAnsi" w:cstheme="minorHAnsi"/>
          <w:bCs/>
          <w:sz w:val="24"/>
          <w:szCs w:val="24"/>
        </w:rPr>
        <w:t xml:space="preserve">oświadczenie wymagane postanowieniami </w:t>
      </w:r>
      <w:r w:rsidR="00184019">
        <w:rPr>
          <w:rFonts w:asciiTheme="minorHAnsi" w:hAnsiTheme="minorHAnsi" w:cstheme="minorHAnsi"/>
          <w:bCs/>
          <w:sz w:val="24"/>
          <w:szCs w:val="24"/>
        </w:rPr>
        <w:t>Rozdziału X</w:t>
      </w:r>
      <w:r w:rsidR="0098124F">
        <w:rPr>
          <w:rFonts w:asciiTheme="minorHAnsi" w:hAnsiTheme="minorHAnsi" w:cstheme="minorHAnsi"/>
          <w:bCs/>
          <w:sz w:val="24"/>
          <w:szCs w:val="24"/>
        </w:rPr>
        <w:t xml:space="preserve"> </w:t>
      </w:r>
      <w:r w:rsidR="00184019">
        <w:rPr>
          <w:rFonts w:asciiTheme="minorHAnsi" w:hAnsiTheme="minorHAnsi" w:cstheme="minorHAnsi"/>
          <w:bCs/>
          <w:sz w:val="24"/>
          <w:szCs w:val="24"/>
        </w:rPr>
        <w:t>pkt</w:t>
      </w:r>
      <w:r w:rsidR="0098124F" w:rsidRPr="00EA322D">
        <w:rPr>
          <w:rFonts w:asciiTheme="minorHAnsi" w:hAnsiTheme="minorHAnsi" w:cstheme="minorHAnsi"/>
          <w:bCs/>
          <w:sz w:val="24"/>
          <w:szCs w:val="24"/>
        </w:rPr>
        <w:t xml:space="preserve"> 2</w:t>
      </w:r>
      <w:r w:rsidR="00B7200D">
        <w:rPr>
          <w:rFonts w:asciiTheme="minorHAnsi" w:hAnsiTheme="minorHAnsi" w:cstheme="minorHAnsi"/>
          <w:bCs/>
          <w:sz w:val="24"/>
          <w:szCs w:val="24"/>
        </w:rPr>
        <w:t>.</w:t>
      </w:r>
    </w:p>
    <w:p w14:paraId="4424728A" w14:textId="0143B83F" w:rsidR="00701115" w:rsidRPr="00701115" w:rsidRDefault="00701115" w:rsidP="007A6BC0">
      <w:pPr>
        <w:pStyle w:val="Akapitzlist"/>
        <w:numPr>
          <w:ilvl w:val="0"/>
          <w:numId w:val="32"/>
        </w:numPr>
        <w:tabs>
          <w:tab w:val="left" w:pos="1134"/>
        </w:tabs>
        <w:spacing w:after="80"/>
        <w:jc w:val="both"/>
        <w:rPr>
          <w:rFonts w:asciiTheme="minorHAnsi" w:hAnsiTheme="minorHAnsi" w:cstheme="minorHAnsi"/>
          <w:bCs/>
          <w:sz w:val="24"/>
          <w:szCs w:val="24"/>
        </w:rPr>
      </w:pPr>
      <w:r w:rsidRPr="00701115">
        <w:rPr>
          <w:rFonts w:asciiTheme="minorHAnsi" w:hAnsiTheme="minorHAnsi" w:cstheme="minorHAnsi"/>
          <w:bCs/>
          <w:sz w:val="24"/>
          <w:szCs w:val="24"/>
        </w:rPr>
        <w:t xml:space="preserve">Zamawiający </w:t>
      </w:r>
      <w:r w:rsidR="0073530A" w:rsidRPr="0073530A">
        <w:rPr>
          <w:rFonts w:asciiTheme="minorHAnsi" w:hAnsiTheme="minorHAnsi" w:cstheme="minorHAnsi"/>
          <w:b/>
          <w:sz w:val="24"/>
          <w:szCs w:val="24"/>
        </w:rPr>
        <w:t>nie</w:t>
      </w:r>
      <w:r w:rsidR="0073530A">
        <w:rPr>
          <w:rFonts w:asciiTheme="minorHAnsi" w:hAnsiTheme="minorHAnsi" w:cstheme="minorHAnsi"/>
          <w:bCs/>
          <w:sz w:val="24"/>
          <w:szCs w:val="24"/>
        </w:rPr>
        <w:t xml:space="preserve"> </w:t>
      </w:r>
      <w:r w:rsidRPr="007318D2">
        <w:rPr>
          <w:rFonts w:asciiTheme="minorHAnsi" w:hAnsiTheme="minorHAnsi" w:cstheme="minorHAnsi"/>
          <w:b/>
          <w:sz w:val="24"/>
          <w:szCs w:val="24"/>
        </w:rPr>
        <w:t>żąda</w:t>
      </w:r>
      <w:r w:rsidRPr="00701115">
        <w:rPr>
          <w:rFonts w:asciiTheme="minorHAnsi" w:hAnsiTheme="minorHAnsi" w:cstheme="minorHAnsi"/>
          <w:bCs/>
          <w:sz w:val="24"/>
          <w:szCs w:val="24"/>
        </w:rPr>
        <w:t xml:space="preserve"> </w:t>
      </w:r>
      <w:r w:rsidRPr="007318D2">
        <w:rPr>
          <w:rFonts w:asciiTheme="minorHAnsi" w:hAnsiTheme="minorHAnsi" w:cstheme="minorHAnsi"/>
          <w:b/>
          <w:sz w:val="24"/>
          <w:szCs w:val="24"/>
        </w:rPr>
        <w:t>złożenia</w:t>
      </w:r>
      <w:r w:rsidRPr="00701115">
        <w:rPr>
          <w:rFonts w:asciiTheme="minorHAnsi" w:hAnsiTheme="minorHAnsi" w:cstheme="minorHAnsi"/>
          <w:bCs/>
          <w:sz w:val="24"/>
          <w:szCs w:val="24"/>
        </w:rPr>
        <w:t xml:space="preserve"> </w:t>
      </w:r>
      <w:r w:rsidRPr="00F9142D">
        <w:rPr>
          <w:rFonts w:asciiTheme="minorHAnsi" w:hAnsiTheme="minorHAnsi" w:cstheme="minorHAnsi"/>
          <w:b/>
          <w:sz w:val="24"/>
          <w:szCs w:val="24"/>
        </w:rPr>
        <w:t>wraz z Ofertą</w:t>
      </w:r>
      <w:r w:rsidRPr="00701115">
        <w:rPr>
          <w:rFonts w:asciiTheme="minorHAnsi" w:hAnsiTheme="minorHAnsi" w:cstheme="minorHAnsi"/>
          <w:bCs/>
          <w:sz w:val="24"/>
          <w:szCs w:val="24"/>
        </w:rPr>
        <w:t xml:space="preserve"> przedmiotowych środków dowodowych</w:t>
      </w:r>
      <w:r w:rsidR="0073530A">
        <w:rPr>
          <w:rFonts w:asciiTheme="minorHAnsi" w:hAnsiTheme="minorHAnsi" w:cstheme="minorHAnsi"/>
          <w:bCs/>
          <w:sz w:val="24"/>
          <w:szCs w:val="24"/>
        </w:rPr>
        <w:t>.</w:t>
      </w:r>
    </w:p>
    <w:p w14:paraId="0BBB30D6" w14:textId="1BCD932A" w:rsidR="009B47AE" w:rsidRPr="00701115" w:rsidRDefault="009B47AE" w:rsidP="007A6BC0">
      <w:pPr>
        <w:pStyle w:val="Akapitzlist"/>
        <w:numPr>
          <w:ilvl w:val="0"/>
          <w:numId w:val="32"/>
        </w:numPr>
        <w:tabs>
          <w:tab w:val="left" w:pos="1134"/>
        </w:tabs>
        <w:spacing w:after="80" w:line="240" w:lineRule="auto"/>
        <w:contextualSpacing w:val="0"/>
        <w:jc w:val="both"/>
        <w:rPr>
          <w:rFonts w:asciiTheme="minorHAnsi" w:hAnsiTheme="minorHAnsi" w:cstheme="minorHAnsi"/>
          <w:bCs/>
          <w:sz w:val="24"/>
          <w:szCs w:val="24"/>
        </w:rPr>
      </w:pPr>
      <w:r w:rsidRPr="00701115">
        <w:rPr>
          <w:rFonts w:asciiTheme="minorHAnsi" w:hAnsiTheme="minorHAnsi" w:cstheme="minorHAnsi"/>
          <w:bCs/>
          <w:sz w:val="24"/>
          <w:szCs w:val="24"/>
        </w:rPr>
        <w:t xml:space="preserve">Wymagania formalne dotyczące składanych w postępowaniu </w:t>
      </w:r>
      <w:r w:rsidR="008A7438">
        <w:rPr>
          <w:rFonts w:asciiTheme="minorHAnsi" w:hAnsiTheme="minorHAnsi" w:cstheme="minorHAnsi"/>
          <w:bCs/>
          <w:sz w:val="24"/>
          <w:szCs w:val="24"/>
        </w:rPr>
        <w:t>p</w:t>
      </w:r>
      <w:r w:rsidR="00A1751D">
        <w:rPr>
          <w:rFonts w:asciiTheme="minorHAnsi" w:hAnsiTheme="minorHAnsi" w:cstheme="minorHAnsi"/>
          <w:bCs/>
          <w:sz w:val="24"/>
          <w:szCs w:val="24"/>
        </w:rPr>
        <w:t>o</w:t>
      </w:r>
      <w:r w:rsidR="008A7438">
        <w:rPr>
          <w:rFonts w:asciiTheme="minorHAnsi" w:hAnsiTheme="minorHAnsi" w:cstheme="minorHAnsi"/>
          <w:bCs/>
          <w:sz w:val="24"/>
          <w:szCs w:val="24"/>
        </w:rPr>
        <w:t>dmiotowych</w:t>
      </w:r>
      <w:r w:rsidRPr="00701115">
        <w:rPr>
          <w:rFonts w:asciiTheme="minorHAnsi" w:hAnsiTheme="minorHAnsi" w:cstheme="minorHAnsi"/>
          <w:bCs/>
          <w:sz w:val="24"/>
          <w:szCs w:val="24"/>
        </w:rPr>
        <w:t xml:space="preserve"> środków dowodowych oraz innych dokumentów lub oświadczeń:</w:t>
      </w:r>
    </w:p>
    <w:p w14:paraId="274D2D17" w14:textId="2046E17D" w:rsidR="009B47AE" w:rsidRPr="00F053C5" w:rsidRDefault="009B47AE" w:rsidP="007A6BC0">
      <w:pPr>
        <w:pStyle w:val="Akapitzlist"/>
        <w:numPr>
          <w:ilvl w:val="0"/>
          <w:numId w:val="34"/>
        </w:numPr>
        <w:tabs>
          <w:tab w:val="left" w:pos="1134"/>
        </w:tabs>
        <w:spacing w:after="80" w:line="240" w:lineRule="auto"/>
        <w:contextualSpacing w:val="0"/>
        <w:jc w:val="both"/>
        <w:rPr>
          <w:rFonts w:asciiTheme="minorHAnsi" w:hAnsiTheme="minorHAnsi" w:cstheme="minorHAnsi"/>
          <w:bCs/>
          <w:sz w:val="24"/>
          <w:szCs w:val="24"/>
        </w:rPr>
      </w:pPr>
      <w:r w:rsidRPr="00F053C5">
        <w:rPr>
          <w:rFonts w:asciiTheme="minorHAnsi" w:hAnsiTheme="minorHAnsi" w:cstheme="minorHAnsi"/>
          <w:bCs/>
          <w:sz w:val="24"/>
          <w:szCs w:val="24"/>
        </w:rPr>
        <w:t>Ofertę oraz oświadczenie składa się, pod rygorem nieważności, w formie elektronicznej (tj. opatrzonej kwalifikowanym podpisem elektronicznym) lub w postaci elektronicznej opatrzonej podpisem zaufanym lub podpisem osobistym. Dokumenty te powinny być podpisane przez osobę upoważnioną do reprezentowania Wykonawcy, zgodnie z formą reprezentacji Wykonawcy określoną w rejestrze lub innym dokumencie, właściwym dla danej formy organizacyjnej Wykonawcy albo przez upełnomocnionego przedstawiciela Wykonawcy.</w:t>
      </w:r>
      <w:r w:rsidRPr="00F053C5">
        <w:rPr>
          <w:rFonts w:asciiTheme="minorHAnsi" w:hAnsiTheme="minorHAnsi" w:cstheme="minorHAnsi"/>
          <w:bCs/>
          <w:sz w:val="24"/>
          <w:szCs w:val="24"/>
        </w:rPr>
        <w:tab/>
      </w:r>
    </w:p>
    <w:p w14:paraId="56C7950C" w14:textId="0BC0B74E" w:rsidR="009B47AE" w:rsidRPr="00F053C5" w:rsidRDefault="009B47AE" w:rsidP="007A6BC0">
      <w:pPr>
        <w:pStyle w:val="Akapitzlist"/>
        <w:numPr>
          <w:ilvl w:val="0"/>
          <w:numId w:val="34"/>
        </w:numPr>
        <w:tabs>
          <w:tab w:val="left" w:pos="1134"/>
        </w:tabs>
        <w:spacing w:after="80" w:line="240" w:lineRule="auto"/>
        <w:contextualSpacing w:val="0"/>
        <w:jc w:val="both"/>
        <w:rPr>
          <w:rFonts w:asciiTheme="minorHAnsi" w:hAnsiTheme="minorHAnsi" w:cstheme="minorHAnsi"/>
          <w:bCs/>
          <w:sz w:val="24"/>
          <w:szCs w:val="24"/>
        </w:rPr>
      </w:pPr>
      <w:r w:rsidRPr="00F053C5">
        <w:rPr>
          <w:rFonts w:asciiTheme="minorHAnsi" w:hAnsiTheme="minorHAnsi" w:cstheme="minorHAnsi"/>
          <w:bCs/>
          <w:sz w:val="24"/>
          <w:szCs w:val="24"/>
        </w:rPr>
        <w:t xml:space="preserve">W przypadku, gdy </w:t>
      </w:r>
      <w:r w:rsidR="005E7CB7">
        <w:rPr>
          <w:rFonts w:asciiTheme="minorHAnsi" w:hAnsiTheme="minorHAnsi" w:cstheme="minorHAnsi"/>
          <w:bCs/>
          <w:sz w:val="24"/>
          <w:szCs w:val="24"/>
        </w:rPr>
        <w:t>p</w:t>
      </w:r>
      <w:r w:rsidR="00A1751D">
        <w:rPr>
          <w:rFonts w:asciiTheme="minorHAnsi" w:hAnsiTheme="minorHAnsi" w:cstheme="minorHAnsi"/>
          <w:bCs/>
          <w:sz w:val="24"/>
          <w:szCs w:val="24"/>
        </w:rPr>
        <w:t>o</w:t>
      </w:r>
      <w:r w:rsidR="005E7CB7">
        <w:rPr>
          <w:rFonts w:asciiTheme="minorHAnsi" w:hAnsiTheme="minorHAnsi" w:cstheme="minorHAnsi"/>
          <w:bCs/>
          <w:sz w:val="24"/>
          <w:szCs w:val="24"/>
        </w:rPr>
        <w:t xml:space="preserve">dmiotowe </w:t>
      </w:r>
      <w:r w:rsidRPr="00F053C5">
        <w:rPr>
          <w:rFonts w:asciiTheme="minorHAnsi" w:hAnsiTheme="minorHAnsi" w:cstheme="minorHAnsi"/>
          <w:bCs/>
          <w:sz w:val="24"/>
          <w:szCs w:val="24"/>
        </w:rPr>
        <w:t>środki dowodowe</w:t>
      </w:r>
      <w:r w:rsidR="007318D2">
        <w:rPr>
          <w:rFonts w:ascii="Verdana" w:hAnsi="Verdana" w:cs="Verdana"/>
          <w:sz w:val="20"/>
          <w:szCs w:val="20"/>
        </w:rPr>
        <w:t>,</w:t>
      </w:r>
      <w:r w:rsidR="007318D2" w:rsidRPr="00F053C5">
        <w:rPr>
          <w:rFonts w:asciiTheme="minorHAnsi" w:hAnsiTheme="minorHAnsi" w:cstheme="minorHAnsi"/>
          <w:bCs/>
          <w:sz w:val="24"/>
          <w:szCs w:val="24"/>
        </w:rPr>
        <w:t xml:space="preserve"> </w:t>
      </w:r>
      <w:r w:rsidRPr="00F053C5">
        <w:rPr>
          <w:rFonts w:asciiTheme="minorHAnsi" w:hAnsiTheme="minorHAnsi" w:cstheme="minorHAnsi"/>
          <w:bCs/>
          <w:sz w:val="24"/>
          <w:szCs w:val="24"/>
        </w:rPr>
        <w:t>inne dokumenty lub dokumenty potwierdzające umocowanie do reprezentowania zostały wystawione przez upoważnione podmioty:</w:t>
      </w:r>
    </w:p>
    <w:p w14:paraId="41ADCCB5" w14:textId="77777777" w:rsidR="009B47AE" w:rsidRPr="00F053C5" w:rsidRDefault="009B47AE" w:rsidP="007A6BC0">
      <w:pPr>
        <w:pStyle w:val="Tekstpodstawowy2"/>
        <w:numPr>
          <w:ilvl w:val="0"/>
          <w:numId w:val="11"/>
        </w:numPr>
        <w:spacing w:after="80"/>
        <w:ind w:left="1134" w:hanging="283"/>
        <w:jc w:val="both"/>
        <w:rPr>
          <w:rFonts w:asciiTheme="minorHAnsi" w:eastAsia="Times New Roman" w:hAnsiTheme="minorHAnsi" w:cstheme="minorHAnsi"/>
          <w:b w:val="0"/>
          <w:bCs/>
          <w:sz w:val="24"/>
          <w:szCs w:val="24"/>
          <w14:shadow w14:blurRad="0" w14:dist="0" w14:dir="0" w14:sx="0" w14:sy="0" w14:kx="0" w14:ky="0" w14:algn="none">
            <w14:srgbClr w14:val="000000"/>
          </w14:shadow>
        </w:rPr>
      </w:pPr>
      <w:r w:rsidRPr="00F053C5">
        <w:rPr>
          <w:rFonts w:asciiTheme="minorHAnsi" w:eastAsia="Times New Roman" w:hAnsiTheme="minorHAnsi" w:cstheme="minorHAnsi"/>
          <w:b w:val="0"/>
          <w:bCs/>
          <w:sz w:val="24"/>
          <w:szCs w:val="24"/>
          <w14:shadow w14:blurRad="0" w14:dist="0" w14:dir="0" w14:sx="0" w14:sy="0" w14:kx="0" w14:ky="0" w14:algn="none">
            <w14:srgbClr w14:val="000000"/>
          </w14:shadow>
        </w:rPr>
        <w:t>jako dokument elektroniczny – Wykonawca przekazuje ten dokument;</w:t>
      </w:r>
    </w:p>
    <w:p w14:paraId="439307BB" w14:textId="77777777" w:rsidR="009B47AE" w:rsidRPr="00F053C5" w:rsidRDefault="009B47AE" w:rsidP="007A6BC0">
      <w:pPr>
        <w:pStyle w:val="Tekstpodstawowy2"/>
        <w:numPr>
          <w:ilvl w:val="0"/>
          <w:numId w:val="11"/>
        </w:numPr>
        <w:spacing w:after="80"/>
        <w:ind w:left="1134" w:hanging="283"/>
        <w:jc w:val="both"/>
        <w:rPr>
          <w:rFonts w:asciiTheme="minorHAnsi" w:eastAsia="Times New Roman" w:hAnsiTheme="minorHAnsi" w:cstheme="minorHAnsi"/>
          <w:b w:val="0"/>
          <w:bCs/>
          <w:sz w:val="24"/>
          <w:szCs w:val="24"/>
          <w14:shadow w14:blurRad="0" w14:dist="0" w14:dir="0" w14:sx="0" w14:sy="0" w14:kx="0" w14:ky="0" w14:algn="none">
            <w14:srgbClr w14:val="000000"/>
          </w14:shadow>
        </w:rPr>
      </w:pPr>
      <w:r w:rsidRPr="00F053C5">
        <w:rPr>
          <w:rFonts w:asciiTheme="minorHAnsi" w:eastAsia="Times New Roman" w:hAnsiTheme="minorHAnsi" w:cstheme="minorHAnsi"/>
          <w:b w:val="0"/>
          <w:bCs/>
          <w:sz w:val="24"/>
          <w:szCs w:val="24"/>
          <w14:shadow w14:blurRad="0" w14:dist="0" w14:dir="0" w14:sx="0" w14:sy="0" w14:kx="0" w14:ky="0" w14:algn="none">
            <w14:srgbClr w14:val="000000"/>
          </w14:shadow>
        </w:rPr>
        <w:t xml:space="preserve">jako dokument w postaci papierowej – Wykonawca przekazuje cyfrowe odwzorowanie tego dokumentu opatrzone podpisem kwalifikowanym, podpisem zaufanym lub </w:t>
      </w:r>
      <w:r w:rsidRPr="00F053C5">
        <w:rPr>
          <w:rFonts w:asciiTheme="minorHAnsi" w:eastAsia="Times New Roman" w:hAnsiTheme="minorHAnsi" w:cstheme="minorHAnsi"/>
          <w:b w:val="0"/>
          <w:bCs/>
          <w:sz w:val="24"/>
          <w:szCs w:val="24"/>
          <w14:shadow w14:blurRad="0" w14:dist="0" w14:dir="0" w14:sx="0" w14:sy="0" w14:kx="0" w14:ky="0" w14:algn="none">
            <w14:srgbClr w14:val="000000"/>
          </w14:shadow>
        </w:rPr>
        <w:lastRenderedPageBreak/>
        <w:t>podpisem osobistym poświadczającym zgodność cyfrowego odwzorowania z dokumentem w postaci papierowej;</w:t>
      </w:r>
    </w:p>
    <w:p w14:paraId="7A9C71D0" w14:textId="284647B4" w:rsidR="009B47AE" w:rsidRPr="00F053C5" w:rsidRDefault="009B47AE" w:rsidP="00F053C5">
      <w:pPr>
        <w:pStyle w:val="Tekstpodstawowy2"/>
        <w:spacing w:after="80"/>
        <w:ind w:left="1134"/>
        <w:jc w:val="both"/>
        <w:rPr>
          <w:rFonts w:asciiTheme="minorHAnsi" w:eastAsia="Times New Roman" w:hAnsiTheme="minorHAnsi" w:cstheme="minorHAnsi"/>
          <w:b w:val="0"/>
          <w:bCs/>
          <w:sz w:val="24"/>
          <w:szCs w:val="24"/>
          <w14:shadow w14:blurRad="0" w14:dist="0" w14:dir="0" w14:sx="0" w14:sy="0" w14:kx="0" w14:ky="0" w14:algn="none">
            <w14:srgbClr w14:val="000000"/>
          </w14:shadow>
        </w:rPr>
      </w:pPr>
      <w:r w:rsidRPr="00F053C5">
        <w:rPr>
          <w:rFonts w:asciiTheme="minorHAnsi" w:eastAsia="Times New Roman" w:hAnsiTheme="minorHAnsi" w:cstheme="minorHAnsi"/>
          <w:b w:val="0"/>
          <w:bCs/>
          <w:sz w:val="24"/>
          <w:szCs w:val="24"/>
          <w14:shadow w14:blurRad="0" w14:dist="0" w14:dir="0" w14:sx="0" w14:sy="0" w14:kx="0" w14:ky="0" w14:algn="none">
            <w14:srgbClr w14:val="000000"/>
          </w14:shadow>
        </w:rPr>
        <w:t>Poświadczenia zgodności cyfrowego odwzorowania z dokumentem w postaci papierowej, o którym mowa powyżej, dokonuje notariusz lub:</w:t>
      </w:r>
    </w:p>
    <w:p w14:paraId="5EC73371" w14:textId="1E0A6D61" w:rsidR="009B47AE" w:rsidRPr="00F053C5" w:rsidRDefault="009B47AE" w:rsidP="007A6BC0">
      <w:pPr>
        <w:pStyle w:val="Tekstpodstawowy2"/>
        <w:numPr>
          <w:ilvl w:val="0"/>
          <w:numId w:val="35"/>
        </w:numPr>
        <w:tabs>
          <w:tab w:val="left" w:pos="1560"/>
        </w:tabs>
        <w:spacing w:after="80"/>
        <w:jc w:val="both"/>
        <w:rPr>
          <w:rFonts w:asciiTheme="minorHAnsi" w:eastAsia="Times New Roman" w:hAnsiTheme="minorHAnsi" w:cstheme="minorHAnsi"/>
          <w:b w:val="0"/>
          <w:bCs/>
          <w:sz w:val="24"/>
          <w:szCs w:val="24"/>
          <w14:shadow w14:blurRad="0" w14:dist="0" w14:dir="0" w14:sx="0" w14:sy="0" w14:kx="0" w14:ky="0" w14:algn="none">
            <w14:srgbClr w14:val="000000"/>
          </w14:shadow>
        </w:rPr>
      </w:pPr>
      <w:r w:rsidRPr="00F053C5">
        <w:rPr>
          <w:rFonts w:asciiTheme="minorHAnsi" w:eastAsia="Times New Roman" w:hAnsiTheme="minorHAnsi" w:cstheme="minorHAnsi"/>
          <w:b w:val="0"/>
          <w:bCs/>
          <w:sz w:val="24"/>
          <w:szCs w:val="24"/>
          <w14:shadow w14:blurRad="0" w14:dist="0" w14:dir="0" w14:sx="0" w14:sy="0" w14:kx="0" w14:ky="0" w14:algn="none">
            <w14:srgbClr w14:val="000000"/>
          </w14:shadow>
        </w:rPr>
        <w:t>w przypadku p</w:t>
      </w:r>
      <w:r w:rsidR="00A1751D">
        <w:rPr>
          <w:rFonts w:asciiTheme="minorHAnsi" w:eastAsia="Times New Roman" w:hAnsiTheme="minorHAnsi" w:cstheme="minorHAnsi"/>
          <w:b w:val="0"/>
          <w:bCs/>
          <w:sz w:val="24"/>
          <w:szCs w:val="24"/>
          <w14:shadow w14:blurRad="0" w14:dist="0" w14:dir="0" w14:sx="0" w14:sy="0" w14:kx="0" w14:ky="0" w14:algn="none">
            <w14:srgbClr w14:val="000000"/>
          </w14:shadow>
        </w:rPr>
        <w:t>o</w:t>
      </w:r>
      <w:r w:rsidRPr="00F053C5">
        <w:rPr>
          <w:rFonts w:asciiTheme="minorHAnsi" w:eastAsia="Times New Roman" w:hAnsiTheme="minorHAnsi" w:cstheme="minorHAnsi"/>
          <w:b w:val="0"/>
          <w:bCs/>
          <w:sz w:val="24"/>
          <w:szCs w:val="24"/>
          <w14:shadow w14:blurRad="0" w14:dist="0" w14:dir="0" w14:sx="0" w14:sy="0" w14:kx="0" w14:ky="0" w14:algn="none">
            <w14:srgbClr w14:val="000000"/>
          </w14:shadow>
        </w:rPr>
        <w:t>dmiotowych środków dowodowych oraz dokumentów potwierdzających umocowanie do reprezentowania – odpowiednio Wykonawca, Wykonawca wspólnie ubiegający się o udzielenie zamówienia, każdy w zakresie dokumentu, który go dotyczy;</w:t>
      </w:r>
    </w:p>
    <w:p w14:paraId="1B0D720F" w14:textId="77777777" w:rsidR="009B47AE" w:rsidRPr="00F053C5" w:rsidRDefault="009B47AE" w:rsidP="007A6BC0">
      <w:pPr>
        <w:pStyle w:val="Tekstpodstawowy2"/>
        <w:numPr>
          <w:ilvl w:val="0"/>
          <w:numId w:val="35"/>
        </w:numPr>
        <w:tabs>
          <w:tab w:val="left" w:pos="1560"/>
        </w:tabs>
        <w:spacing w:after="80"/>
        <w:jc w:val="both"/>
        <w:rPr>
          <w:rFonts w:asciiTheme="minorHAnsi" w:eastAsia="Times New Roman" w:hAnsiTheme="minorHAnsi" w:cstheme="minorHAnsi"/>
          <w:b w:val="0"/>
          <w:bCs/>
          <w:sz w:val="24"/>
          <w:szCs w:val="24"/>
          <w14:shadow w14:blurRad="0" w14:dist="0" w14:dir="0" w14:sx="0" w14:sy="0" w14:kx="0" w14:ky="0" w14:algn="none">
            <w14:srgbClr w14:val="000000"/>
          </w14:shadow>
        </w:rPr>
      </w:pPr>
      <w:r w:rsidRPr="00F053C5">
        <w:rPr>
          <w:rFonts w:asciiTheme="minorHAnsi" w:eastAsia="Times New Roman" w:hAnsiTheme="minorHAnsi" w:cstheme="minorHAnsi"/>
          <w:b w:val="0"/>
          <w:bCs/>
          <w:sz w:val="24"/>
          <w:szCs w:val="24"/>
          <w14:shadow w14:blurRad="0" w14:dist="0" w14:dir="0" w14:sx="0" w14:sy="0" w14:kx="0" w14:ky="0" w14:algn="none">
            <w14:srgbClr w14:val="000000"/>
          </w14:shadow>
        </w:rPr>
        <w:t>w przypadku innych dokumentów– odpowiednio Wykonawca lub Wykonawca wspólnie ubiegający się o udzielenie zamówienia, każdy w zakresie dokumentu, który go dotyczy.</w:t>
      </w:r>
    </w:p>
    <w:p w14:paraId="6DDD7486" w14:textId="1F6BE7CE" w:rsidR="009B47AE" w:rsidRPr="00F053C5" w:rsidRDefault="003D43AB" w:rsidP="007A6BC0">
      <w:pPr>
        <w:pStyle w:val="Akapitzlist"/>
        <w:numPr>
          <w:ilvl w:val="0"/>
          <w:numId w:val="34"/>
        </w:numPr>
        <w:tabs>
          <w:tab w:val="left" w:pos="1134"/>
        </w:tabs>
        <w:spacing w:after="80" w:line="240" w:lineRule="auto"/>
        <w:contextualSpacing w:val="0"/>
        <w:jc w:val="both"/>
        <w:rPr>
          <w:rFonts w:asciiTheme="minorHAnsi" w:hAnsiTheme="minorHAnsi" w:cstheme="minorHAnsi"/>
          <w:bCs/>
          <w:sz w:val="24"/>
          <w:szCs w:val="24"/>
        </w:rPr>
      </w:pPr>
      <w:r>
        <w:rPr>
          <w:rFonts w:asciiTheme="minorHAnsi" w:hAnsiTheme="minorHAnsi" w:cstheme="minorHAnsi"/>
          <w:bCs/>
          <w:sz w:val="24"/>
          <w:szCs w:val="24"/>
        </w:rPr>
        <w:t>P</w:t>
      </w:r>
      <w:r w:rsidR="00A1751D">
        <w:rPr>
          <w:rFonts w:asciiTheme="minorHAnsi" w:hAnsiTheme="minorHAnsi" w:cstheme="minorHAnsi"/>
          <w:bCs/>
          <w:sz w:val="24"/>
          <w:szCs w:val="24"/>
        </w:rPr>
        <w:t>o</w:t>
      </w:r>
      <w:r w:rsidR="005E7CB7">
        <w:rPr>
          <w:rFonts w:asciiTheme="minorHAnsi" w:hAnsiTheme="minorHAnsi" w:cstheme="minorHAnsi"/>
          <w:bCs/>
          <w:sz w:val="24"/>
          <w:szCs w:val="24"/>
        </w:rPr>
        <w:t xml:space="preserve">dmiotowe </w:t>
      </w:r>
      <w:r w:rsidR="009B47AE" w:rsidRPr="00F053C5">
        <w:rPr>
          <w:rFonts w:asciiTheme="minorHAnsi" w:hAnsiTheme="minorHAnsi" w:cstheme="minorHAnsi"/>
          <w:bCs/>
          <w:sz w:val="24"/>
          <w:szCs w:val="24"/>
        </w:rPr>
        <w:t>środki dowodowe, które nie zostały wystawione przez upoważnione podmioty, oraz wymagane pełnomocnictwa:</w:t>
      </w:r>
    </w:p>
    <w:p w14:paraId="63CC3908" w14:textId="3ED70EA3" w:rsidR="009B47AE" w:rsidRPr="00F053C5" w:rsidRDefault="009B47AE" w:rsidP="007A6BC0">
      <w:pPr>
        <w:pStyle w:val="Tekstpodstawowy2"/>
        <w:numPr>
          <w:ilvl w:val="0"/>
          <w:numId w:val="36"/>
        </w:numPr>
        <w:spacing w:after="80"/>
        <w:jc w:val="both"/>
        <w:rPr>
          <w:rFonts w:asciiTheme="minorHAnsi" w:eastAsia="Times New Roman" w:hAnsiTheme="minorHAnsi" w:cstheme="minorHAnsi"/>
          <w:b w:val="0"/>
          <w:bCs/>
          <w:sz w:val="24"/>
          <w:szCs w:val="24"/>
          <w14:shadow w14:blurRad="0" w14:dist="0" w14:dir="0" w14:sx="0" w14:sy="0" w14:kx="0" w14:ky="0" w14:algn="none">
            <w14:srgbClr w14:val="000000"/>
          </w14:shadow>
        </w:rPr>
      </w:pPr>
      <w:r w:rsidRPr="00F053C5">
        <w:rPr>
          <w:rFonts w:asciiTheme="minorHAnsi" w:eastAsia="Times New Roman" w:hAnsiTheme="minorHAnsi" w:cstheme="minorHAnsi"/>
          <w:b w:val="0"/>
          <w:bCs/>
          <w:sz w:val="24"/>
          <w:szCs w:val="24"/>
          <w14:shadow w14:blurRad="0" w14:dist="0" w14:dir="0" w14:sx="0" w14:sy="0" w14:kx="0" w14:ky="0" w14:algn="none">
            <w14:srgbClr w14:val="000000"/>
          </w14:shadow>
        </w:rPr>
        <w:t>Wykonawca przekazuje w postaci elektronicznej i opatruje kwalifikowanym podpisem elektronicznym, podpisem zaufanym lub podpisem osobistym;</w:t>
      </w:r>
    </w:p>
    <w:p w14:paraId="2CB4C797" w14:textId="753D9A6D" w:rsidR="009B47AE" w:rsidRPr="00F053C5" w:rsidRDefault="009B47AE" w:rsidP="007A6BC0">
      <w:pPr>
        <w:pStyle w:val="Tekstpodstawowy2"/>
        <w:numPr>
          <w:ilvl w:val="0"/>
          <w:numId w:val="36"/>
        </w:numPr>
        <w:spacing w:after="80"/>
        <w:jc w:val="both"/>
        <w:rPr>
          <w:rFonts w:asciiTheme="minorHAnsi" w:eastAsia="Times New Roman" w:hAnsiTheme="minorHAnsi" w:cstheme="minorHAnsi"/>
          <w:b w:val="0"/>
          <w:bCs/>
          <w:sz w:val="24"/>
          <w:szCs w:val="24"/>
          <w14:shadow w14:blurRad="0" w14:dist="0" w14:dir="0" w14:sx="0" w14:sy="0" w14:kx="0" w14:ky="0" w14:algn="none">
            <w14:srgbClr w14:val="000000"/>
          </w14:shadow>
        </w:rPr>
      </w:pPr>
      <w:r w:rsidRPr="00F053C5">
        <w:rPr>
          <w:rFonts w:asciiTheme="minorHAnsi" w:eastAsia="Times New Roman" w:hAnsiTheme="minorHAnsi" w:cstheme="minorHAnsi"/>
          <w:b w:val="0"/>
          <w:bCs/>
          <w:sz w:val="24"/>
          <w:szCs w:val="24"/>
          <w14:shadow w14:blurRad="0" w14:dist="0" w14:dir="0" w14:sx="0" w14:sy="0" w14:kx="0" w14:ky="0" w14:algn="none">
            <w14:srgbClr w14:val="000000"/>
          </w14:shadow>
        </w:rPr>
        <w:t>gdy zostały sporządzone jako dokument w postaci papierowej i opatrzone własnoręcznym podpisem, Wykonawca przekazuje cyfrowe odwzorowanie tych dokumentów opatrzone kwalifikowanym podpisem elektronicznym, podpisem zaufanym lub podpisem osobistym  poświadczającym zgodność cyfrowego odwzorowania z dokumentem w postaci papierowej.</w:t>
      </w:r>
    </w:p>
    <w:p w14:paraId="5E3BF369" w14:textId="343D1165" w:rsidR="009B47AE" w:rsidRPr="003D43AB" w:rsidRDefault="009B47AE" w:rsidP="003D43AB">
      <w:pPr>
        <w:pStyle w:val="Tekstpodstawowy2"/>
        <w:tabs>
          <w:tab w:val="left" w:pos="851"/>
        </w:tabs>
        <w:spacing w:after="80"/>
        <w:ind w:left="851"/>
        <w:jc w:val="both"/>
        <w:rPr>
          <w:rFonts w:asciiTheme="minorHAnsi" w:eastAsia="Times New Roman" w:hAnsiTheme="minorHAnsi" w:cstheme="minorHAnsi"/>
          <w:b w:val="0"/>
          <w:bCs/>
          <w:sz w:val="24"/>
          <w:szCs w:val="24"/>
          <w14:shadow w14:blurRad="0" w14:dist="0" w14:dir="0" w14:sx="0" w14:sy="0" w14:kx="0" w14:ky="0" w14:algn="none">
            <w14:srgbClr w14:val="000000"/>
          </w14:shadow>
        </w:rPr>
      </w:pPr>
      <w:r w:rsidRPr="00F053C5">
        <w:rPr>
          <w:rFonts w:asciiTheme="minorHAnsi" w:eastAsia="Times New Roman" w:hAnsiTheme="minorHAnsi" w:cstheme="minorHAnsi"/>
          <w:b w:val="0"/>
          <w:bCs/>
          <w:sz w:val="24"/>
          <w:szCs w:val="24"/>
          <w14:shadow w14:blurRad="0" w14:dist="0" w14:dir="0" w14:sx="0" w14:sy="0" w14:kx="0" w14:ky="0" w14:algn="none">
            <w14:srgbClr w14:val="000000"/>
          </w14:shadow>
        </w:rPr>
        <w:t>Poświadczenia zgodności cyfrowego odwzorowania z dokumentem w postaci papierowej, o którym mowa powyżej, dokonuje notariusz lub</w:t>
      </w:r>
      <w:r w:rsidR="003D43AB">
        <w:rPr>
          <w:rFonts w:asciiTheme="minorHAnsi" w:eastAsia="Times New Roman" w:hAnsiTheme="minorHAnsi" w:cstheme="minorHAnsi"/>
          <w:b w:val="0"/>
          <w:bCs/>
          <w:sz w:val="24"/>
          <w:szCs w:val="24"/>
          <w14:shadow w14:blurRad="0" w14:dist="0" w14:dir="0" w14:sx="0" w14:sy="0" w14:kx="0" w14:ky="0" w14:algn="none">
            <w14:srgbClr w14:val="000000"/>
          </w14:shadow>
        </w:rPr>
        <w:t xml:space="preserve"> </w:t>
      </w:r>
      <w:r w:rsidRPr="003D43AB">
        <w:rPr>
          <w:rFonts w:asciiTheme="minorHAnsi" w:eastAsia="Times New Roman" w:hAnsiTheme="minorHAnsi" w:cstheme="minorHAnsi"/>
          <w:b w:val="0"/>
          <w:bCs/>
          <w:sz w:val="24"/>
          <w:szCs w:val="24"/>
          <w14:shadow w14:blurRad="0" w14:dist="0" w14:dir="0" w14:sx="0" w14:sy="0" w14:kx="0" w14:ky="0" w14:algn="none">
            <w14:srgbClr w14:val="000000"/>
          </w14:shadow>
        </w:rPr>
        <w:t>w przypadku pełnomocnictwa – mocodawca.</w:t>
      </w:r>
    </w:p>
    <w:p w14:paraId="4372AFF2" w14:textId="4A64235B" w:rsidR="009B47AE" w:rsidRPr="00F053C5" w:rsidRDefault="009B47AE" w:rsidP="007A6BC0">
      <w:pPr>
        <w:pStyle w:val="Akapitzlist"/>
        <w:numPr>
          <w:ilvl w:val="0"/>
          <w:numId w:val="34"/>
        </w:numPr>
        <w:tabs>
          <w:tab w:val="left" w:pos="1134"/>
        </w:tabs>
        <w:spacing w:after="80" w:line="240" w:lineRule="auto"/>
        <w:contextualSpacing w:val="0"/>
        <w:jc w:val="both"/>
        <w:rPr>
          <w:rFonts w:asciiTheme="minorHAnsi" w:hAnsiTheme="minorHAnsi" w:cstheme="minorHAnsi"/>
          <w:bCs/>
          <w:sz w:val="24"/>
          <w:szCs w:val="24"/>
        </w:rPr>
      </w:pPr>
      <w:r w:rsidRPr="00F053C5">
        <w:rPr>
          <w:rFonts w:asciiTheme="minorHAnsi" w:hAnsiTheme="minorHAnsi" w:cstheme="minorHAnsi"/>
          <w:bCs/>
          <w:sz w:val="24"/>
          <w:szCs w:val="24"/>
        </w:rPr>
        <w:t>Oferta powinna być sporządzona w języku polskim.</w:t>
      </w:r>
    </w:p>
    <w:p w14:paraId="21D4B314" w14:textId="1FED76F6" w:rsidR="009B47AE" w:rsidRPr="00F053C5" w:rsidRDefault="003D43AB" w:rsidP="007A6BC0">
      <w:pPr>
        <w:pStyle w:val="Akapitzlist"/>
        <w:numPr>
          <w:ilvl w:val="0"/>
          <w:numId w:val="34"/>
        </w:numPr>
        <w:tabs>
          <w:tab w:val="left" w:pos="1134"/>
        </w:tabs>
        <w:spacing w:after="80" w:line="240" w:lineRule="auto"/>
        <w:contextualSpacing w:val="0"/>
        <w:jc w:val="both"/>
        <w:rPr>
          <w:rFonts w:asciiTheme="minorHAnsi" w:hAnsiTheme="minorHAnsi" w:cstheme="minorHAnsi"/>
          <w:bCs/>
          <w:sz w:val="24"/>
          <w:szCs w:val="24"/>
        </w:rPr>
      </w:pPr>
      <w:r>
        <w:rPr>
          <w:rFonts w:asciiTheme="minorHAnsi" w:hAnsiTheme="minorHAnsi" w:cstheme="minorHAnsi"/>
          <w:bCs/>
          <w:sz w:val="24"/>
          <w:szCs w:val="24"/>
        </w:rPr>
        <w:t>P</w:t>
      </w:r>
      <w:r w:rsidR="00A1751D">
        <w:rPr>
          <w:rFonts w:asciiTheme="minorHAnsi" w:hAnsiTheme="minorHAnsi" w:cstheme="minorHAnsi"/>
          <w:bCs/>
          <w:sz w:val="24"/>
          <w:szCs w:val="24"/>
        </w:rPr>
        <w:t>o</w:t>
      </w:r>
      <w:r w:rsidR="0054332D">
        <w:rPr>
          <w:rFonts w:asciiTheme="minorHAnsi" w:hAnsiTheme="minorHAnsi" w:cstheme="minorHAnsi"/>
          <w:bCs/>
          <w:sz w:val="24"/>
          <w:szCs w:val="24"/>
        </w:rPr>
        <w:t>dmiotowe</w:t>
      </w:r>
      <w:r w:rsidR="009B47AE" w:rsidRPr="00F053C5">
        <w:rPr>
          <w:rFonts w:asciiTheme="minorHAnsi" w:hAnsiTheme="minorHAnsi" w:cstheme="minorHAnsi"/>
          <w:bCs/>
          <w:sz w:val="24"/>
          <w:szCs w:val="24"/>
        </w:rPr>
        <w:t xml:space="preserve"> środki dowodowe lub inne dokumenty lub oświadczenia sporządzone w języku obcym Wykonawca przekazuje wraz z tłumaczeniem na język polski.</w:t>
      </w:r>
    </w:p>
    <w:p w14:paraId="77E6C9C6" w14:textId="796E6185" w:rsidR="009B47AE" w:rsidRPr="00F053C5" w:rsidRDefault="009B47AE" w:rsidP="007A6BC0">
      <w:pPr>
        <w:pStyle w:val="Akapitzlist"/>
        <w:numPr>
          <w:ilvl w:val="0"/>
          <w:numId w:val="34"/>
        </w:numPr>
        <w:tabs>
          <w:tab w:val="left" w:pos="1134"/>
        </w:tabs>
        <w:spacing w:after="80" w:line="240" w:lineRule="auto"/>
        <w:contextualSpacing w:val="0"/>
        <w:jc w:val="both"/>
        <w:rPr>
          <w:rFonts w:asciiTheme="minorHAnsi" w:hAnsiTheme="minorHAnsi" w:cstheme="minorHAnsi"/>
          <w:bCs/>
          <w:sz w:val="24"/>
          <w:szCs w:val="24"/>
        </w:rPr>
      </w:pPr>
      <w:r w:rsidRPr="00F053C5">
        <w:rPr>
          <w:rFonts w:asciiTheme="minorHAnsi" w:hAnsiTheme="minorHAnsi" w:cstheme="minorHAnsi"/>
          <w:bCs/>
          <w:sz w:val="24"/>
          <w:szCs w:val="24"/>
        </w:rPr>
        <w:t>Oferta oraz pozostałe oświadczenia i dokumenty, dla których Zamawiający określił wzory w</w:t>
      </w:r>
      <w:r w:rsidR="00AD28D2">
        <w:rPr>
          <w:rFonts w:asciiTheme="minorHAnsi" w:hAnsiTheme="minorHAnsi" w:cstheme="minorHAnsi"/>
          <w:bCs/>
          <w:sz w:val="24"/>
          <w:szCs w:val="24"/>
        </w:rPr>
        <w:t> </w:t>
      </w:r>
      <w:r w:rsidRPr="00F053C5">
        <w:rPr>
          <w:rFonts w:asciiTheme="minorHAnsi" w:hAnsiTheme="minorHAnsi" w:cstheme="minorHAnsi"/>
          <w:bCs/>
          <w:sz w:val="24"/>
          <w:szCs w:val="24"/>
        </w:rPr>
        <w:t xml:space="preserve">formie formularzy zamieszczonych w </w:t>
      </w:r>
      <w:r w:rsidRPr="0014571B">
        <w:rPr>
          <w:rFonts w:asciiTheme="minorHAnsi" w:hAnsiTheme="minorHAnsi" w:cstheme="minorHAnsi"/>
          <w:bCs/>
          <w:sz w:val="24"/>
          <w:szCs w:val="24"/>
        </w:rPr>
        <w:t>SWZ,</w:t>
      </w:r>
      <w:r w:rsidRPr="00F053C5">
        <w:rPr>
          <w:rFonts w:asciiTheme="minorHAnsi" w:hAnsiTheme="minorHAnsi" w:cstheme="minorHAnsi"/>
          <w:bCs/>
          <w:sz w:val="24"/>
          <w:szCs w:val="24"/>
        </w:rPr>
        <w:t xml:space="preserve"> powinny być sporządzone zgodnie z tymi wzorami, co do treści oraz opisu kolumn i wierszy.</w:t>
      </w:r>
    </w:p>
    <w:p w14:paraId="6BD7A404" w14:textId="300EA685" w:rsidR="009B47AE" w:rsidRPr="00F053C5" w:rsidRDefault="009B47AE" w:rsidP="007A6BC0">
      <w:pPr>
        <w:pStyle w:val="Akapitzlist"/>
        <w:numPr>
          <w:ilvl w:val="0"/>
          <w:numId w:val="32"/>
        </w:numPr>
        <w:tabs>
          <w:tab w:val="left" w:pos="1134"/>
        </w:tabs>
        <w:spacing w:after="80" w:line="240" w:lineRule="auto"/>
        <w:contextualSpacing w:val="0"/>
        <w:jc w:val="both"/>
        <w:rPr>
          <w:rFonts w:asciiTheme="minorHAnsi" w:hAnsiTheme="minorHAnsi" w:cstheme="minorHAnsi"/>
          <w:bCs/>
          <w:sz w:val="24"/>
          <w:szCs w:val="24"/>
        </w:rPr>
      </w:pPr>
      <w:r w:rsidRPr="00F053C5">
        <w:rPr>
          <w:rFonts w:asciiTheme="minorHAnsi" w:hAnsiTheme="minorHAnsi" w:cstheme="minorHAnsi"/>
          <w:bCs/>
          <w:sz w:val="24"/>
          <w:szCs w:val="24"/>
        </w:rPr>
        <w:t xml:space="preserve">Zamawiający informuje, iż zgodnie z art. 18 ust. 3 ustawy </w:t>
      </w:r>
      <w:proofErr w:type="spellStart"/>
      <w:r w:rsidRPr="00F053C5">
        <w:rPr>
          <w:rFonts w:asciiTheme="minorHAnsi" w:hAnsiTheme="minorHAnsi" w:cstheme="minorHAnsi"/>
          <w:bCs/>
          <w:sz w:val="24"/>
          <w:szCs w:val="24"/>
        </w:rPr>
        <w:t>Pzp</w:t>
      </w:r>
      <w:proofErr w:type="spellEnd"/>
      <w:r w:rsidRPr="00F053C5">
        <w:rPr>
          <w:rFonts w:asciiTheme="minorHAnsi" w:hAnsiTheme="minorHAnsi" w:cstheme="minorHAnsi"/>
          <w:bCs/>
          <w:sz w:val="24"/>
          <w:szCs w:val="24"/>
        </w:rPr>
        <w:t xml:space="preserve">, nie ujawnia się informacji stanowiących tajemnicę przedsiębiorstwa, w rozumieniu przepisów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 </w:t>
      </w:r>
      <w:proofErr w:type="spellStart"/>
      <w:r w:rsidRPr="00F053C5">
        <w:rPr>
          <w:rFonts w:asciiTheme="minorHAnsi" w:hAnsiTheme="minorHAnsi" w:cstheme="minorHAnsi"/>
          <w:bCs/>
          <w:sz w:val="24"/>
          <w:szCs w:val="24"/>
        </w:rPr>
        <w:t>Pzp</w:t>
      </w:r>
      <w:proofErr w:type="spellEnd"/>
      <w:r w:rsidRPr="00F053C5">
        <w:rPr>
          <w:rFonts w:asciiTheme="minorHAnsi" w:hAnsiTheme="minorHAnsi" w:cstheme="minorHAnsi"/>
          <w:bCs/>
          <w:sz w:val="24"/>
          <w:szCs w:val="24"/>
        </w:rPr>
        <w:t>. Wszelkie informacje stanowiące tajemnicę przedsiębiorstwa w rozumieniu ustawy</w:t>
      </w:r>
      <w:r w:rsidR="00950EA2" w:rsidRPr="00F053C5">
        <w:rPr>
          <w:rFonts w:asciiTheme="minorHAnsi" w:hAnsiTheme="minorHAnsi" w:cstheme="minorHAnsi"/>
          <w:bCs/>
          <w:sz w:val="24"/>
          <w:szCs w:val="24"/>
        </w:rPr>
        <w:t xml:space="preserve"> z dnia 16 kwietnia 1993 r.</w:t>
      </w:r>
      <w:r w:rsidRPr="00F053C5">
        <w:rPr>
          <w:rFonts w:asciiTheme="minorHAnsi" w:hAnsiTheme="minorHAnsi" w:cstheme="minorHAnsi"/>
          <w:bCs/>
          <w:sz w:val="24"/>
          <w:szCs w:val="24"/>
        </w:rPr>
        <w:t xml:space="preserve"> o zwalczaniu nieuczciwej konkurencji</w:t>
      </w:r>
      <w:r w:rsidR="008A7608">
        <w:rPr>
          <w:rStyle w:val="Odwoanieprzypisudolnego"/>
          <w:rFonts w:asciiTheme="minorHAnsi" w:hAnsiTheme="minorHAnsi"/>
          <w:bCs/>
          <w:sz w:val="24"/>
          <w:szCs w:val="24"/>
        </w:rPr>
        <w:footnoteReference w:id="4"/>
      </w:r>
      <w:bookmarkStart w:id="28" w:name="_Hlk87778023"/>
      <w:r w:rsidRPr="00F053C5">
        <w:rPr>
          <w:rFonts w:asciiTheme="minorHAnsi" w:hAnsiTheme="minorHAnsi" w:cstheme="minorHAnsi"/>
          <w:bCs/>
          <w:sz w:val="24"/>
          <w:szCs w:val="24"/>
        </w:rPr>
        <w:t xml:space="preserve">, </w:t>
      </w:r>
      <w:bookmarkEnd w:id="28"/>
      <w:r w:rsidRPr="00F053C5">
        <w:rPr>
          <w:rFonts w:asciiTheme="minorHAnsi" w:hAnsiTheme="minorHAnsi" w:cstheme="minorHAnsi"/>
          <w:bCs/>
          <w:sz w:val="24"/>
          <w:szCs w:val="24"/>
        </w:rPr>
        <w:t>które Wykonawca zastrzega, jako tajemnicę przedsiębiorstwa, winny być załączone w osobnym pliku z oznaczeniem „Tajemnica przedsiębiorstwa”.</w:t>
      </w:r>
    </w:p>
    <w:p w14:paraId="4ABC2DA8" w14:textId="6AA3C898" w:rsidR="009B47AE" w:rsidRPr="00F053C5" w:rsidRDefault="009B47AE" w:rsidP="007A6BC0">
      <w:pPr>
        <w:pStyle w:val="Akapitzlist"/>
        <w:numPr>
          <w:ilvl w:val="0"/>
          <w:numId w:val="32"/>
        </w:numPr>
        <w:tabs>
          <w:tab w:val="left" w:pos="1134"/>
        </w:tabs>
        <w:spacing w:after="80" w:line="240" w:lineRule="auto"/>
        <w:contextualSpacing w:val="0"/>
        <w:jc w:val="both"/>
        <w:rPr>
          <w:rFonts w:asciiTheme="minorHAnsi" w:hAnsiTheme="minorHAnsi" w:cstheme="minorHAnsi"/>
          <w:bCs/>
          <w:sz w:val="24"/>
          <w:szCs w:val="24"/>
        </w:rPr>
      </w:pPr>
      <w:r w:rsidRPr="00F053C5">
        <w:rPr>
          <w:rFonts w:asciiTheme="minorHAnsi" w:hAnsiTheme="minorHAnsi" w:cstheme="minorHAnsi"/>
          <w:bCs/>
          <w:sz w:val="24"/>
          <w:szCs w:val="24"/>
        </w:rPr>
        <w:t xml:space="preserve">Przed upływem terminu składania ofert, Wykonawca za pośrednictwem Formularza do złożenia oferty dostępnego na </w:t>
      </w:r>
      <w:proofErr w:type="spellStart"/>
      <w:r w:rsidRPr="00F053C5">
        <w:rPr>
          <w:rFonts w:asciiTheme="minorHAnsi" w:hAnsiTheme="minorHAnsi" w:cstheme="minorHAnsi"/>
          <w:bCs/>
          <w:sz w:val="24"/>
          <w:szCs w:val="24"/>
        </w:rPr>
        <w:t>ePUAP</w:t>
      </w:r>
      <w:proofErr w:type="spellEnd"/>
      <w:r w:rsidRPr="00F053C5">
        <w:rPr>
          <w:rFonts w:asciiTheme="minorHAnsi" w:hAnsiTheme="minorHAnsi" w:cstheme="minorHAnsi"/>
          <w:bCs/>
          <w:sz w:val="24"/>
          <w:szCs w:val="24"/>
        </w:rPr>
        <w:t xml:space="preserve"> oraz udostępnionego na </w:t>
      </w:r>
      <w:proofErr w:type="spellStart"/>
      <w:r w:rsidRPr="00F053C5">
        <w:rPr>
          <w:rFonts w:asciiTheme="minorHAnsi" w:hAnsiTheme="minorHAnsi" w:cstheme="minorHAnsi"/>
          <w:bCs/>
          <w:sz w:val="24"/>
          <w:szCs w:val="24"/>
        </w:rPr>
        <w:t>miniPortalu</w:t>
      </w:r>
      <w:proofErr w:type="spellEnd"/>
      <w:r w:rsidRPr="00F053C5">
        <w:rPr>
          <w:rFonts w:asciiTheme="minorHAnsi" w:hAnsiTheme="minorHAnsi" w:cstheme="minorHAnsi"/>
          <w:bCs/>
          <w:sz w:val="24"/>
          <w:szCs w:val="24"/>
        </w:rPr>
        <w:t xml:space="preserve"> może wprowadzić zmiany do złożonej oferty lub wycofać ofertę. Wykonawca za pośrednictwem Formularza do złożenia oferty dostępnego na </w:t>
      </w:r>
      <w:proofErr w:type="spellStart"/>
      <w:r w:rsidRPr="00F053C5">
        <w:rPr>
          <w:rFonts w:asciiTheme="minorHAnsi" w:hAnsiTheme="minorHAnsi" w:cstheme="minorHAnsi"/>
          <w:bCs/>
          <w:sz w:val="24"/>
          <w:szCs w:val="24"/>
        </w:rPr>
        <w:t>ePUAP</w:t>
      </w:r>
      <w:proofErr w:type="spellEnd"/>
      <w:r w:rsidRPr="00F053C5">
        <w:rPr>
          <w:rFonts w:asciiTheme="minorHAnsi" w:hAnsiTheme="minorHAnsi" w:cstheme="minorHAnsi"/>
          <w:bCs/>
          <w:sz w:val="24"/>
          <w:szCs w:val="24"/>
        </w:rPr>
        <w:t xml:space="preserve"> oraz udostępnionego na </w:t>
      </w:r>
      <w:proofErr w:type="spellStart"/>
      <w:r w:rsidRPr="00F053C5">
        <w:rPr>
          <w:rFonts w:asciiTheme="minorHAnsi" w:hAnsiTheme="minorHAnsi" w:cstheme="minorHAnsi"/>
          <w:bCs/>
          <w:sz w:val="24"/>
          <w:szCs w:val="24"/>
        </w:rPr>
        <w:t>miniPortalu</w:t>
      </w:r>
      <w:proofErr w:type="spellEnd"/>
      <w:r w:rsidRPr="00F053C5">
        <w:rPr>
          <w:rFonts w:asciiTheme="minorHAnsi" w:hAnsiTheme="minorHAnsi" w:cstheme="minorHAnsi"/>
          <w:bCs/>
          <w:sz w:val="24"/>
          <w:szCs w:val="24"/>
        </w:rPr>
        <w:t xml:space="preserve"> może samodzielnie usunąć wczytaną przez siebie Ofertę (załącznik/załączniki).</w:t>
      </w:r>
    </w:p>
    <w:p w14:paraId="303057C8" w14:textId="285364DC" w:rsidR="009B47AE" w:rsidRPr="00F053C5" w:rsidRDefault="009B47AE" w:rsidP="007A6BC0">
      <w:pPr>
        <w:pStyle w:val="Akapitzlist"/>
        <w:numPr>
          <w:ilvl w:val="0"/>
          <w:numId w:val="32"/>
        </w:numPr>
        <w:tabs>
          <w:tab w:val="left" w:pos="1134"/>
        </w:tabs>
        <w:spacing w:after="80" w:line="240" w:lineRule="auto"/>
        <w:contextualSpacing w:val="0"/>
        <w:jc w:val="both"/>
        <w:rPr>
          <w:rFonts w:asciiTheme="minorHAnsi" w:hAnsiTheme="minorHAnsi" w:cstheme="minorHAnsi"/>
          <w:bCs/>
          <w:sz w:val="24"/>
          <w:szCs w:val="24"/>
        </w:rPr>
      </w:pPr>
      <w:r w:rsidRPr="00F053C5">
        <w:rPr>
          <w:rFonts w:asciiTheme="minorHAnsi" w:hAnsiTheme="minorHAnsi" w:cstheme="minorHAnsi"/>
          <w:bCs/>
          <w:sz w:val="24"/>
          <w:szCs w:val="24"/>
        </w:rPr>
        <w:lastRenderedPageBreak/>
        <w:t>Wykonawca po upływie terminu do składania ofert nie może skutecznie dokonać zmiany ani wycofać złożonej oferty (załączników).</w:t>
      </w:r>
    </w:p>
    <w:p w14:paraId="49A44DA7" w14:textId="77777777" w:rsidR="009B47AE" w:rsidRPr="00E9287D" w:rsidRDefault="009B47AE" w:rsidP="00E9287D">
      <w:pPr>
        <w:pStyle w:val="Tekstpodstawowy2"/>
        <w:spacing w:after="120"/>
        <w:ind w:left="709" w:hanging="709"/>
        <w:jc w:val="both"/>
        <w:rPr>
          <w:rFonts w:asciiTheme="minorHAnsi" w:eastAsia="Times New Roman" w:hAnsiTheme="minorHAnsi" w:cstheme="minorHAnsi"/>
          <w:b w:val="0"/>
          <w:bCs/>
          <w:sz w:val="24"/>
          <w:szCs w:val="24"/>
          <w14:shadow w14:blurRad="0" w14:dist="0" w14:dir="0" w14:sx="0" w14:sy="0" w14:kx="0" w14:ky="0" w14:algn="none">
            <w14:srgbClr w14:val="000000"/>
          </w14:shadow>
        </w:rPr>
      </w:pPr>
    </w:p>
    <w:p w14:paraId="3F43C9C6" w14:textId="59FEB199" w:rsidR="009B47AE" w:rsidRPr="0014571B" w:rsidRDefault="00327F8B" w:rsidP="0014571B">
      <w:pPr>
        <w:pStyle w:val="Nagwek1"/>
        <w:spacing w:after="120"/>
        <w:ind w:left="0" w:firstLine="0"/>
        <w:rPr>
          <w:rFonts w:asciiTheme="minorHAnsi" w:hAnsiTheme="minorHAnsi" w:cstheme="minorHAnsi"/>
          <w:sz w:val="24"/>
          <w:szCs w:val="24"/>
        </w:rPr>
      </w:pPr>
      <w:bookmarkStart w:id="29" w:name="_Toc87216320"/>
      <w:r w:rsidRPr="0014571B">
        <w:rPr>
          <w:rFonts w:asciiTheme="minorHAnsi" w:hAnsiTheme="minorHAnsi" w:cstheme="minorHAnsi"/>
          <w:sz w:val="24"/>
          <w:szCs w:val="24"/>
        </w:rPr>
        <w:t>Rozdział XVI</w:t>
      </w:r>
      <w:r w:rsidR="00A1743F">
        <w:rPr>
          <w:rFonts w:asciiTheme="minorHAnsi" w:hAnsiTheme="minorHAnsi" w:cstheme="minorHAnsi"/>
          <w:sz w:val="24"/>
          <w:szCs w:val="24"/>
        </w:rPr>
        <w:t>II</w:t>
      </w:r>
      <w:r w:rsidR="0014571B">
        <w:rPr>
          <w:rFonts w:asciiTheme="minorHAnsi" w:hAnsiTheme="minorHAnsi" w:cstheme="minorHAnsi"/>
          <w:sz w:val="24"/>
          <w:szCs w:val="24"/>
        </w:rPr>
        <w:br/>
      </w:r>
      <w:r w:rsidR="009B47AE" w:rsidRPr="0014571B">
        <w:rPr>
          <w:rFonts w:asciiTheme="minorHAnsi" w:hAnsiTheme="minorHAnsi" w:cstheme="minorHAnsi"/>
          <w:sz w:val="24"/>
          <w:szCs w:val="24"/>
        </w:rPr>
        <w:t>OPIS SPOSOBU OBLICZENIA CENY OFERTY</w:t>
      </w:r>
      <w:bookmarkEnd w:id="29"/>
    </w:p>
    <w:p w14:paraId="34F78C51" w14:textId="211B873B" w:rsidR="00144F42" w:rsidRDefault="009B47AE" w:rsidP="007A6BC0">
      <w:pPr>
        <w:pStyle w:val="Tekstpodstawowy2"/>
        <w:numPr>
          <w:ilvl w:val="0"/>
          <w:numId w:val="37"/>
        </w:numPr>
        <w:spacing w:after="120"/>
        <w:jc w:val="both"/>
        <w:rPr>
          <w:rFonts w:asciiTheme="minorHAnsi" w:eastAsia="Times New Roman" w:hAnsiTheme="minorHAnsi" w:cstheme="minorHAnsi"/>
          <w:b w:val="0"/>
          <w:bCs/>
          <w:sz w:val="24"/>
          <w:szCs w:val="24"/>
          <w14:shadow w14:blurRad="0" w14:dist="0" w14:dir="0" w14:sx="0" w14:sy="0" w14:kx="0" w14:ky="0" w14:algn="none">
            <w14:srgbClr w14:val="000000"/>
          </w14:shadow>
        </w:rPr>
      </w:pPr>
      <w:r w:rsidRPr="00E9287D">
        <w:rPr>
          <w:rFonts w:asciiTheme="minorHAnsi" w:eastAsia="Times New Roman" w:hAnsiTheme="minorHAnsi" w:cstheme="minorHAnsi"/>
          <w:b w:val="0"/>
          <w:bCs/>
          <w:sz w:val="24"/>
          <w:szCs w:val="24"/>
          <w14:shadow w14:blurRad="0" w14:dist="0" w14:dir="0" w14:sx="0" w14:sy="0" w14:kx="0" w14:ky="0" w14:algn="none">
            <w14:srgbClr w14:val="000000"/>
          </w14:shadow>
        </w:rPr>
        <w:t xml:space="preserve">Cena Oferty zostanie wyliczona przez Wykonawcę </w:t>
      </w:r>
      <w:r w:rsidR="00B16464" w:rsidRPr="00B16464">
        <w:rPr>
          <w:rFonts w:asciiTheme="minorHAnsi" w:eastAsia="Times New Roman" w:hAnsiTheme="minorHAnsi" w:cstheme="minorHAnsi"/>
          <w:b w:val="0"/>
          <w:bCs/>
          <w:sz w:val="24"/>
          <w:szCs w:val="24"/>
          <w14:shadow w14:blurRad="0" w14:dist="0" w14:dir="0" w14:sx="0" w14:sy="0" w14:kx="0" w14:ky="0" w14:algn="none">
            <w14:srgbClr w14:val="000000"/>
          </w14:shadow>
        </w:rPr>
        <w:t xml:space="preserve">zgodnie z wymaganiami </w:t>
      </w:r>
      <w:r w:rsidR="00B16464">
        <w:rPr>
          <w:rFonts w:asciiTheme="minorHAnsi" w:eastAsia="Times New Roman" w:hAnsiTheme="minorHAnsi" w:cstheme="minorHAnsi"/>
          <w:b w:val="0"/>
          <w:bCs/>
          <w:sz w:val="24"/>
          <w:szCs w:val="24"/>
          <w14:shadow w14:blurRad="0" w14:dist="0" w14:dir="0" w14:sx="0" w14:sy="0" w14:kx="0" w14:ky="0" w14:algn="none">
            <w14:srgbClr w14:val="000000"/>
          </w14:shadow>
        </w:rPr>
        <w:t>F</w:t>
      </w:r>
      <w:r w:rsidR="00B16464" w:rsidRPr="00B16464">
        <w:rPr>
          <w:rFonts w:asciiTheme="minorHAnsi" w:eastAsia="Times New Roman" w:hAnsiTheme="minorHAnsi" w:cstheme="minorHAnsi"/>
          <w:b w:val="0"/>
          <w:bCs/>
          <w:sz w:val="24"/>
          <w:szCs w:val="24"/>
          <w14:shadow w14:blurRad="0" w14:dist="0" w14:dir="0" w14:sx="0" w14:sy="0" w14:kx="0" w14:ky="0" w14:algn="none">
            <w14:srgbClr w14:val="000000"/>
          </w14:shadow>
        </w:rPr>
        <w:t xml:space="preserve">ormularza </w:t>
      </w:r>
      <w:r w:rsidR="00B16464">
        <w:rPr>
          <w:rFonts w:asciiTheme="minorHAnsi" w:eastAsia="Times New Roman" w:hAnsiTheme="minorHAnsi" w:cstheme="minorHAnsi"/>
          <w:b w:val="0"/>
          <w:bCs/>
          <w:sz w:val="24"/>
          <w:szCs w:val="24"/>
          <w14:shadow w14:blurRad="0" w14:dist="0" w14:dir="0" w14:sx="0" w14:sy="0" w14:kx="0" w14:ky="0" w14:algn="none">
            <w14:srgbClr w14:val="000000"/>
          </w14:shadow>
        </w:rPr>
        <w:t>asortymentowo-</w:t>
      </w:r>
      <w:r w:rsidR="00B16464" w:rsidRPr="00B16464">
        <w:rPr>
          <w:rFonts w:asciiTheme="minorHAnsi" w:eastAsia="Times New Roman" w:hAnsiTheme="minorHAnsi" w:cstheme="minorHAnsi"/>
          <w:b w:val="0"/>
          <w:bCs/>
          <w:sz w:val="24"/>
          <w:szCs w:val="24"/>
          <w14:shadow w14:blurRad="0" w14:dist="0" w14:dir="0" w14:sx="0" w14:sy="0" w14:kx="0" w14:ky="0" w14:algn="none">
            <w14:srgbClr w14:val="000000"/>
          </w14:shadow>
        </w:rPr>
        <w:t>cenowego dla Części, na którą Wykonawca składa ofertę, za cały przedmiot zamówienia</w:t>
      </w:r>
      <w:r w:rsidR="00B16464">
        <w:rPr>
          <w:rFonts w:asciiTheme="minorHAnsi" w:eastAsia="Times New Roman" w:hAnsiTheme="minorHAnsi" w:cstheme="minorHAnsi"/>
          <w:b w:val="0"/>
          <w:bCs/>
          <w:sz w:val="24"/>
          <w:szCs w:val="24"/>
          <w14:shadow w14:blurRad="0" w14:dist="0" w14:dir="0" w14:sx="0" w14:sy="0" w14:kx="0" w14:ky="0" w14:algn="none">
            <w14:srgbClr w14:val="000000"/>
          </w14:shadow>
        </w:rPr>
        <w:t xml:space="preserve"> danej części</w:t>
      </w:r>
      <w:r w:rsidR="008A7608">
        <w:rPr>
          <w:rFonts w:asciiTheme="minorHAnsi" w:eastAsia="Times New Roman" w:hAnsiTheme="minorHAnsi" w:cstheme="minorHAnsi"/>
          <w:b w:val="0"/>
          <w:bCs/>
          <w:sz w:val="24"/>
          <w:szCs w:val="24"/>
          <w14:shadow w14:blurRad="0" w14:dist="0" w14:dir="0" w14:sx="0" w14:sy="0" w14:kx="0" w14:ky="0" w14:algn="none">
            <w14:srgbClr w14:val="000000"/>
          </w14:shadow>
        </w:rPr>
        <w:t>.</w:t>
      </w:r>
    </w:p>
    <w:p w14:paraId="338F9A6A" w14:textId="5EEEDFD6" w:rsidR="00144F42" w:rsidRDefault="009B47AE" w:rsidP="007A6BC0">
      <w:pPr>
        <w:pStyle w:val="Tekstpodstawowy2"/>
        <w:numPr>
          <w:ilvl w:val="0"/>
          <w:numId w:val="37"/>
        </w:numPr>
        <w:spacing w:after="120"/>
        <w:jc w:val="both"/>
        <w:rPr>
          <w:rFonts w:asciiTheme="minorHAnsi" w:eastAsia="Times New Roman" w:hAnsiTheme="minorHAnsi" w:cstheme="minorHAnsi"/>
          <w:b w:val="0"/>
          <w:bCs/>
          <w:sz w:val="24"/>
          <w:szCs w:val="24"/>
          <w14:shadow w14:blurRad="0" w14:dist="0" w14:dir="0" w14:sx="0" w14:sy="0" w14:kx="0" w14:ky="0" w14:algn="none">
            <w14:srgbClr w14:val="000000"/>
          </w14:shadow>
        </w:rPr>
      </w:pPr>
      <w:r w:rsidRPr="00144F42">
        <w:rPr>
          <w:rFonts w:asciiTheme="minorHAnsi" w:eastAsia="Times New Roman" w:hAnsiTheme="minorHAnsi" w:cstheme="minorHAnsi"/>
          <w:b w:val="0"/>
          <w:bCs/>
          <w:sz w:val="24"/>
          <w:szCs w:val="24"/>
          <w14:shadow w14:blurRad="0" w14:dist="0" w14:dir="0" w14:sx="0" w14:sy="0" w14:kx="0" w14:ky="0" w14:algn="none">
            <w14:srgbClr w14:val="000000"/>
          </w14:shadow>
        </w:rPr>
        <w:t xml:space="preserve">Wykonawca obliczając Cenę oferty musi uwzględnić w </w:t>
      </w:r>
      <w:r w:rsidR="001F3F56" w:rsidRPr="00144F42">
        <w:rPr>
          <w:rFonts w:asciiTheme="minorHAnsi" w:eastAsia="Times New Roman" w:hAnsiTheme="minorHAnsi" w:cstheme="minorHAnsi"/>
          <w:b w:val="0"/>
          <w:bCs/>
          <w:sz w:val="24"/>
          <w:szCs w:val="24"/>
          <w14:shadow w14:blurRad="0" w14:dist="0" w14:dir="0" w14:sx="0" w14:sy="0" w14:kx="0" w14:ky="0" w14:algn="none">
            <w14:srgbClr w14:val="000000"/>
          </w14:shadow>
        </w:rPr>
        <w:t>Formularz</w:t>
      </w:r>
      <w:r w:rsidR="00B16464">
        <w:rPr>
          <w:rFonts w:asciiTheme="minorHAnsi" w:eastAsia="Times New Roman" w:hAnsiTheme="minorHAnsi" w:cstheme="minorHAnsi"/>
          <w:b w:val="0"/>
          <w:bCs/>
          <w:sz w:val="24"/>
          <w:szCs w:val="24"/>
          <w14:shadow w14:blurRad="0" w14:dist="0" w14:dir="0" w14:sx="0" w14:sy="0" w14:kx="0" w14:ky="0" w14:algn="none">
            <w14:srgbClr w14:val="000000"/>
          </w14:shadow>
        </w:rPr>
        <w:t>u</w:t>
      </w:r>
      <w:r w:rsidR="001F3F56" w:rsidRPr="00144F42">
        <w:rPr>
          <w:rFonts w:asciiTheme="minorHAnsi" w:eastAsia="Times New Roman" w:hAnsiTheme="minorHAnsi" w:cstheme="minorHAnsi"/>
          <w:b w:val="0"/>
          <w:bCs/>
          <w:sz w:val="24"/>
          <w:szCs w:val="24"/>
          <w14:shadow w14:blurRad="0" w14:dist="0" w14:dir="0" w14:sx="0" w14:sy="0" w14:kx="0" w14:ky="0" w14:algn="none">
            <w14:srgbClr w14:val="000000"/>
          </w14:shadow>
        </w:rPr>
        <w:t xml:space="preserve"> </w:t>
      </w:r>
      <w:r w:rsidR="00B16464">
        <w:rPr>
          <w:rFonts w:asciiTheme="minorHAnsi" w:eastAsia="Times New Roman" w:hAnsiTheme="minorHAnsi" w:cstheme="minorHAnsi"/>
          <w:b w:val="0"/>
          <w:bCs/>
          <w:sz w:val="24"/>
          <w:szCs w:val="24"/>
          <w14:shadow w14:blurRad="0" w14:dist="0" w14:dir="0" w14:sx="0" w14:sy="0" w14:kx="0" w14:ky="0" w14:algn="none">
            <w14:srgbClr w14:val="000000"/>
          </w14:shadow>
        </w:rPr>
        <w:t>asortymentowo-</w:t>
      </w:r>
      <w:r w:rsidR="001F3F56" w:rsidRPr="00144F42">
        <w:rPr>
          <w:rFonts w:asciiTheme="minorHAnsi" w:eastAsia="Times New Roman" w:hAnsiTheme="minorHAnsi" w:cstheme="minorHAnsi"/>
          <w:b w:val="0"/>
          <w:bCs/>
          <w:sz w:val="24"/>
          <w:szCs w:val="24"/>
          <w14:shadow w14:blurRad="0" w14:dist="0" w14:dir="0" w14:sx="0" w14:sy="0" w14:kx="0" w14:ky="0" w14:algn="none">
            <w14:srgbClr w14:val="000000"/>
          </w14:shadow>
        </w:rPr>
        <w:t>cenowy</w:t>
      </w:r>
      <w:r w:rsidR="00B16464">
        <w:rPr>
          <w:rFonts w:asciiTheme="minorHAnsi" w:eastAsia="Times New Roman" w:hAnsiTheme="minorHAnsi" w:cstheme="minorHAnsi"/>
          <w:b w:val="0"/>
          <w:bCs/>
          <w:sz w:val="24"/>
          <w:szCs w:val="24"/>
          <w14:shadow w14:blurRad="0" w14:dist="0" w14:dir="0" w14:sx="0" w14:sy="0" w14:kx="0" w14:ky="0" w14:algn="none">
            <w14:srgbClr w14:val="000000"/>
          </w14:shadow>
        </w:rPr>
        <w:t xml:space="preserve">m </w:t>
      </w:r>
      <w:r w:rsidRPr="00144F42">
        <w:rPr>
          <w:rFonts w:asciiTheme="minorHAnsi" w:eastAsia="Times New Roman" w:hAnsiTheme="minorHAnsi" w:cstheme="minorHAnsi"/>
          <w:b w:val="0"/>
          <w:bCs/>
          <w:sz w:val="24"/>
          <w:szCs w:val="24"/>
          <w14:shadow w14:blurRad="0" w14:dist="0" w14:dir="0" w14:sx="0" w14:sy="0" w14:kx="0" w14:ky="0" w14:algn="none">
            <w14:srgbClr w14:val="000000"/>
          </w14:shadow>
        </w:rPr>
        <w:t xml:space="preserve">wszystkie podane i opisane tam pozycje. Wykonawca nie może samodzielnie wprowadzać zmian do </w:t>
      </w:r>
      <w:r w:rsidR="001F3F56" w:rsidRPr="00144F42">
        <w:rPr>
          <w:rFonts w:asciiTheme="minorHAnsi" w:eastAsia="Times New Roman" w:hAnsiTheme="minorHAnsi" w:cstheme="minorHAnsi"/>
          <w:b w:val="0"/>
          <w:bCs/>
          <w:sz w:val="24"/>
          <w:szCs w:val="24"/>
          <w14:shadow w14:blurRad="0" w14:dist="0" w14:dir="0" w14:sx="0" w14:sy="0" w14:kx="0" w14:ky="0" w14:algn="none">
            <w14:srgbClr w14:val="000000"/>
          </w14:shadow>
        </w:rPr>
        <w:t>Formularz</w:t>
      </w:r>
      <w:r w:rsidR="00B16464">
        <w:rPr>
          <w:rFonts w:asciiTheme="minorHAnsi" w:eastAsia="Times New Roman" w:hAnsiTheme="minorHAnsi" w:cstheme="minorHAnsi"/>
          <w:b w:val="0"/>
          <w:bCs/>
          <w:sz w:val="24"/>
          <w:szCs w:val="24"/>
          <w14:shadow w14:blurRad="0" w14:dist="0" w14:dir="0" w14:sx="0" w14:sy="0" w14:kx="0" w14:ky="0" w14:algn="none">
            <w14:srgbClr w14:val="000000"/>
          </w14:shadow>
        </w:rPr>
        <w:t>a</w:t>
      </w:r>
      <w:r w:rsidR="001F3F56" w:rsidRPr="00144F42">
        <w:rPr>
          <w:rFonts w:asciiTheme="minorHAnsi" w:eastAsia="Times New Roman" w:hAnsiTheme="minorHAnsi" w:cstheme="minorHAnsi"/>
          <w:b w:val="0"/>
          <w:bCs/>
          <w:sz w:val="24"/>
          <w:szCs w:val="24"/>
          <w14:shadow w14:blurRad="0" w14:dist="0" w14:dir="0" w14:sx="0" w14:sy="0" w14:kx="0" w14:ky="0" w14:algn="none">
            <w14:srgbClr w14:val="000000"/>
          </w14:shadow>
        </w:rPr>
        <w:t xml:space="preserve"> </w:t>
      </w:r>
      <w:r w:rsidR="00B16464">
        <w:rPr>
          <w:rFonts w:asciiTheme="minorHAnsi" w:eastAsia="Times New Roman" w:hAnsiTheme="minorHAnsi" w:cstheme="minorHAnsi"/>
          <w:b w:val="0"/>
          <w:bCs/>
          <w:sz w:val="24"/>
          <w:szCs w:val="24"/>
          <w14:shadow w14:blurRad="0" w14:dist="0" w14:dir="0" w14:sx="0" w14:sy="0" w14:kx="0" w14:ky="0" w14:algn="none">
            <w14:srgbClr w14:val="000000"/>
          </w14:shadow>
        </w:rPr>
        <w:t>asortymentowo-</w:t>
      </w:r>
      <w:r w:rsidR="001F3F56" w:rsidRPr="00144F42">
        <w:rPr>
          <w:rFonts w:asciiTheme="minorHAnsi" w:eastAsia="Times New Roman" w:hAnsiTheme="minorHAnsi" w:cstheme="minorHAnsi"/>
          <w:b w:val="0"/>
          <w:bCs/>
          <w:sz w:val="24"/>
          <w:szCs w:val="24"/>
          <w14:shadow w14:blurRad="0" w14:dist="0" w14:dir="0" w14:sx="0" w14:sy="0" w14:kx="0" w14:ky="0" w14:algn="none">
            <w14:srgbClr w14:val="000000"/>
          </w14:shadow>
        </w:rPr>
        <w:t>cenow</w:t>
      </w:r>
      <w:r w:rsidR="00B16464">
        <w:rPr>
          <w:rFonts w:asciiTheme="minorHAnsi" w:eastAsia="Times New Roman" w:hAnsiTheme="minorHAnsi" w:cstheme="minorHAnsi"/>
          <w:b w:val="0"/>
          <w:bCs/>
          <w:sz w:val="24"/>
          <w:szCs w:val="24"/>
          <w14:shadow w14:blurRad="0" w14:dist="0" w14:dir="0" w14:sx="0" w14:sy="0" w14:kx="0" w14:ky="0" w14:algn="none">
            <w14:srgbClr w14:val="000000"/>
          </w14:shadow>
        </w:rPr>
        <w:t>ego</w:t>
      </w:r>
      <w:r w:rsidRPr="00144F42">
        <w:rPr>
          <w:rFonts w:asciiTheme="minorHAnsi" w:eastAsia="Times New Roman" w:hAnsiTheme="minorHAnsi" w:cstheme="minorHAnsi"/>
          <w:b w:val="0"/>
          <w:bCs/>
          <w:sz w:val="24"/>
          <w:szCs w:val="24"/>
          <w14:shadow w14:blurRad="0" w14:dist="0" w14:dir="0" w14:sx="0" w14:sy="0" w14:kx="0" w14:ky="0" w14:algn="none">
            <w14:srgbClr w14:val="000000"/>
          </w14:shadow>
        </w:rPr>
        <w:t>.</w:t>
      </w:r>
    </w:p>
    <w:p w14:paraId="642CBDA7" w14:textId="42A48607" w:rsidR="006F1FC1" w:rsidRDefault="009B47AE" w:rsidP="007A6BC0">
      <w:pPr>
        <w:pStyle w:val="Tekstpodstawowy2"/>
        <w:numPr>
          <w:ilvl w:val="0"/>
          <w:numId w:val="37"/>
        </w:numPr>
        <w:ind w:left="357"/>
        <w:contextualSpacing/>
        <w:jc w:val="both"/>
        <w:rPr>
          <w:rFonts w:asciiTheme="minorHAnsi" w:eastAsia="Times New Roman" w:hAnsiTheme="minorHAnsi" w:cstheme="minorHAnsi"/>
          <w:b w:val="0"/>
          <w:bCs/>
          <w:sz w:val="24"/>
          <w:szCs w:val="24"/>
          <w14:shadow w14:blurRad="0" w14:dist="0" w14:dir="0" w14:sx="0" w14:sy="0" w14:kx="0" w14:ky="0" w14:algn="none">
            <w14:srgbClr w14:val="000000"/>
          </w14:shadow>
        </w:rPr>
      </w:pPr>
      <w:r w:rsidRPr="00144F42">
        <w:rPr>
          <w:rFonts w:asciiTheme="minorHAnsi" w:eastAsia="Times New Roman" w:hAnsiTheme="minorHAnsi" w:cstheme="minorHAnsi"/>
          <w:b w:val="0"/>
          <w:bCs/>
          <w:sz w:val="24"/>
          <w:szCs w:val="24"/>
          <w14:shadow w14:blurRad="0" w14:dist="0" w14:dir="0" w14:sx="0" w14:sy="0" w14:kx="0" w14:ky="0" w14:algn="none">
            <w14:srgbClr w14:val="000000"/>
          </w14:shadow>
        </w:rPr>
        <w:t xml:space="preserve">Wykonawca w </w:t>
      </w:r>
      <w:r w:rsidR="001F3F56" w:rsidRPr="00144F42">
        <w:rPr>
          <w:rFonts w:asciiTheme="minorHAnsi" w:eastAsia="Times New Roman" w:hAnsiTheme="minorHAnsi" w:cstheme="minorHAnsi"/>
          <w:b w:val="0"/>
          <w:bCs/>
          <w:sz w:val="24"/>
          <w:szCs w:val="24"/>
          <w14:shadow w14:blurRad="0" w14:dist="0" w14:dir="0" w14:sx="0" w14:sy="0" w14:kx="0" w14:ky="0" w14:algn="none">
            <w14:srgbClr w14:val="000000"/>
          </w14:shadow>
        </w:rPr>
        <w:t>Formularz</w:t>
      </w:r>
      <w:r w:rsidR="00B16464">
        <w:rPr>
          <w:rFonts w:asciiTheme="minorHAnsi" w:eastAsia="Times New Roman" w:hAnsiTheme="minorHAnsi" w:cstheme="minorHAnsi"/>
          <w:b w:val="0"/>
          <w:bCs/>
          <w:sz w:val="24"/>
          <w:szCs w:val="24"/>
          <w14:shadow w14:blurRad="0" w14:dist="0" w14:dir="0" w14:sx="0" w14:sy="0" w14:kx="0" w14:ky="0" w14:algn="none">
            <w14:srgbClr w14:val="000000"/>
          </w14:shadow>
        </w:rPr>
        <w:t>u asortymentowo-</w:t>
      </w:r>
      <w:r w:rsidR="001F3F56" w:rsidRPr="00144F42">
        <w:rPr>
          <w:rFonts w:asciiTheme="minorHAnsi" w:eastAsia="Times New Roman" w:hAnsiTheme="minorHAnsi" w:cstheme="minorHAnsi"/>
          <w:b w:val="0"/>
          <w:bCs/>
          <w:sz w:val="24"/>
          <w:szCs w:val="24"/>
          <w14:shadow w14:blurRad="0" w14:dist="0" w14:dir="0" w14:sx="0" w14:sy="0" w14:kx="0" w14:ky="0" w14:algn="none">
            <w14:srgbClr w14:val="000000"/>
          </w14:shadow>
        </w:rPr>
        <w:t>cenowy</w:t>
      </w:r>
      <w:r w:rsidR="00B16464">
        <w:rPr>
          <w:rFonts w:asciiTheme="minorHAnsi" w:eastAsia="Times New Roman" w:hAnsiTheme="minorHAnsi" w:cstheme="minorHAnsi"/>
          <w:b w:val="0"/>
          <w:bCs/>
          <w:sz w:val="24"/>
          <w:szCs w:val="24"/>
          <w14:shadow w14:blurRad="0" w14:dist="0" w14:dir="0" w14:sx="0" w14:sy="0" w14:kx="0" w14:ky="0" w14:algn="none">
            <w14:srgbClr w14:val="000000"/>
          </w14:shadow>
        </w:rPr>
        <w:t>m</w:t>
      </w:r>
      <w:r w:rsidRPr="00144F42">
        <w:rPr>
          <w:rFonts w:asciiTheme="minorHAnsi" w:eastAsia="Times New Roman" w:hAnsiTheme="minorHAnsi" w:cstheme="minorHAnsi"/>
          <w:b w:val="0"/>
          <w:bCs/>
          <w:sz w:val="24"/>
          <w:szCs w:val="24"/>
          <w14:shadow w14:blurRad="0" w14:dist="0" w14:dir="0" w14:sx="0" w14:sy="0" w14:kx="0" w14:ky="0" w14:algn="none">
            <w14:srgbClr w14:val="000000"/>
          </w14:shadow>
        </w:rPr>
        <w:t xml:space="preserve"> określi </w:t>
      </w:r>
      <w:r w:rsidR="004B1C70">
        <w:rPr>
          <w:rFonts w:asciiTheme="minorHAnsi" w:eastAsia="Times New Roman" w:hAnsiTheme="minorHAnsi" w:cstheme="minorHAnsi"/>
          <w:b w:val="0"/>
          <w:bCs/>
          <w:sz w:val="24"/>
          <w:szCs w:val="24"/>
          <w14:shadow w14:blurRad="0" w14:dist="0" w14:dir="0" w14:sx="0" w14:sy="0" w14:kx="0" w14:ky="0" w14:algn="none">
            <w14:srgbClr w14:val="000000"/>
          </w14:shadow>
        </w:rPr>
        <w:t xml:space="preserve">i wyliczy </w:t>
      </w:r>
      <w:r w:rsidRPr="00144F42">
        <w:rPr>
          <w:rFonts w:asciiTheme="minorHAnsi" w:eastAsia="Times New Roman" w:hAnsiTheme="minorHAnsi" w:cstheme="minorHAnsi"/>
          <w:b w:val="0"/>
          <w:bCs/>
          <w:sz w:val="24"/>
          <w:szCs w:val="24"/>
          <w14:shadow w14:blurRad="0" w14:dist="0" w14:dir="0" w14:sx="0" w14:sy="0" w14:kx="0" w14:ky="0" w14:algn="none">
            <w14:srgbClr w14:val="000000"/>
          </w14:shadow>
        </w:rPr>
        <w:t>wartości dla podanych i</w:t>
      </w:r>
      <w:r w:rsidR="00B16464">
        <w:rPr>
          <w:rFonts w:asciiTheme="minorHAnsi" w:eastAsia="Times New Roman" w:hAnsiTheme="minorHAnsi" w:cstheme="minorHAnsi"/>
          <w:b w:val="0"/>
          <w:bCs/>
          <w:sz w:val="24"/>
          <w:szCs w:val="24"/>
          <w14:shadow w14:blurRad="0" w14:dist="0" w14:dir="0" w14:sx="0" w14:sy="0" w14:kx="0" w14:ky="0" w14:algn="none">
            <w14:srgbClr w14:val="000000"/>
          </w14:shadow>
        </w:rPr>
        <w:t> </w:t>
      </w:r>
      <w:r w:rsidRPr="00144F42">
        <w:rPr>
          <w:rFonts w:asciiTheme="minorHAnsi" w:eastAsia="Times New Roman" w:hAnsiTheme="minorHAnsi" w:cstheme="minorHAnsi"/>
          <w:b w:val="0"/>
          <w:bCs/>
          <w:sz w:val="24"/>
          <w:szCs w:val="24"/>
          <w14:shadow w14:blurRad="0" w14:dist="0" w14:dir="0" w14:sx="0" w14:sy="0" w14:kx="0" w14:ky="0" w14:algn="none">
            <w14:srgbClr w14:val="000000"/>
          </w14:shadow>
        </w:rPr>
        <w:t>opisanych tam pozycji</w:t>
      </w:r>
      <w:r w:rsidR="004B1C70">
        <w:rPr>
          <w:rFonts w:asciiTheme="minorHAnsi" w:eastAsia="Times New Roman" w:hAnsiTheme="minorHAnsi" w:cstheme="minorHAnsi"/>
          <w:b w:val="0"/>
          <w:bCs/>
          <w:sz w:val="24"/>
          <w:szCs w:val="24"/>
          <w14:shadow w14:blurRad="0" w14:dist="0" w14:dir="0" w14:sx="0" w14:sy="0" w14:kx="0" w14:ky="0" w14:algn="none">
            <w14:srgbClr w14:val="000000"/>
          </w14:shadow>
        </w:rPr>
        <w:t xml:space="preserve"> w</w:t>
      </w:r>
      <w:r w:rsidR="00760AC9">
        <w:rPr>
          <w:rFonts w:asciiTheme="minorHAnsi" w:eastAsia="Times New Roman" w:hAnsiTheme="minorHAnsi" w:cstheme="minorHAnsi"/>
          <w:b w:val="0"/>
          <w:bCs/>
          <w:sz w:val="24"/>
          <w:szCs w:val="24"/>
          <w14:shadow w14:blurRad="0" w14:dist="0" w14:dir="0" w14:sx="0" w14:sy="0" w14:kx="0" w14:ky="0" w14:algn="none">
            <w14:srgbClr w14:val="000000"/>
          </w14:shadow>
        </w:rPr>
        <w:t> </w:t>
      </w:r>
      <w:r w:rsidR="004B1C70">
        <w:rPr>
          <w:rFonts w:asciiTheme="minorHAnsi" w:eastAsia="Times New Roman" w:hAnsiTheme="minorHAnsi" w:cstheme="minorHAnsi"/>
          <w:b w:val="0"/>
          <w:bCs/>
          <w:sz w:val="24"/>
          <w:szCs w:val="24"/>
          <w14:shadow w14:blurRad="0" w14:dist="0" w14:dir="0" w14:sx="0" w14:sy="0" w14:kx="0" w14:ky="0" w14:algn="none">
            <w14:srgbClr w14:val="000000"/>
          </w14:shadow>
        </w:rPr>
        <w:t>następującej kolejności</w:t>
      </w:r>
      <w:r w:rsidR="00760AC9">
        <w:rPr>
          <w:rFonts w:asciiTheme="minorHAnsi" w:eastAsia="Times New Roman" w:hAnsiTheme="minorHAnsi" w:cstheme="minorHAnsi"/>
          <w:b w:val="0"/>
          <w:bCs/>
          <w:sz w:val="24"/>
          <w:szCs w:val="24"/>
          <w14:shadow w14:blurRad="0" w14:dist="0" w14:dir="0" w14:sx="0" w14:sy="0" w14:kx="0" w14:ky="0" w14:algn="none">
            <w14:srgbClr w14:val="000000"/>
          </w14:shadow>
        </w:rPr>
        <w:t>:</w:t>
      </w:r>
    </w:p>
    <w:p w14:paraId="249B7925" w14:textId="41629178" w:rsidR="001F719B" w:rsidRDefault="001F719B" w:rsidP="007A6BC0">
      <w:pPr>
        <w:pStyle w:val="Tekstpodstawowy2"/>
        <w:numPr>
          <w:ilvl w:val="0"/>
          <w:numId w:val="64"/>
        </w:numPr>
        <w:contextualSpacing/>
        <w:jc w:val="both"/>
        <w:rPr>
          <w:rFonts w:asciiTheme="minorHAnsi" w:eastAsia="Times New Roman" w:hAnsiTheme="minorHAnsi" w:cstheme="minorHAnsi"/>
          <w:b w:val="0"/>
          <w:bCs/>
          <w:sz w:val="24"/>
          <w:szCs w:val="24"/>
          <w14:shadow w14:blurRad="0" w14:dist="0" w14:dir="0" w14:sx="0" w14:sy="0" w14:kx="0" w14:ky="0" w14:algn="none">
            <w14:srgbClr w14:val="000000"/>
          </w14:shadow>
        </w:rPr>
      </w:pPr>
      <w:r>
        <w:rPr>
          <w:rFonts w:asciiTheme="minorHAnsi" w:eastAsia="Times New Roman" w:hAnsiTheme="minorHAnsi" w:cstheme="minorHAnsi"/>
          <w:b w:val="0"/>
          <w:bCs/>
          <w:sz w:val="24"/>
          <w:szCs w:val="24"/>
          <w14:shadow w14:blurRad="0" w14:dist="0" w14:dir="0" w14:sx="0" w14:sy="0" w14:kx="0" w14:ky="0" w14:algn="none">
            <w14:srgbClr w14:val="000000"/>
          </w14:shadow>
        </w:rPr>
        <w:t xml:space="preserve">wskazanie </w:t>
      </w:r>
      <w:r w:rsidRPr="00144F42">
        <w:rPr>
          <w:rFonts w:asciiTheme="minorHAnsi" w:eastAsia="Times New Roman" w:hAnsiTheme="minorHAnsi" w:cstheme="minorHAnsi"/>
          <w:b w:val="0"/>
          <w:bCs/>
          <w:sz w:val="24"/>
          <w:szCs w:val="24"/>
          <w14:shadow w14:blurRad="0" w14:dist="0" w14:dir="0" w14:sx="0" w14:sy="0" w14:kx="0" w14:ky="0" w14:algn="none">
            <w14:srgbClr w14:val="000000"/>
          </w14:shadow>
        </w:rPr>
        <w:t>ceny jednostkowe</w:t>
      </w:r>
      <w:r>
        <w:rPr>
          <w:rFonts w:asciiTheme="minorHAnsi" w:eastAsia="Times New Roman" w:hAnsiTheme="minorHAnsi" w:cstheme="minorHAnsi"/>
          <w:b w:val="0"/>
          <w:bCs/>
          <w:sz w:val="24"/>
          <w:szCs w:val="24"/>
          <w14:shadow w14:blurRad="0" w14:dist="0" w14:dir="0" w14:sx="0" w14:sy="0" w14:kx="0" w14:ky="0" w14:algn="none">
            <w14:srgbClr w14:val="000000"/>
          </w14:shadow>
        </w:rPr>
        <w:t>j</w:t>
      </w:r>
      <w:r w:rsidRPr="00144F42">
        <w:rPr>
          <w:rFonts w:asciiTheme="minorHAnsi" w:eastAsia="Times New Roman" w:hAnsiTheme="minorHAnsi" w:cstheme="minorHAnsi"/>
          <w:b w:val="0"/>
          <w:bCs/>
          <w:sz w:val="24"/>
          <w:szCs w:val="24"/>
          <w14:shadow w14:blurRad="0" w14:dist="0" w14:dir="0" w14:sx="0" w14:sy="0" w14:kx="0" w14:ky="0" w14:algn="none">
            <w14:srgbClr w14:val="000000"/>
          </w14:shadow>
        </w:rPr>
        <w:t xml:space="preserve"> </w:t>
      </w:r>
      <w:r>
        <w:rPr>
          <w:rFonts w:asciiTheme="minorHAnsi" w:eastAsia="Times New Roman" w:hAnsiTheme="minorHAnsi" w:cstheme="minorHAnsi"/>
          <w:b w:val="0"/>
          <w:bCs/>
          <w:sz w:val="24"/>
          <w:szCs w:val="24"/>
          <w14:shadow w14:blurRad="0" w14:dist="0" w14:dir="0" w14:sx="0" w14:sy="0" w14:kx="0" w14:ky="0" w14:algn="none">
            <w14:srgbClr w14:val="000000"/>
          </w14:shadow>
        </w:rPr>
        <w:t xml:space="preserve">poszczególnego </w:t>
      </w:r>
      <w:r w:rsidR="001900A3">
        <w:rPr>
          <w:rFonts w:asciiTheme="minorHAnsi" w:eastAsia="Times New Roman" w:hAnsiTheme="minorHAnsi" w:cstheme="minorHAnsi"/>
          <w:b w:val="0"/>
          <w:bCs/>
          <w:sz w:val="24"/>
          <w:szCs w:val="24"/>
          <w14:shadow w14:blurRad="0" w14:dist="0" w14:dir="0" w14:sx="0" w14:sy="0" w14:kx="0" w14:ky="0" w14:algn="none">
            <w14:srgbClr w14:val="000000"/>
          </w14:shadow>
        </w:rPr>
        <w:t>artykułu</w:t>
      </w:r>
      <w:r>
        <w:rPr>
          <w:rFonts w:asciiTheme="minorHAnsi" w:eastAsia="Times New Roman" w:hAnsiTheme="minorHAnsi" w:cstheme="minorHAnsi"/>
          <w:b w:val="0"/>
          <w:bCs/>
          <w:sz w:val="24"/>
          <w:szCs w:val="24"/>
          <w14:shadow w14:blurRad="0" w14:dist="0" w14:dir="0" w14:sx="0" w14:sy="0" w14:kx="0" w14:ky="0" w14:algn="none">
            <w14:srgbClr w14:val="000000"/>
          </w14:shadow>
        </w:rPr>
        <w:t xml:space="preserve"> </w:t>
      </w:r>
      <w:r w:rsidRPr="004B1C70">
        <w:rPr>
          <w:rFonts w:asciiTheme="minorHAnsi" w:eastAsia="Times New Roman" w:hAnsiTheme="minorHAnsi" w:cstheme="minorHAnsi"/>
          <w:b w:val="0"/>
          <w:bCs/>
          <w:i/>
          <w:iCs/>
          <w:sz w:val="24"/>
          <w:szCs w:val="24"/>
          <w14:shadow w14:blurRad="0" w14:dist="0" w14:dir="0" w14:sx="0" w14:sy="0" w14:kx="0" w14:ky="0" w14:algn="none">
            <w14:srgbClr w14:val="000000"/>
          </w14:shadow>
        </w:rPr>
        <w:t xml:space="preserve">(kolumna </w:t>
      </w:r>
      <w:r w:rsidR="00C4270D">
        <w:rPr>
          <w:rFonts w:asciiTheme="minorHAnsi" w:eastAsia="Times New Roman" w:hAnsiTheme="minorHAnsi" w:cstheme="minorHAnsi"/>
          <w:b w:val="0"/>
          <w:bCs/>
          <w:i/>
          <w:iCs/>
          <w:sz w:val="24"/>
          <w:szCs w:val="24"/>
          <w14:shadow w14:blurRad="0" w14:dist="0" w14:dir="0" w14:sx="0" w14:sy="0" w14:kx="0" w14:ky="0" w14:algn="none">
            <w14:srgbClr w14:val="000000"/>
          </w14:shadow>
        </w:rPr>
        <w:t>E</w:t>
      </w:r>
      <w:r w:rsidRPr="004B1C70">
        <w:rPr>
          <w:rFonts w:asciiTheme="minorHAnsi" w:eastAsia="Times New Roman" w:hAnsiTheme="minorHAnsi" w:cstheme="minorHAnsi"/>
          <w:b w:val="0"/>
          <w:bCs/>
          <w:i/>
          <w:iCs/>
          <w:sz w:val="24"/>
          <w:szCs w:val="24"/>
          <w14:shadow w14:blurRad="0" w14:dist="0" w14:dir="0" w14:sx="0" w14:sy="0" w14:kx="0" w14:ky="0" w14:algn="none">
            <w14:srgbClr w14:val="000000"/>
          </w14:shadow>
        </w:rPr>
        <w:t>),</w:t>
      </w:r>
    </w:p>
    <w:p w14:paraId="7B834200" w14:textId="51FB3E08" w:rsidR="001F719B" w:rsidRPr="001900A3" w:rsidRDefault="001F719B" w:rsidP="007A6BC0">
      <w:pPr>
        <w:pStyle w:val="Tekstpodstawowy2"/>
        <w:numPr>
          <w:ilvl w:val="0"/>
          <w:numId w:val="64"/>
        </w:numPr>
        <w:contextualSpacing/>
        <w:jc w:val="both"/>
        <w:rPr>
          <w:rFonts w:asciiTheme="minorHAnsi" w:eastAsia="Times New Roman" w:hAnsiTheme="minorHAnsi" w:cstheme="minorHAnsi"/>
          <w:b w:val="0"/>
          <w:bCs/>
          <w:sz w:val="24"/>
          <w:szCs w:val="24"/>
          <w14:shadow w14:blurRad="0" w14:dist="0" w14:dir="0" w14:sx="0" w14:sy="0" w14:kx="0" w14:ky="0" w14:algn="none">
            <w14:srgbClr w14:val="000000"/>
          </w14:shadow>
        </w:rPr>
      </w:pPr>
      <w:r w:rsidRPr="00144F42">
        <w:rPr>
          <w:rFonts w:asciiTheme="minorHAnsi" w:eastAsia="Times New Roman" w:hAnsiTheme="minorHAnsi" w:cstheme="minorHAnsi"/>
          <w:b w:val="0"/>
          <w:bCs/>
          <w:sz w:val="24"/>
          <w:szCs w:val="24"/>
          <w14:shadow w14:blurRad="0" w14:dist="0" w14:dir="0" w14:sx="0" w14:sy="0" w14:kx="0" w14:ky="0" w14:algn="none">
            <w14:srgbClr w14:val="000000"/>
          </w14:shadow>
        </w:rPr>
        <w:t>wylicz</w:t>
      </w:r>
      <w:r>
        <w:rPr>
          <w:rFonts w:asciiTheme="minorHAnsi" w:eastAsia="Times New Roman" w:hAnsiTheme="minorHAnsi" w:cstheme="minorHAnsi"/>
          <w:b w:val="0"/>
          <w:bCs/>
          <w:sz w:val="24"/>
          <w:szCs w:val="24"/>
          <w14:shadow w14:blurRad="0" w14:dist="0" w14:dir="0" w14:sx="0" w14:sy="0" w14:kx="0" w14:ky="0" w14:algn="none">
            <w14:srgbClr w14:val="000000"/>
          </w14:shadow>
        </w:rPr>
        <w:t>enie</w:t>
      </w:r>
      <w:r w:rsidRPr="00144F42">
        <w:rPr>
          <w:rFonts w:asciiTheme="minorHAnsi" w:eastAsia="Times New Roman" w:hAnsiTheme="minorHAnsi" w:cstheme="minorHAnsi"/>
          <w:b w:val="0"/>
          <w:bCs/>
          <w:sz w:val="24"/>
          <w:szCs w:val="24"/>
          <w14:shadow w14:blurRad="0" w14:dist="0" w14:dir="0" w14:sx="0" w14:sy="0" w14:kx="0" w14:ky="0" w14:algn="none">
            <w14:srgbClr w14:val="000000"/>
          </w14:shadow>
        </w:rPr>
        <w:t xml:space="preserve"> </w:t>
      </w:r>
      <w:r>
        <w:rPr>
          <w:rFonts w:asciiTheme="minorHAnsi" w:eastAsia="Times New Roman" w:hAnsiTheme="minorHAnsi" w:cstheme="minorHAnsi"/>
          <w:b w:val="0"/>
          <w:bCs/>
          <w:sz w:val="24"/>
          <w:szCs w:val="24"/>
          <w14:shadow w14:blurRad="0" w14:dist="0" w14:dir="0" w14:sx="0" w14:sy="0" w14:kx="0" w14:ky="0" w14:algn="none">
            <w14:srgbClr w14:val="000000"/>
          </w14:shadow>
        </w:rPr>
        <w:t>wartość razem</w:t>
      </w:r>
      <w:r w:rsidRPr="00144F42">
        <w:rPr>
          <w:rFonts w:asciiTheme="minorHAnsi" w:eastAsia="Times New Roman" w:hAnsiTheme="minorHAnsi" w:cstheme="minorHAnsi"/>
          <w:b w:val="0"/>
          <w:bCs/>
          <w:sz w:val="24"/>
          <w:szCs w:val="24"/>
          <w14:shadow w14:blurRad="0" w14:dist="0" w14:dir="0" w14:sx="0" w14:sy="0" w14:kx="0" w14:ky="0" w14:algn="none">
            <w14:srgbClr w14:val="000000"/>
          </w14:shadow>
        </w:rPr>
        <w:t xml:space="preserve"> netto </w:t>
      </w:r>
      <w:r>
        <w:rPr>
          <w:rFonts w:asciiTheme="minorHAnsi" w:eastAsia="Times New Roman" w:hAnsiTheme="minorHAnsi" w:cstheme="minorHAnsi"/>
          <w:b w:val="0"/>
          <w:bCs/>
          <w:sz w:val="24"/>
          <w:szCs w:val="24"/>
          <w14:shadow w14:blurRad="0" w14:dist="0" w14:dir="0" w14:sx="0" w14:sy="0" w14:kx="0" w14:ky="0" w14:algn="none">
            <w14:srgbClr w14:val="000000"/>
          </w14:shadow>
        </w:rPr>
        <w:t xml:space="preserve">poszczególnego </w:t>
      </w:r>
      <w:r w:rsidR="001900A3">
        <w:rPr>
          <w:rFonts w:asciiTheme="minorHAnsi" w:eastAsia="Times New Roman" w:hAnsiTheme="minorHAnsi" w:cstheme="minorHAnsi"/>
          <w:b w:val="0"/>
          <w:bCs/>
          <w:sz w:val="24"/>
          <w:szCs w:val="24"/>
          <w14:shadow w14:blurRad="0" w14:dist="0" w14:dir="0" w14:sx="0" w14:sy="0" w14:kx="0" w14:ky="0" w14:algn="none">
            <w14:srgbClr w14:val="000000"/>
          </w14:shadow>
        </w:rPr>
        <w:t>artykuł</w:t>
      </w:r>
      <w:r>
        <w:rPr>
          <w:rFonts w:asciiTheme="minorHAnsi" w:eastAsia="Times New Roman" w:hAnsiTheme="minorHAnsi" w:cstheme="minorHAnsi"/>
          <w:b w:val="0"/>
          <w:bCs/>
          <w:sz w:val="24"/>
          <w:szCs w:val="24"/>
          <w14:shadow w14:blurRad="0" w14:dist="0" w14:dir="0" w14:sx="0" w14:sy="0" w14:kx="0" w14:ky="0" w14:algn="none">
            <w14:srgbClr w14:val="000000"/>
          </w14:shadow>
        </w:rPr>
        <w:t xml:space="preserve"> (</w:t>
      </w:r>
      <w:r w:rsidRPr="004B1C70">
        <w:rPr>
          <w:rFonts w:asciiTheme="minorHAnsi" w:eastAsia="Times New Roman" w:hAnsiTheme="minorHAnsi" w:cstheme="minorHAnsi"/>
          <w:b w:val="0"/>
          <w:bCs/>
          <w:i/>
          <w:iCs/>
          <w:sz w:val="24"/>
          <w:szCs w:val="24"/>
          <w14:shadow w14:blurRad="0" w14:dist="0" w14:dir="0" w14:sx="0" w14:sy="0" w14:kx="0" w14:ky="0" w14:algn="none">
            <w14:srgbClr w14:val="000000"/>
          </w14:shadow>
        </w:rPr>
        <w:t xml:space="preserve">kolumna </w:t>
      </w:r>
      <w:r w:rsidR="00C4270D">
        <w:rPr>
          <w:rFonts w:asciiTheme="minorHAnsi" w:eastAsia="Times New Roman" w:hAnsiTheme="minorHAnsi" w:cstheme="minorHAnsi"/>
          <w:b w:val="0"/>
          <w:bCs/>
          <w:i/>
          <w:iCs/>
          <w:sz w:val="24"/>
          <w:szCs w:val="24"/>
          <w14:shadow w14:blurRad="0" w14:dist="0" w14:dir="0" w14:sx="0" w14:sy="0" w14:kx="0" w14:ky="0" w14:algn="none">
            <w14:srgbClr w14:val="000000"/>
          </w14:shadow>
        </w:rPr>
        <w:t>F</w:t>
      </w:r>
      <w:r w:rsidRPr="004B1C70">
        <w:rPr>
          <w:rFonts w:asciiTheme="minorHAnsi" w:eastAsia="Times New Roman" w:hAnsiTheme="minorHAnsi" w:cstheme="minorHAnsi"/>
          <w:b w:val="0"/>
          <w:bCs/>
          <w:i/>
          <w:iCs/>
          <w:sz w:val="24"/>
          <w:szCs w:val="24"/>
          <w14:shadow w14:blurRad="0" w14:dist="0" w14:dir="0" w14:sx="0" w14:sy="0" w14:kx="0" w14:ky="0" w14:algn="none">
            <w14:srgbClr w14:val="000000"/>
          </w14:shadow>
        </w:rPr>
        <w:t>),</w:t>
      </w:r>
    </w:p>
    <w:p w14:paraId="16CAE7DA" w14:textId="23E1665E" w:rsidR="001900A3" w:rsidRPr="001900A3" w:rsidRDefault="001900A3" w:rsidP="007A6BC0">
      <w:pPr>
        <w:pStyle w:val="Tekstpodstawowy2"/>
        <w:numPr>
          <w:ilvl w:val="0"/>
          <w:numId w:val="64"/>
        </w:numPr>
        <w:contextualSpacing/>
        <w:jc w:val="both"/>
        <w:rPr>
          <w:rFonts w:asciiTheme="minorHAnsi" w:eastAsia="Times New Roman" w:hAnsiTheme="minorHAnsi" w:cstheme="minorHAnsi"/>
          <w:b w:val="0"/>
          <w:bCs/>
          <w:sz w:val="24"/>
          <w:szCs w:val="24"/>
          <w14:shadow w14:blurRad="0" w14:dist="0" w14:dir="0" w14:sx="0" w14:sy="0" w14:kx="0" w14:ky="0" w14:algn="none">
            <w14:srgbClr w14:val="000000"/>
          </w14:shadow>
        </w:rPr>
      </w:pPr>
      <w:r w:rsidRPr="001900A3">
        <w:rPr>
          <w:rFonts w:asciiTheme="minorHAnsi" w:eastAsia="Times New Roman" w:hAnsiTheme="minorHAnsi" w:cstheme="minorHAnsi"/>
          <w:b w:val="0"/>
          <w:bCs/>
          <w:sz w:val="24"/>
          <w:szCs w:val="24"/>
          <w14:shadow w14:blurRad="0" w14:dist="0" w14:dir="0" w14:sx="0" w14:sy="0" w14:kx="0" w14:ky="0" w14:algn="none">
            <w14:srgbClr w14:val="000000"/>
          </w14:shadow>
        </w:rPr>
        <w:t xml:space="preserve">wskazanie stawki podatku VAT w % dla poszczególnego artykułu </w:t>
      </w:r>
      <w:r>
        <w:rPr>
          <w:rFonts w:asciiTheme="minorHAnsi" w:eastAsia="Times New Roman" w:hAnsiTheme="minorHAnsi" w:cstheme="minorHAnsi"/>
          <w:b w:val="0"/>
          <w:bCs/>
          <w:sz w:val="24"/>
          <w:szCs w:val="24"/>
          <w14:shadow w14:blurRad="0" w14:dist="0" w14:dir="0" w14:sx="0" w14:sy="0" w14:kx="0" w14:ky="0" w14:algn="none">
            <w14:srgbClr w14:val="000000"/>
          </w14:shadow>
        </w:rPr>
        <w:t>(</w:t>
      </w:r>
      <w:r w:rsidRPr="004B1C70">
        <w:rPr>
          <w:rFonts w:asciiTheme="minorHAnsi" w:eastAsia="Times New Roman" w:hAnsiTheme="minorHAnsi" w:cstheme="minorHAnsi"/>
          <w:b w:val="0"/>
          <w:bCs/>
          <w:i/>
          <w:iCs/>
          <w:sz w:val="24"/>
          <w:szCs w:val="24"/>
          <w14:shadow w14:blurRad="0" w14:dist="0" w14:dir="0" w14:sx="0" w14:sy="0" w14:kx="0" w14:ky="0" w14:algn="none">
            <w14:srgbClr w14:val="000000"/>
          </w14:shadow>
        </w:rPr>
        <w:t xml:space="preserve">kolumna </w:t>
      </w:r>
      <w:r w:rsidR="00C4270D">
        <w:rPr>
          <w:rFonts w:asciiTheme="minorHAnsi" w:eastAsia="Times New Roman" w:hAnsiTheme="minorHAnsi" w:cstheme="minorHAnsi"/>
          <w:b w:val="0"/>
          <w:bCs/>
          <w:i/>
          <w:iCs/>
          <w:sz w:val="24"/>
          <w:szCs w:val="24"/>
          <w14:shadow w14:blurRad="0" w14:dist="0" w14:dir="0" w14:sx="0" w14:sy="0" w14:kx="0" w14:ky="0" w14:algn="none">
            <w14:srgbClr w14:val="000000"/>
          </w14:shadow>
        </w:rPr>
        <w:t>G</w:t>
      </w:r>
      <w:r w:rsidRPr="004B1C70">
        <w:rPr>
          <w:rFonts w:asciiTheme="minorHAnsi" w:eastAsia="Times New Roman" w:hAnsiTheme="minorHAnsi" w:cstheme="minorHAnsi"/>
          <w:b w:val="0"/>
          <w:bCs/>
          <w:i/>
          <w:iCs/>
          <w:sz w:val="24"/>
          <w:szCs w:val="24"/>
          <w14:shadow w14:blurRad="0" w14:dist="0" w14:dir="0" w14:sx="0" w14:sy="0" w14:kx="0" w14:ky="0" w14:algn="none">
            <w14:srgbClr w14:val="000000"/>
          </w14:shadow>
        </w:rPr>
        <w:t>),</w:t>
      </w:r>
    </w:p>
    <w:p w14:paraId="411CC18E" w14:textId="209771C7" w:rsidR="001900A3" w:rsidRPr="001900A3" w:rsidRDefault="001900A3" w:rsidP="007A6BC0">
      <w:pPr>
        <w:pStyle w:val="Tekstpodstawowy2"/>
        <w:numPr>
          <w:ilvl w:val="0"/>
          <w:numId w:val="64"/>
        </w:numPr>
        <w:contextualSpacing/>
        <w:jc w:val="both"/>
        <w:rPr>
          <w:rFonts w:asciiTheme="minorHAnsi" w:eastAsia="Times New Roman" w:hAnsiTheme="minorHAnsi" w:cstheme="minorHAnsi"/>
          <w:b w:val="0"/>
          <w:bCs/>
          <w:sz w:val="24"/>
          <w:szCs w:val="24"/>
          <w14:shadow w14:blurRad="0" w14:dist="0" w14:dir="0" w14:sx="0" w14:sy="0" w14:kx="0" w14:ky="0" w14:algn="none">
            <w14:srgbClr w14:val="000000"/>
          </w14:shadow>
        </w:rPr>
      </w:pPr>
      <w:r>
        <w:rPr>
          <w:rFonts w:asciiTheme="minorHAnsi" w:eastAsia="Times New Roman" w:hAnsiTheme="minorHAnsi" w:cstheme="minorHAnsi"/>
          <w:b w:val="0"/>
          <w:bCs/>
          <w:sz w:val="24"/>
          <w:szCs w:val="24"/>
          <w14:shadow w14:blurRad="0" w14:dist="0" w14:dir="0" w14:sx="0" w14:sy="0" w14:kx="0" w14:ky="0" w14:algn="none">
            <w14:srgbClr w14:val="000000"/>
          </w14:shadow>
        </w:rPr>
        <w:t>wyliczenie wartości podatku VAT dla poszczególnego artykułu (</w:t>
      </w:r>
      <w:r w:rsidRPr="004B1C70">
        <w:rPr>
          <w:rFonts w:asciiTheme="minorHAnsi" w:eastAsia="Times New Roman" w:hAnsiTheme="minorHAnsi" w:cstheme="minorHAnsi"/>
          <w:b w:val="0"/>
          <w:bCs/>
          <w:i/>
          <w:iCs/>
          <w:sz w:val="24"/>
          <w:szCs w:val="24"/>
          <w14:shadow w14:blurRad="0" w14:dist="0" w14:dir="0" w14:sx="0" w14:sy="0" w14:kx="0" w14:ky="0" w14:algn="none">
            <w14:srgbClr w14:val="000000"/>
          </w14:shadow>
        </w:rPr>
        <w:t xml:space="preserve">kolumna </w:t>
      </w:r>
      <w:r w:rsidR="00C4270D">
        <w:rPr>
          <w:rFonts w:asciiTheme="minorHAnsi" w:eastAsia="Times New Roman" w:hAnsiTheme="minorHAnsi" w:cstheme="minorHAnsi"/>
          <w:b w:val="0"/>
          <w:bCs/>
          <w:i/>
          <w:iCs/>
          <w:sz w:val="24"/>
          <w:szCs w:val="24"/>
          <w14:shadow w14:blurRad="0" w14:dist="0" w14:dir="0" w14:sx="0" w14:sy="0" w14:kx="0" w14:ky="0" w14:algn="none">
            <w14:srgbClr w14:val="000000"/>
          </w14:shadow>
        </w:rPr>
        <w:t>H</w:t>
      </w:r>
      <w:r w:rsidRPr="004B1C70">
        <w:rPr>
          <w:rFonts w:asciiTheme="minorHAnsi" w:eastAsia="Times New Roman" w:hAnsiTheme="minorHAnsi" w:cstheme="minorHAnsi"/>
          <w:b w:val="0"/>
          <w:bCs/>
          <w:i/>
          <w:iCs/>
          <w:sz w:val="24"/>
          <w:szCs w:val="24"/>
          <w14:shadow w14:blurRad="0" w14:dist="0" w14:dir="0" w14:sx="0" w14:sy="0" w14:kx="0" w14:ky="0" w14:algn="none">
            <w14:srgbClr w14:val="000000"/>
          </w14:shadow>
        </w:rPr>
        <w:t>),</w:t>
      </w:r>
    </w:p>
    <w:p w14:paraId="7587F7BA" w14:textId="61A9FB96" w:rsidR="001F719B" w:rsidRDefault="001F719B" w:rsidP="007A6BC0">
      <w:pPr>
        <w:pStyle w:val="Tekstpodstawowy2"/>
        <w:numPr>
          <w:ilvl w:val="0"/>
          <w:numId w:val="64"/>
        </w:numPr>
        <w:contextualSpacing/>
        <w:jc w:val="both"/>
        <w:rPr>
          <w:rFonts w:asciiTheme="minorHAnsi" w:eastAsia="Times New Roman" w:hAnsiTheme="minorHAnsi" w:cstheme="minorHAnsi"/>
          <w:b w:val="0"/>
          <w:bCs/>
          <w:sz w:val="24"/>
          <w:szCs w:val="24"/>
          <w14:shadow w14:blurRad="0" w14:dist="0" w14:dir="0" w14:sx="0" w14:sy="0" w14:kx="0" w14:ky="0" w14:algn="none">
            <w14:srgbClr w14:val="000000"/>
          </w14:shadow>
        </w:rPr>
      </w:pPr>
      <w:r w:rsidRPr="00144F42">
        <w:rPr>
          <w:rFonts w:asciiTheme="minorHAnsi" w:eastAsia="Times New Roman" w:hAnsiTheme="minorHAnsi" w:cstheme="minorHAnsi"/>
          <w:b w:val="0"/>
          <w:bCs/>
          <w:sz w:val="24"/>
          <w:szCs w:val="24"/>
          <w14:shadow w14:blurRad="0" w14:dist="0" w14:dir="0" w14:sx="0" w14:sy="0" w14:kx="0" w14:ky="0" w14:algn="none">
            <w14:srgbClr w14:val="000000"/>
          </w14:shadow>
        </w:rPr>
        <w:t>wylicz</w:t>
      </w:r>
      <w:r>
        <w:rPr>
          <w:rFonts w:asciiTheme="minorHAnsi" w:eastAsia="Times New Roman" w:hAnsiTheme="minorHAnsi" w:cstheme="minorHAnsi"/>
          <w:b w:val="0"/>
          <w:bCs/>
          <w:sz w:val="24"/>
          <w:szCs w:val="24"/>
          <w14:shadow w14:blurRad="0" w14:dist="0" w14:dir="0" w14:sx="0" w14:sy="0" w14:kx="0" w14:ky="0" w14:algn="none">
            <w14:srgbClr w14:val="000000"/>
          </w14:shadow>
        </w:rPr>
        <w:t>enie</w:t>
      </w:r>
      <w:r w:rsidRPr="00144F42">
        <w:rPr>
          <w:rFonts w:asciiTheme="minorHAnsi" w:eastAsia="Times New Roman" w:hAnsiTheme="minorHAnsi" w:cstheme="minorHAnsi"/>
          <w:b w:val="0"/>
          <w:bCs/>
          <w:sz w:val="24"/>
          <w:szCs w:val="24"/>
          <w14:shadow w14:blurRad="0" w14:dist="0" w14:dir="0" w14:sx="0" w14:sy="0" w14:kx="0" w14:ky="0" w14:algn="none">
            <w14:srgbClr w14:val="000000"/>
          </w14:shadow>
        </w:rPr>
        <w:t xml:space="preserve"> wartość </w:t>
      </w:r>
      <w:r w:rsidR="001900A3">
        <w:rPr>
          <w:rFonts w:asciiTheme="minorHAnsi" w:eastAsia="Times New Roman" w:hAnsiTheme="minorHAnsi" w:cstheme="minorHAnsi"/>
          <w:b w:val="0"/>
          <w:bCs/>
          <w:sz w:val="24"/>
          <w:szCs w:val="24"/>
          <w14:shadow w14:blurRad="0" w14:dist="0" w14:dir="0" w14:sx="0" w14:sy="0" w14:kx="0" w14:ky="0" w14:algn="none">
            <w14:srgbClr w14:val="000000"/>
          </w14:shadow>
        </w:rPr>
        <w:t>wartości brutto poszczególnego artykułu (</w:t>
      </w:r>
      <w:r w:rsidR="001900A3" w:rsidRPr="001900A3">
        <w:rPr>
          <w:rFonts w:asciiTheme="minorHAnsi" w:eastAsia="Times New Roman" w:hAnsiTheme="minorHAnsi" w:cstheme="minorHAnsi"/>
          <w:b w:val="0"/>
          <w:bCs/>
          <w:i/>
          <w:iCs/>
          <w:sz w:val="24"/>
          <w:szCs w:val="24"/>
          <w14:shadow w14:blurRad="0" w14:dist="0" w14:dir="0" w14:sx="0" w14:sy="0" w14:kx="0" w14:ky="0" w14:algn="none">
            <w14:srgbClr w14:val="000000"/>
          </w14:shadow>
        </w:rPr>
        <w:t xml:space="preserve">kolumna </w:t>
      </w:r>
      <w:r w:rsidR="00C4270D">
        <w:rPr>
          <w:rFonts w:asciiTheme="minorHAnsi" w:eastAsia="Times New Roman" w:hAnsiTheme="minorHAnsi" w:cstheme="minorHAnsi"/>
          <w:b w:val="0"/>
          <w:bCs/>
          <w:i/>
          <w:iCs/>
          <w:sz w:val="24"/>
          <w:szCs w:val="24"/>
          <w14:shadow w14:blurRad="0" w14:dist="0" w14:dir="0" w14:sx="0" w14:sy="0" w14:kx="0" w14:ky="0" w14:algn="none">
            <w14:srgbClr w14:val="000000"/>
          </w14:shadow>
        </w:rPr>
        <w:t>I</w:t>
      </w:r>
      <w:r w:rsidR="001900A3" w:rsidRPr="001900A3">
        <w:rPr>
          <w:rFonts w:asciiTheme="minorHAnsi" w:eastAsia="Times New Roman" w:hAnsiTheme="minorHAnsi" w:cstheme="minorHAnsi"/>
          <w:b w:val="0"/>
          <w:bCs/>
          <w:i/>
          <w:iCs/>
          <w:sz w:val="24"/>
          <w:szCs w:val="24"/>
          <w14:shadow w14:blurRad="0" w14:dist="0" w14:dir="0" w14:sx="0" w14:sy="0" w14:kx="0" w14:ky="0" w14:algn="none">
            <w14:srgbClr w14:val="000000"/>
          </w14:shadow>
        </w:rPr>
        <w:t>)</w:t>
      </w:r>
      <w:r w:rsidR="001900A3">
        <w:rPr>
          <w:rFonts w:asciiTheme="minorHAnsi" w:eastAsia="Times New Roman" w:hAnsiTheme="minorHAnsi" w:cstheme="minorHAnsi"/>
          <w:b w:val="0"/>
          <w:bCs/>
          <w:i/>
          <w:iCs/>
          <w:sz w:val="24"/>
          <w:szCs w:val="24"/>
          <w14:shadow w14:blurRad="0" w14:dist="0" w14:dir="0" w14:sx="0" w14:sy="0" w14:kx="0" w14:ky="0" w14:algn="none">
            <w14:srgbClr w14:val="000000"/>
          </w14:shadow>
        </w:rPr>
        <w:t>,</w:t>
      </w:r>
    </w:p>
    <w:p w14:paraId="0A5972F3" w14:textId="0CC76729" w:rsidR="001F719B" w:rsidRPr="001F719B" w:rsidRDefault="001F719B" w:rsidP="007A6BC0">
      <w:pPr>
        <w:pStyle w:val="Tekstpodstawowy2"/>
        <w:numPr>
          <w:ilvl w:val="0"/>
          <w:numId w:val="64"/>
        </w:numPr>
        <w:spacing w:after="80"/>
        <w:ind w:left="714" w:hanging="357"/>
        <w:jc w:val="both"/>
        <w:rPr>
          <w:rFonts w:asciiTheme="minorHAnsi" w:eastAsia="Times New Roman" w:hAnsiTheme="minorHAnsi" w:cstheme="minorHAnsi"/>
          <w:b w:val="0"/>
          <w:bCs/>
          <w:sz w:val="24"/>
          <w:szCs w:val="24"/>
          <w14:shadow w14:blurRad="0" w14:dist="0" w14:dir="0" w14:sx="0" w14:sy="0" w14:kx="0" w14:ky="0" w14:algn="none">
            <w14:srgbClr w14:val="000000"/>
          </w14:shadow>
        </w:rPr>
      </w:pPr>
      <w:r w:rsidRPr="00144F42">
        <w:rPr>
          <w:rFonts w:asciiTheme="minorHAnsi" w:eastAsia="Times New Roman" w:hAnsiTheme="minorHAnsi" w:cstheme="minorHAnsi"/>
          <w:b w:val="0"/>
          <w:bCs/>
          <w:sz w:val="24"/>
          <w:szCs w:val="24"/>
          <w14:shadow w14:blurRad="0" w14:dist="0" w14:dir="0" w14:sx="0" w14:sy="0" w14:kx="0" w14:ky="0" w14:algn="none">
            <w14:srgbClr w14:val="000000"/>
          </w14:shadow>
        </w:rPr>
        <w:t>wylicz</w:t>
      </w:r>
      <w:r>
        <w:rPr>
          <w:rFonts w:asciiTheme="minorHAnsi" w:eastAsia="Times New Roman" w:hAnsiTheme="minorHAnsi" w:cstheme="minorHAnsi"/>
          <w:b w:val="0"/>
          <w:bCs/>
          <w:sz w:val="24"/>
          <w:szCs w:val="24"/>
          <w14:shadow w14:blurRad="0" w14:dist="0" w14:dir="0" w14:sx="0" w14:sy="0" w14:kx="0" w14:ky="0" w14:algn="none">
            <w14:srgbClr w14:val="000000"/>
          </w14:shadow>
        </w:rPr>
        <w:t>enie</w:t>
      </w:r>
      <w:r w:rsidRPr="00144F42">
        <w:rPr>
          <w:rFonts w:asciiTheme="minorHAnsi" w:eastAsia="Times New Roman" w:hAnsiTheme="minorHAnsi" w:cstheme="minorHAnsi"/>
          <w:b w:val="0"/>
          <w:bCs/>
          <w:sz w:val="24"/>
          <w:szCs w:val="24"/>
          <w14:shadow w14:blurRad="0" w14:dist="0" w14:dir="0" w14:sx="0" w14:sy="0" w14:kx="0" w14:ky="0" w14:algn="none">
            <w14:srgbClr w14:val="000000"/>
          </w14:shadow>
        </w:rPr>
        <w:t xml:space="preserve"> wartość </w:t>
      </w:r>
      <w:r>
        <w:rPr>
          <w:rFonts w:asciiTheme="minorHAnsi" w:eastAsia="Times New Roman" w:hAnsiTheme="minorHAnsi" w:cstheme="minorHAnsi"/>
          <w:b w:val="0"/>
          <w:bCs/>
          <w:sz w:val="24"/>
          <w:szCs w:val="24"/>
          <w14:shadow w14:blurRad="0" w14:dist="0" w14:dir="0" w14:sx="0" w14:sy="0" w14:kx="0" w14:ky="0" w14:algn="none">
            <w14:srgbClr w14:val="000000"/>
          </w14:shadow>
        </w:rPr>
        <w:t xml:space="preserve">ogółem </w:t>
      </w:r>
      <w:r w:rsidRPr="00144F42">
        <w:rPr>
          <w:rFonts w:asciiTheme="minorHAnsi" w:eastAsia="Times New Roman" w:hAnsiTheme="minorHAnsi" w:cstheme="minorHAnsi"/>
          <w:b w:val="0"/>
          <w:bCs/>
          <w:sz w:val="24"/>
          <w:szCs w:val="24"/>
          <w14:shadow w14:blurRad="0" w14:dist="0" w14:dir="0" w14:sx="0" w14:sy="0" w14:kx="0" w14:ky="0" w14:algn="none">
            <w14:srgbClr w14:val="000000"/>
          </w14:shadow>
        </w:rPr>
        <w:t xml:space="preserve">brutto </w:t>
      </w:r>
      <w:r w:rsidR="005E38F1">
        <w:rPr>
          <w:rFonts w:asciiTheme="minorHAnsi" w:eastAsia="Times New Roman" w:hAnsiTheme="minorHAnsi" w:cstheme="minorHAnsi"/>
          <w:b w:val="0"/>
          <w:bCs/>
          <w:sz w:val="24"/>
          <w:szCs w:val="24"/>
          <w14:shadow w14:blurRad="0" w14:dist="0" w14:dir="0" w14:sx="0" w14:sy="0" w14:kx="0" w14:ky="0" w14:algn="none">
            <w14:srgbClr w14:val="000000"/>
          </w14:shadow>
        </w:rPr>
        <w:t xml:space="preserve">ceny </w:t>
      </w:r>
      <w:r w:rsidRPr="00144F42">
        <w:rPr>
          <w:rFonts w:asciiTheme="minorHAnsi" w:eastAsia="Times New Roman" w:hAnsiTheme="minorHAnsi" w:cstheme="minorHAnsi"/>
          <w:b w:val="0"/>
          <w:bCs/>
          <w:sz w:val="24"/>
          <w:szCs w:val="24"/>
          <w14:shadow w14:blurRad="0" w14:dist="0" w14:dir="0" w14:sx="0" w14:sy="0" w14:kx="0" w14:ky="0" w14:algn="none">
            <w14:srgbClr w14:val="000000"/>
          </w14:shadow>
        </w:rPr>
        <w:t>oferty</w:t>
      </w:r>
      <w:r>
        <w:rPr>
          <w:rFonts w:asciiTheme="minorHAnsi" w:eastAsia="Times New Roman" w:hAnsiTheme="minorHAnsi" w:cstheme="minorHAnsi"/>
          <w:b w:val="0"/>
          <w:bCs/>
          <w:sz w:val="24"/>
          <w:szCs w:val="24"/>
          <w14:shadow w14:blurRad="0" w14:dist="0" w14:dir="0" w14:sx="0" w14:sy="0" w14:kx="0" w14:ky="0" w14:algn="none">
            <w14:srgbClr w14:val="000000"/>
          </w14:shadow>
        </w:rPr>
        <w:t xml:space="preserve"> (suma </w:t>
      </w:r>
      <w:r w:rsidR="0087734D">
        <w:rPr>
          <w:rFonts w:asciiTheme="minorHAnsi" w:eastAsia="Times New Roman" w:hAnsiTheme="minorHAnsi" w:cstheme="minorHAnsi"/>
          <w:b w:val="0"/>
          <w:bCs/>
          <w:sz w:val="24"/>
          <w:szCs w:val="24"/>
          <w14:shadow w14:blurRad="0" w14:dist="0" w14:dir="0" w14:sx="0" w14:sy="0" w14:kx="0" w14:ky="0" w14:algn="none">
            <w14:srgbClr w14:val="000000"/>
          </w14:shadow>
        </w:rPr>
        <w:t xml:space="preserve">wszystkich pozycji z kolumny </w:t>
      </w:r>
      <w:r w:rsidR="00C4270D">
        <w:rPr>
          <w:rFonts w:asciiTheme="minorHAnsi" w:eastAsia="Times New Roman" w:hAnsiTheme="minorHAnsi" w:cstheme="minorHAnsi"/>
          <w:b w:val="0"/>
          <w:bCs/>
          <w:sz w:val="24"/>
          <w:szCs w:val="24"/>
          <w14:shadow w14:blurRad="0" w14:dist="0" w14:dir="0" w14:sx="0" w14:sy="0" w14:kx="0" w14:ky="0" w14:algn="none">
            <w14:srgbClr w14:val="000000"/>
          </w14:shadow>
        </w:rPr>
        <w:t>I</w:t>
      </w:r>
      <w:r>
        <w:rPr>
          <w:rFonts w:asciiTheme="minorHAnsi" w:eastAsia="Times New Roman" w:hAnsiTheme="minorHAnsi" w:cstheme="minorHAnsi"/>
          <w:b w:val="0"/>
          <w:bCs/>
          <w:sz w:val="24"/>
          <w:szCs w:val="24"/>
          <w14:shadow w14:blurRad="0" w14:dist="0" w14:dir="0" w14:sx="0" w14:sy="0" w14:kx="0" w14:ky="0" w14:algn="none">
            <w14:srgbClr w14:val="000000"/>
          </w14:shadow>
        </w:rPr>
        <w:t>)</w:t>
      </w:r>
      <w:r w:rsidR="00090586">
        <w:rPr>
          <w:rFonts w:asciiTheme="minorHAnsi" w:eastAsia="Times New Roman" w:hAnsiTheme="minorHAnsi" w:cstheme="minorHAnsi"/>
          <w:b w:val="0"/>
          <w:bCs/>
          <w:sz w:val="24"/>
          <w:szCs w:val="24"/>
          <w14:shadow w14:blurRad="0" w14:dist="0" w14:dir="0" w14:sx="0" w14:sy="0" w14:kx="0" w14:ky="0" w14:algn="none">
            <w14:srgbClr w14:val="000000"/>
          </w14:shadow>
        </w:rPr>
        <w:t xml:space="preserve"> – nie dotyczy Części nr </w:t>
      </w:r>
      <w:r w:rsidR="00593BA1">
        <w:rPr>
          <w:rFonts w:asciiTheme="minorHAnsi" w:eastAsia="Times New Roman" w:hAnsiTheme="minorHAnsi" w:cstheme="minorHAnsi"/>
          <w:b w:val="0"/>
          <w:bCs/>
          <w:sz w:val="24"/>
          <w:szCs w:val="24"/>
          <w14:shadow w14:blurRad="0" w14:dist="0" w14:dir="0" w14:sx="0" w14:sy="0" w14:kx="0" w14:ky="0" w14:algn="none">
            <w14:srgbClr w14:val="000000"/>
          </w14:shadow>
        </w:rPr>
        <w:t>6</w:t>
      </w:r>
      <w:r>
        <w:rPr>
          <w:rFonts w:asciiTheme="minorHAnsi" w:eastAsia="Times New Roman" w:hAnsiTheme="minorHAnsi" w:cstheme="minorHAnsi"/>
          <w:b w:val="0"/>
          <w:bCs/>
          <w:sz w:val="24"/>
          <w:szCs w:val="24"/>
          <w14:shadow w14:blurRad="0" w14:dist="0" w14:dir="0" w14:sx="0" w14:sy="0" w14:kx="0" w14:ky="0" w14:algn="none">
            <w14:srgbClr w14:val="000000"/>
          </w14:shadow>
        </w:rPr>
        <w:t>.</w:t>
      </w:r>
    </w:p>
    <w:p w14:paraId="5F1DCE3D" w14:textId="57E30B0F" w:rsidR="00144F42" w:rsidRDefault="009B47AE" w:rsidP="004B1C70">
      <w:pPr>
        <w:pStyle w:val="Tekstpodstawowy2"/>
        <w:spacing w:after="120"/>
        <w:ind w:left="360"/>
        <w:jc w:val="both"/>
        <w:rPr>
          <w:rFonts w:asciiTheme="minorHAnsi" w:eastAsia="Times New Roman" w:hAnsiTheme="minorHAnsi" w:cstheme="minorHAnsi"/>
          <w:b w:val="0"/>
          <w:bCs/>
          <w:sz w:val="24"/>
          <w:szCs w:val="24"/>
          <w14:shadow w14:blurRad="0" w14:dist="0" w14:dir="0" w14:sx="0" w14:sy="0" w14:kx="0" w14:ky="0" w14:algn="none">
            <w14:srgbClr w14:val="000000"/>
          </w14:shadow>
        </w:rPr>
      </w:pPr>
      <w:r w:rsidRPr="00144F42">
        <w:rPr>
          <w:rFonts w:asciiTheme="minorHAnsi" w:eastAsia="Times New Roman" w:hAnsiTheme="minorHAnsi" w:cstheme="minorHAnsi"/>
          <w:b w:val="0"/>
          <w:bCs/>
          <w:sz w:val="24"/>
          <w:szCs w:val="24"/>
          <w14:shadow w14:blurRad="0" w14:dist="0" w14:dir="0" w14:sx="0" w14:sy="0" w14:kx="0" w14:ky="0" w14:algn="none">
            <w14:srgbClr w14:val="000000"/>
          </w14:shadow>
        </w:rPr>
        <w:t xml:space="preserve">Wartość </w:t>
      </w:r>
      <w:r w:rsidR="004B1C70">
        <w:rPr>
          <w:rFonts w:asciiTheme="minorHAnsi" w:eastAsia="Times New Roman" w:hAnsiTheme="minorHAnsi" w:cstheme="minorHAnsi"/>
          <w:b w:val="0"/>
          <w:bCs/>
          <w:sz w:val="24"/>
          <w:szCs w:val="24"/>
          <w14:shadow w14:blurRad="0" w14:dist="0" w14:dir="0" w14:sx="0" w14:sy="0" w14:kx="0" w14:ky="0" w14:algn="none">
            <w14:srgbClr w14:val="000000"/>
          </w14:shadow>
        </w:rPr>
        <w:t xml:space="preserve">ogółem </w:t>
      </w:r>
      <w:r w:rsidRPr="00144F42">
        <w:rPr>
          <w:rFonts w:asciiTheme="minorHAnsi" w:eastAsia="Times New Roman" w:hAnsiTheme="minorHAnsi" w:cstheme="minorHAnsi"/>
          <w:b w:val="0"/>
          <w:bCs/>
          <w:sz w:val="24"/>
          <w:szCs w:val="24"/>
          <w14:shadow w14:blurRad="0" w14:dist="0" w14:dir="0" w14:sx="0" w14:sy="0" w14:kx="0" w14:ky="0" w14:algn="none">
            <w14:srgbClr w14:val="000000"/>
          </w14:shadow>
        </w:rPr>
        <w:t>brutto</w:t>
      </w:r>
      <w:r w:rsidR="00DC6D2A">
        <w:rPr>
          <w:rFonts w:asciiTheme="minorHAnsi" w:eastAsia="Times New Roman" w:hAnsiTheme="minorHAnsi" w:cstheme="minorHAnsi"/>
          <w:b w:val="0"/>
          <w:bCs/>
          <w:sz w:val="24"/>
          <w:szCs w:val="24"/>
          <w14:shadow w14:blurRad="0" w14:dist="0" w14:dir="0" w14:sx="0" w14:sy="0" w14:kx="0" w14:ky="0" w14:algn="none">
            <w14:srgbClr w14:val="000000"/>
          </w14:shadow>
        </w:rPr>
        <w:t xml:space="preserve"> ceny oferty</w:t>
      </w:r>
      <w:r w:rsidRPr="00144F42">
        <w:rPr>
          <w:rFonts w:asciiTheme="minorHAnsi" w:eastAsia="Times New Roman" w:hAnsiTheme="minorHAnsi" w:cstheme="minorHAnsi"/>
          <w:b w:val="0"/>
          <w:bCs/>
          <w:sz w:val="24"/>
          <w:szCs w:val="24"/>
          <w14:shadow w14:blurRad="0" w14:dist="0" w14:dir="0" w14:sx="0" w14:sy="0" w14:kx="0" w14:ky="0" w14:algn="none">
            <w14:srgbClr w14:val="000000"/>
          </w14:shadow>
        </w:rPr>
        <w:t xml:space="preserve"> </w:t>
      </w:r>
      <w:r w:rsidR="00090586">
        <w:rPr>
          <w:rFonts w:asciiTheme="minorHAnsi" w:eastAsia="Times New Roman" w:hAnsiTheme="minorHAnsi" w:cstheme="minorHAnsi"/>
          <w:b w:val="0"/>
          <w:bCs/>
          <w:sz w:val="24"/>
          <w:szCs w:val="24"/>
          <w14:shadow w14:blurRad="0" w14:dist="0" w14:dir="0" w14:sx="0" w14:sy="0" w14:kx="0" w14:ky="0" w14:algn="none">
            <w14:srgbClr w14:val="000000"/>
          </w14:shadow>
        </w:rPr>
        <w:t xml:space="preserve">lub </w:t>
      </w:r>
      <w:r w:rsidR="00090586" w:rsidRPr="00144F42">
        <w:rPr>
          <w:rFonts w:asciiTheme="minorHAnsi" w:eastAsia="Times New Roman" w:hAnsiTheme="minorHAnsi" w:cstheme="minorHAnsi"/>
          <w:b w:val="0"/>
          <w:bCs/>
          <w:sz w:val="24"/>
          <w:szCs w:val="24"/>
          <w14:shadow w14:blurRad="0" w14:dist="0" w14:dir="0" w14:sx="0" w14:sy="0" w14:kx="0" w14:ky="0" w14:algn="none">
            <w14:srgbClr w14:val="000000"/>
          </w14:shadow>
        </w:rPr>
        <w:t xml:space="preserve">wartość </w:t>
      </w:r>
      <w:r w:rsidR="00090586">
        <w:rPr>
          <w:rFonts w:asciiTheme="minorHAnsi" w:eastAsia="Times New Roman" w:hAnsiTheme="minorHAnsi" w:cstheme="minorHAnsi"/>
          <w:b w:val="0"/>
          <w:bCs/>
          <w:sz w:val="24"/>
          <w:szCs w:val="24"/>
          <w14:shadow w14:blurRad="0" w14:dist="0" w14:dir="0" w14:sx="0" w14:sy="0" w14:kx="0" w14:ky="0" w14:algn="none">
            <w14:srgbClr w14:val="000000"/>
          </w14:shadow>
        </w:rPr>
        <w:t xml:space="preserve">brutto (dotyczy Części nr </w:t>
      </w:r>
      <w:r w:rsidR="00593BA1">
        <w:rPr>
          <w:rFonts w:asciiTheme="minorHAnsi" w:eastAsia="Times New Roman" w:hAnsiTheme="minorHAnsi" w:cstheme="minorHAnsi"/>
          <w:b w:val="0"/>
          <w:bCs/>
          <w:sz w:val="24"/>
          <w:szCs w:val="24"/>
          <w14:shadow w14:blurRad="0" w14:dist="0" w14:dir="0" w14:sx="0" w14:sy="0" w14:kx="0" w14:ky="0" w14:algn="none">
            <w14:srgbClr w14:val="000000"/>
          </w14:shadow>
        </w:rPr>
        <w:t>6</w:t>
      </w:r>
      <w:r w:rsidR="00090586">
        <w:rPr>
          <w:rFonts w:asciiTheme="minorHAnsi" w:eastAsia="Times New Roman" w:hAnsiTheme="minorHAnsi" w:cstheme="minorHAnsi"/>
          <w:b w:val="0"/>
          <w:bCs/>
          <w:sz w:val="24"/>
          <w:szCs w:val="24"/>
          <w14:shadow w14:blurRad="0" w14:dist="0" w14:dir="0" w14:sx="0" w14:sy="0" w14:kx="0" w14:ky="0" w14:algn="none">
            <w14:srgbClr w14:val="000000"/>
          </w14:shadow>
        </w:rPr>
        <w:t xml:space="preserve">) </w:t>
      </w:r>
      <w:r w:rsidRPr="00144F42">
        <w:rPr>
          <w:rFonts w:asciiTheme="minorHAnsi" w:eastAsia="Times New Roman" w:hAnsiTheme="minorHAnsi" w:cstheme="minorHAnsi"/>
          <w:b w:val="0"/>
          <w:bCs/>
          <w:sz w:val="24"/>
          <w:szCs w:val="24"/>
          <w14:shadow w14:blurRad="0" w14:dist="0" w14:dir="0" w14:sx="0" w14:sy="0" w14:kx="0" w14:ky="0" w14:algn="none">
            <w14:srgbClr w14:val="000000"/>
          </w14:shadow>
        </w:rPr>
        <w:t>wyliczoną w</w:t>
      </w:r>
      <w:r w:rsidR="00B24C52">
        <w:rPr>
          <w:rFonts w:asciiTheme="minorHAnsi" w:eastAsia="Times New Roman" w:hAnsiTheme="minorHAnsi" w:cstheme="minorHAnsi"/>
          <w:b w:val="0"/>
          <w:bCs/>
          <w:sz w:val="24"/>
          <w:szCs w:val="24"/>
          <w14:shadow w14:blurRad="0" w14:dist="0" w14:dir="0" w14:sx="0" w14:sy="0" w14:kx="0" w14:ky="0" w14:algn="none">
            <w14:srgbClr w14:val="000000"/>
          </w14:shadow>
        </w:rPr>
        <w:t> </w:t>
      </w:r>
      <w:r w:rsidR="00E9287D" w:rsidRPr="00144F42">
        <w:rPr>
          <w:rFonts w:asciiTheme="minorHAnsi" w:eastAsia="Times New Roman" w:hAnsiTheme="minorHAnsi" w:cstheme="minorHAnsi"/>
          <w:b w:val="0"/>
          <w:bCs/>
          <w:sz w:val="24"/>
          <w:szCs w:val="24"/>
          <w14:shadow w14:blurRad="0" w14:dist="0" w14:dir="0" w14:sx="0" w14:sy="0" w14:kx="0" w14:ky="0" w14:algn="none">
            <w14:srgbClr w14:val="000000"/>
          </w14:shadow>
        </w:rPr>
        <w:t>Formularz</w:t>
      </w:r>
      <w:r w:rsidR="001A683B">
        <w:rPr>
          <w:rFonts w:asciiTheme="minorHAnsi" w:eastAsia="Times New Roman" w:hAnsiTheme="minorHAnsi" w:cstheme="minorHAnsi"/>
          <w:b w:val="0"/>
          <w:bCs/>
          <w:sz w:val="24"/>
          <w:szCs w:val="24"/>
          <w14:shadow w14:blurRad="0" w14:dist="0" w14:dir="0" w14:sx="0" w14:sy="0" w14:kx="0" w14:ky="0" w14:algn="none">
            <w14:srgbClr w14:val="000000"/>
          </w14:shadow>
        </w:rPr>
        <w:t>u</w:t>
      </w:r>
      <w:r w:rsidR="00E9287D" w:rsidRPr="00144F42">
        <w:rPr>
          <w:rFonts w:asciiTheme="minorHAnsi" w:eastAsia="Times New Roman" w:hAnsiTheme="minorHAnsi" w:cstheme="minorHAnsi"/>
          <w:b w:val="0"/>
          <w:bCs/>
          <w:sz w:val="24"/>
          <w:szCs w:val="24"/>
          <w14:shadow w14:blurRad="0" w14:dist="0" w14:dir="0" w14:sx="0" w14:sy="0" w14:kx="0" w14:ky="0" w14:algn="none">
            <w14:srgbClr w14:val="000000"/>
          </w14:shadow>
        </w:rPr>
        <w:t xml:space="preserve"> </w:t>
      </w:r>
      <w:r w:rsidR="001A683B">
        <w:rPr>
          <w:rFonts w:asciiTheme="minorHAnsi" w:eastAsia="Times New Roman" w:hAnsiTheme="minorHAnsi" w:cstheme="minorHAnsi"/>
          <w:b w:val="0"/>
          <w:bCs/>
          <w:sz w:val="24"/>
          <w:szCs w:val="24"/>
          <w14:shadow w14:blurRad="0" w14:dist="0" w14:dir="0" w14:sx="0" w14:sy="0" w14:kx="0" w14:ky="0" w14:algn="none">
            <w14:srgbClr w14:val="000000"/>
          </w14:shadow>
        </w:rPr>
        <w:t>asortymentowo-</w:t>
      </w:r>
      <w:r w:rsidR="00E9287D" w:rsidRPr="00144F42">
        <w:rPr>
          <w:rFonts w:asciiTheme="minorHAnsi" w:eastAsia="Times New Roman" w:hAnsiTheme="minorHAnsi" w:cstheme="minorHAnsi"/>
          <w:b w:val="0"/>
          <w:bCs/>
          <w:sz w:val="24"/>
          <w:szCs w:val="24"/>
          <w14:shadow w14:blurRad="0" w14:dist="0" w14:dir="0" w14:sx="0" w14:sy="0" w14:kx="0" w14:ky="0" w14:algn="none">
            <w14:srgbClr w14:val="000000"/>
          </w14:shadow>
        </w:rPr>
        <w:t>cenowy</w:t>
      </w:r>
      <w:r w:rsidR="001A683B">
        <w:rPr>
          <w:rFonts w:asciiTheme="minorHAnsi" w:eastAsia="Times New Roman" w:hAnsiTheme="minorHAnsi" w:cstheme="minorHAnsi"/>
          <w:b w:val="0"/>
          <w:bCs/>
          <w:sz w:val="24"/>
          <w:szCs w:val="24"/>
          <w14:shadow w14:blurRad="0" w14:dist="0" w14:dir="0" w14:sx="0" w14:sy="0" w14:kx="0" w14:ky="0" w14:algn="none">
            <w14:srgbClr w14:val="000000"/>
          </w14:shadow>
        </w:rPr>
        <w:t xml:space="preserve">m </w:t>
      </w:r>
      <w:r w:rsidR="00DC6D2A">
        <w:rPr>
          <w:rFonts w:asciiTheme="minorHAnsi" w:eastAsia="Times New Roman" w:hAnsiTheme="minorHAnsi" w:cstheme="minorHAnsi"/>
          <w:b w:val="0"/>
          <w:bCs/>
          <w:sz w:val="24"/>
          <w:szCs w:val="24"/>
          <w14:shadow w14:blurRad="0" w14:dist="0" w14:dir="0" w14:sx="0" w14:sy="0" w14:kx="0" w14:ky="0" w14:algn="none">
            <w14:srgbClr w14:val="000000"/>
          </w14:shadow>
        </w:rPr>
        <w:t xml:space="preserve">Wykonawca </w:t>
      </w:r>
      <w:r w:rsidRPr="00B24C52">
        <w:rPr>
          <w:rFonts w:asciiTheme="minorHAnsi" w:eastAsia="Times New Roman" w:hAnsiTheme="minorHAnsi" w:cstheme="minorHAnsi"/>
          <w:b w:val="0"/>
          <w:bCs/>
          <w:sz w:val="24"/>
          <w:szCs w:val="24"/>
          <w14:shadow w14:blurRad="0" w14:dist="0" w14:dir="0" w14:sx="0" w14:sy="0" w14:kx="0" w14:ky="0" w14:algn="none">
            <w14:srgbClr w14:val="000000"/>
          </w14:shadow>
        </w:rPr>
        <w:t xml:space="preserve">przeniesie </w:t>
      </w:r>
      <w:r w:rsidR="001A683B">
        <w:rPr>
          <w:rFonts w:asciiTheme="minorHAnsi" w:eastAsia="Times New Roman" w:hAnsiTheme="minorHAnsi" w:cstheme="minorHAnsi"/>
          <w:b w:val="0"/>
          <w:bCs/>
          <w:sz w:val="24"/>
          <w:szCs w:val="24"/>
          <w14:shadow w14:blurRad="0" w14:dist="0" w14:dir="0" w14:sx="0" w14:sy="0" w14:kx="0" w14:ky="0" w14:algn="none">
            <w14:srgbClr w14:val="000000"/>
          </w14:shadow>
        </w:rPr>
        <w:t>do odpowiedniej pozycji w</w:t>
      </w:r>
      <w:r w:rsidR="00090586">
        <w:rPr>
          <w:rFonts w:asciiTheme="minorHAnsi" w:eastAsia="Times New Roman" w:hAnsiTheme="minorHAnsi" w:cstheme="minorHAnsi"/>
          <w:b w:val="0"/>
          <w:bCs/>
          <w:sz w:val="24"/>
          <w:szCs w:val="24"/>
          <w14:shadow w14:blurRad="0" w14:dist="0" w14:dir="0" w14:sx="0" w14:sy="0" w14:kx="0" w14:ky="0" w14:algn="none">
            <w14:srgbClr w14:val="000000"/>
          </w14:shadow>
        </w:rPr>
        <w:t> </w:t>
      </w:r>
      <w:r w:rsidR="00E9287D" w:rsidRPr="00B24C52">
        <w:rPr>
          <w:rFonts w:asciiTheme="minorHAnsi" w:eastAsia="Times New Roman" w:hAnsiTheme="minorHAnsi" w:cstheme="minorHAnsi"/>
          <w:b w:val="0"/>
          <w:bCs/>
          <w:sz w:val="24"/>
          <w:szCs w:val="24"/>
          <w14:shadow w14:blurRad="0" w14:dist="0" w14:dir="0" w14:sx="0" w14:sy="0" w14:kx="0" w14:ky="0" w14:algn="none">
            <w14:srgbClr w14:val="000000"/>
          </w14:shadow>
        </w:rPr>
        <w:t>pkt.</w:t>
      </w:r>
      <w:r w:rsidR="004B1C70">
        <w:rPr>
          <w:rFonts w:asciiTheme="minorHAnsi" w:eastAsia="Times New Roman" w:hAnsiTheme="minorHAnsi" w:cstheme="minorHAnsi"/>
          <w:b w:val="0"/>
          <w:bCs/>
          <w:sz w:val="24"/>
          <w:szCs w:val="24"/>
          <w14:shadow w14:blurRad="0" w14:dist="0" w14:dir="0" w14:sx="0" w14:sy="0" w14:kx="0" w14:ky="0" w14:algn="none">
            <w14:srgbClr w14:val="000000"/>
          </w14:shadow>
        </w:rPr>
        <w:t> </w:t>
      </w:r>
      <w:r w:rsidR="00E9287D" w:rsidRPr="00B24C52">
        <w:rPr>
          <w:rFonts w:asciiTheme="minorHAnsi" w:eastAsia="Times New Roman" w:hAnsiTheme="minorHAnsi" w:cstheme="minorHAnsi"/>
          <w:b w:val="0"/>
          <w:bCs/>
          <w:sz w:val="24"/>
          <w:szCs w:val="24"/>
          <w14:shadow w14:blurRad="0" w14:dist="0" w14:dir="0" w14:sx="0" w14:sy="0" w14:kx="0" w14:ky="0" w14:algn="none">
            <w14:srgbClr w14:val="000000"/>
          </w14:shadow>
        </w:rPr>
        <w:t>3</w:t>
      </w:r>
      <w:r w:rsidR="00E9287D" w:rsidRPr="00144F42">
        <w:rPr>
          <w:rFonts w:asciiTheme="minorHAnsi" w:eastAsia="Times New Roman" w:hAnsiTheme="minorHAnsi" w:cstheme="minorHAnsi"/>
          <w:b w:val="0"/>
          <w:bCs/>
          <w:sz w:val="24"/>
          <w:szCs w:val="24"/>
          <w14:shadow w14:blurRad="0" w14:dist="0" w14:dir="0" w14:sx="0" w14:sy="0" w14:kx="0" w14:ky="0" w14:algn="none">
            <w14:srgbClr w14:val="000000"/>
          </w14:shadow>
        </w:rPr>
        <w:t xml:space="preserve"> </w:t>
      </w:r>
      <w:r w:rsidRPr="00144F42">
        <w:rPr>
          <w:rFonts w:asciiTheme="minorHAnsi" w:eastAsia="Times New Roman" w:hAnsiTheme="minorHAnsi" w:cstheme="minorHAnsi"/>
          <w:b w:val="0"/>
          <w:bCs/>
          <w:sz w:val="24"/>
          <w:szCs w:val="24"/>
          <w14:shadow w14:blurRad="0" w14:dist="0" w14:dir="0" w14:sx="0" w14:sy="0" w14:kx="0" w14:ky="0" w14:algn="none">
            <w14:srgbClr w14:val="000000"/>
          </w14:shadow>
        </w:rPr>
        <w:t>Formularza „Oferta”</w:t>
      </w:r>
      <w:r w:rsidR="00A3138F">
        <w:rPr>
          <w:rFonts w:asciiTheme="minorHAnsi" w:eastAsia="Times New Roman" w:hAnsiTheme="minorHAnsi" w:cstheme="minorHAnsi"/>
          <w:b w:val="0"/>
          <w:bCs/>
          <w:sz w:val="24"/>
          <w:szCs w:val="24"/>
          <w14:shadow w14:blurRad="0" w14:dist="0" w14:dir="0" w14:sx="0" w14:sy="0" w14:kx="0" w14:ky="0" w14:algn="none">
            <w14:srgbClr w14:val="000000"/>
          </w14:shadow>
        </w:rPr>
        <w:t>,</w:t>
      </w:r>
      <w:r w:rsidR="00A3138F" w:rsidRPr="00A3138F">
        <w:rPr>
          <w:rFonts w:asciiTheme="minorHAnsi" w:eastAsia="Times New Roman" w:hAnsiTheme="minorHAnsi" w:cstheme="minorHAnsi"/>
          <w:b w:val="0"/>
          <w:bCs/>
          <w:sz w:val="24"/>
          <w:szCs w:val="24"/>
          <w14:shadow w14:blurRad="0" w14:dist="0" w14:dir="0" w14:sx="0" w14:sy="0" w14:kx="0" w14:ky="0" w14:algn="none">
            <w14:srgbClr w14:val="000000"/>
          </w14:shadow>
        </w:rPr>
        <w:t xml:space="preserve"> którego wzór załączono do SWZ – Załącznik nr 1</w:t>
      </w:r>
      <w:r w:rsidR="0089481F">
        <w:rPr>
          <w:rFonts w:asciiTheme="minorHAnsi" w:eastAsia="Times New Roman" w:hAnsiTheme="minorHAnsi" w:cstheme="minorHAnsi"/>
          <w:b w:val="0"/>
          <w:bCs/>
          <w:sz w:val="24"/>
          <w:szCs w:val="24"/>
          <w14:shadow w14:blurRad="0" w14:dist="0" w14:dir="0" w14:sx="0" w14:sy="0" w14:kx="0" w14:ky="0" w14:algn="none">
            <w14:srgbClr w14:val="000000"/>
          </w14:shadow>
        </w:rPr>
        <w:t>.</w:t>
      </w:r>
    </w:p>
    <w:p w14:paraId="48483020" w14:textId="77777777" w:rsidR="00144F42" w:rsidRDefault="009B47AE" w:rsidP="007A6BC0">
      <w:pPr>
        <w:pStyle w:val="Tekstpodstawowy2"/>
        <w:numPr>
          <w:ilvl w:val="0"/>
          <w:numId w:val="37"/>
        </w:numPr>
        <w:spacing w:after="120"/>
        <w:jc w:val="both"/>
        <w:rPr>
          <w:rFonts w:asciiTheme="minorHAnsi" w:eastAsia="Times New Roman" w:hAnsiTheme="minorHAnsi" w:cstheme="minorHAnsi"/>
          <w:b w:val="0"/>
          <w:bCs/>
          <w:sz w:val="24"/>
          <w:szCs w:val="24"/>
          <w14:shadow w14:blurRad="0" w14:dist="0" w14:dir="0" w14:sx="0" w14:sy="0" w14:kx="0" w14:ky="0" w14:algn="none">
            <w14:srgbClr w14:val="000000"/>
          </w14:shadow>
        </w:rPr>
      </w:pPr>
      <w:r w:rsidRPr="00144F42">
        <w:rPr>
          <w:rFonts w:asciiTheme="minorHAnsi" w:eastAsia="Times New Roman" w:hAnsiTheme="minorHAnsi" w:cstheme="minorHAnsi"/>
          <w:b w:val="0"/>
          <w:bCs/>
          <w:sz w:val="24"/>
          <w:szCs w:val="24"/>
          <w14:shadow w14:blurRad="0" w14:dist="0" w14:dir="0" w14:sx="0" w14:sy="0" w14:kx="0" w14:ky="0" w14:algn="none">
            <w14:srgbClr w14:val="000000"/>
          </w14:shadow>
        </w:rPr>
        <w:t xml:space="preserve">W razie jakichkolwiek wątpliwości wynikających np. z błędów w sumowaniu poszczególnych elementów rozliczeniowych, przy ocenie ofert brana będzie pod uwagę Cena Oferty po poprawieniu oczywistych omyłek rachunkowych zgodnie z art. 223 ustawy </w:t>
      </w:r>
      <w:proofErr w:type="spellStart"/>
      <w:r w:rsidRPr="00144F42">
        <w:rPr>
          <w:rFonts w:asciiTheme="minorHAnsi" w:eastAsia="Times New Roman" w:hAnsiTheme="minorHAnsi" w:cstheme="minorHAnsi"/>
          <w:b w:val="0"/>
          <w:bCs/>
          <w:sz w:val="24"/>
          <w:szCs w:val="24"/>
          <w14:shadow w14:blurRad="0" w14:dist="0" w14:dir="0" w14:sx="0" w14:sy="0" w14:kx="0" w14:ky="0" w14:algn="none">
            <w14:srgbClr w14:val="000000"/>
          </w14:shadow>
        </w:rPr>
        <w:t>Pzp</w:t>
      </w:r>
      <w:proofErr w:type="spellEnd"/>
      <w:r w:rsidRPr="00144F42">
        <w:rPr>
          <w:rFonts w:asciiTheme="minorHAnsi" w:eastAsia="Times New Roman" w:hAnsiTheme="minorHAnsi" w:cstheme="minorHAnsi"/>
          <w:b w:val="0"/>
          <w:bCs/>
          <w:sz w:val="24"/>
          <w:szCs w:val="24"/>
          <w14:shadow w14:blurRad="0" w14:dist="0" w14:dir="0" w14:sx="0" w14:sy="0" w14:kx="0" w14:ky="0" w14:algn="none">
            <w14:srgbClr w14:val="000000"/>
          </w14:shadow>
        </w:rPr>
        <w:t>.</w:t>
      </w:r>
    </w:p>
    <w:p w14:paraId="443BBD48" w14:textId="77777777" w:rsidR="00144F42" w:rsidRDefault="009B47AE" w:rsidP="007A6BC0">
      <w:pPr>
        <w:pStyle w:val="Tekstpodstawowy2"/>
        <w:numPr>
          <w:ilvl w:val="0"/>
          <w:numId w:val="37"/>
        </w:numPr>
        <w:spacing w:after="120"/>
        <w:jc w:val="both"/>
        <w:rPr>
          <w:rFonts w:asciiTheme="minorHAnsi" w:eastAsia="Times New Roman" w:hAnsiTheme="minorHAnsi" w:cstheme="minorHAnsi"/>
          <w:b w:val="0"/>
          <w:bCs/>
          <w:sz w:val="24"/>
          <w:szCs w:val="24"/>
          <w14:shadow w14:blurRad="0" w14:dist="0" w14:dir="0" w14:sx="0" w14:sy="0" w14:kx="0" w14:ky="0" w14:algn="none">
            <w14:srgbClr w14:val="000000"/>
          </w14:shadow>
        </w:rPr>
      </w:pPr>
      <w:r w:rsidRPr="00144F42">
        <w:rPr>
          <w:rFonts w:asciiTheme="minorHAnsi" w:eastAsia="Times New Roman" w:hAnsiTheme="minorHAnsi" w:cstheme="minorHAnsi"/>
          <w:b w:val="0"/>
          <w:bCs/>
          <w:sz w:val="24"/>
          <w:szCs w:val="24"/>
          <w14:shadow w14:blurRad="0" w14:dist="0" w14:dir="0" w14:sx="0" w14:sy="0" w14:kx="0" w14:ky="0" w14:algn="none">
            <w14:srgbClr w14:val="000000"/>
          </w14:shadow>
        </w:rPr>
        <w:t>Wykonawca powinien wyliczyć cenę oferty brutto, tj. wraz z należnym podatkiem VAT w wysokości przewidzianej ustawowo.</w:t>
      </w:r>
    </w:p>
    <w:p w14:paraId="358E9D27" w14:textId="77777777" w:rsidR="00144F42" w:rsidRDefault="009B47AE" w:rsidP="007A6BC0">
      <w:pPr>
        <w:pStyle w:val="Tekstpodstawowy2"/>
        <w:numPr>
          <w:ilvl w:val="0"/>
          <w:numId w:val="37"/>
        </w:numPr>
        <w:spacing w:after="120"/>
        <w:jc w:val="both"/>
        <w:rPr>
          <w:rFonts w:asciiTheme="minorHAnsi" w:eastAsia="Times New Roman" w:hAnsiTheme="minorHAnsi" w:cstheme="minorHAnsi"/>
          <w:b w:val="0"/>
          <w:bCs/>
          <w:sz w:val="24"/>
          <w:szCs w:val="24"/>
          <w14:shadow w14:blurRad="0" w14:dist="0" w14:dir="0" w14:sx="0" w14:sy="0" w14:kx="0" w14:ky="0" w14:algn="none">
            <w14:srgbClr w14:val="000000"/>
          </w14:shadow>
        </w:rPr>
      </w:pPr>
      <w:r w:rsidRPr="00144F42">
        <w:rPr>
          <w:rFonts w:asciiTheme="minorHAnsi" w:eastAsia="Times New Roman" w:hAnsiTheme="minorHAnsi" w:cstheme="minorHAnsi"/>
          <w:b w:val="0"/>
          <w:bCs/>
          <w:sz w:val="24"/>
          <w:szCs w:val="24"/>
          <w14:shadow w14:blurRad="0" w14:dist="0" w14:dir="0" w14:sx="0" w14:sy="0" w14:kx="0" w14:ky="0" w14:algn="none">
            <w14:srgbClr w14:val="000000"/>
          </w14:shadow>
        </w:rPr>
        <w:t>Cena oferty powinna być wyrażona w złotych polskich (PLN) z dokładnością do dwóch miejsc po przecinku i obejmować całkowity koszt wykonania zamówienia.</w:t>
      </w:r>
    </w:p>
    <w:p w14:paraId="2900BB15" w14:textId="77777777" w:rsidR="00144F42" w:rsidRDefault="009B47AE" w:rsidP="007A6BC0">
      <w:pPr>
        <w:pStyle w:val="Tekstpodstawowy2"/>
        <w:numPr>
          <w:ilvl w:val="0"/>
          <w:numId w:val="37"/>
        </w:numPr>
        <w:spacing w:after="120"/>
        <w:jc w:val="both"/>
        <w:rPr>
          <w:rFonts w:asciiTheme="minorHAnsi" w:eastAsia="Times New Roman" w:hAnsiTheme="minorHAnsi" w:cstheme="minorHAnsi"/>
          <w:b w:val="0"/>
          <w:bCs/>
          <w:sz w:val="24"/>
          <w:szCs w:val="24"/>
          <w14:shadow w14:blurRad="0" w14:dist="0" w14:dir="0" w14:sx="0" w14:sy="0" w14:kx="0" w14:ky="0" w14:algn="none">
            <w14:srgbClr w14:val="000000"/>
          </w14:shadow>
        </w:rPr>
      </w:pPr>
      <w:r w:rsidRPr="00144F42">
        <w:rPr>
          <w:rFonts w:asciiTheme="minorHAnsi" w:eastAsia="Times New Roman" w:hAnsiTheme="minorHAnsi" w:cstheme="minorHAnsi"/>
          <w:b w:val="0"/>
          <w:bCs/>
          <w:sz w:val="24"/>
          <w:szCs w:val="24"/>
          <w14:shadow w14:blurRad="0" w14:dist="0" w14:dir="0" w14:sx="0" w14:sy="0" w14:kx="0" w14:ky="0" w14:algn="none">
            <w14:srgbClr w14:val="000000"/>
          </w14:shadow>
        </w:rPr>
        <w:t>Cena oferty powinna obejmować całkowity koszt wykonania przedmiotu zamówienia w tym również wszelkie koszty towarzyszące wykonaniu, o których mowa w niniejszej SWZ. Koszty towarzyszące wykonaniu przedmiotu zamówienia, których nie ujęto, Wykonawca powinien ująć w cenach pozycji opisanych w Formularzu cenowym.</w:t>
      </w:r>
    </w:p>
    <w:p w14:paraId="647B6C60" w14:textId="57051E9D" w:rsidR="009B47AE" w:rsidRPr="00144F42" w:rsidRDefault="009B47AE" w:rsidP="007A6BC0">
      <w:pPr>
        <w:pStyle w:val="Tekstpodstawowy2"/>
        <w:numPr>
          <w:ilvl w:val="0"/>
          <w:numId w:val="37"/>
        </w:numPr>
        <w:spacing w:after="120"/>
        <w:jc w:val="both"/>
        <w:rPr>
          <w:rFonts w:asciiTheme="minorHAnsi" w:eastAsia="Times New Roman" w:hAnsiTheme="minorHAnsi" w:cstheme="minorHAnsi"/>
          <w:b w:val="0"/>
          <w:bCs/>
          <w:sz w:val="24"/>
          <w:szCs w:val="24"/>
          <w14:shadow w14:blurRad="0" w14:dist="0" w14:dir="0" w14:sx="0" w14:sy="0" w14:kx="0" w14:ky="0" w14:algn="none">
            <w14:srgbClr w14:val="000000"/>
          </w14:shadow>
        </w:rPr>
      </w:pPr>
      <w:r w:rsidRPr="00144F42">
        <w:rPr>
          <w:rFonts w:asciiTheme="minorHAnsi" w:eastAsia="Times New Roman" w:hAnsiTheme="minorHAnsi" w:cstheme="minorHAnsi"/>
          <w:b w:val="0"/>
          <w:bCs/>
          <w:sz w:val="24"/>
          <w:szCs w:val="24"/>
          <w14:shadow w14:blurRad="0" w14:dist="0" w14:dir="0" w14:sx="0" w14:sy="0" w14:kx="0" w14:ky="0" w14:algn="none">
            <w14:srgbClr w14:val="000000"/>
          </w14:shadow>
        </w:rPr>
        <w:t xml:space="preserve">Jeżeli złożona zostanie oferta, której wybór prowadzić będzie do powstania u Zamawiającego obowiązku podatkowego zgodnie z przepisami </w:t>
      </w:r>
      <w:r w:rsidR="00E9287D" w:rsidRPr="00144F42">
        <w:rPr>
          <w:rFonts w:asciiTheme="minorHAnsi" w:eastAsia="Times New Roman" w:hAnsiTheme="minorHAnsi" w:cstheme="minorHAnsi"/>
          <w:b w:val="0"/>
          <w:bCs/>
          <w:sz w:val="24"/>
          <w:szCs w:val="24"/>
          <w14:shadow w14:blurRad="0" w14:dist="0" w14:dir="0" w14:sx="0" w14:sy="0" w14:kx="0" w14:ky="0" w14:algn="none">
            <w14:srgbClr w14:val="000000"/>
          </w14:shadow>
        </w:rPr>
        <w:t xml:space="preserve">ustawy z dnia 11 marca 2004 r. </w:t>
      </w:r>
      <w:r w:rsidRPr="00144F42">
        <w:rPr>
          <w:rFonts w:asciiTheme="minorHAnsi" w:eastAsia="Times New Roman" w:hAnsiTheme="minorHAnsi" w:cstheme="minorHAnsi"/>
          <w:b w:val="0"/>
          <w:bCs/>
          <w:sz w:val="24"/>
          <w:szCs w:val="24"/>
          <w14:shadow w14:blurRad="0" w14:dist="0" w14:dir="0" w14:sx="0" w14:sy="0" w14:kx="0" w14:ky="0" w14:algn="none">
            <w14:srgbClr w14:val="000000"/>
          </w14:shadow>
        </w:rPr>
        <w:t>o podatku od towarów i usług</w:t>
      </w:r>
      <w:r w:rsidR="00760AC9">
        <w:rPr>
          <w:rStyle w:val="Odwoanieprzypisudolnego"/>
          <w:rFonts w:asciiTheme="minorHAnsi" w:eastAsia="Times New Roman" w:hAnsiTheme="minorHAnsi"/>
          <w:b w:val="0"/>
          <w:bCs/>
          <w:sz w:val="24"/>
          <w:szCs w:val="24"/>
          <w14:shadow w14:blurRad="0" w14:dist="0" w14:dir="0" w14:sx="0" w14:sy="0" w14:kx="0" w14:ky="0" w14:algn="none">
            <w14:srgbClr w14:val="000000"/>
          </w14:shadow>
        </w:rPr>
        <w:footnoteReference w:id="5"/>
      </w:r>
      <w:bookmarkStart w:id="30" w:name="_Hlk87778356"/>
      <w:r w:rsidRPr="00144F42">
        <w:rPr>
          <w:rFonts w:asciiTheme="minorHAnsi" w:eastAsia="Times New Roman" w:hAnsiTheme="minorHAnsi" w:cstheme="minorHAnsi"/>
          <w:b w:val="0"/>
          <w:bCs/>
          <w:sz w:val="24"/>
          <w:szCs w:val="24"/>
          <w14:shadow w14:blurRad="0" w14:dist="0" w14:dir="0" w14:sx="0" w14:sy="0" w14:kx="0" w14:ky="0" w14:algn="none">
            <w14:srgbClr w14:val="000000"/>
          </w14:shadow>
        </w:rPr>
        <w:t xml:space="preserve">, </w:t>
      </w:r>
      <w:bookmarkEnd w:id="30"/>
      <w:r w:rsidRPr="00144F42">
        <w:rPr>
          <w:rFonts w:asciiTheme="minorHAnsi" w:eastAsia="Times New Roman" w:hAnsiTheme="minorHAnsi" w:cstheme="minorHAnsi"/>
          <w:b w:val="0"/>
          <w:bCs/>
          <w:sz w:val="24"/>
          <w:szCs w:val="24"/>
          <w14:shadow w14:blurRad="0" w14:dist="0" w14:dir="0" w14:sx="0" w14:sy="0" w14:kx="0" w14:ky="0" w14:algn="none">
            <w14:srgbClr w14:val="000000"/>
          </w14:shadow>
        </w:rPr>
        <w:t>Zamawiający w celu oceny takiej oferty doliczy do przedstawionej w niej ceny podatek od towarów i usług, który miałby obowiązek rozliczyć zgodnie z tymi przepisami. Wykonawca, składając ofertę, informuje Zamawiającego, czy wybór oferty będzie prowadzić do powstania u</w:t>
      </w:r>
      <w:r w:rsidR="0014571B">
        <w:rPr>
          <w:rFonts w:asciiTheme="minorHAnsi" w:eastAsia="Times New Roman" w:hAnsiTheme="minorHAnsi" w:cstheme="minorHAnsi"/>
          <w:b w:val="0"/>
          <w:bCs/>
          <w:sz w:val="24"/>
          <w:szCs w:val="24"/>
          <w14:shadow w14:blurRad="0" w14:dist="0" w14:dir="0" w14:sx="0" w14:sy="0" w14:kx="0" w14:ky="0" w14:algn="none">
            <w14:srgbClr w14:val="000000"/>
          </w14:shadow>
        </w:rPr>
        <w:t> </w:t>
      </w:r>
      <w:r w:rsidRPr="00144F42">
        <w:rPr>
          <w:rFonts w:asciiTheme="minorHAnsi" w:eastAsia="Times New Roman" w:hAnsiTheme="minorHAnsi" w:cstheme="minorHAnsi"/>
          <w:b w:val="0"/>
          <w:bCs/>
          <w:sz w:val="24"/>
          <w:szCs w:val="24"/>
          <w14:shadow w14:blurRad="0" w14:dist="0" w14:dir="0" w14:sx="0" w14:sy="0" w14:kx="0" w14:ky="0" w14:algn="none">
            <w14:srgbClr w14:val="000000"/>
          </w14:shadow>
        </w:rPr>
        <w:t>Zamawiającego obowiązku podatkowego, wskazując nazwę (rodzaj) towaru lub usługi, których dostawa lub świadczenie będzie prowadzić do jego powstania, wskazując ich wartość bez kwoty podatku oraz wskazując stawkę podatku od towarów i usług, która zgodnie z</w:t>
      </w:r>
      <w:r w:rsidR="00AD28D2">
        <w:rPr>
          <w:rFonts w:asciiTheme="minorHAnsi" w:eastAsia="Times New Roman" w:hAnsiTheme="minorHAnsi" w:cstheme="minorHAnsi"/>
          <w:b w:val="0"/>
          <w:bCs/>
          <w:sz w:val="24"/>
          <w:szCs w:val="24"/>
          <w14:shadow w14:blurRad="0" w14:dist="0" w14:dir="0" w14:sx="0" w14:sy="0" w14:kx="0" w14:ky="0" w14:algn="none">
            <w14:srgbClr w14:val="000000"/>
          </w14:shadow>
        </w:rPr>
        <w:t> </w:t>
      </w:r>
      <w:r w:rsidRPr="00144F42">
        <w:rPr>
          <w:rFonts w:asciiTheme="minorHAnsi" w:eastAsia="Times New Roman" w:hAnsiTheme="minorHAnsi" w:cstheme="minorHAnsi"/>
          <w:b w:val="0"/>
          <w:bCs/>
          <w:sz w:val="24"/>
          <w:szCs w:val="24"/>
          <w14:shadow w14:blurRad="0" w14:dist="0" w14:dir="0" w14:sx="0" w14:sy="0" w14:kx="0" w14:ky="0" w14:algn="none">
            <w14:srgbClr w14:val="000000"/>
          </w14:shadow>
        </w:rPr>
        <w:t>wiedzą Wykonawcy, będzie miała zastosowanie.</w:t>
      </w:r>
    </w:p>
    <w:p w14:paraId="6DF98321" w14:textId="77777777" w:rsidR="009B47AE" w:rsidRPr="007D3A1D" w:rsidRDefault="009B47AE" w:rsidP="009B47AE">
      <w:pPr>
        <w:spacing w:before="120" w:after="120"/>
        <w:jc w:val="both"/>
        <w:rPr>
          <w:rFonts w:ascii="Verdana" w:hAnsi="Verdana"/>
          <w:sz w:val="20"/>
          <w:szCs w:val="20"/>
        </w:rPr>
      </w:pPr>
    </w:p>
    <w:p w14:paraId="18286FA5" w14:textId="46C5BB82" w:rsidR="009B47AE" w:rsidRPr="0014571B" w:rsidRDefault="0014571B" w:rsidP="0014571B">
      <w:pPr>
        <w:pStyle w:val="Nagwek1"/>
        <w:spacing w:after="120"/>
        <w:ind w:left="0" w:firstLine="0"/>
        <w:rPr>
          <w:rFonts w:asciiTheme="minorHAnsi" w:hAnsiTheme="minorHAnsi" w:cstheme="minorHAnsi"/>
          <w:sz w:val="24"/>
          <w:szCs w:val="24"/>
        </w:rPr>
      </w:pPr>
      <w:bookmarkStart w:id="31" w:name="_Toc87216321"/>
      <w:r w:rsidRPr="0014571B">
        <w:rPr>
          <w:rFonts w:asciiTheme="minorHAnsi" w:hAnsiTheme="minorHAnsi" w:cstheme="minorHAnsi"/>
          <w:sz w:val="24"/>
          <w:szCs w:val="24"/>
        </w:rPr>
        <w:t>Rozdział</w:t>
      </w:r>
      <w:r w:rsidR="00144F42" w:rsidRPr="0014571B">
        <w:rPr>
          <w:rFonts w:asciiTheme="minorHAnsi" w:hAnsiTheme="minorHAnsi" w:cstheme="minorHAnsi"/>
          <w:sz w:val="24"/>
          <w:szCs w:val="24"/>
        </w:rPr>
        <w:t xml:space="preserve"> </w:t>
      </w:r>
      <w:r w:rsidRPr="0014571B">
        <w:rPr>
          <w:rFonts w:asciiTheme="minorHAnsi" w:hAnsiTheme="minorHAnsi" w:cstheme="minorHAnsi"/>
          <w:sz w:val="24"/>
          <w:szCs w:val="24"/>
        </w:rPr>
        <w:t>X</w:t>
      </w:r>
      <w:r w:rsidR="00A1743F">
        <w:rPr>
          <w:rFonts w:asciiTheme="minorHAnsi" w:hAnsiTheme="minorHAnsi" w:cstheme="minorHAnsi"/>
          <w:sz w:val="24"/>
          <w:szCs w:val="24"/>
        </w:rPr>
        <w:t>IX</w:t>
      </w:r>
      <w:r>
        <w:rPr>
          <w:rFonts w:asciiTheme="minorHAnsi" w:hAnsiTheme="minorHAnsi" w:cstheme="minorHAnsi"/>
          <w:sz w:val="24"/>
          <w:szCs w:val="24"/>
        </w:rPr>
        <w:br/>
      </w:r>
      <w:r w:rsidR="009B47AE" w:rsidRPr="0014571B">
        <w:rPr>
          <w:rFonts w:asciiTheme="minorHAnsi" w:hAnsiTheme="minorHAnsi" w:cstheme="minorHAnsi"/>
          <w:sz w:val="24"/>
          <w:szCs w:val="24"/>
        </w:rPr>
        <w:t>WYMAGANIA DOTYCZĄCE WADIUM</w:t>
      </w:r>
      <w:bookmarkEnd w:id="31"/>
    </w:p>
    <w:p w14:paraId="17FD8D88" w14:textId="77777777" w:rsidR="000D6BB4" w:rsidRDefault="000D6BB4" w:rsidP="000D6BB4">
      <w:pPr>
        <w:suppressAutoHyphens/>
        <w:spacing w:after="80"/>
        <w:jc w:val="both"/>
        <w:rPr>
          <w:rFonts w:asciiTheme="minorHAnsi" w:hAnsiTheme="minorHAnsi" w:cstheme="minorHAnsi"/>
        </w:rPr>
      </w:pPr>
      <w:r w:rsidRPr="000D6BB4">
        <w:rPr>
          <w:rFonts w:asciiTheme="minorHAnsi" w:hAnsiTheme="minorHAnsi" w:cstheme="minorHAnsi"/>
        </w:rPr>
        <w:t>Zamawiający nie wymaga wniesienia wadium.</w:t>
      </w:r>
    </w:p>
    <w:p w14:paraId="5205987F" w14:textId="3A598985" w:rsidR="000A1C48" w:rsidRPr="000D6BB4" w:rsidRDefault="000A1C48" w:rsidP="000D6BB4">
      <w:pPr>
        <w:suppressAutoHyphens/>
        <w:spacing w:after="80"/>
        <w:jc w:val="both"/>
        <w:rPr>
          <w:rFonts w:asciiTheme="minorHAnsi" w:hAnsiTheme="minorHAnsi" w:cstheme="minorHAnsi"/>
        </w:rPr>
      </w:pPr>
      <w:r w:rsidRPr="000D6BB4">
        <w:rPr>
          <w:rFonts w:asciiTheme="minorHAnsi" w:hAnsiTheme="minorHAnsi" w:cstheme="minorHAnsi"/>
        </w:rPr>
        <w:t xml:space="preserve"> </w:t>
      </w:r>
    </w:p>
    <w:p w14:paraId="1107CCA5" w14:textId="52E65B6B" w:rsidR="009B47AE" w:rsidRPr="002E13C7" w:rsidRDefault="0014571B" w:rsidP="002E13C7">
      <w:pPr>
        <w:pStyle w:val="Nagwek1"/>
        <w:spacing w:after="120"/>
        <w:ind w:left="0" w:firstLine="0"/>
        <w:rPr>
          <w:rFonts w:asciiTheme="minorHAnsi" w:hAnsiTheme="minorHAnsi" w:cstheme="minorHAnsi"/>
          <w:sz w:val="24"/>
          <w:szCs w:val="24"/>
        </w:rPr>
      </w:pPr>
      <w:bookmarkStart w:id="32" w:name="_Toc87216322"/>
      <w:r w:rsidRPr="002E13C7">
        <w:rPr>
          <w:rFonts w:asciiTheme="minorHAnsi" w:hAnsiTheme="minorHAnsi" w:cstheme="minorHAnsi"/>
          <w:sz w:val="24"/>
          <w:szCs w:val="24"/>
        </w:rPr>
        <w:t>Rozdział X</w:t>
      </w:r>
      <w:r w:rsidR="00A1743F">
        <w:rPr>
          <w:rFonts w:asciiTheme="minorHAnsi" w:hAnsiTheme="minorHAnsi" w:cstheme="minorHAnsi"/>
          <w:sz w:val="24"/>
          <w:szCs w:val="24"/>
        </w:rPr>
        <w:t>X</w:t>
      </w:r>
      <w:r w:rsidR="002E13C7">
        <w:rPr>
          <w:rFonts w:asciiTheme="minorHAnsi" w:hAnsiTheme="minorHAnsi" w:cstheme="minorHAnsi"/>
          <w:sz w:val="24"/>
          <w:szCs w:val="24"/>
        </w:rPr>
        <w:br/>
      </w:r>
      <w:r w:rsidR="009B47AE" w:rsidRPr="002E13C7">
        <w:rPr>
          <w:rFonts w:asciiTheme="minorHAnsi" w:hAnsiTheme="minorHAnsi" w:cstheme="minorHAnsi"/>
          <w:sz w:val="24"/>
          <w:szCs w:val="24"/>
        </w:rPr>
        <w:t>MIEJSCE ORAZ TERMIN SKŁADANIA I OTWARCIA OFERT</w:t>
      </w:r>
      <w:bookmarkEnd w:id="32"/>
    </w:p>
    <w:p w14:paraId="6BD486E9" w14:textId="1B721192" w:rsidR="00144F42" w:rsidRPr="005A1914" w:rsidRDefault="009B47AE" w:rsidP="007A6BC0">
      <w:pPr>
        <w:pStyle w:val="Akapitzlist"/>
        <w:numPr>
          <w:ilvl w:val="0"/>
          <w:numId w:val="38"/>
        </w:numPr>
        <w:spacing w:after="120" w:line="240" w:lineRule="auto"/>
        <w:ind w:left="482" w:right="-108" w:hanging="482"/>
        <w:contextualSpacing w:val="0"/>
        <w:jc w:val="both"/>
        <w:rPr>
          <w:rFonts w:asciiTheme="minorHAnsi" w:hAnsiTheme="minorHAnsi" w:cstheme="minorHAnsi"/>
          <w:sz w:val="24"/>
          <w:szCs w:val="24"/>
        </w:rPr>
      </w:pPr>
      <w:bookmarkStart w:id="33" w:name="_Hlk69908171"/>
      <w:r w:rsidRPr="00432D84">
        <w:rPr>
          <w:rFonts w:asciiTheme="minorHAnsi" w:hAnsiTheme="minorHAnsi" w:cstheme="minorHAnsi"/>
          <w:b/>
          <w:sz w:val="24"/>
          <w:szCs w:val="24"/>
        </w:rPr>
        <w:t xml:space="preserve">Ofertę należy złożyć w terminie </w:t>
      </w:r>
      <w:r w:rsidRPr="005A1914">
        <w:rPr>
          <w:rFonts w:asciiTheme="minorHAnsi" w:hAnsiTheme="minorHAnsi" w:cstheme="minorHAnsi"/>
          <w:b/>
          <w:sz w:val="24"/>
          <w:szCs w:val="24"/>
        </w:rPr>
        <w:t xml:space="preserve">do dnia </w:t>
      </w:r>
      <w:r w:rsidR="00631E7F">
        <w:rPr>
          <w:rFonts w:asciiTheme="minorHAnsi" w:hAnsiTheme="minorHAnsi" w:cstheme="minorHAnsi"/>
          <w:b/>
          <w:sz w:val="24"/>
          <w:szCs w:val="24"/>
        </w:rPr>
        <w:t>22</w:t>
      </w:r>
      <w:r w:rsidR="005A1914" w:rsidRPr="005A1914">
        <w:rPr>
          <w:rFonts w:asciiTheme="minorHAnsi" w:hAnsiTheme="minorHAnsi" w:cstheme="minorHAnsi"/>
          <w:b/>
          <w:sz w:val="24"/>
          <w:szCs w:val="24"/>
        </w:rPr>
        <w:t>.12</w:t>
      </w:r>
      <w:r w:rsidRPr="005A1914">
        <w:rPr>
          <w:rFonts w:asciiTheme="minorHAnsi" w:hAnsiTheme="minorHAnsi" w:cstheme="minorHAnsi"/>
          <w:b/>
          <w:sz w:val="24"/>
          <w:szCs w:val="24"/>
        </w:rPr>
        <w:t xml:space="preserve">.2021 r. do godz. </w:t>
      </w:r>
      <w:r w:rsidR="005A1914" w:rsidRPr="005A1914">
        <w:rPr>
          <w:rFonts w:asciiTheme="minorHAnsi" w:hAnsiTheme="minorHAnsi" w:cstheme="minorHAnsi"/>
          <w:b/>
          <w:sz w:val="24"/>
          <w:szCs w:val="24"/>
        </w:rPr>
        <w:t>10</w:t>
      </w:r>
      <w:r w:rsidRPr="005A1914">
        <w:rPr>
          <w:rFonts w:asciiTheme="minorHAnsi" w:hAnsiTheme="minorHAnsi" w:cstheme="minorHAnsi"/>
          <w:b/>
          <w:sz w:val="24"/>
          <w:szCs w:val="24"/>
        </w:rPr>
        <w:t>:</w:t>
      </w:r>
      <w:r w:rsidR="00E9287D" w:rsidRPr="005A1914">
        <w:rPr>
          <w:rFonts w:asciiTheme="minorHAnsi" w:hAnsiTheme="minorHAnsi" w:cstheme="minorHAnsi"/>
          <w:b/>
          <w:sz w:val="24"/>
          <w:szCs w:val="24"/>
        </w:rPr>
        <w:t>00</w:t>
      </w:r>
      <w:r w:rsidRPr="005A1914">
        <w:rPr>
          <w:rFonts w:asciiTheme="minorHAnsi" w:hAnsiTheme="minorHAnsi" w:cstheme="minorHAnsi"/>
          <w:sz w:val="24"/>
          <w:szCs w:val="24"/>
        </w:rPr>
        <w:t>.</w:t>
      </w:r>
    </w:p>
    <w:p w14:paraId="22547D3B" w14:textId="77777777" w:rsidR="00144F42" w:rsidRPr="005A1914" w:rsidRDefault="009B47AE" w:rsidP="007A6BC0">
      <w:pPr>
        <w:pStyle w:val="Akapitzlist"/>
        <w:numPr>
          <w:ilvl w:val="0"/>
          <w:numId w:val="38"/>
        </w:numPr>
        <w:spacing w:after="120" w:line="240" w:lineRule="auto"/>
        <w:ind w:left="482" w:right="-108" w:hanging="482"/>
        <w:contextualSpacing w:val="0"/>
        <w:jc w:val="both"/>
        <w:rPr>
          <w:rFonts w:asciiTheme="minorHAnsi" w:hAnsiTheme="minorHAnsi" w:cstheme="minorHAnsi"/>
          <w:sz w:val="24"/>
          <w:szCs w:val="24"/>
        </w:rPr>
      </w:pPr>
      <w:r w:rsidRPr="005A1914">
        <w:rPr>
          <w:rFonts w:asciiTheme="minorHAnsi" w:hAnsiTheme="minorHAnsi" w:cstheme="minorHAnsi"/>
          <w:sz w:val="24"/>
          <w:szCs w:val="24"/>
        </w:rPr>
        <w:t xml:space="preserve">Sposób składania ofert: za pośrednictwem </w:t>
      </w:r>
      <w:r w:rsidRPr="005A1914">
        <w:rPr>
          <w:rFonts w:asciiTheme="minorHAnsi" w:hAnsiTheme="minorHAnsi" w:cstheme="minorHAnsi"/>
          <w:b/>
          <w:sz w:val="24"/>
          <w:szCs w:val="24"/>
        </w:rPr>
        <w:t>Formularza do złożenia oferty</w:t>
      </w:r>
      <w:r w:rsidRPr="005A1914">
        <w:rPr>
          <w:rFonts w:asciiTheme="minorHAnsi" w:hAnsiTheme="minorHAnsi" w:cstheme="minorHAnsi"/>
          <w:sz w:val="24"/>
          <w:szCs w:val="24"/>
        </w:rPr>
        <w:t xml:space="preserve"> dostępnego na </w:t>
      </w:r>
      <w:proofErr w:type="spellStart"/>
      <w:r w:rsidRPr="005A1914">
        <w:rPr>
          <w:rFonts w:asciiTheme="minorHAnsi" w:hAnsiTheme="minorHAnsi" w:cstheme="minorHAnsi"/>
          <w:sz w:val="24"/>
          <w:szCs w:val="24"/>
        </w:rPr>
        <w:t>ePUAP</w:t>
      </w:r>
      <w:proofErr w:type="spellEnd"/>
      <w:r w:rsidRPr="005A1914">
        <w:rPr>
          <w:rFonts w:asciiTheme="minorHAnsi" w:hAnsiTheme="minorHAnsi" w:cstheme="minorHAnsi"/>
          <w:sz w:val="24"/>
          <w:szCs w:val="24"/>
        </w:rPr>
        <w:t xml:space="preserve"> oraz udostępnionego na </w:t>
      </w:r>
      <w:proofErr w:type="spellStart"/>
      <w:r w:rsidRPr="005A1914">
        <w:rPr>
          <w:rFonts w:asciiTheme="minorHAnsi" w:hAnsiTheme="minorHAnsi" w:cstheme="minorHAnsi"/>
          <w:sz w:val="24"/>
          <w:szCs w:val="24"/>
        </w:rPr>
        <w:t>miniPortalu</w:t>
      </w:r>
      <w:proofErr w:type="spellEnd"/>
      <w:r w:rsidRPr="005A1914">
        <w:rPr>
          <w:rFonts w:asciiTheme="minorHAnsi" w:hAnsiTheme="minorHAnsi" w:cstheme="minorHAnsi"/>
          <w:sz w:val="24"/>
          <w:szCs w:val="24"/>
        </w:rPr>
        <w:t>.</w:t>
      </w:r>
    </w:p>
    <w:p w14:paraId="7E27FC45" w14:textId="4CE8158A" w:rsidR="00144F42" w:rsidRPr="00432D84" w:rsidRDefault="009B47AE" w:rsidP="007A6BC0">
      <w:pPr>
        <w:pStyle w:val="Akapitzlist"/>
        <w:numPr>
          <w:ilvl w:val="0"/>
          <w:numId w:val="38"/>
        </w:numPr>
        <w:spacing w:after="120" w:line="240" w:lineRule="auto"/>
        <w:ind w:left="482" w:right="-108" w:hanging="482"/>
        <w:contextualSpacing w:val="0"/>
        <w:jc w:val="both"/>
        <w:rPr>
          <w:rFonts w:asciiTheme="minorHAnsi" w:hAnsiTheme="minorHAnsi" w:cstheme="minorHAnsi"/>
          <w:sz w:val="24"/>
          <w:szCs w:val="24"/>
        </w:rPr>
      </w:pPr>
      <w:r w:rsidRPr="005A1914">
        <w:rPr>
          <w:rFonts w:asciiTheme="minorHAnsi" w:hAnsiTheme="minorHAnsi" w:cstheme="minorHAnsi"/>
          <w:sz w:val="24"/>
          <w:szCs w:val="24"/>
        </w:rPr>
        <w:t xml:space="preserve">Otwarcie ofert nastąpi w dniu </w:t>
      </w:r>
      <w:r w:rsidR="00AF408F">
        <w:rPr>
          <w:rFonts w:asciiTheme="minorHAnsi" w:hAnsiTheme="minorHAnsi" w:cstheme="minorHAnsi"/>
          <w:b/>
          <w:sz w:val="24"/>
          <w:szCs w:val="24"/>
        </w:rPr>
        <w:t>10</w:t>
      </w:r>
      <w:r w:rsidR="005A1914" w:rsidRPr="005A1914">
        <w:rPr>
          <w:rFonts w:asciiTheme="minorHAnsi" w:hAnsiTheme="minorHAnsi" w:cstheme="minorHAnsi"/>
          <w:b/>
          <w:sz w:val="24"/>
          <w:szCs w:val="24"/>
        </w:rPr>
        <w:t>.</w:t>
      </w:r>
      <w:r w:rsidR="00631E7F">
        <w:rPr>
          <w:rFonts w:asciiTheme="minorHAnsi" w:hAnsiTheme="minorHAnsi" w:cstheme="minorHAnsi"/>
          <w:b/>
          <w:sz w:val="24"/>
          <w:szCs w:val="24"/>
        </w:rPr>
        <w:t>22</w:t>
      </w:r>
      <w:r w:rsidRPr="005A1914">
        <w:rPr>
          <w:rFonts w:asciiTheme="minorHAnsi" w:hAnsiTheme="minorHAnsi" w:cstheme="minorHAnsi"/>
          <w:b/>
          <w:sz w:val="24"/>
          <w:szCs w:val="24"/>
        </w:rPr>
        <w:t xml:space="preserve">.2021 r. </w:t>
      </w:r>
      <w:r w:rsidRPr="005A1914">
        <w:rPr>
          <w:rFonts w:asciiTheme="minorHAnsi" w:hAnsiTheme="minorHAnsi" w:cstheme="minorHAnsi"/>
          <w:sz w:val="24"/>
          <w:szCs w:val="24"/>
        </w:rPr>
        <w:t xml:space="preserve">o godz. </w:t>
      </w:r>
      <w:r w:rsidR="005A1914" w:rsidRPr="005A1914">
        <w:rPr>
          <w:rFonts w:asciiTheme="minorHAnsi" w:hAnsiTheme="minorHAnsi" w:cstheme="minorHAnsi"/>
          <w:b/>
          <w:bCs/>
          <w:sz w:val="24"/>
          <w:szCs w:val="24"/>
        </w:rPr>
        <w:t>10</w:t>
      </w:r>
      <w:r w:rsidRPr="005A1914">
        <w:rPr>
          <w:rFonts w:asciiTheme="minorHAnsi" w:hAnsiTheme="minorHAnsi" w:cstheme="minorHAnsi"/>
          <w:b/>
          <w:bCs/>
          <w:sz w:val="24"/>
          <w:szCs w:val="24"/>
        </w:rPr>
        <w:t>:</w:t>
      </w:r>
      <w:r w:rsidR="00E9287D" w:rsidRPr="005A1914">
        <w:rPr>
          <w:rFonts w:asciiTheme="minorHAnsi" w:hAnsiTheme="minorHAnsi" w:cstheme="minorHAnsi"/>
          <w:b/>
          <w:bCs/>
          <w:sz w:val="24"/>
          <w:szCs w:val="24"/>
        </w:rPr>
        <w:t>30</w:t>
      </w:r>
      <w:r w:rsidRPr="005A1914">
        <w:rPr>
          <w:rFonts w:asciiTheme="minorHAnsi" w:hAnsiTheme="minorHAnsi" w:cstheme="minorHAnsi"/>
          <w:sz w:val="24"/>
          <w:szCs w:val="24"/>
        </w:rPr>
        <w:t xml:space="preserve"> poprzez odszyfrowanie wczytanych ofert.</w:t>
      </w:r>
    </w:p>
    <w:p w14:paraId="6495A361" w14:textId="77777777" w:rsidR="00144F42" w:rsidRPr="00432D84" w:rsidRDefault="009B47AE" w:rsidP="007A6BC0">
      <w:pPr>
        <w:pStyle w:val="Akapitzlist"/>
        <w:numPr>
          <w:ilvl w:val="0"/>
          <w:numId w:val="38"/>
        </w:numPr>
        <w:spacing w:after="120" w:line="240" w:lineRule="auto"/>
        <w:ind w:left="482" w:right="-108" w:hanging="482"/>
        <w:contextualSpacing w:val="0"/>
        <w:jc w:val="both"/>
        <w:rPr>
          <w:rFonts w:asciiTheme="minorHAnsi" w:hAnsiTheme="minorHAnsi" w:cstheme="minorHAnsi"/>
          <w:sz w:val="24"/>
          <w:szCs w:val="24"/>
        </w:rPr>
      </w:pPr>
      <w:r w:rsidRPr="00432D84">
        <w:rPr>
          <w:rFonts w:asciiTheme="minorHAnsi" w:hAnsiTheme="minorHAnsi" w:cstheme="minorHAnsi"/>
          <w:sz w:val="24"/>
          <w:szCs w:val="24"/>
        </w:rPr>
        <w:t>Zamawiający, najpóźniej przed otwarciem ofert, udostępni na stronie internetowej prowadzonego postępowania informację o kwocie, jaką zamierza przeznaczyć na sfinansowanie zamówienia.</w:t>
      </w:r>
    </w:p>
    <w:p w14:paraId="5CCBBE58" w14:textId="685A204A" w:rsidR="009B47AE" w:rsidRPr="00432D84" w:rsidRDefault="009B47AE" w:rsidP="007A6BC0">
      <w:pPr>
        <w:pStyle w:val="Akapitzlist"/>
        <w:numPr>
          <w:ilvl w:val="0"/>
          <w:numId w:val="38"/>
        </w:numPr>
        <w:spacing w:after="0" w:line="240" w:lineRule="auto"/>
        <w:ind w:right="-108"/>
        <w:jc w:val="both"/>
        <w:rPr>
          <w:rFonts w:asciiTheme="minorHAnsi" w:hAnsiTheme="minorHAnsi" w:cstheme="minorHAnsi"/>
          <w:sz w:val="24"/>
          <w:szCs w:val="24"/>
        </w:rPr>
      </w:pPr>
      <w:r w:rsidRPr="00432D84">
        <w:rPr>
          <w:rFonts w:asciiTheme="minorHAnsi" w:hAnsiTheme="minorHAnsi" w:cstheme="minorHAnsi"/>
          <w:sz w:val="24"/>
          <w:szCs w:val="24"/>
        </w:rPr>
        <w:t>Zamawiający, niezwłocznie po otwarciu ofert, udostępnia na stronie internetowej prowadzonego postępowania informacje o:</w:t>
      </w:r>
    </w:p>
    <w:p w14:paraId="0F520D7D" w14:textId="77777777" w:rsidR="009B47AE" w:rsidRPr="00432D84" w:rsidRDefault="009B47AE" w:rsidP="007A6BC0">
      <w:pPr>
        <w:pStyle w:val="Akapitzlist"/>
        <w:numPr>
          <w:ilvl w:val="0"/>
          <w:numId w:val="39"/>
        </w:numPr>
        <w:spacing w:after="0" w:line="240" w:lineRule="auto"/>
        <w:ind w:right="-108"/>
        <w:jc w:val="both"/>
        <w:rPr>
          <w:rFonts w:asciiTheme="minorHAnsi" w:hAnsiTheme="minorHAnsi" w:cstheme="minorHAnsi"/>
          <w:sz w:val="24"/>
          <w:szCs w:val="24"/>
        </w:rPr>
      </w:pPr>
      <w:r w:rsidRPr="00432D84">
        <w:rPr>
          <w:rFonts w:asciiTheme="minorHAnsi" w:hAnsiTheme="minorHAnsi" w:cstheme="minorHAnsi"/>
          <w:sz w:val="24"/>
          <w:szCs w:val="24"/>
        </w:rPr>
        <w:t>nazwach albo imionach i nazwiskach oraz siedzibach lub miejscach prowadzonej działalności gospodarczej bądź miejscach zamieszkania wykonawców, których oferty zostały otwarte;</w:t>
      </w:r>
    </w:p>
    <w:p w14:paraId="057DCF6A" w14:textId="515FD3FD" w:rsidR="005B705B" w:rsidRDefault="009B47AE" w:rsidP="007A6BC0">
      <w:pPr>
        <w:pStyle w:val="Akapitzlist"/>
        <w:numPr>
          <w:ilvl w:val="0"/>
          <w:numId w:val="39"/>
        </w:numPr>
        <w:spacing w:after="0" w:line="240" w:lineRule="auto"/>
        <w:ind w:right="-108"/>
        <w:jc w:val="both"/>
        <w:rPr>
          <w:rFonts w:asciiTheme="minorHAnsi" w:hAnsiTheme="minorHAnsi" w:cstheme="minorHAnsi"/>
          <w:sz w:val="24"/>
          <w:szCs w:val="24"/>
        </w:rPr>
      </w:pPr>
      <w:r w:rsidRPr="00432D84">
        <w:rPr>
          <w:rFonts w:asciiTheme="minorHAnsi" w:hAnsiTheme="minorHAnsi" w:cstheme="minorHAnsi"/>
          <w:sz w:val="24"/>
          <w:szCs w:val="24"/>
        </w:rPr>
        <w:t>cenach lub kosztach zawartych w ofertach.</w:t>
      </w:r>
      <w:bookmarkEnd w:id="33"/>
    </w:p>
    <w:p w14:paraId="64546833" w14:textId="77777777" w:rsidR="00631A0B" w:rsidRPr="00326F49" w:rsidRDefault="00631A0B" w:rsidP="00631A0B">
      <w:pPr>
        <w:pStyle w:val="Akapitzlist"/>
        <w:spacing w:after="0" w:line="240" w:lineRule="auto"/>
        <w:ind w:left="840" w:right="-108"/>
        <w:jc w:val="both"/>
        <w:rPr>
          <w:rStyle w:val="Wyrnieniedelikatne"/>
          <w:rFonts w:asciiTheme="minorHAnsi" w:hAnsiTheme="minorHAnsi" w:cstheme="minorHAnsi"/>
          <w:i w:val="0"/>
          <w:iCs w:val="0"/>
          <w:color w:val="auto"/>
          <w:sz w:val="24"/>
          <w:szCs w:val="24"/>
        </w:rPr>
      </w:pPr>
    </w:p>
    <w:p w14:paraId="14808C5C" w14:textId="74777645" w:rsidR="009B47AE" w:rsidRPr="002E13C7" w:rsidRDefault="0014571B" w:rsidP="002E13C7">
      <w:pPr>
        <w:pStyle w:val="Nagwek1"/>
        <w:spacing w:after="120"/>
        <w:ind w:left="0" w:firstLine="0"/>
        <w:rPr>
          <w:rFonts w:asciiTheme="minorHAnsi" w:hAnsiTheme="minorHAnsi" w:cstheme="minorHAnsi"/>
          <w:sz w:val="24"/>
          <w:szCs w:val="24"/>
        </w:rPr>
      </w:pPr>
      <w:bookmarkStart w:id="34" w:name="_Toc87216323"/>
      <w:r w:rsidRPr="002E13C7">
        <w:rPr>
          <w:rFonts w:asciiTheme="minorHAnsi" w:hAnsiTheme="minorHAnsi" w:cstheme="minorHAnsi"/>
          <w:sz w:val="24"/>
          <w:szCs w:val="24"/>
        </w:rPr>
        <w:t>Rozdział X</w:t>
      </w:r>
      <w:r w:rsidR="00A1743F">
        <w:rPr>
          <w:rFonts w:asciiTheme="minorHAnsi" w:hAnsiTheme="minorHAnsi" w:cstheme="minorHAnsi"/>
          <w:sz w:val="24"/>
          <w:szCs w:val="24"/>
        </w:rPr>
        <w:t>XI</w:t>
      </w:r>
      <w:r w:rsidR="002E13C7">
        <w:rPr>
          <w:rFonts w:asciiTheme="minorHAnsi" w:hAnsiTheme="minorHAnsi" w:cstheme="minorHAnsi"/>
          <w:sz w:val="24"/>
          <w:szCs w:val="24"/>
        </w:rPr>
        <w:br/>
      </w:r>
      <w:r w:rsidR="009B47AE" w:rsidRPr="002E13C7">
        <w:rPr>
          <w:rFonts w:asciiTheme="minorHAnsi" w:hAnsiTheme="minorHAnsi" w:cstheme="minorHAnsi"/>
          <w:sz w:val="24"/>
          <w:szCs w:val="24"/>
        </w:rPr>
        <w:t>TERMIN ZWIĄZANIA OFERTĄ</w:t>
      </w:r>
      <w:bookmarkEnd w:id="34"/>
    </w:p>
    <w:p w14:paraId="677A0B4D" w14:textId="110DAFBA" w:rsidR="00144F42" w:rsidRPr="00432D84" w:rsidRDefault="009B47AE" w:rsidP="007A6BC0">
      <w:pPr>
        <w:pStyle w:val="Akapitzlist"/>
        <w:numPr>
          <w:ilvl w:val="0"/>
          <w:numId w:val="40"/>
        </w:numPr>
        <w:suppressAutoHyphens/>
        <w:spacing w:before="120" w:after="120"/>
        <w:jc w:val="both"/>
        <w:rPr>
          <w:rFonts w:asciiTheme="minorHAnsi" w:hAnsiTheme="minorHAnsi" w:cstheme="minorHAnsi"/>
          <w:sz w:val="24"/>
          <w:szCs w:val="24"/>
        </w:rPr>
      </w:pPr>
      <w:r w:rsidRPr="00432D84">
        <w:rPr>
          <w:rFonts w:asciiTheme="minorHAnsi" w:hAnsiTheme="minorHAnsi" w:cstheme="minorHAnsi"/>
          <w:spacing w:val="4"/>
          <w:sz w:val="24"/>
          <w:szCs w:val="24"/>
        </w:rPr>
        <w:t>Wykonawca jest związany ofertą od dnia terminu składania ofert</w:t>
      </w:r>
      <w:r w:rsidRPr="00432D84">
        <w:rPr>
          <w:rFonts w:asciiTheme="minorHAnsi" w:hAnsiTheme="minorHAnsi" w:cstheme="minorHAnsi"/>
          <w:b/>
          <w:bCs/>
          <w:i/>
          <w:iCs/>
          <w:spacing w:val="4"/>
          <w:sz w:val="24"/>
          <w:szCs w:val="24"/>
        </w:rPr>
        <w:t xml:space="preserve"> </w:t>
      </w:r>
      <w:r w:rsidRPr="00432D84">
        <w:rPr>
          <w:rFonts w:asciiTheme="minorHAnsi" w:hAnsiTheme="minorHAnsi" w:cstheme="minorHAnsi"/>
          <w:b/>
          <w:bCs/>
          <w:iCs/>
          <w:spacing w:val="4"/>
          <w:sz w:val="24"/>
          <w:szCs w:val="24"/>
        </w:rPr>
        <w:t xml:space="preserve">do dnia </w:t>
      </w:r>
      <w:r w:rsidRPr="00432D84">
        <w:rPr>
          <w:rFonts w:asciiTheme="minorHAnsi" w:hAnsiTheme="minorHAnsi" w:cstheme="minorHAnsi"/>
          <w:b/>
          <w:bCs/>
          <w:iCs/>
          <w:spacing w:val="4"/>
          <w:sz w:val="24"/>
          <w:szCs w:val="24"/>
          <w:highlight w:val="yellow"/>
        </w:rPr>
        <w:br/>
      </w:r>
      <w:r w:rsidR="00631E7F">
        <w:rPr>
          <w:rFonts w:asciiTheme="minorHAnsi" w:hAnsiTheme="minorHAnsi" w:cstheme="minorHAnsi"/>
          <w:b/>
          <w:bCs/>
          <w:iCs/>
          <w:spacing w:val="4"/>
          <w:sz w:val="24"/>
          <w:szCs w:val="24"/>
        </w:rPr>
        <w:t>20</w:t>
      </w:r>
      <w:r w:rsidR="006929F5" w:rsidRPr="006929F5">
        <w:rPr>
          <w:rFonts w:asciiTheme="minorHAnsi" w:hAnsiTheme="minorHAnsi" w:cstheme="minorHAnsi"/>
          <w:b/>
          <w:bCs/>
          <w:iCs/>
          <w:spacing w:val="4"/>
          <w:sz w:val="24"/>
          <w:szCs w:val="24"/>
        </w:rPr>
        <w:t>.</w:t>
      </w:r>
      <w:r w:rsidR="00AF408F">
        <w:rPr>
          <w:rFonts w:asciiTheme="minorHAnsi" w:hAnsiTheme="minorHAnsi" w:cstheme="minorHAnsi"/>
          <w:b/>
          <w:bCs/>
          <w:iCs/>
          <w:spacing w:val="4"/>
          <w:sz w:val="24"/>
          <w:szCs w:val="24"/>
        </w:rPr>
        <w:t>01</w:t>
      </w:r>
      <w:r w:rsidRPr="006929F5">
        <w:rPr>
          <w:rFonts w:asciiTheme="minorHAnsi" w:hAnsiTheme="minorHAnsi" w:cstheme="minorHAnsi"/>
          <w:b/>
          <w:bCs/>
          <w:iCs/>
          <w:spacing w:val="4"/>
          <w:sz w:val="24"/>
          <w:szCs w:val="24"/>
        </w:rPr>
        <w:t>.202</w:t>
      </w:r>
      <w:r w:rsidR="00AF408F">
        <w:rPr>
          <w:rFonts w:asciiTheme="minorHAnsi" w:hAnsiTheme="minorHAnsi" w:cstheme="minorHAnsi"/>
          <w:b/>
          <w:bCs/>
          <w:iCs/>
          <w:spacing w:val="4"/>
          <w:sz w:val="24"/>
          <w:szCs w:val="24"/>
        </w:rPr>
        <w:t>2</w:t>
      </w:r>
      <w:r w:rsidRPr="006929F5">
        <w:rPr>
          <w:rFonts w:asciiTheme="minorHAnsi" w:hAnsiTheme="minorHAnsi" w:cstheme="minorHAnsi"/>
          <w:b/>
          <w:bCs/>
          <w:iCs/>
          <w:spacing w:val="4"/>
          <w:sz w:val="24"/>
          <w:szCs w:val="24"/>
        </w:rPr>
        <w:t xml:space="preserve"> r.</w:t>
      </w:r>
    </w:p>
    <w:p w14:paraId="2686AEB7" w14:textId="51A91002" w:rsidR="00144F42" w:rsidRPr="00432D84" w:rsidRDefault="009B47AE" w:rsidP="007A6BC0">
      <w:pPr>
        <w:pStyle w:val="Akapitzlist"/>
        <w:numPr>
          <w:ilvl w:val="0"/>
          <w:numId w:val="40"/>
        </w:numPr>
        <w:suppressAutoHyphens/>
        <w:spacing w:before="120" w:after="120"/>
        <w:jc w:val="both"/>
        <w:rPr>
          <w:rFonts w:asciiTheme="minorHAnsi" w:hAnsiTheme="minorHAnsi" w:cstheme="minorHAnsi"/>
          <w:sz w:val="24"/>
          <w:szCs w:val="24"/>
        </w:rPr>
      </w:pPr>
      <w:r w:rsidRPr="00432D84">
        <w:rPr>
          <w:rFonts w:asciiTheme="minorHAnsi" w:hAnsiTheme="minorHAnsi" w:cstheme="minorHAnsi"/>
          <w:color w:val="000000"/>
          <w:spacing w:val="4"/>
          <w:sz w:val="24"/>
          <w:szCs w:val="24"/>
          <w:lang w:eastAsia="ar-SA"/>
        </w:rPr>
        <w:t>W przypadku, gdy wybór najkorzystniejszej oferty nie nastąpi przed upływem terminu związania ofertą określonego w pkt</w:t>
      </w:r>
      <w:r w:rsidR="00F36A94" w:rsidRPr="00432D84">
        <w:rPr>
          <w:rFonts w:asciiTheme="minorHAnsi" w:hAnsiTheme="minorHAnsi" w:cstheme="minorHAnsi"/>
          <w:color w:val="000000"/>
          <w:spacing w:val="4"/>
          <w:sz w:val="24"/>
          <w:szCs w:val="24"/>
          <w:lang w:eastAsia="ar-SA"/>
        </w:rPr>
        <w:t>.</w:t>
      </w:r>
      <w:r w:rsidRPr="00432D84">
        <w:rPr>
          <w:rFonts w:asciiTheme="minorHAnsi" w:hAnsiTheme="minorHAnsi" w:cstheme="minorHAnsi"/>
          <w:color w:val="000000"/>
          <w:spacing w:val="4"/>
          <w:sz w:val="24"/>
          <w:szCs w:val="24"/>
          <w:lang w:eastAsia="ar-SA"/>
        </w:rPr>
        <w:t xml:space="preserve"> </w:t>
      </w:r>
      <w:r w:rsidR="00F36A94" w:rsidRPr="00432D84">
        <w:rPr>
          <w:rFonts w:asciiTheme="minorHAnsi" w:hAnsiTheme="minorHAnsi" w:cstheme="minorHAnsi"/>
          <w:color w:val="000000"/>
          <w:spacing w:val="4"/>
          <w:sz w:val="24"/>
          <w:szCs w:val="24"/>
          <w:lang w:eastAsia="ar-SA"/>
        </w:rPr>
        <w:t>1</w:t>
      </w:r>
      <w:r w:rsidRPr="00432D84">
        <w:rPr>
          <w:rFonts w:asciiTheme="minorHAnsi" w:hAnsiTheme="minorHAnsi" w:cstheme="minorHAnsi"/>
          <w:color w:val="000000"/>
          <w:spacing w:val="4"/>
          <w:sz w:val="24"/>
          <w:szCs w:val="24"/>
          <w:lang w:eastAsia="ar-SA"/>
        </w:rPr>
        <w:t>, Zamawiający przed upływem terminu związania ofertą zwraca się jednokrotnie do wykonawców o wyrażenie zgody na przedłużenie tego terminu o</w:t>
      </w:r>
      <w:r w:rsidR="00D43EB9" w:rsidRPr="00432D84">
        <w:rPr>
          <w:rFonts w:asciiTheme="minorHAnsi" w:hAnsiTheme="minorHAnsi" w:cstheme="minorHAnsi"/>
          <w:color w:val="000000"/>
          <w:spacing w:val="4"/>
          <w:sz w:val="24"/>
          <w:szCs w:val="24"/>
          <w:lang w:eastAsia="ar-SA"/>
        </w:rPr>
        <w:t> </w:t>
      </w:r>
      <w:r w:rsidRPr="00432D84">
        <w:rPr>
          <w:rFonts w:asciiTheme="minorHAnsi" w:hAnsiTheme="minorHAnsi" w:cstheme="minorHAnsi"/>
          <w:color w:val="000000"/>
          <w:spacing w:val="4"/>
          <w:sz w:val="24"/>
          <w:szCs w:val="24"/>
          <w:lang w:eastAsia="ar-SA"/>
        </w:rPr>
        <w:t xml:space="preserve">wskazywany przez niego okres, nie dłuższy niż 30 dni. </w:t>
      </w:r>
    </w:p>
    <w:p w14:paraId="7155613E" w14:textId="43D9EF29" w:rsidR="009B47AE" w:rsidRPr="00432D84" w:rsidRDefault="009B47AE" w:rsidP="007A6BC0">
      <w:pPr>
        <w:pStyle w:val="Akapitzlist"/>
        <w:numPr>
          <w:ilvl w:val="0"/>
          <w:numId w:val="40"/>
        </w:numPr>
        <w:suppressAutoHyphens/>
        <w:spacing w:before="120" w:after="120"/>
        <w:jc w:val="both"/>
        <w:rPr>
          <w:rFonts w:asciiTheme="minorHAnsi" w:hAnsiTheme="minorHAnsi" w:cstheme="minorHAnsi"/>
          <w:sz w:val="24"/>
          <w:szCs w:val="24"/>
        </w:rPr>
      </w:pPr>
      <w:r w:rsidRPr="00432D84">
        <w:rPr>
          <w:rFonts w:asciiTheme="minorHAnsi" w:hAnsiTheme="minorHAnsi" w:cstheme="minorHAnsi"/>
          <w:color w:val="000000"/>
          <w:spacing w:val="4"/>
          <w:sz w:val="24"/>
          <w:szCs w:val="24"/>
          <w:lang w:eastAsia="ar-SA"/>
        </w:rPr>
        <w:t>Przedłużenie terminu związania ofertą wymaga złożenia przez Wykonawcę pisemnego oświadczenia o wyrażeniu zgody na przedłużenie terminu związania ofertą.</w:t>
      </w:r>
    </w:p>
    <w:p w14:paraId="738074EA" w14:textId="77777777" w:rsidR="009B47AE" w:rsidRPr="00ED3178" w:rsidRDefault="009B47AE" w:rsidP="009B47AE">
      <w:pPr>
        <w:suppressAutoHyphens/>
        <w:spacing w:before="120" w:after="120"/>
        <w:ind w:left="709" w:hanging="709"/>
        <w:jc w:val="both"/>
        <w:rPr>
          <w:rFonts w:ascii="Verdana" w:hAnsi="Verdana"/>
          <w:color w:val="000000" w:themeColor="text1"/>
          <w:sz w:val="2"/>
          <w:szCs w:val="2"/>
          <w:lang w:eastAsia="ar-SA"/>
        </w:rPr>
      </w:pPr>
    </w:p>
    <w:p w14:paraId="22123CB5" w14:textId="13DBF27B" w:rsidR="009B47AE" w:rsidRPr="002E13C7" w:rsidRDefault="0014571B" w:rsidP="002E13C7">
      <w:pPr>
        <w:pStyle w:val="Nagwek1"/>
        <w:spacing w:after="120"/>
        <w:ind w:left="0" w:firstLine="0"/>
        <w:rPr>
          <w:rFonts w:asciiTheme="minorHAnsi" w:hAnsiTheme="minorHAnsi" w:cstheme="minorHAnsi"/>
          <w:sz w:val="24"/>
          <w:szCs w:val="24"/>
        </w:rPr>
      </w:pPr>
      <w:bookmarkStart w:id="35" w:name="_Toc87216324"/>
      <w:r w:rsidRPr="002E13C7">
        <w:rPr>
          <w:rFonts w:asciiTheme="minorHAnsi" w:hAnsiTheme="minorHAnsi" w:cstheme="minorHAnsi"/>
          <w:sz w:val="24"/>
          <w:szCs w:val="24"/>
        </w:rPr>
        <w:t>Rozdział XX</w:t>
      </w:r>
      <w:r w:rsidR="00A1743F">
        <w:rPr>
          <w:rFonts w:asciiTheme="minorHAnsi" w:hAnsiTheme="minorHAnsi" w:cstheme="minorHAnsi"/>
          <w:sz w:val="24"/>
          <w:szCs w:val="24"/>
        </w:rPr>
        <w:t>II</w:t>
      </w:r>
      <w:r w:rsidR="002E13C7">
        <w:rPr>
          <w:rFonts w:asciiTheme="minorHAnsi" w:hAnsiTheme="minorHAnsi" w:cstheme="minorHAnsi"/>
          <w:sz w:val="24"/>
          <w:szCs w:val="24"/>
        </w:rPr>
        <w:br/>
      </w:r>
      <w:r w:rsidR="009B47AE" w:rsidRPr="002E13C7">
        <w:rPr>
          <w:rFonts w:asciiTheme="minorHAnsi" w:hAnsiTheme="minorHAnsi" w:cstheme="minorHAnsi"/>
          <w:sz w:val="24"/>
          <w:szCs w:val="24"/>
        </w:rPr>
        <w:t>KRYTERIA OCENY OFERT</w:t>
      </w:r>
      <w:bookmarkEnd w:id="35"/>
    </w:p>
    <w:p w14:paraId="4A94EE5A" w14:textId="77777777" w:rsidR="00901758" w:rsidRPr="007F4D6F" w:rsidRDefault="00901758" w:rsidP="007A6BC0">
      <w:pPr>
        <w:pStyle w:val="Akapitzlist"/>
        <w:numPr>
          <w:ilvl w:val="0"/>
          <w:numId w:val="41"/>
        </w:numPr>
        <w:spacing w:after="120" w:line="240" w:lineRule="auto"/>
        <w:contextualSpacing w:val="0"/>
        <w:jc w:val="both"/>
        <w:rPr>
          <w:rFonts w:asciiTheme="minorHAnsi" w:hAnsiTheme="minorHAnsi" w:cstheme="minorHAnsi"/>
          <w:sz w:val="24"/>
          <w:szCs w:val="24"/>
        </w:rPr>
      </w:pPr>
      <w:r w:rsidRPr="007F4D6F">
        <w:rPr>
          <w:rFonts w:asciiTheme="minorHAnsi" w:hAnsiTheme="minorHAnsi" w:cstheme="minorHAnsi"/>
          <w:sz w:val="24"/>
          <w:szCs w:val="24"/>
        </w:rPr>
        <w:t>Przy dokonywaniu wyboru najkorzystniejszej oferty Zamawiający stosować będzie następujące kryteria oceny ofert:</w:t>
      </w:r>
    </w:p>
    <w:p w14:paraId="4E88CA70" w14:textId="682B755F" w:rsidR="00901758" w:rsidRPr="007F4D6F" w:rsidRDefault="00901758" w:rsidP="007A6BC0">
      <w:pPr>
        <w:numPr>
          <w:ilvl w:val="0"/>
          <w:numId w:val="42"/>
        </w:numPr>
        <w:spacing w:after="120"/>
        <w:jc w:val="both"/>
        <w:rPr>
          <w:rFonts w:asciiTheme="minorHAnsi" w:hAnsiTheme="minorHAnsi" w:cstheme="minorHAnsi"/>
        </w:rPr>
      </w:pPr>
      <w:bookmarkStart w:id="36" w:name="_Hlk79276579"/>
      <w:r w:rsidRPr="007F4D6F">
        <w:rPr>
          <w:rFonts w:asciiTheme="minorHAnsi" w:hAnsiTheme="minorHAnsi" w:cstheme="minorHAnsi"/>
        </w:rPr>
        <w:t xml:space="preserve">Cena – </w:t>
      </w:r>
      <w:r w:rsidR="0087734D">
        <w:rPr>
          <w:rFonts w:asciiTheme="minorHAnsi" w:hAnsiTheme="minorHAnsi" w:cstheme="minorHAnsi"/>
        </w:rPr>
        <w:t>10</w:t>
      </w:r>
      <w:r w:rsidRPr="007F4D6F">
        <w:rPr>
          <w:rFonts w:asciiTheme="minorHAnsi" w:hAnsiTheme="minorHAnsi" w:cstheme="minorHAnsi"/>
        </w:rPr>
        <w:t>0%</w:t>
      </w:r>
    </w:p>
    <w:bookmarkEnd w:id="36"/>
    <w:p w14:paraId="51A08BFE" w14:textId="13670235" w:rsidR="007F4D6F" w:rsidRPr="007F4D6F" w:rsidRDefault="007F4D6F" w:rsidP="007A6BC0">
      <w:pPr>
        <w:pStyle w:val="Akapitzlist"/>
        <w:numPr>
          <w:ilvl w:val="0"/>
          <w:numId w:val="41"/>
        </w:numPr>
        <w:spacing w:after="120" w:line="240" w:lineRule="auto"/>
        <w:contextualSpacing w:val="0"/>
        <w:jc w:val="both"/>
        <w:rPr>
          <w:rFonts w:asciiTheme="minorHAnsi" w:hAnsiTheme="minorHAnsi" w:cstheme="minorHAnsi"/>
          <w:sz w:val="24"/>
          <w:szCs w:val="24"/>
        </w:rPr>
      </w:pPr>
      <w:r w:rsidRPr="007F4D6F">
        <w:rPr>
          <w:rFonts w:asciiTheme="minorHAnsi" w:hAnsiTheme="minorHAnsi" w:cstheme="minorHAnsi"/>
          <w:sz w:val="24"/>
          <w:szCs w:val="24"/>
        </w:rPr>
        <w:t>Opis kryteriów oceny ofert:</w:t>
      </w:r>
    </w:p>
    <w:p w14:paraId="569338B6" w14:textId="2A6DDB4C" w:rsidR="00144F42" w:rsidRPr="007F4D6F" w:rsidRDefault="00901758" w:rsidP="007A6BC0">
      <w:pPr>
        <w:numPr>
          <w:ilvl w:val="0"/>
          <w:numId w:val="43"/>
        </w:numPr>
        <w:tabs>
          <w:tab w:val="clear" w:pos="1068"/>
          <w:tab w:val="num" w:pos="709"/>
        </w:tabs>
        <w:spacing w:after="120"/>
        <w:ind w:left="709" w:hanging="283"/>
        <w:jc w:val="both"/>
        <w:rPr>
          <w:rFonts w:asciiTheme="minorHAnsi" w:hAnsiTheme="minorHAnsi" w:cstheme="minorHAnsi"/>
        </w:rPr>
      </w:pPr>
      <w:r w:rsidRPr="007F4D6F">
        <w:rPr>
          <w:rFonts w:asciiTheme="minorHAnsi" w:hAnsiTheme="minorHAnsi" w:cstheme="minorHAnsi"/>
        </w:rPr>
        <w:t xml:space="preserve">Kryterium „Cena” będzie rozpatrywane na podstawie ceny ofertowej brutto za wykonanie przedmiotu zamówienia wpisanej przez Wykonawcę w pkt. 3 Formularza Oferty. W tym kryterium można uzyskać maksymalnie </w:t>
      </w:r>
      <w:r w:rsidR="0087734D">
        <w:rPr>
          <w:rFonts w:asciiTheme="minorHAnsi" w:hAnsiTheme="minorHAnsi" w:cstheme="minorHAnsi"/>
        </w:rPr>
        <w:t>10</w:t>
      </w:r>
      <w:r w:rsidRPr="007F4D6F">
        <w:rPr>
          <w:rFonts w:asciiTheme="minorHAnsi" w:hAnsiTheme="minorHAnsi" w:cstheme="minorHAnsi"/>
        </w:rPr>
        <w:t>0 punktów. Przyznane punkty zostaną zaokrąglone do dwóch miejsc po przecinku</w:t>
      </w:r>
      <w:r w:rsidR="00144F42" w:rsidRPr="007F4D6F">
        <w:rPr>
          <w:rFonts w:asciiTheme="minorHAnsi" w:hAnsiTheme="minorHAnsi" w:cstheme="minorHAnsi"/>
        </w:rPr>
        <w:t>.</w:t>
      </w:r>
    </w:p>
    <w:p w14:paraId="596B0459" w14:textId="17354DDD" w:rsidR="00901758" w:rsidRPr="007F4D6F" w:rsidRDefault="00901758" w:rsidP="007F4D6F">
      <w:pPr>
        <w:spacing w:after="120"/>
        <w:ind w:left="709"/>
        <w:jc w:val="both"/>
        <w:rPr>
          <w:rFonts w:asciiTheme="minorHAnsi" w:hAnsiTheme="minorHAnsi" w:cstheme="minorHAnsi"/>
        </w:rPr>
      </w:pPr>
      <w:r w:rsidRPr="007F4D6F">
        <w:rPr>
          <w:rFonts w:asciiTheme="minorHAnsi" w:hAnsiTheme="minorHAnsi" w:cstheme="minorHAnsi"/>
          <w:bCs/>
        </w:rPr>
        <w:t>Liczba punktów w kryterium „Cena” (C) zostanie obliczona według następującego wzoru:</w:t>
      </w:r>
    </w:p>
    <w:p w14:paraId="79929D80" w14:textId="77777777" w:rsidR="00901758" w:rsidRPr="007F4D6F" w:rsidRDefault="00901758" w:rsidP="007F4D6F">
      <w:pPr>
        <w:spacing w:after="120"/>
        <w:jc w:val="both"/>
        <w:rPr>
          <w:rFonts w:asciiTheme="minorHAnsi" w:hAnsiTheme="minorHAnsi" w:cstheme="minorHAnsi"/>
          <w:bCs/>
        </w:rPr>
      </w:pPr>
    </w:p>
    <w:tbl>
      <w:tblPr>
        <w:tblW w:w="0" w:type="auto"/>
        <w:jc w:val="center"/>
        <w:tblLayout w:type="fixed"/>
        <w:tblCellMar>
          <w:left w:w="70" w:type="dxa"/>
          <w:right w:w="70" w:type="dxa"/>
        </w:tblCellMar>
        <w:tblLook w:val="0000" w:firstRow="0" w:lastRow="0" w:firstColumn="0" w:lastColumn="0" w:noHBand="0" w:noVBand="0"/>
      </w:tblPr>
      <w:tblGrid>
        <w:gridCol w:w="1564"/>
        <w:gridCol w:w="660"/>
        <w:gridCol w:w="1534"/>
        <w:gridCol w:w="2730"/>
      </w:tblGrid>
      <w:tr w:rsidR="00901758" w:rsidRPr="007F4D6F" w14:paraId="34554F45" w14:textId="77777777" w:rsidTr="009A2F62">
        <w:trPr>
          <w:cantSplit/>
          <w:jc w:val="center"/>
        </w:trPr>
        <w:tc>
          <w:tcPr>
            <w:tcW w:w="1564" w:type="dxa"/>
          </w:tcPr>
          <w:p w14:paraId="08B1292C" w14:textId="77777777" w:rsidR="00901758" w:rsidRPr="007F4D6F" w:rsidRDefault="00901758" w:rsidP="007F4D6F">
            <w:pPr>
              <w:shd w:val="clear" w:color="auto" w:fill="FFFFFF"/>
              <w:spacing w:after="120"/>
              <w:ind w:left="360"/>
              <w:jc w:val="both"/>
              <w:rPr>
                <w:rFonts w:asciiTheme="minorHAnsi" w:hAnsiTheme="minorHAnsi" w:cstheme="minorHAnsi"/>
                <w:iCs/>
              </w:rPr>
            </w:pPr>
          </w:p>
        </w:tc>
        <w:tc>
          <w:tcPr>
            <w:tcW w:w="660" w:type="dxa"/>
            <w:vMerge w:val="restart"/>
            <w:vAlign w:val="center"/>
          </w:tcPr>
          <w:p w14:paraId="0F851F3B" w14:textId="77777777" w:rsidR="00901758" w:rsidRPr="007F4D6F" w:rsidRDefault="00901758" w:rsidP="007F4D6F">
            <w:pPr>
              <w:shd w:val="clear" w:color="auto" w:fill="FFFFFF"/>
              <w:spacing w:after="120"/>
              <w:jc w:val="both"/>
              <w:rPr>
                <w:rFonts w:asciiTheme="minorHAnsi" w:hAnsiTheme="minorHAnsi" w:cstheme="minorHAnsi"/>
                <w:iCs/>
              </w:rPr>
            </w:pPr>
            <w:r w:rsidRPr="007F4D6F">
              <w:rPr>
                <w:rFonts w:asciiTheme="minorHAnsi" w:hAnsiTheme="minorHAnsi" w:cstheme="minorHAnsi"/>
                <w:iCs/>
              </w:rPr>
              <w:t>C =</w:t>
            </w:r>
          </w:p>
        </w:tc>
        <w:tc>
          <w:tcPr>
            <w:tcW w:w="1534" w:type="dxa"/>
            <w:tcBorders>
              <w:bottom w:val="single" w:sz="4" w:space="0" w:color="auto"/>
            </w:tcBorders>
            <w:vAlign w:val="center"/>
          </w:tcPr>
          <w:p w14:paraId="010BCE4A" w14:textId="77777777" w:rsidR="00901758" w:rsidRPr="007F4D6F" w:rsidRDefault="00901758" w:rsidP="007F4D6F">
            <w:pPr>
              <w:shd w:val="clear" w:color="auto" w:fill="FFFFFF"/>
              <w:spacing w:after="120"/>
              <w:ind w:left="-24"/>
              <w:jc w:val="both"/>
              <w:rPr>
                <w:rFonts w:asciiTheme="minorHAnsi" w:hAnsiTheme="minorHAnsi" w:cstheme="minorHAnsi"/>
                <w:iCs/>
              </w:rPr>
            </w:pPr>
            <w:r w:rsidRPr="007F4D6F">
              <w:rPr>
                <w:rFonts w:asciiTheme="minorHAnsi" w:hAnsiTheme="minorHAnsi" w:cstheme="minorHAnsi"/>
                <w:iCs/>
              </w:rPr>
              <w:t>C min</w:t>
            </w:r>
          </w:p>
        </w:tc>
        <w:tc>
          <w:tcPr>
            <w:tcW w:w="2730" w:type="dxa"/>
            <w:vMerge w:val="restart"/>
            <w:vAlign w:val="center"/>
          </w:tcPr>
          <w:p w14:paraId="3CF594AC" w14:textId="14F0B09A" w:rsidR="00901758" w:rsidRPr="007F4D6F" w:rsidRDefault="00901758" w:rsidP="007F4D6F">
            <w:pPr>
              <w:shd w:val="clear" w:color="auto" w:fill="FFFFFF"/>
              <w:spacing w:after="120"/>
              <w:jc w:val="both"/>
              <w:rPr>
                <w:rFonts w:asciiTheme="minorHAnsi" w:hAnsiTheme="minorHAnsi" w:cstheme="minorHAnsi"/>
                <w:iCs/>
              </w:rPr>
            </w:pPr>
            <w:r w:rsidRPr="007F4D6F">
              <w:rPr>
                <w:rFonts w:asciiTheme="minorHAnsi" w:hAnsiTheme="minorHAnsi" w:cstheme="minorHAnsi"/>
                <w:iCs/>
              </w:rPr>
              <w:t xml:space="preserve">x </w:t>
            </w:r>
            <w:r w:rsidR="0087734D">
              <w:rPr>
                <w:rFonts w:asciiTheme="minorHAnsi" w:hAnsiTheme="minorHAnsi" w:cstheme="minorHAnsi"/>
                <w:iCs/>
              </w:rPr>
              <w:t>10</w:t>
            </w:r>
            <w:r w:rsidRPr="007F4D6F">
              <w:rPr>
                <w:rFonts w:asciiTheme="minorHAnsi" w:hAnsiTheme="minorHAnsi" w:cstheme="minorHAnsi"/>
                <w:iCs/>
              </w:rPr>
              <w:t>0 pkt</w:t>
            </w:r>
          </w:p>
        </w:tc>
      </w:tr>
      <w:tr w:rsidR="00901758" w:rsidRPr="007F4D6F" w14:paraId="476210AA" w14:textId="77777777" w:rsidTr="009A2F62">
        <w:trPr>
          <w:cantSplit/>
          <w:trHeight w:val="70"/>
          <w:jc w:val="center"/>
        </w:trPr>
        <w:tc>
          <w:tcPr>
            <w:tcW w:w="1564" w:type="dxa"/>
          </w:tcPr>
          <w:p w14:paraId="47CEE5A1" w14:textId="77777777" w:rsidR="00901758" w:rsidRPr="007F4D6F" w:rsidRDefault="00901758" w:rsidP="007F4D6F">
            <w:pPr>
              <w:shd w:val="clear" w:color="auto" w:fill="FFFFFF"/>
              <w:spacing w:after="120"/>
              <w:ind w:left="360"/>
              <w:jc w:val="both"/>
              <w:rPr>
                <w:rFonts w:asciiTheme="minorHAnsi" w:hAnsiTheme="minorHAnsi" w:cstheme="minorHAnsi"/>
                <w:iCs/>
              </w:rPr>
            </w:pPr>
          </w:p>
        </w:tc>
        <w:tc>
          <w:tcPr>
            <w:tcW w:w="660" w:type="dxa"/>
            <w:vMerge/>
            <w:vAlign w:val="center"/>
          </w:tcPr>
          <w:p w14:paraId="674C29FA" w14:textId="77777777" w:rsidR="00901758" w:rsidRPr="007F4D6F" w:rsidRDefault="00901758" w:rsidP="007F4D6F">
            <w:pPr>
              <w:shd w:val="clear" w:color="auto" w:fill="FFFFFF"/>
              <w:spacing w:after="120"/>
              <w:ind w:left="360"/>
              <w:jc w:val="both"/>
              <w:rPr>
                <w:rFonts w:asciiTheme="minorHAnsi" w:hAnsiTheme="minorHAnsi" w:cstheme="minorHAnsi"/>
                <w:iCs/>
              </w:rPr>
            </w:pPr>
          </w:p>
        </w:tc>
        <w:tc>
          <w:tcPr>
            <w:tcW w:w="1534" w:type="dxa"/>
            <w:tcBorders>
              <w:top w:val="single" w:sz="4" w:space="0" w:color="auto"/>
            </w:tcBorders>
            <w:vAlign w:val="center"/>
          </w:tcPr>
          <w:p w14:paraId="6FF34983" w14:textId="77777777" w:rsidR="00901758" w:rsidRPr="007F4D6F" w:rsidRDefault="00901758" w:rsidP="007F4D6F">
            <w:pPr>
              <w:shd w:val="clear" w:color="auto" w:fill="FFFFFF"/>
              <w:spacing w:after="120"/>
              <w:ind w:left="-24"/>
              <w:jc w:val="both"/>
              <w:rPr>
                <w:rFonts w:asciiTheme="minorHAnsi" w:hAnsiTheme="minorHAnsi" w:cstheme="minorHAnsi"/>
                <w:iCs/>
              </w:rPr>
            </w:pPr>
            <w:r w:rsidRPr="007F4D6F">
              <w:rPr>
                <w:rFonts w:asciiTheme="minorHAnsi" w:hAnsiTheme="minorHAnsi" w:cstheme="minorHAnsi"/>
                <w:iCs/>
              </w:rPr>
              <w:t>C o</w:t>
            </w:r>
          </w:p>
        </w:tc>
        <w:tc>
          <w:tcPr>
            <w:tcW w:w="2730" w:type="dxa"/>
            <w:vMerge/>
            <w:vAlign w:val="center"/>
          </w:tcPr>
          <w:p w14:paraId="635823CB" w14:textId="77777777" w:rsidR="00901758" w:rsidRPr="007F4D6F" w:rsidRDefault="00901758" w:rsidP="007F4D6F">
            <w:pPr>
              <w:shd w:val="clear" w:color="auto" w:fill="FFFFFF"/>
              <w:spacing w:after="120"/>
              <w:ind w:left="360"/>
              <w:jc w:val="both"/>
              <w:rPr>
                <w:rFonts w:asciiTheme="minorHAnsi" w:hAnsiTheme="minorHAnsi" w:cstheme="minorHAnsi"/>
                <w:iCs/>
              </w:rPr>
            </w:pPr>
          </w:p>
        </w:tc>
      </w:tr>
      <w:tr w:rsidR="00901758" w:rsidRPr="007F4D6F" w14:paraId="73F250DE" w14:textId="77777777" w:rsidTr="009A2F62">
        <w:trPr>
          <w:cantSplit/>
          <w:trHeight w:val="686"/>
          <w:jc w:val="center"/>
        </w:trPr>
        <w:tc>
          <w:tcPr>
            <w:tcW w:w="6488" w:type="dxa"/>
            <w:gridSpan w:val="4"/>
            <w:vAlign w:val="bottom"/>
          </w:tcPr>
          <w:p w14:paraId="18263582" w14:textId="77777777" w:rsidR="00901758" w:rsidRPr="007F4D6F" w:rsidRDefault="00901758" w:rsidP="007F4D6F">
            <w:pPr>
              <w:shd w:val="clear" w:color="auto" w:fill="FFFFFF"/>
              <w:spacing w:after="120"/>
              <w:jc w:val="both"/>
              <w:rPr>
                <w:rFonts w:asciiTheme="minorHAnsi" w:hAnsiTheme="minorHAnsi" w:cstheme="minorHAnsi"/>
                <w:iCs/>
              </w:rPr>
            </w:pPr>
            <w:r w:rsidRPr="007F4D6F">
              <w:rPr>
                <w:rFonts w:asciiTheme="minorHAnsi" w:hAnsiTheme="minorHAnsi" w:cstheme="minorHAnsi"/>
              </w:rPr>
              <w:t xml:space="preserve">gdzie:      </w:t>
            </w:r>
          </w:p>
          <w:p w14:paraId="0CDF7759" w14:textId="39991B85" w:rsidR="00901758" w:rsidRPr="007F4D6F" w:rsidRDefault="00901758" w:rsidP="007F4D6F">
            <w:pPr>
              <w:shd w:val="clear" w:color="auto" w:fill="FFFFFF"/>
              <w:spacing w:after="120"/>
              <w:jc w:val="both"/>
              <w:rPr>
                <w:rFonts w:asciiTheme="minorHAnsi" w:hAnsiTheme="minorHAnsi" w:cstheme="minorHAnsi"/>
                <w:iCs/>
              </w:rPr>
            </w:pPr>
            <w:r w:rsidRPr="007F4D6F">
              <w:rPr>
                <w:rFonts w:asciiTheme="minorHAnsi" w:hAnsiTheme="minorHAnsi" w:cstheme="minorHAnsi"/>
                <w:iCs/>
              </w:rPr>
              <w:t xml:space="preserve">C min -  </w:t>
            </w:r>
            <w:r w:rsidRPr="007F4D6F">
              <w:rPr>
                <w:rFonts w:asciiTheme="minorHAnsi" w:hAnsiTheme="minorHAnsi" w:cstheme="minorHAnsi"/>
              </w:rPr>
              <w:t>cena (cena ofertowa brutto) oferty</w:t>
            </w:r>
            <w:r w:rsidRPr="007F4D6F">
              <w:rPr>
                <w:rFonts w:asciiTheme="minorHAnsi" w:hAnsiTheme="minorHAnsi" w:cstheme="minorHAnsi"/>
                <w:iCs/>
              </w:rPr>
              <w:t xml:space="preserve"> najtańszej</w:t>
            </w:r>
            <w:r w:rsidR="00673468">
              <w:rPr>
                <w:rFonts w:asciiTheme="minorHAnsi" w:hAnsiTheme="minorHAnsi" w:cstheme="minorHAnsi"/>
                <w:iCs/>
              </w:rPr>
              <w:t xml:space="preserve"> </w:t>
            </w:r>
            <w:r w:rsidRPr="007F4D6F">
              <w:rPr>
                <w:rFonts w:asciiTheme="minorHAnsi" w:hAnsiTheme="minorHAnsi" w:cstheme="minorHAnsi"/>
              </w:rPr>
              <w:t xml:space="preserve"> </w:t>
            </w:r>
            <w:r w:rsidR="00673468" w:rsidRPr="00673468">
              <w:rPr>
                <w:rFonts w:asciiTheme="minorHAnsi" w:hAnsiTheme="minorHAnsi" w:cstheme="minorHAnsi"/>
              </w:rPr>
              <w:t>za wykonanie przedmiotu zamówienia</w:t>
            </w:r>
          </w:p>
        </w:tc>
      </w:tr>
      <w:tr w:rsidR="00901758" w:rsidRPr="007F4D6F" w14:paraId="7792FEDF" w14:textId="77777777" w:rsidTr="009A2F62">
        <w:trPr>
          <w:cantSplit/>
          <w:jc w:val="center"/>
        </w:trPr>
        <w:tc>
          <w:tcPr>
            <w:tcW w:w="6488" w:type="dxa"/>
            <w:gridSpan w:val="4"/>
            <w:vAlign w:val="center"/>
          </w:tcPr>
          <w:p w14:paraId="3215560D" w14:textId="41C18A6B" w:rsidR="00901758" w:rsidRPr="007F4D6F" w:rsidRDefault="00901758" w:rsidP="007F4D6F">
            <w:pPr>
              <w:shd w:val="clear" w:color="auto" w:fill="FFFFFF"/>
              <w:spacing w:after="120"/>
              <w:jc w:val="both"/>
              <w:rPr>
                <w:rFonts w:asciiTheme="minorHAnsi" w:hAnsiTheme="minorHAnsi" w:cstheme="minorHAnsi"/>
                <w:iCs/>
              </w:rPr>
            </w:pPr>
            <w:r w:rsidRPr="007F4D6F">
              <w:rPr>
                <w:rFonts w:asciiTheme="minorHAnsi" w:hAnsiTheme="minorHAnsi" w:cstheme="minorHAnsi"/>
                <w:iCs/>
              </w:rPr>
              <w:t>C o</w:t>
            </w:r>
            <w:r w:rsidRPr="007F4D6F">
              <w:rPr>
                <w:rFonts w:asciiTheme="minorHAnsi" w:hAnsiTheme="minorHAnsi" w:cstheme="minorHAnsi"/>
              </w:rPr>
              <w:t xml:space="preserve"> </w:t>
            </w:r>
            <w:r w:rsidRPr="007F4D6F">
              <w:rPr>
                <w:rFonts w:asciiTheme="minorHAnsi" w:hAnsiTheme="minorHAnsi" w:cstheme="minorHAnsi"/>
                <w:iCs/>
              </w:rPr>
              <w:t xml:space="preserve"> –</w:t>
            </w:r>
            <w:r w:rsidRPr="007F4D6F">
              <w:rPr>
                <w:rFonts w:asciiTheme="minorHAnsi" w:hAnsiTheme="minorHAnsi" w:cstheme="minorHAnsi"/>
              </w:rPr>
              <w:t xml:space="preserve"> cena (cena ofertowa brutto) oferty ocenianej</w:t>
            </w:r>
            <w:r w:rsidR="00673468">
              <w:rPr>
                <w:rFonts w:asciiTheme="minorHAnsi" w:hAnsiTheme="minorHAnsi" w:cstheme="minorHAnsi"/>
              </w:rPr>
              <w:t xml:space="preserve"> </w:t>
            </w:r>
            <w:r w:rsidR="00673468" w:rsidRPr="00673468">
              <w:rPr>
                <w:rFonts w:asciiTheme="minorHAnsi" w:hAnsiTheme="minorHAnsi" w:cstheme="minorHAnsi"/>
              </w:rPr>
              <w:t>za wykonanie przedmiotu zamówienia</w:t>
            </w:r>
          </w:p>
        </w:tc>
      </w:tr>
    </w:tbl>
    <w:p w14:paraId="7D204137" w14:textId="1BB14843" w:rsidR="007F4D6F" w:rsidRPr="007F4D6F" w:rsidRDefault="00DD0E8B" w:rsidP="007A6BC0">
      <w:pPr>
        <w:pStyle w:val="Akapitzlist"/>
        <w:numPr>
          <w:ilvl w:val="0"/>
          <w:numId w:val="41"/>
        </w:numPr>
        <w:spacing w:after="120" w:line="240" w:lineRule="auto"/>
        <w:contextualSpacing w:val="0"/>
        <w:jc w:val="both"/>
        <w:rPr>
          <w:rFonts w:asciiTheme="minorHAnsi" w:hAnsiTheme="minorHAnsi" w:cstheme="minorHAnsi"/>
          <w:sz w:val="24"/>
          <w:szCs w:val="24"/>
        </w:rPr>
      </w:pPr>
      <w:r w:rsidRPr="00DD0E8B">
        <w:rPr>
          <w:rFonts w:asciiTheme="minorHAnsi" w:hAnsiTheme="minorHAnsi" w:cstheme="minorHAnsi"/>
          <w:sz w:val="24"/>
          <w:szCs w:val="24"/>
        </w:rPr>
        <w:t>Za najkorzystniejszą zostanie uznana oferta Wykonawcy, który spełni wszystkie postawione w</w:t>
      </w:r>
      <w:r>
        <w:rPr>
          <w:rFonts w:asciiTheme="minorHAnsi" w:hAnsiTheme="minorHAnsi" w:cstheme="minorHAnsi"/>
          <w:sz w:val="24"/>
          <w:szCs w:val="24"/>
        </w:rPr>
        <w:t> </w:t>
      </w:r>
      <w:r w:rsidRPr="00DD0E8B">
        <w:rPr>
          <w:rFonts w:asciiTheme="minorHAnsi" w:hAnsiTheme="minorHAnsi" w:cstheme="minorHAnsi"/>
          <w:sz w:val="24"/>
          <w:szCs w:val="24"/>
        </w:rPr>
        <w:t>niniejszej SWZ warunki oraz uzyska największą liczbę punktów w ramach kryterium cena.</w:t>
      </w:r>
    </w:p>
    <w:p w14:paraId="502696B1" w14:textId="77777777" w:rsidR="007F4D6F" w:rsidRPr="007F4D6F" w:rsidRDefault="009B47AE" w:rsidP="007A6BC0">
      <w:pPr>
        <w:pStyle w:val="Akapitzlist"/>
        <w:numPr>
          <w:ilvl w:val="0"/>
          <w:numId w:val="41"/>
        </w:numPr>
        <w:spacing w:after="120" w:line="240" w:lineRule="auto"/>
        <w:contextualSpacing w:val="0"/>
        <w:jc w:val="both"/>
        <w:rPr>
          <w:rFonts w:asciiTheme="minorHAnsi" w:hAnsiTheme="minorHAnsi" w:cstheme="minorHAnsi"/>
          <w:sz w:val="24"/>
          <w:szCs w:val="24"/>
        </w:rPr>
      </w:pPr>
      <w:r w:rsidRPr="007F4D6F">
        <w:rPr>
          <w:rFonts w:asciiTheme="minorHAnsi" w:hAnsiTheme="minorHAnsi" w:cstheme="minorHAnsi"/>
          <w:sz w:val="24"/>
          <w:szCs w:val="24"/>
        </w:rPr>
        <w:t xml:space="preserve">Zamawiający </w:t>
      </w:r>
      <w:r w:rsidRPr="007F4D6F">
        <w:rPr>
          <w:rFonts w:asciiTheme="minorHAnsi" w:hAnsiTheme="minorHAnsi" w:cstheme="minorHAnsi"/>
          <w:b/>
          <w:sz w:val="24"/>
          <w:szCs w:val="24"/>
        </w:rPr>
        <w:t>nie przewiduje</w:t>
      </w:r>
      <w:r w:rsidRPr="007F4D6F">
        <w:rPr>
          <w:rFonts w:asciiTheme="minorHAnsi" w:hAnsiTheme="minorHAnsi" w:cstheme="minorHAnsi"/>
          <w:sz w:val="24"/>
          <w:szCs w:val="24"/>
        </w:rPr>
        <w:t xml:space="preserve"> aukcji elektronicznej.</w:t>
      </w:r>
    </w:p>
    <w:p w14:paraId="64EA37C2" w14:textId="35E292CD" w:rsidR="009B47AE" w:rsidRPr="007F4D6F" w:rsidRDefault="009B47AE" w:rsidP="007A6BC0">
      <w:pPr>
        <w:pStyle w:val="Akapitzlist"/>
        <w:numPr>
          <w:ilvl w:val="0"/>
          <w:numId w:val="41"/>
        </w:numPr>
        <w:spacing w:after="120" w:line="240" w:lineRule="auto"/>
        <w:contextualSpacing w:val="0"/>
        <w:jc w:val="both"/>
        <w:rPr>
          <w:rFonts w:asciiTheme="minorHAnsi" w:hAnsiTheme="minorHAnsi" w:cstheme="minorHAnsi"/>
          <w:sz w:val="24"/>
          <w:szCs w:val="24"/>
        </w:rPr>
      </w:pPr>
      <w:r w:rsidRPr="007F4D6F">
        <w:rPr>
          <w:rFonts w:asciiTheme="minorHAnsi" w:hAnsiTheme="minorHAnsi" w:cstheme="minorHAnsi"/>
          <w:spacing w:val="4"/>
          <w:sz w:val="24"/>
          <w:szCs w:val="24"/>
          <w:lang w:eastAsia="ar-SA"/>
        </w:rPr>
        <w:t xml:space="preserve">Niezwłocznie po wyborze najkorzystniejszej oferty </w:t>
      </w:r>
      <w:r w:rsidRPr="007F4D6F">
        <w:rPr>
          <w:rFonts w:asciiTheme="minorHAnsi" w:hAnsiTheme="minorHAnsi" w:cstheme="minorHAnsi"/>
          <w:sz w:val="24"/>
          <w:szCs w:val="24"/>
        </w:rPr>
        <w:t>Zamawiający poinformuje równocześnie wszystkich Wykonawców, którzy złożyli oferty o:</w:t>
      </w:r>
    </w:p>
    <w:p w14:paraId="086A02BE" w14:textId="77777777" w:rsidR="009B47AE" w:rsidRPr="007F4D6F" w:rsidRDefault="009B47AE" w:rsidP="007A6BC0">
      <w:pPr>
        <w:pStyle w:val="Akapitzlist"/>
        <w:numPr>
          <w:ilvl w:val="0"/>
          <w:numId w:val="12"/>
        </w:numPr>
        <w:suppressAutoHyphens/>
        <w:spacing w:after="120" w:line="240" w:lineRule="auto"/>
        <w:contextualSpacing w:val="0"/>
        <w:jc w:val="both"/>
        <w:rPr>
          <w:rFonts w:asciiTheme="minorHAnsi" w:hAnsiTheme="minorHAnsi" w:cstheme="minorHAnsi"/>
          <w:spacing w:val="4"/>
          <w:sz w:val="24"/>
          <w:szCs w:val="24"/>
          <w:lang w:eastAsia="ar-SA"/>
        </w:rPr>
      </w:pPr>
      <w:r w:rsidRPr="007F4D6F">
        <w:rPr>
          <w:rFonts w:asciiTheme="minorHAnsi" w:hAnsiTheme="minorHAnsi" w:cstheme="minorHAnsi"/>
          <w:spacing w:val="4"/>
          <w:sz w:val="24"/>
          <w:szCs w:val="24"/>
          <w:lang w:eastAsia="ar-SA"/>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65F7F0C3" w14:textId="77777777" w:rsidR="009B47AE" w:rsidRPr="007F4D6F" w:rsidRDefault="009B47AE" w:rsidP="007A6BC0">
      <w:pPr>
        <w:pStyle w:val="Akapitzlist"/>
        <w:numPr>
          <w:ilvl w:val="0"/>
          <w:numId w:val="12"/>
        </w:numPr>
        <w:suppressAutoHyphens/>
        <w:spacing w:after="120" w:line="240" w:lineRule="auto"/>
        <w:contextualSpacing w:val="0"/>
        <w:jc w:val="both"/>
        <w:rPr>
          <w:rFonts w:asciiTheme="minorHAnsi" w:hAnsiTheme="minorHAnsi" w:cstheme="minorHAnsi"/>
          <w:spacing w:val="4"/>
          <w:sz w:val="24"/>
          <w:szCs w:val="24"/>
          <w:lang w:eastAsia="ar-SA"/>
        </w:rPr>
      </w:pPr>
      <w:r w:rsidRPr="007F4D6F">
        <w:rPr>
          <w:rFonts w:asciiTheme="minorHAnsi" w:hAnsiTheme="minorHAnsi" w:cstheme="minorHAnsi"/>
          <w:spacing w:val="4"/>
          <w:sz w:val="24"/>
          <w:szCs w:val="24"/>
          <w:lang w:eastAsia="ar-SA"/>
        </w:rPr>
        <w:t xml:space="preserve">Wykonawcach, których oferty zostały odrzucone, </w:t>
      </w:r>
    </w:p>
    <w:p w14:paraId="73DC5C74" w14:textId="77777777" w:rsidR="009B47AE" w:rsidRPr="007F4D6F" w:rsidRDefault="009B47AE" w:rsidP="007F4D6F">
      <w:pPr>
        <w:pStyle w:val="Akapitzlist"/>
        <w:suppressAutoHyphens/>
        <w:spacing w:after="120" w:line="240" w:lineRule="auto"/>
        <w:contextualSpacing w:val="0"/>
        <w:jc w:val="both"/>
        <w:rPr>
          <w:rFonts w:asciiTheme="minorHAnsi" w:hAnsiTheme="minorHAnsi" w:cstheme="minorHAnsi"/>
          <w:spacing w:val="4"/>
          <w:sz w:val="24"/>
          <w:szCs w:val="24"/>
          <w:lang w:eastAsia="ar-SA"/>
        </w:rPr>
      </w:pPr>
      <w:r w:rsidRPr="007F4D6F">
        <w:rPr>
          <w:rFonts w:asciiTheme="minorHAnsi" w:hAnsiTheme="minorHAnsi" w:cstheme="minorHAnsi"/>
          <w:spacing w:val="4"/>
          <w:sz w:val="24"/>
          <w:szCs w:val="24"/>
          <w:lang w:eastAsia="ar-SA"/>
        </w:rPr>
        <w:t>– podając uzasadnienie faktyczne i prawne.</w:t>
      </w:r>
    </w:p>
    <w:p w14:paraId="3037D4F1" w14:textId="2A4EC1CF" w:rsidR="007F4D6F" w:rsidRPr="007F4D6F" w:rsidRDefault="009B47AE" w:rsidP="007A6BC0">
      <w:pPr>
        <w:pStyle w:val="Akapitzlist"/>
        <w:numPr>
          <w:ilvl w:val="0"/>
          <w:numId w:val="41"/>
        </w:numPr>
        <w:spacing w:after="120" w:line="240" w:lineRule="auto"/>
        <w:contextualSpacing w:val="0"/>
        <w:jc w:val="both"/>
        <w:rPr>
          <w:rFonts w:asciiTheme="minorHAnsi" w:hAnsiTheme="minorHAnsi" w:cstheme="minorHAnsi"/>
          <w:spacing w:val="4"/>
          <w:sz w:val="24"/>
          <w:szCs w:val="24"/>
          <w:lang w:eastAsia="ar-SA"/>
        </w:rPr>
      </w:pPr>
      <w:r w:rsidRPr="007F4D6F">
        <w:rPr>
          <w:rFonts w:asciiTheme="minorHAnsi" w:hAnsiTheme="minorHAnsi" w:cstheme="minorHAnsi"/>
          <w:spacing w:val="4"/>
          <w:sz w:val="24"/>
          <w:szCs w:val="24"/>
          <w:lang w:eastAsia="ar-SA"/>
        </w:rPr>
        <w:t xml:space="preserve">Zamawiający udostępni informacje, o których mowa w </w:t>
      </w:r>
      <w:r w:rsidRPr="007D69BE">
        <w:rPr>
          <w:rFonts w:asciiTheme="minorHAnsi" w:hAnsiTheme="minorHAnsi" w:cstheme="minorHAnsi"/>
          <w:spacing w:val="4"/>
          <w:sz w:val="24"/>
          <w:szCs w:val="24"/>
          <w:shd w:val="clear" w:color="auto" w:fill="FFFFFF" w:themeFill="background1"/>
          <w:lang w:eastAsia="ar-SA"/>
        </w:rPr>
        <w:t>pkt</w:t>
      </w:r>
      <w:r w:rsidR="007D69BE" w:rsidRPr="007D69BE">
        <w:rPr>
          <w:rFonts w:asciiTheme="minorHAnsi" w:hAnsiTheme="minorHAnsi" w:cstheme="minorHAnsi"/>
          <w:spacing w:val="4"/>
          <w:sz w:val="24"/>
          <w:szCs w:val="24"/>
          <w:shd w:val="clear" w:color="auto" w:fill="FFFFFF" w:themeFill="background1"/>
          <w:lang w:eastAsia="ar-SA"/>
        </w:rPr>
        <w:t>.</w:t>
      </w:r>
      <w:r w:rsidRPr="007D69BE">
        <w:rPr>
          <w:rFonts w:asciiTheme="minorHAnsi" w:hAnsiTheme="minorHAnsi" w:cstheme="minorHAnsi"/>
          <w:spacing w:val="4"/>
          <w:sz w:val="24"/>
          <w:szCs w:val="24"/>
          <w:shd w:val="clear" w:color="auto" w:fill="FFFFFF" w:themeFill="background1"/>
          <w:lang w:eastAsia="ar-SA"/>
        </w:rPr>
        <w:t xml:space="preserve"> </w:t>
      </w:r>
      <w:r w:rsidR="00DD0E8B">
        <w:rPr>
          <w:rFonts w:asciiTheme="minorHAnsi" w:hAnsiTheme="minorHAnsi" w:cstheme="minorHAnsi"/>
          <w:spacing w:val="4"/>
          <w:sz w:val="24"/>
          <w:szCs w:val="24"/>
          <w:shd w:val="clear" w:color="auto" w:fill="FFFFFF" w:themeFill="background1"/>
          <w:lang w:eastAsia="ar-SA"/>
        </w:rPr>
        <w:t>5</w:t>
      </w:r>
      <w:r w:rsidR="007D69BE" w:rsidRPr="007D69BE">
        <w:rPr>
          <w:rFonts w:asciiTheme="minorHAnsi" w:hAnsiTheme="minorHAnsi" w:cstheme="minorHAnsi"/>
          <w:spacing w:val="4"/>
          <w:sz w:val="24"/>
          <w:szCs w:val="24"/>
          <w:shd w:val="clear" w:color="auto" w:fill="FFFFFF" w:themeFill="background1"/>
          <w:lang w:eastAsia="ar-SA"/>
        </w:rPr>
        <w:t xml:space="preserve"> </w:t>
      </w:r>
      <w:proofErr w:type="spellStart"/>
      <w:r w:rsidR="007D69BE" w:rsidRPr="007D69BE">
        <w:rPr>
          <w:rFonts w:asciiTheme="minorHAnsi" w:hAnsiTheme="minorHAnsi" w:cstheme="minorHAnsi"/>
          <w:spacing w:val="4"/>
          <w:sz w:val="24"/>
          <w:szCs w:val="24"/>
          <w:shd w:val="clear" w:color="auto" w:fill="FFFFFF" w:themeFill="background1"/>
          <w:lang w:eastAsia="ar-SA"/>
        </w:rPr>
        <w:t>ppkt</w:t>
      </w:r>
      <w:proofErr w:type="spellEnd"/>
      <w:r w:rsidR="007D69BE" w:rsidRPr="007D69BE">
        <w:rPr>
          <w:rFonts w:asciiTheme="minorHAnsi" w:hAnsiTheme="minorHAnsi" w:cstheme="minorHAnsi"/>
          <w:spacing w:val="4"/>
          <w:sz w:val="24"/>
          <w:szCs w:val="24"/>
          <w:shd w:val="clear" w:color="auto" w:fill="FFFFFF" w:themeFill="background1"/>
          <w:lang w:eastAsia="ar-SA"/>
        </w:rPr>
        <w:t>. 1</w:t>
      </w:r>
      <w:r w:rsidRPr="007F4D6F">
        <w:rPr>
          <w:rFonts w:asciiTheme="minorHAnsi" w:hAnsiTheme="minorHAnsi" w:cstheme="minorHAnsi"/>
          <w:spacing w:val="4"/>
          <w:sz w:val="24"/>
          <w:szCs w:val="24"/>
          <w:lang w:eastAsia="ar-SA"/>
        </w:rPr>
        <w:t>, na stronie internetowej prowadzonego postepowania.</w:t>
      </w:r>
    </w:p>
    <w:p w14:paraId="3F6FA808" w14:textId="4A68C419" w:rsidR="009B47AE" w:rsidRPr="007F4D6F" w:rsidRDefault="009B47AE" w:rsidP="007A6BC0">
      <w:pPr>
        <w:pStyle w:val="Akapitzlist"/>
        <w:numPr>
          <w:ilvl w:val="0"/>
          <w:numId w:val="41"/>
        </w:numPr>
        <w:spacing w:after="120" w:line="240" w:lineRule="auto"/>
        <w:contextualSpacing w:val="0"/>
        <w:jc w:val="both"/>
        <w:rPr>
          <w:rFonts w:asciiTheme="minorHAnsi" w:hAnsiTheme="minorHAnsi" w:cstheme="minorHAnsi"/>
          <w:spacing w:val="4"/>
          <w:sz w:val="24"/>
          <w:szCs w:val="24"/>
          <w:lang w:eastAsia="ar-SA"/>
        </w:rPr>
      </w:pPr>
      <w:r w:rsidRPr="007F4D6F">
        <w:rPr>
          <w:rFonts w:asciiTheme="minorHAnsi" w:hAnsiTheme="minorHAnsi" w:cstheme="minorHAnsi"/>
          <w:sz w:val="24"/>
          <w:szCs w:val="24"/>
        </w:rPr>
        <w:t>Zamawiający wybierze najkorzystniejszą ofertę bez przeprowadzania negocjacji.</w:t>
      </w:r>
    </w:p>
    <w:p w14:paraId="398DFE7E" w14:textId="77777777" w:rsidR="009B47AE" w:rsidRPr="00A71A46" w:rsidRDefault="009B47AE" w:rsidP="009B47AE">
      <w:pPr>
        <w:spacing w:before="120" w:after="120"/>
        <w:ind w:left="709"/>
        <w:jc w:val="both"/>
        <w:rPr>
          <w:rFonts w:ascii="Verdana" w:hAnsi="Verdana" w:cs="Arial"/>
          <w:i/>
          <w:iCs/>
          <w:color w:val="365F91" w:themeColor="accent1" w:themeShade="BF"/>
          <w:sz w:val="10"/>
          <w:szCs w:val="10"/>
        </w:rPr>
      </w:pPr>
    </w:p>
    <w:p w14:paraId="1768FB79" w14:textId="1AC97E14" w:rsidR="009B47AE" w:rsidRPr="002E13C7" w:rsidRDefault="0014571B" w:rsidP="002E13C7">
      <w:pPr>
        <w:pStyle w:val="Nagwek1"/>
        <w:spacing w:after="120"/>
        <w:ind w:left="0" w:firstLine="0"/>
        <w:rPr>
          <w:rFonts w:asciiTheme="minorHAnsi" w:hAnsiTheme="minorHAnsi" w:cstheme="minorHAnsi"/>
          <w:sz w:val="24"/>
          <w:szCs w:val="24"/>
        </w:rPr>
      </w:pPr>
      <w:bookmarkStart w:id="37" w:name="_Toc87216325"/>
      <w:r w:rsidRPr="002E13C7">
        <w:rPr>
          <w:rFonts w:asciiTheme="minorHAnsi" w:hAnsiTheme="minorHAnsi" w:cstheme="minorHAnsi"/>
          <w:sz w:val="24"/>
          <w:szCs w:val="24"/>
        </w:rPr>
        <w:t xml:space="preserve">Rozdział </w:t>
      </w:r>
      <w:r w:rsidR="00182822">
        <w:rPr>
          <w:rFonts w:asciiTheme="minorHAnsi" w:hAnsiTheme="minorHAnsi" w:cstheme="minorHAnsi"/>
          <w:sz w:val="24"/>
          <w:szCs w:val="24"/>
        </w:rPr>
        <w:t>X</w:t>
      </w:r>
      <w:r w:rsidRPr="002E13C7">
        <w:rPr>
          <w:rFonts w:asciiTheme="minorHAnsi" w:hAnsiTheme="minorHAnsi" w:cstheme="minorHAnsi"/>
          <w:sz w:val="24"/>
          <w:szCs w:val="24"/>
        </w:rPr>
        <w:t>XI</w:t>
      </w:r>
      <w:r w:rsidR="00A1743F">
        <w:rPr>
          <w:rFonts w:asciiTheme="minorHAnsi" w:hAnsiTheme="minorHAnsi" w:cstheme="minorHAnsi"/>
          <w:sz w:val="24"/>
          <w:szCs w:val="24"/>
        </w:rPr>
        <w:t>II</w:t>
      </w:r>
      <w:r w:rsidR="002E13C7">
        <w:rPr>
          <w:rFonts w:asciiTheme="minorHAnsi" w:hAnsiTheme="minorHAnsi" w:cstheme="minorHAnsi"/>
          <w:sz w:val="24"/>
          <w:szCs w:val="24"/>
        </w:rPr>
        <w:br/>
      </w:r>
      <w:r w:rsidR="009B47AE" w:rsidRPr="002E13C7">
        <w:rPr>
          <w:rFonts w:asciiTheme="minorHAnsi" w:hAnsiTheme="minorHAnsi" w:cstheme="minorHAnsi"/>
          <w:sz w:val="24"/>
          <w:szCs w:val="24"/>
        </w:rPr>
        <w:t>INFORMACJE O FORMALNOŚCIACH, JAKICH NALEŻY DOPEŁNIĆ PO WYBORZE OFERTY</w:t>
      </w:r>
      <w:r w:rsidR="002E13C7">
        <w:rPr>
          <w:rFonts w:asciiTheme="minorHAnsi" w:hAnsiTheme="minorHAnsi" w:cstheme="minorHAnsi"/>
          <w:sz w:val="24"/>
          <w:szCs w:val="24"/>
        </w:rPr>
        <w:br/>
      </w:r>
      <w:r w:rsidR="009B47AE" w:rsidRPr="002E13C7">
        <w:rPr>
          <w:rFonts w:asciiTheme="minorHAnsi" w:hAnsiTheme="minorHAnsi" w:cstheme="minorHAnsi"/>
          <w:sz w:val="24"/>
          <w:szCs w:val="24"/>
        </w:rPr>
        <w:t>W</w:t>
      </w:r>
      <w:r w:rsidR="005B705B" w:rsidRPr="002E13C7">
        <w:rPr>
          <w:rFonts w:asciiTheme="minorHAnsi" w:hAnsiTheme="minorHAnsi" w:cstheme="minorHAnsi"/>
          <w:sz w:val="24"/>
          <w:szCs w:val="24"/>
        </w:rPr>
        <w:t xml:space="preserve"> </w:t>
      </w:r>
      <w:r w:rsidR="009B47AE" w:rsidRPr="002E13C7">
        <w:rPr>
          <w:rFonts w:asciiTheme="minorHAnsi" w:hAnsiTheme="minorHAnsi" w:cstheme="minorHAnsi"/>
          <w:sz w:val="24"/>
          <w:szCs w:val="24"/>
        </w:rPr>
        <w:t>CELU ZAWARCIA UMOWY</w:t>
      </w:r>
      <w:bookmarkEnd w:id="37"/>
    </w:p>
    <w:p w14:paraId="31840050" w14:textId="1A0DB3FE" w:rsidR="009B47AE" w:rsidRPr="00CB4BDA" w:rsidRDefault="009B47AE" w:rsidP="00494D96">
      <w:pPr>
        <w:suppressAutoHyphens/>
        <w:spacing w:after="80"/>
        <w:jc w:val="both"/>
        <w:rPr>
          <w:rFonts w:asciiTheme="minorHAnsi" w:hAnsiTheme="minorHAnsi" w:cstheme="minorHAnsi"/>
        </w:rPr>
      </w:pPr>
      <w:r w:rsidRPr="00CB4BDA">
        <w:rPr>
          <w:rFonts w:asciiTheme="minorHAnsi" w:hAnsiTheme="minorHAnsi" w:cstheme="minorHAnsi"/>
        </w:rPr>
        <w:t xml:space="preserve">W przypadku, gdy zostanie wybrana jako najkorzystniejsza oferta Wykonawców wspólnie ubiegających się o udzielenie zamówienia, Wykonawca przed podpisaniem umowy na wezwanie Zamawiającego przedłoży kopię umowy regulującej współpracę tych Wykonawców, w której m.in. zostanie określony pełnomocnik uprawniony do kontaktów z Zamawiającym oraz do wystawiania dokumentów związanych z płatnościami. </w:t>
      </w:r>
    </w:p>
    <w:p w14:paraId="300CCF1C" w14:textId="77777777" w:rsidR="009B47AE" w:rsidRPr="00CB4BDA" w:rsidRDefault="009B47AE" w:rsidP="00494D96">
      <w:pPr>
        <w:suppressAutoHyphens/>
        <w:spacing w:after="80"/>
        <w:ind w:left="709" w:hanging="709"/>
        <w:jc w:val="both"/>
        <w:rPr>
          <w:rFonts w:asciiTheme="minorHAnsi" w:hAnsiTheme="minorHAnsi" w:cstheme="minorHAnsi"/>
        </w:rPr>
      </w:pPr>
    </w:p>
    <w:p w14:paraId="76723B09" w14:textId="01D0453A" w:rsidR="009B47AE" w:rsidRPr="002E13C7" w:rsidRDefault="0014571B" w:rsidP="002E13C7">
      <w:pPr>
        <w:pStyle w:val="Nagwek1"/>
        <w:spacing w:after="120"/>
        <w:ind w:left="0" w:firstLine="0"/>
        <w:rPr>
          <w:rFonts w:asciiTheme="minorHAnsi" w:hAnsiTheme="minorHAnsi" w:cstheme="minorHAnsi"/>
          <w:sz w:val="24"/>
          <w:szCs w:val="24"/>
        </w:rPr>
      </w:pPr>
      <w:bookmarkStart w:id="38" w:name="_Toc87216326"/>
      <w:r w:rsidRPr="002E13C7">
        <w:rPr>
          <w:rFonts w:asciiTheme="minorHAnsi" w:hAnsiTheme="minorHAnsi" w:cstheme="minorHAnsi"/>
          <w:sz w:val="24"/>
          <w:szCs w:val="24"/>
        </w:rPr>
        <w:t xml:space="preserve">Rozdział </w:t>
      </w:r>
      <w:r w:rsidR="00182822">
        <w:rPr>
          <w:rFonts w:asciiTheme="minorHAnsi" w:hAnsiTheme="minorHAnsi" w:cstheme="minorHAnsi"/>
          <w:sz w:val="24"/>
          <w:szCs w:val="24"/>
        </w:rPr>
        <w:t>X</w:t>
      </w:r>
      <w:r w:rsidRPr="002E13C7">
        <w:rPr>
          <w:rFonts w:asciiTheme="minorHAnsi" w:hAnsiTheme="minorHAnsi" w:cstheme="minorHAnsi"/>
          <w:sz w:val="24"/>
          <w:szCs w:val="24"/>
        </w:rPr>
        <w:t>X</w:t>
      </w:r>
      <w:r w:rsidR="00A1743F">
        <w:rPr>
          <w:rFonts w:asciiTheme="minorHAnsi" w:hAnsiTheme="minorHAnsi" w:cstheme="minorHAnsi"/>
          <w:sz w:val="24"/>
          <w:szCs w:val="24"/>
        </w:rPr>
        <w:t>IV</w:t>
      </w:r>
      <w:r w:rsidR="002E13C7">
        <w:rPr>
          <w:rFonts w:asciiTheme="minorHAnsi" w:hAnsiTheme="minorHAnsi" w:cstheme="minorHAnsi"/>
          <w:sz w:val="24"/>
          <w:szCs w:val="24"/>
        </w:rPr>
        <w:br/>
      </w:r>
      <w:r w:rsidR="009B47AE" w:rsidRPr="002E13C7">
        <w:rPr>
          <w:rFonts w:asciiTheme="minorHAnsi" w:hAnsiTheme="minorHAnsi" w:cstheme="minorHAnsi"/>
          <w:sz w:val="24"/>
          <w:szCs w:val="24"/>
        </w:rPr>
        <w:t>ZABEZPIECZENIE NALEŻYTEGO WYKONANIA UMOWY</w:t>
      </w:r>
      <w:bookmarkEnd w:id="38"/>
    </w:p>
    <w:p w14:paraId="28661F41" w14:textId="360535A1" w:rsidR="009B47AE" w:rsidRPr="00CB4BDA" w:rsidRDefault="00CB4BDA" w:rsidP="00494D96">
      <w:pPr>
        <w:spacing w:after="80"/>
        <w:ind w:left="709" w:right="-108" w:hanging="709"/>
        <w:jc w:val="both"/>
        <w:rPr>
          <w:rFonts w:asciiTheme="minorHAnsi" w:hAnsiTheme="minorHAnsi" w:cstheme="minorHAnsi"/>
        </w:rPr>
      </w:pPr>
      <w:r w:rsidRPr="00CB4BDA">
        <w:rPr>
          <w:rFonts w:asciiTheme="minorHAnsi" w:hAnsiTheme="minorHAnsi" w:cstheme="minorHAnsi"/>
        </w:rPr>
        <w:t>Zamawiający nie wymaga wniesienia zabezpieczenia należytego wykonania umowy.</w:t>
      </w:r>
    </w:p>
    <w:p w14:paraId="70C9CE89" w14:textId="77777777" w:rsidR="009B47AE" w:rsidRPr="00901758" w:rsidRDefault="009B47AE" w:rsidP="00494D96">
      <w:pPr>
        <w:spacing w:after="80"/>
        <w:ind w:left="567"/>
        <w:jc w:val="both"/>
        <w:rPr>
          <w:rFonts w:asciiTheme="minorHAnsi" w:hAnsiTheme="minorHAnsi" w:cstheme="minorHAnsi"/>
        </w:rPr>
      </w:pPr>
    </w:p>
    <w:p w14:paraId="09055A61" w14:textId="460E91E0" w:rsidR="009B47AE" w:rsidRPr="002E13C7" w:rsidRDefault="0014571B" w:rsidP="002E13C7">
      <w:pPr>
        <w:pStyle w:val="Nagwek1"/>
        <w:spacing w:after="120"/>
        <w:ind w:left="0" w:firstLine="0"/>
        <w:rPr>
          <w:rFonts w:asciiTheme="minorHAnsi" w:hAnsiTheme="minorHAnsi" w:cstheme="minorHAnsi"/>
          <w:sz w:val="24"/>
          <w:szCs w:val="24"/>
        </w:rPr>
      </w:pPr>
      <w:bookmarkStart w:id="39" w:name="_Toc87216327"/>
      <w:r w:rsidRPr="002E13C7">
        <w:rPr>
          <w:rFonts w:asciiTheme="minorHAnsi" w:hAnsiTheme="minorHAnsi" w:cstheme="minorHAnsi"/>
          <w:sz w:val="24"/>
          <w:szCs w:val="24"/>
        </w:rPr>
        <w:t>Rozdział X</w:t>
      </w:r>
      <w:r w:rsidR="00182822">
        <w:rPr>
          <w:rFonts w:asciiTheme="minorHAnsi" w:hAnsiTheme="minorHAnsi" w:cstheme="minorHAnsi"/>
          <w:sz w:val="24"/>
          <w:szCs w:val="24"/>
        </w:rPr>
        <w:t>X</w:t>
      </w:r>
      <w:r w:rsidR="00A1743F">
        <w:rPr>
          <w:rFonts w:asciiTheme="minorHAnsi" w:hAnsiTheme="minorHAnsi" w:cstheme="minorHAnsi"/>
          <w:sz w:val="24"/>
          <w:szCs w:val="24"/>
        </w:rPr>
        <w:t>V</w:t>
      </w:r>
      <w:r w:rsidR="002E13C7">
        <w:rPr>
          <w:rFonts w:asciiTheme="minorHAnsi" w:hAnsiTheme="minorHAnsi" w:cstheme="minorHAnsi"/>
          <w:sz w:val="24"/>
          <w:szCs w:val="24"/>
        </w:rPr>
        <w:br/>
      </w:r>
      <w:r w:rsidR="009B47AE" w:rsidRPr="002E13C7">
        <w:rPr>
          <w:rFonts w:asciiTheme="minorHAnsi" w:hAnsiTheme="minorHAnsi" w:cstheme="minorHAnsi"/>
          <w:sz w:val="24"/>
          <w:szCs w:val="24"/>
        </w:rPr>
        <w:t>POUCZENIE O ŚRODKACH OCHRONY PRAWNEJ</w:t>
      </w:r>
      <w:bookmarkEnd w:id="39"/>
    </w:p>
    <w:p w14:paraId="46D70977" w14:textId="77777777" w:rsidR="005B705B" w:rsidRPr="00820C30" w:rsidRDefault="009B47AE" w:rsidP="007A6BC0">
      <w:pPr>
        <w:pStyle w:val="Akapitzlist"/>
        <w:numPr>
          <w:ilvl w:val="0"/>
          <w:numId w:val="44"/>
        </w:numPr>
        <w:spacing w:after="80" w:line="240" w:lineRule="auto"/>
        <w:contextualSpacing w:val="0"/>
        <w:jc w:val="both"/>
        <w:rPr>
          <w:rFonts w:asciiTheme="minorHAnsi" w:hAnsiTheme="minorHAnsi" w:cstheme="minorHAnsi"/>
          <w:spacing w:val="4"/>
          <w:sz w:val="24"/>
          <w:szCs w:val="24"/>
        </w:rPr>
      </w:pPr>
      <w:r w:rsidRPr="00820C30">
        <w:rPr>
          <w:rFonts w:asciiTheme="minorHAnsi" w:hAnsiTheme="minorHAnsi" w:cstheme="minorHAnsi"/>
          <w:spacing w:val="4"/>
          <w:sz w:val="24"/>
          <w:szCs w:val="24"/>
        </w:rPr>
        <w:t xml:space="preserve">Wykonawcy, a także innemu podmiotowi, jeżeli ma lub miał interes w uzyskaniu zamówienia oraz poniósł lub może ponieść szkodę w wyniku naruszenia przez Zamawiającego przepisów </w:t>
      </w:r>
      <w:r w:rsidRPr="00820C30">
        <w:rPr>
          <w:rFonts w:asciiTheme="minorHAnsi" w:hAnsiTheme="minorHAnsi" w:cstheme="minorHAnsi"/>
          <w:spacing w:val="4"/>
          <w:sz w:val="24"/>
          <w:szCs w:val="24"/>
        </w:rPr>
        <w:lastRenderedPageBreak/>
        <w:t xml:space="preserve">ustawy </w:t>
      </w:r>
      <w:proofErr w:type="spellStart"/>
      <w:r w:rsidRPr="00820C30">
        <w:rPr>
          <w:rFonts w:asciiTheme="minorHAnsi" w:hAnsiTheme="minorHAnsi" w:cstheme="minorHAnsi"/>
          <w:spacing w:val="4"/>
          <w:sz w:val="24"/>
          <w:szCs w:val="24"/>
        </w:rPr>
        <w:t>Pzp</w:t>
      </w:r>
      <w:proofErr w:type="spellEnd"/>
      <w:r w:rsidRPr="00820C30">
        <w:rPr>
          <w:rFonts w:asciiTheme="minorHAnsi" w:hAnsiTheme="minorHAnsi" w:cstheme="minorHAnsi"/>
          <w:spacing w:val="4"/>
          <w:sz w:val="24"/>
          <w:szCs w:val="24"/>
        </w:rPr>
        <w:t xml:space="preserve">, przysługują środki ochrony prawnej określone w Dziale </w:t>
      </w:r>
      <w:r w:rsidRPr="00820C30">
        <w:rPr>
          <w:rFonts w:asciiTheme="minorHAnsi" w:hAnsiTheme="minorHAnsi" w:cstheme="minorHAnsi"/>
          <w:sz w:val="24"/>
          <w:szCs w:val="24"/>
        </w:rPr>
        <w:t>IX</w:t>
      </w:r>
      <w:r w:rsidRPr="00820C30">
        <w:rPr>
          <w:rFonts w:asciiTheme="minorHAnsi" w:hAnsiTheme="minorHAnsi" w:cstheme="minorHAnsi"/>
          <w:spacing w:val="4"/>
          <w:sz w:val="24"/>
          <w:szCs w:val="24"/>
        </w:rPr>
        <w:t xml:space="preserve"> ustawy </w:t>
      </w:r>
      <w:proofErr w:type="spellStart"/>
      <w:r w:rsidRPr="00820C30">
        <w:rPr>
          <w:rFonts w:asciiTheme="minorHAnsi" w:hAnsiTheme="minorHAnsi" w:cstheme="minorHAnsi"/>
          <w:spacing w:val="4"/>
          <w:sz w:val="24"/>
          <w:szCs w:val="24"/>
        </w:rPr>
        <w:t>Pzp</w:t>
      </w:r>
      <w:proofErr w:type="spellEnd"/>
      <w:r w:rsidRPr="00820C30">
        <w:rPr>
          <w:rFonts w:asciiTheme="minorHAnsi" w:hAnsiTheme="minorHAnsi" w:cstheme="minorHAnsi"/>
          <w:spacing w:val="4"/>
          <w:sz w:val="24"/>
          <w:szCs w:val="24"/>
        </w:rPr>
        <w:t xml:space="preserve">. Środki ochrony prawnej wobec ogłoszenia </w:t>
      </w:r>
      <w:r w:rsidRPr="00820C30">
        <w:rPr>
          <w:rFonts w:asciiTheme="minorHAnsi" w:hAnsiTheme="minorHAnsi" w:cstheme="minorHAnsi"/>
          <w:sz w:val="24"/>
          <w:szCs w:val="24"/>
        </w:rPr>
        <w:t xml:space="preserve">wszczynającego postępowanie o udzielenie zamówienia oraz dokumentów zamówienia </w:t>
      </w:r>
      <w:r w:rsidRPr="00820C30">
        <w:rPr>
          <w:rFonts w:asciiTheme="minorHAnsi" w:hAnsiTheme="minorHAnsi" w:cstheme="minorHAnsi"/>
          <w:spacing w:val="4"/>
          <w:sz w:val="24"/>
          <w:szCs w:val="24"/>
        </w:rPr>
        <w:t xml:space="preserve"> przysługują również organizacjom wpisanym na listę, o której mowa w art. </w:t>
      </w:r>
      <w:r w:rsidRPr="00820C30">
        <w:rPr>
          <w:rFonts w:asciiTheme="minorHAnsi" w:hAnsiTheme="minorHAnsi" w:cstheme="minorHAnsi"/>
          <w:sz w:val="24"/>
          <w:szCs w:val="24"/>
        </w:rPr>
        <w:t>469</w:t>
      </w:r>
      <w:r w:rsidRPr="00820C30">
        <w:rPr>
          <w:rFonts w:asciiTheme="minorHAnsi" w:hAnsiTheme="minorHAnsi" w:cstheme="minorHAnsi"/>
          <w:spacing w:val="4"/>
          <w:sz w:val="24"/>
          <w:szCs w:val="24"/>
        </w:rPr>
        <w:t xml:space="preserve"> pkt </w:t>
      </w:r>
      <w:r w:rsidRPr="00820C30">
        <w:rPr>
          <w:rFonts w:asciiTheme="minorHAnsi" w:hAnsiTheme="minorHAnsi" w:cstheme="minorHAnsi"/>
          <w:sz w:val="24"/>
          <w:szCs w:val="24"/>
        </w:rPr>
        <w:t>1</w:t>
      </w:r>
      <w:r w:rsidRPr="00820C30">
        <w:rPr>
          <w:rFonts w:asciiTheme="minorHAnsi" w:hAnsiTheme="minorHAnsi" w:cstheme="minorHAnsi"/>
          <w:spacing w:val="4"/>
          <w:sz w:val="24"/>
          <w:szCs w:val="24"/>
        </w:rPr>
        <w:t xml:space="preserve">5 ustawy </w:t>
      </w:r>
      <w:proofErr w:type="spellStart"/>
      <w:r w:rsidRPr="00820C30">
        <w:rPr>
          <w:rFonts w:asciiTheme="minorHAnsi" w:hAnsiTheme="minorHAnsi" w:cstheme="minorHAnsi"/>
          <w:spacing w:val="4"/>
          <w:sz w:val="24"/>
          <w:szCs w:val="24"/>
        </w:rPr>
        <w:t>Pzp</w:t>
      </w:r>
      <w:proofErr w:type="spellEnd"/>
      <w:r w:rsidRPr="00820C30">
        <w:rPr>
          <w:rFonts w:asciiTheme="minorHAnsi" w:hAnsiTheme="minorHAnsi" w:cstheme="minorHAnsi"/>
          <w:sz w:val="24"/>
          <w:szCs w:val="24"/>
        </w:rPr>
        <w:t xml:space="preserve"> oraz Rzecznikowi Małych i Średnich Przedsiębiorców.</w:t>
      </w:r>
    </w:p>
    <w:p w14:paraId="2E022F7F" w14:textId="7B2B4A87" w:rsidR="009B47AE" w:rsidRPr="00820C30" w:rsidRDefault="009B47AE" w:rsidP="007A6BC0">
      <w:pPr>
        <w:pStyle w:val="Akapitzlist"/>
        <w:numPr>
          <w:ilvl w:val="0"/>
          <w:numId w:val="44"/>
        </w:numPr>
        <w:spacing w:after="0" w:line="240" w:lineRule="auto"/>
        <w:contextualSpacing w:val="0"/>
        <w:jc w:val="both"/>
        <w:rPr>
          <w:rFonts w:asciiTheme="minorHAnsi" w:hAnsiTheme="minorHAnsi" w:cstheme="minorHAnsi"/>
          <w:spacing w:val="4"/>
          <w:sz w:val="24"/>
          <w:szCs w:val="24"/>
        </w:rPr>
      </w:pPr>
      <w:r w:rsidRPr="00820C30">
        <w:rPr>
          <w:rFonts w:asciiTheme="minorHAnsi" w:hAnsiTheme="minorHAnsi" w:cstheme="minorHAnsi"/>
          <w:spacing w:val="4"/>
          <w:sz w:val="24"/>
          <w:szCs w:val="24"/>
        </w:rPr>
        <w:t>Odwołanie przysługuje na:</w:t>
      </w:r>
    </w:p>
    <w:p w14:paraId="24E4F9A0" w14:textId="5AEF441D" w:rsidR="009B47AE" w:rsidRPr="00820C30" w:rsidRDefault="009B47AE" w:rsidP="007A6BC0">
      <w:pPr>
        <w:pStyle w:val="Akapitzlist"/>
        <w:numPr>
          <w:ilvl w:val="0"/>
          <w:numId w:val="45"/>
        </w:numPr>
        <w:spacing w:after="0" w:line="240" w:lineRule="auto"/>
        <w:contextualSpacing w:val="0"/>
        <w:jc w:val="both"/>
        <w:rPr>
          <w:rFonts w:asciiTheme="minorHAnsi" w:hAnsiTheme="minorHAnsi" w:cstheme="minorHAnsi"/>
          <w:spacing w:val="4"/>
          <w:sz w:val="24"/>
          <w:szCs w:val="24"/>
        </w:rPr>
      </w:pPr>
      <w:r w:rsidRPr="00820C30">
        <w:rPr>
          <w:rFonts w:asciiTheme="minorHAnsi" w:hAnsiTheme="minorHAnsi" w:cstheme="minorHAnsi"/>
          <w:sz w:val="24"/>
          <w:szCs w:val="24"/>
        </w:rPr>
        <w:t xml:space="preserve">niezgodną z przepisami ustawy </w:t>
      </w:r>
      <w:proofErr w:type="spellStart"/>
      <w:r w:rsidRPr="00820C30">
        <w:rPr>
          <w:rFonts w:asciiTheme="minorHAnsi" w:hAnsiTheme="minorHAnsi" w:cstheme="minorHAnsi"/>
          <w:sz w:val="24"/>
          <w:szCs w:val="24"/>
        </w:rPr>
        <w:t>Pzp</w:t>
      </w:r>
      <w:proofErr w:type="spellEnd"/>
      <w:r w:rsidRPr="00820C30">
        <w:rPr>
          <w:rFonts w:asciiTheme="minorHAnsi" w:hAnsiTheme="minorHAnsi" w:cstheme="minorHAnsi"/>
          <w:sz w:val="24"/>
          <w:szCs w:val="24"/>
        </w:rPr>
        <w:t xml:space="preserve"> czynność Zamawiającego, podjętą w postępowaniu o</w:t>
      </w:r>
      <w:r w:rsidR="00AD28D2">
        <w:rPr>
          <w:rFonts w:asciiTheme="minorHAnsi" w:hAnsiTheme="minorHAnsi" w:cstheme="minorHAnsi"/>
          <w:sz w:val="24"/>
          <w:szCs w:val="24"/>
        </w:rPr>
        <w:t> </w:t>
      </w:r>
      <w:r w:rsidRPr="00820C30">
        <w:rPr>
          <w:rFonts w:asciiTheme="minorHAnsi" w:hAnsiTheme="minorHAnsi" w:cstheme="minorHAnsi"/>
          <w:sz w:val="24"/>
          <w:szCs w:val="24"/>
        </w:rPr>
        <w:t>udzielenie zamówienia w tym na projektowane postanowienie umowy;</w:t>
      </w:r>
    </w:p>
    <w:p w14:paraId="7F492478" w14:textId="77777777" w:rsidR="009B47AE" w:rsidRPr="00901758" w:rsidRDefault="009B47AE" w:rsidP="007A6BC0">
      <w:pPr>
        <w:pStyle w:val="Akapitzlist"/>
        <w:numPr>
          <w:ilvl w:val="0"/>
          <w:numId w:val="45"/>
        </w:numPr>
        <w:spacing w:after="80" w:line="240" w:lineRule="auto"/>
        <w:contextualSpacing w:val="0"/>
        <w:jc w:val="both"/>
        <w:rPr>
          <w:rFonts w:asciiTheme="minorHAnsi" w:hAnsiTheme="minorHAnsi" w:cstheme="minorHAnsi"/>
          <w:sz w:val="24"/>
          <w:szCs w:val="24"/>
        </w:rPr>
      </w:pPr>
      <w:r w:rsidRPr="00901758">
        <w:rPr>
          <w:rFonts w:asciiTheme="minorHAnsi" w:hAnsiTheme="minorHAnsi" w:cstheme="minorHAnsi"/>
          <w:sz w:val="24"/>
          <w:szCs w:val="24"/>
        </w:rPr>
        <w:t xml:space="preserve">zaniechanie czynności w postępowaniu o udzielenie zamówienia, do której Zamawiający był obowiązany na podstawie ustawy </w:t>
      </w:r>
      <w:proofErr w:type="spellStart"/>
      <w:r w:rsidRPr="00901758">
        <w:rPr>
          <w:rFonts w:asciiTheme="minorHAnsi" w:hAnsiTheme="minorHAnsi" w:cstheme="minorHAnsi"/>
          <w:sz w:val="24"/>
          <w:szCs w:val="24"/>
        </w:rPr>
        <w:t>Pzp</w:t>
      </w:r>
      <w:proofErr w:type="spellEnd"/>
      <w:r w:rsidRPr="00901758">
        <w:rPr>
          <w:rFonts w:asciiTheme="minorHAnsi" w:hAnsiTheme="minorHAnsi" w:cstheme="minorHAnsi"/>
          <w:sz w:val="24"/>
          <w:szCs w:val="24"/>
        </w:rPr>
        <w:t>;</w:t>
      </w:r>
    </w:p>
    <w:p w14:paraId="34091C63" w14:textId="06387B2F" w:rsidR="009B47AE" w:rsidRPr="00901758" w:rsidRDefault="009B47AE" w:rsidP="007A6BC0">
      <w:pPr>
        <w:pStyle w:val="Akapitzlist"/>
        <w:numPr>
          <w:ilvl w:val="0"/>
          <w:numId w:val="44"/>
        </w:numPr>
        <w:spacing w:after="0" w:line="240" w:lineRule="auto"/>
        <w:contextualSpacing w:val="0"/>
        <w:jc w:val="both"/>
        <w:rPr>
          <w:rFonts w:asciiTheme="minorHAnsi" w:hAnsiTheme="minorHAnsi" w:cstheme="minorHAnsi"/>
          <w:spacing w:val="4"/>
        </w:rPr>
      </w:pPr>
      <w:r w:rsidRPr="00901758">
        <w:rPr>
          <w:rFonts w:asciiTheme="minorHAnsi" w:hAnsiTheme="minorHAnsi" w:cstheme="minorHAnsi"/>
          <w:spacing w:val="4"/>
        </w:rPr>
        <w:t>Odwołanie zawiera:</w:t>
      </w:r>
    </w:p>
    <w:p w14:paraId="5C92C121" w14:textId="77777777" w:rsidR="009B47AE" w:rsidRPr="005B705B" w:rsidRDefault="009B47AE" w:rsidP="007A6BC0">
      <w:pPr>
        <w:pStyle w:val="Akapitzlist"/>
        <w:numPr>
          <w:ilvl w:val="0"/>
          <w:numId w:val="46"/>
        </w:numPr>
        <w:spacing w:after="0" w:line="240" w:lineRule="auto"/>
        <w:contextualSpacing w:val="0"/>
        <w:jc w:val="both"/>
        <w:rPr>
          <w:rFonts w:asciiTheme="minorHAnsi" w:hAnsiTheme="minorHAnsi" w:cstheme="minorHAnsi"/>
          <w:sz w:val="24"/>
          <w:szCs w:val="24"/>
        </w:rPr>
      </w:pPr>
      <w:r w:rsidRPr="005B705B">
        <w:rPr>
          <w:rFonts w:asciiTheme="minorHAnsi" w:hAnsiTheme="minorHAnsi" w:cstheme="minorHAnsi"/>
          <w:sz w:val="24"/>
          <w:szCs w:val="24"/>
        </w:rPr>
        <w:t>imię i nazwisko albo nazwę, miejsce zamieszkania albo siedzibę, numer telefonu oraz adres poczty elektronicznej Odwołującego oraz imię i nazwisko przedstawiciela (przedstawicieli);</w:t>
      </w:r>
    </w:p>
    <w:p w14:paraId="0507ED8D" w14:textId="77777777" w:rsidR="009B47AE" w:rsidRPr="005B705B" w:rsidRDefault="009B47AE" w:rsidP="007A6BC0">
      <w:pPr>
        <w:pStyle w:val="Akapitzlist"/>
        <w:numPr>
          <w:ilvl w:val="0"/>
          <w:numId w:val="46"/>
        </w:numPr>
        <w:spacing w:after="0" w:line="240" w:lineRule="auto"/>
        <w:contextualSpacing w:val="0"/>
        <w:jc w:val="both"/>
        <w:rPr>
          <w:rFonts w:asciiTheme="minorHAnsi" w:hAnsiTheme="minorHAnsi" w:cstheme="minorHAnsi"/>
          <w:sz w:val="24"/>
          <w:szCs w:val="24"/>
        </w:rPr>
      </w:pPr>
      <w:r w:rsidRPr="005B705B">
        <w:rPr>
          <w:rFonts w:asciiTheme="minorHAnsi" w:hAnsiTheme="minorHAnsi" w:cstheme="minorHAnsi"/>
          <w:sz w:val="24"/>
          <w:szCs w:val="24"/>
        </w:rPr>
        <w:t>nazwę i siedzibę Zamawiającego, numer telefonu oraz adres poczty elektronicznej Zamawiającego;</w:t>
      </w:r>
    </w:p>
    <w:p w14:paraId="1C30F68B" w14:textId="77777777" w:rsidR="009B47AE" w:rsidRPr="005B705B" w:rsidRDefault="009B47AE" w:rsidP="007A6BC0">
      <w:pPr>
        <w:pStyle w:val="Akapitzlist"/>
        <w:numPr>
          <w:ilvl w:val="0"/>
          <w:numId w:val="46"/>
        </w:numPr>
        <w:spacing w:after="0" w:line="240" w:lineRule="auto"/>
        <w:contextualSpacing w:val="0"/>
        <w:jc w:val="both"/>
        <w:rPr>
          <w:rFonts w:asciiTheme="minorHAnsi" w:hAnsiTheme="minorHAnsi" w:cstheme="minorHAnsi"/>
          <w:sz w:val="24"/>
          <w:szCs w:val="24"/>
        </w:rPr>
      </w:pPr>
      <w:r w:rsidRPr="005B705B">
        <w:rPr>
          <w:rFonts w:asciiTheme="minorHAnsi" w:hAnsiTheme="minorHAnsi" w:cstheme="minorHAnsi"/>
          <w:sz w:val="24"/>
          <w:szCs w:val="24"/>
        </w:rPr>
        <w:t>numer PESEL lub NIP odwołującego będącego osobą fizyczną, jeżeli jest on obowiązany do jego posiadania albo posiada go nie mając takiego obowiązku;</w:t>
      </w:r>
    </w:p>
    <w:p w14:paraId="1D6EEE71" w14:textId="77777777" w:rsidR="009B47AE" w:rsidRPr="005B705B" w:rsidRDefault="009B47AE" w:rsidP="007A6BC0">
      <w:pPr>
        <w:pStyle w:val="Akapitzlist"/>
        <w:numPr>
          <w:ilvl w:val="0"/>
          <w:numId w:val="46"/>
        </w:numPr>
        <w:spacing w:after="0" w:line="240" w:lineRule="auto"/>
        <w:contextualSpacing w:val="0"/>
        <w:jc w:val="both"/>
        <w:rPr>
          <w:rFonts w:asciiTheme="minorHAnsi" w:hAnsiTheme="minorHAnsi" w:cstheme="minorHAnsi"/>
          <w:sz w:val="24"/>
          <w:szCs w:val="24"/>
        </w:rPr>
      </w:pPr>
      <w:r w:rsidRPr="005B705B">
        <w:rPr>
          <w:rFonts w:asciiTheme="minorHAnsi" w:hAnsiTheme="minorHAnsi" w:cstheme="minorHAnsi"/>
          <w:sz w:val="24"/>
          <w:szCs w:val="24"/>
        </w:rPr>
        <w:t>numer w Krajowym Rejestrze Sądowym, a w przypadku jego braku – numer w innym właściwym rejestrze, ewidencji lub NIP Odwołującego nie będącą osobą fizyczną, który nie ma obowiązku wpisu we właściwym rejestrze lub ewidencji, jeżeli jest on obowiązany do jego posiadania;</w:t>
      </w:r>
    </w:p>
    <w:p w14:paraId="43BE2484" w14:textId="77777777" w:rsidR="009B47AE" w:rsidRPr="005B705B" w:rsidRDefault="009B47AE" w:rsidP="007A6BC0">
      <w:pPr>
        <w:pStyle w:val="Akapitzlist"/>
        <w:numPr>
          <w:ilvl w:val="0"/>
          <w:numId w:val="46"/>
        </w:numPr>
        <w:spacing w:after="0" w:line="240" w:lineRule="auto"/>
        <w:contextualSpacing w:val="0"/>
        <w:jc w:val="both"/>
        <w:rPr>
          <w:rFonts w:asciiTheme="minorHAnsi" w:hAnsiTheme="minorHAnsi" w:cstheme="minorHAnsi"/>
          <w:sz w:val="24"/>
          <w:szCs w:val="24"/>
        </w:rPr>
      </w:pPr>
      <w:r w:rsidRPr="005B705B">
        <w:rPr>
          <w:rFonts w:asciiTheme="minorHAnsi" w:hAnsiTheme="minorHAnsi" w:cstheme="minorHAnsi"/>
          <w:sz w:val="24"/>
          <w:szCs w:val="24"/>
        </w:rPr>
        <w:t>określenie przedmiotu zamówienia;</w:t>
      </w:r>
    </w:p>
    <w:p w14:paraId="708BB005" w14:textId="77777777" w:rsidR="009B47AE" w:rsidRPr="005B705B" w:rsidRDefault="009B47AE" w:rsidP="007A6BC0">
      <w:pPr>
        <w:pStyle w:val="Akapitzlist"/>
        <w:numPr>
          <w:ilvl w:val="0"/>
          <w:numId w:val="46"/>
        </w:numPr>
        <w:spacing w:after="0" w:line="240" w:lineRule="auto"/>
        <w:contextualSpacing w:val="0"/>
        <w:jc w:val="both"/>
        <w:rPr>
          <w:rFonts w:asciiTheme="minorHAnsi" w:hAnsiTheme="minorHAnsi" w:cstheme="minorHAnsi"/>
          <w:sz w:val="24"/>
          <w:szCs w:val="24"/>
        </w:rPr>
      </w:pPr>
      <w:r w:rsidRPr="005B705B">
        <w:rPr>
          <w:rFonts w:asciiTheme="minorHAnsi" w:hAnsiTheme="minorHAnsi" w:cstheme="minorHAnsi"/>
          <w:sz w:val="24"/>
          <w:szCs w:val="24"/>
        </w:rPr>
        <w:t>wskazanie numeru publikacji w Biuletynie Zamówień Publicznych;</w:t>
      </w:r>
    </w:p>
    <w:p w14:paraId="39ECA860" w14:textId="77777777" w:rsidR="009B47AE" w:rsidRPr="005B705B" w:rsidRDefault="009B47AE" w:rsidP="007A6BC0">
      <w:pPr>
        <w:pStyle w:val="Akapitzlist"/>
        <w:numPr>
          <w:ilvl w:val="0"/>
          <w:numId w:val="46"/>
        </w:numPr>
        <w:spacing w:after="0" w:line="240" w:lineRule="auto"/>
        <w:contextualSpacing w:val="0"/>
        <w:jc w:val="both"/>
        <w:rPr>
          <w:rFonts w:asciiTheme="minorHAnsi" w:hAnsiTheme="minorHAnsi" w:cstheme="minorHAnsi"/>
          <w:sz w:val="24"/>
          <w:szCs w:val="24"/>
        </w:rPr>
      </w:pPr>
      <w:r w:rsidRPr="005B705B">
        <w:rPr>
          <w:rFonts w:asciiTheme="minorHAnsi" w:hAnsiTheme="minorHAnsi" w:cstheme="minorHAnsi"/>
          <w:sz w:val="24"/>
          <w:szCs w:val="24"/>
        </w:rPr>
        <w:t>wskazanie czynności lub zaniechania czynności Zamawiającego, której zarzuca się niezgodność z przepisami ustawy;</w:t>
      </w:r>
    </w:p>
    <w:p w14:paraId="47044EC1" w14:textId="77777777" w:rsidR="009B47AE" w:rsidRPr="005B705B" w:rsidRDefault="009B47AE" w:rsidP="007A6BC0">
      <w:pPr>
        <w:pStyle w:val="Akapitzlist"/>
        <w:numPr>
          <w:ilvl w:val="0"/>
          <w:numId w:val="46"/>
        </w:numPr>
        <w:spacing w:after="0" w:line="240" w:lineRule="auto"/>
        <w:contextualSpacing w:val="0"/>
        <w:jc w:val="both"/>
        <w:rPr>
          <w:rFonts w:asciiTheme="minorHAnsi" w:hAnsiTheme="minorHAnsi" w:cstheme="minorHAnsi"/>
          <w:sz w:val="24"/>
          <w:szCs w:val="24"/>
        </w:rPr>
      </w:pPr>
      <w:r w:rsidRPr="005B705B">
        <w:rPr>
          <w:rFonts w:asciiTheme="minorHAnsi" w:hAnsiTheme="minorHAnsi" w:cstheme="minorHAnsi"/>
          <w:sz w:val="24"/>
          <w:szCs w:val="24"/>
        </w:rPr>
        <w:t>zwięzłe przedstawienie zarzutów;</w:t>
      </w:r>
    </w:p>
    <w:p w14:paraId="0B4E20D4" w14:textId="77777777" w:rsidR="009B47AE" w:rsidRPr="007D69BE" w:rsidRDefault="009B47AE" w:rsidP="007A6BC0">
      <w:pPr>
        <w:pStyle w:val="Akapitzlist"/>
        <w:numPr>
          <w:ilvl w:val="0"/>
          <w:numId w:val="46"/>
        </w:numPr>
        <w:spacing w:after="0" w:line="240" w:lineRule="auto"/>
        <w:contextualSpacing w:val="0"/>
        <w:jc w:val="both"/>
        <w:rPr>
          <w:rFonts w:asciiTheme="minorHAnsi" w:hAnsiTheme="minorHAnsi" w:cstheme="minorHAnsi"/>
          <w:sz w:val="24"/>
          <w:szCs w:val="24"/>
        </w:rPr>
      </w:pPr>
      <w:r w:rsidRPr="007D69BE">
        <w:rPr>
          <w:rFonts w:asciiTheme="minorHAnsi" w:hAnsiTheme="minorHAnsi" w:cstheme="minorHAnsi"/>
          <w:sz w:val="24"/>
          <w:szCs w:val="24"/>
        </w:rPr>
        <w:t>żądanie co do sposobu rozstrzygnięcia odwołania;</w:t>
      </w:r>
    </w:p>
    <w:p w14:paraId="4F4E08E8" w14:textId="77777777" w:rsidR="009B47AE" w:rsidRPr="007D69BE" w:rsidRDefault="009B47AE" w:rsidP="007A6BC0">
      <w:pPr>
        <w:pStyle w:val="Akapitzlist"/>
        <w:numPr>
          <w:ilvl w:val="0"/>
          <w:numId w:val="46"/>
        </w:numPr>
        <w:spacing w:after="0" w:line="240" w:lineRule="auto"/>
        <w:contextualSpacing w:val="0"/>
        <w:jc w:val="both"/>
        <w:rPr>
          <w:rFonts w:asciiTheme="minorHAnsi" w:hAnsiTheme="minorHAnsi" w:cstheme="minorHAnsi"/>
          <w:sz w:val="24"/>
          <w:szCs w:val="24"/>
        </w:rPr>
      </w:pPr>
      <w:r w:rsidRPr="007D69BE">
        <w:rPr>
          <w:rFonts w:asciiTheme="minorHAnsi" w:hAnsiTheme="minorHAnsi" w:cstheme="minorHAnsi"/>
          <w:sz w:val="24"/>
          <w:szCs w:val="24"/>
        </w:rPr>
        <w:t xml:space="preserve">wskazanie okoliczności faktycznych i prawnych uzasadniających wniesienie odwołania oraz dowodów na poparcie przytoczonych okoliczności; </w:t>
      </w:r>
    </w:p>
    <w:p w14:paraId="7FB88657" w14:textId="77777777" w:rsidR="009B47AE" w:rsidRPr="007D69BE" w:rsidRDefault="009B47AE" w:rsidP="007A6BC0">
      <w:pPr>
        <w:pStyle w:val="Akapitzlist"/>
        <w:numPr>
          <w:ilvl w:val="0"/>
          <w:numId w:val="46"/>
        </w:numPr>
        <w:spacing w:after="0" w:line="240" w:lineRule="auto"/>
        <w:contextualSpacing w:val="0"/>
        <w:jc w:val="both"/>
        <w:rPr>
          <w:rFonts w:asciiTheme="minorHAnsi" w:hAnsiTheme="minorHAnsi" w:cstheme="minorHAnsi"/>
          <w:sz w:val="24"/>
          <w:szCs w:val="24"/>
        </w:rPr>
      </w:pPr>
      <w:r w:rsidRPr="007D69BE">
        <w:rPr>
          <w:rFonts w:asciiTheme="minorHAnsi" w:hAnsiTheme="minorHAnsi" w:cstheme="minorHAnsi"/>
          <w:sz w:val="24"/>
          <w:szCs w:val="24"/>
        </w:rPr>
        <w:t>podpis Odwołującego albo jego przedstawiciela lub przedstawicieli;</w:t>
      </w:r>
    </w:p>
    <w:p w14:paraId="6506C48B" w14:textId="77777777" w:rsidR="009B47AE" w:rsidRPr="007D69BE" w:rsidRDefault="009B47AE" w:rsidP="007A6BC0">
      <w:pPr>
        <w:pStyle w:val="Akapitzlist"/>
        <w:numPr>
          <w:ilvl w:val="0"/>
          <w:numId w:val="46"/>
        </w:numPr>
        <w:spacing w:after="80" w:line="240" w:lineRule="auto"/>
        <w:ind w:left="805" w:hanging="448"/>
        <w:contextualSpacing w:val="0"/>
        <w:jc w:val="both"/>
        <w:rPr>
          <w:rFonts w:asciiTheme="minorHAnsi" w:hAnsiTheme="minorHAnsi" w:cstheme="minorHAnsi"/>
          <w:sz w:val="24"/>
          <w:szCs w:val="24"/>
        </w:rPr>
      </w:pPr>
      <w:r w:rsidRPr="007D69BE">
        <w:rPr>
          <w:rFonts w:asciiTheme="minorHAnsi" w:hAnsiTheme="minorHAnsi" w:cstheme="minorHAnsi"/>
          <w:sz w:val="24"/>
          <w:szCs w:val="24"/>
        </w:rPr>
        <w:t>wykaz załączników.</w:t>
      </w:r>
    </w:p>
    <w:p w14:paraId="4FAEFBF6" w14:textId="14A3F9F3" w:rsidR="009B47AE" w:rsidRPr="007D69BE" w:rsidRDefault="009B47AE" w:rsidP="007A6BC0">
      <w:pPr>
        <w:pStyle w:val="Akapitzlist"/>
        <w:numPr>
          <w:ilvl w:val="0"/>
          <w:numId w:val="44"/>
        </w:numPr>
        <w:spacing w:after="0" w:line="240" w:lineRule="auto"/>
        <w:contextualSpacing w:val="0"/>
        <w:jc w:val="both"/>
        <w:rPr>
          <w:rFonts w:asciiTheme="minorHAnsi" w:hAnsiTheme="minorHAnsi" w:cstheme="minorHAnsi"/>
          <w:spacing w:val="4"/>
          <w:sz w:val="24"/>
          <w:szCs w:val="24"/>
        </w:rPr>
      </w:pPr>
      <w:r w:rsidRPr="007D69BE">
        <w:rPr>
          <w:rFonts w:asciiTheme="minorHAnsi" w:hAnsiTheme="minorHAnsi" w:cstheme="minorHAnsi"/>
          <w:spacing w:val="4"/>
          <w:sz w:val="24"/>
          <w:szCs w:val="24"/>
        </w:rPr>
        <w:t>Do odwołania dołącza się:</w:t>
      </w:r>
    </w:p>
    <w:p w14:paraId="0704E2B0" w14:textId="77777777" w:rsidR="009B47AE" w:rsidRPr="007D69BE" w:rsidRDefault="009B47AE" w:rsidP="007A6BC0">
      <w:pPr>
        <w:pStyle w:val="Akapitzlist"/>
        <w:numPr>
          <w:ilvl w:val="0"/>
          <w:numId w:val="47"/>
        </w:numPr>
        <w:spacing w:after="0" w:line="240" w:lineRule="auto"/>
        <w:contextualSpacing w:val="0"/>
        <w:jc w:val="both"/>
        <w:rPr>
          <w:rFonts w:asciiTheme="minorHAnsi" w:hAnsiTheme="minorHAnsi" w:cstheme="minorHAnsi"/>
          <w:sz w:val="24"/>
          <w:szCs w:val="24"/>
        </w:rPr>
      </w:pPr>
      <w:r w:rsidRPr="007D69BE">
        <w:rPr>
          <w:rFonts w:asciiTheme="minorHAnsi" w:hAnsiTheme="minorHAnsi" w:cstheme="minorHAnsi"/>
          <w:sz w:val="24"/>
          <w:szCs w:val="24"/>
        </w:rPr>
        <w:t>dowód uiszczenia wpisu od odwołania w wymaganej wysokości;</w:t>
      </w:r>
    </w:p>
    <w:p w14:paraId="61793701" w14:textId="77777777" w:rsidR="009B47AE" w:rsidRPr="007D69BE" w:rsidRDefault="009B47AE" w:rsidP="007A6BC0">
      <w:pPr>
        <w:pStyle w:val="Akapitzlist"/>
        <w:numPr>
          <w:ilvl w:val="0"/>
          <w:numId w:val="47"/>
        </w:numPr>
        <w:spacing w:after="0" w:line="240" w:lineRule="auto"/>
        <w:contextualSpacing w:val="0"/>
        <w:jc w:val="both"/>
        <w:rPr>
          <w:rFonts w:asciiTheme="minorHAnsi" w:hAnsiTheme="minorHAnsi" w:cstheme="minorHAnsi"/>
          <w:sz w:val="24"/>
          <w:szCs w:val="24"/>
        </w:rPr>
      </w:pPr>
      <w:r w:rsidRPr="007D69BE">
        <w:rPr>
          <w:rFonts w:asciiTheme="minorHAnsi" w:hAnsiTheme="minorHAnsi" w:cstheme="minorHAnsi"/>
          <w:sz w:val="24"/>
          <w:szCs w:val="24"/>
        </w:rPr>
        <w:t>dowód przekazania odpowiednio odwołania albo jego kopii Zamawiającemu;</w:t>
      </w:r>
    </w:p>
    <w:p w14:paraId="023FFCA1" w14:textId="77777777" w:rsidR="009B47AE" w:rsidRPr="007D69BE" w:rsidRDefault="009B47AE" w:rsidP="007A6BC0">
      <w:pPr>
        <w:pStyle w:val="Akapitzlist"/>
        <w:numPr>
          <w:ilvl w:val="0"/>
          <w:numId w:val="47"/>
        </w:numPr>
        <w:spacing w:after="80" w:line="240" w:lineRule="auto"/>
        <w:contextualSpacing w:val="0"/>
        <w:jc w:val="both"/>
        <w:rPr>
          <w:rFonts w:asciiTheme="minorHAnsi" w:hAnsiTheme="minorHAnsi" w:cstheme="minorHAnsi"/>
          <w:sz w:val="24"/>
          <w:szCs w:val="24"/>
        </w:rPr>
      </w:pPr>
      <w:r w:rsidRPr="007D69BE">
        <w:rPr>
          <w:rFonts w:asciiTheme="minorHAnsi" w:hAnsiTheme="minorHAnsi" w:cstheme="minorHAnsi"/>
          <w:sz w:val="24"/>
          <w:szCs w:val="24"/>
        </w:rPr>
        <w:t>dokument potwierdzający umocowanie do reprezentowania Odwołującego.</w:t>
      </w:r>
    </w:p>
    <w:p w14:paraId="5CA7AFBE" w14:textId="2E48D90F" w:rsidR="005B705B" w:rsidRPr="007D69BE" w:rsidRDefault="009B47AE" w:rsidP="007A6BC0">
      <w:pPr>
        <w:pStyle w:val="Akapitzlist"/>
        <w:numPr>
          <w:ilvl w:val="0"/>
          <w:numId w:val="44"/>
        </w:numPr>
        <w:spacing w:after="80" w:line="240" w:lineRule="auto"/>
        <w:contextualSpacing w:val="0"/>
        <w:jc w:val="both"/>
        <w:rPr>
          <w:rFonts w:asciiTheme="minorHAnsi" w:hAnsiTheme="minorHAnsi" w:cstheme="minorHAnsi"/>
          <w:spacing w:val="4"/>
          <w:sz w:val="24"/>
          <w:szCs w:val="24"/>
        </w:rPr>
      </w:pPr>
      <w:r w:rsidRPr="007D69BE">
        <w:rPr>
          <w:rFonts w:asciiTheme="minorHAnsi" w:hAnsiTheme="minorHAnsi" w:cstheme="minorHAnsi"/>
          <w:spacing w:val="4"/>
          <w:sz w:val="24"/>
          <w:szCs w:val="24"/>
        </w:rPr>
        <w:t>Odwołanie wnosi się do Prezesa Izby w formie pisemnej albo w formie elektronicznej albo w</w:t>
      </w:r>
      <w:r w:rsidR="007D69BE" w:rsidRPr="007D69BE">
        <w:rPr>
          <w:rFonts w:asciiTheme="minorHAnsi" w:hAnsiTheme="minorHAnsi" w:cstheme="minorHAnsi"/>
          <w:spacing w:val="4"/>
          <w:sz w:val="24"/>
          <w:szCs w:val="24"/>
        </w:rPr>
        <w:t> </w:t>
      </w:r>
      <w:r w:rsidRPr="007D69BE">
        <w:rPr>
          <w:rFonts w:asciiTheme="minorHAnsi" w:hAnsiTheme="minorHAnsi" w:cstheme="minorHAnsi"/>
          <w:spacing w:val="4"/>
          <w:sz w:val="24"/>
          <w:szCs w:val="24"/>
        </w:rPr>
        <w:t xml:space="preserve">postaci elektronicznej opatrzonej podpisem zaufanym. </w:t>
      </w:r>
    </w:p>
    <w:p w14:paraId="6918E87E" w14:textId="2F926E05" w:rsidR="005B705B" w:rsidRPr="007D69BE" w:rsidRDefault="009B47AE" w:rsidP="007A6BC0">
      <w:pPr>
        <w:pStyle w:val="Akapitzlist"/>
        <w:numPr>
          <w:ilvl w:val="0"/>
          <w:numId w:val="44"/>
        </w:numPr>
        <w:spacing w:after="80" w:line="240" w:lineRule="auto"/>
        <w:contextualSpacing w:val="0"/>
        <w:jc w:val="both"/>
        <w:rPr>
          <w:rFonts w:asciiTheme="minorHAnsi" w:hAnsiTheme="minorHAnsi" w:cstheme="minorHAnsi"/>
          <w:spacing w:val="4"/>
          <w:sz w:val="24"/>
          <w:szCs w:val="24"/>
        </w:rPr>
      </w:pPr>
      <w:r w:rsidRPr="007D69BE">
        <w:rPr>
          <w:rFonts w:asciiTheme="minorHAnsi" w:hAnsiTheme="minorHAnsi" w:cstheme="minorHAnsi"/>
          <w:spacing w:val="4"/>
          <w:sz w:val="24"/>
          <w:szCs w:val="24"/>
        </w:rPr>
        <w:t>Odwołujący przekazuje Zamawiającemu odwołanie wniesione w formie elektronicznej albo w</w:t>
      </w:r>
      <w:r w:rsidR="007D69BE" w:rsidRPr="007D69BE">
        <w:rPr>
          <w:rFonts w:asciiTheme="minorHAnsi" w:hAnsiTheme="minorHAnsi" w:cstheme="minorHAnsi"/>
          <w:spacing w:val="4"/>
          <w:sz w:val="24"/>
          <w:szCs w:val="24"/>
        </w:rPr>
        <w:t> </w:t>
      </w:r>
      <w:r w:rsidRPr="007D69BE">
        <w:rPr>
          <w:rFonts w:asciiTheme="minorHAnsi" w:hAnsiTheme="minorHAnsi" w:cstheme="minorHAnsi"/>
          <w:spacing w:val="4"/>
          <w:sz w:val="24"/>
          <w:szCs w:val="24"/>
        </w:rPr>
        <w:t>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r w:rsidRPr="007D69BE">
        <w:rPr>
          <w:rFonts w:asciiTheme="minorHAnsi" w:hAnsiTheme="minorHAnsi" w:cstheme="minorHAnsi"/>
          <w:sz w:val="24"/>
          <w:szCs w:val="24"/>
        </w:rPr>
        <w:t xml:space="preserve"> </w:t>
      </w:r>
    </w:p>
    <w:p w14:paraId="1833CE8D" w14:textId="1B42B4A5" w:rsidR="009B47AE" w:rsidRPr="007D69BE" w:rsidRDefault="009B47AE" w:rsidP="007A6BC0">
      <w:pPr>
        <w:pStyle w:val="Akapitzlist"/>
        <w:numPr>
          <w:ilvl w:val="0"/>
          <w:numId w:val="44"/>
        </w:numPr>
        <w:spacing w:after="0" w:line="240" w:lineRule="auto"/>
        <w:ind w:hanging="357"/>
        <w:jc w:val="both"/>
        <w:rPr>
          <w:rFonts w:asciiTheme="minorHAnsi" w:hAnsiTheme="minorHAnsi" w:cstheme="minorHAnsi"/>
          <w:spacing w:val="4"/>
          <w:sz w:val="24"/>
          <w:szCs w:val="24"/>
        </w:rPr>
      </w:pPr>
      <w:r w:rsidRPr="007D69BE">
        <w:rPr>
          <w:rFonts w:asciiTheme="minorHAnsi" w:hAnsiTheme="minorHAnsi" w:cstheme="minorHAnsi"/>
          <w:spacing w:val="4"/>
          <w:sz w:val="24"/>
          <w:szCs w:val="24"/>
        </w:rPr>
        <w:t>Terminy wniesienia odwołania:</w:t>
      </w:r>
    </w:p>
    <w:p w14:paraId="1687A468" w14:textId="047BF4CA" w:rsidR="009B47AE" w:rsidRPr="007D69BE" w:rsidRDefault="009B47AE" w:rsidP="007A6BC0">
      <w:pPr>
        <w:pStyle w:val="Akapitzlist"/>
        <w:numPr>
          <w:ilvl w:val="0"/>
          <w:numId w:val="48"/>
        </w:numPr>
        <w:tabs>
          <w:tab w:val="left" w:pos="851"/>
        </w:tabs>
        <w:spacing w:after="0" w:line="240" w:lineRule="auto"/>
        <w:ind w:hanging="357"/>
        <w:jc w:val="both"/>
        <w:rPr>
          <w:rFonts w:asciiTheme="minorHAnsi" w:hAnsiTheme="minorHAnsi" w:cstheme="minorHAnsi"/>
          <w:spacing w:val="4"/>
          <w:sz w:val="24"/>
          <w:szCs w:val="24"/>
        </w:rPr>
      </w:pPr>
      <w:r w:rsidRPr="007D69BE">
        <w:rPr>
          <w:rFonts w:asciiTheme="minorHAnsi" w:hAnsiTheme="minorHAnsi" w:cstheme="minorHAnsi"/>
          <w:spacing w:val="4"/>
          <w:sz w:val="24"/>
          <w:szCs w:val="24"/>
        </w:rPr>
        <w:t xml:space="preserve">Odwołanie wnosi się w terminie </w:t>
      </w:r>
      <w:r w:rsidRPr="007D69BE">
        <w:rPr>
          <w:rFonts w:asciiTheme="minorHAnsi" w:hAnsiTheme="minorHAnsi" w:cstheme="minorHAnsi"/>
          <w:sz w:val="24"/>
          <w:szCs w:val="24"/>
        </w:rPr>
        <w:t>5</w:t>
      </w:r>
      <w:r w:rsidRPr="007D69BE">
        <w:rPr>
          <w:rFonts w:asciiTheme="minorHAnsi" w:hAnsiTheme="minorHAnsi" w:cstheme="minorHAnsi"/>
          <w:spacing w:val="4"/>
          <w:sz w:val="24"/>
          <w:szCs w:val="24"/>
        </w:rPr>
        <w:t xml:space="preserve"> dni od dnia prze</w:t>
      </w:r>
      <w:r w:rsidRPr="007D69BE">
        <w:rPr>
          <w:rFonts w:asciiTheme="minorHAnsi" w:hAnsiTheme="minorHAnsi" w:cstheme="minorHAnsi"/>
          <w:sz w:val="24"/>
          <w:szCs w:val="24"/>
        </w:rPr>
        <w:t>kazania</w:t>
      </w:r>
      <w:r w:rsidRPr="007D69BE">
        <w:rPr>
          <w:rFonts w:asciiTheme="minorHAnsi" w:hAnsiTheme="minorHAnsi" w:cstheme="minorHAnsi"/>
          <w:spacing w:val="4"/>
          <w:sz w:val="24"/>
          <w:szCs w:val="24"/>
        </w:rPr>
        <w:t xml:space="preserve"> informacji o czynności </w:t>
      </w:r>
      <w:r w:rsidRPr="007D69BE">
        <w:rPr>
          <w:rFonts w:asciiTheme="minorHAnsi" w:hAnsiTheme="minorHAnsi" w:cstheme="minorHAnsi"/>
          <w:sz w:val="24"/>
          <w:szCs w:val="24"/>
        </w:rPr>
        <w:t>Z</w:t>
      </w:r>
      <w:r w:rsidRPr="007D69BE">
        <w:rPr>
          <w:rFonts w:asciiTheme="minorHAnsi" w:hAnsiTheme="minorHAnsi" w:cstheme="minorHAnsi"/>
          <w:spacing w:val="4"/>
          <w:sz w:val="24"/>
          <w:szCs w:val="24"/>
        </w:rPr>
        <w:t xml:space="preserve">amawiającego stanowiącej podstawę jego wniesienia – jeżeli </w:t>
      </w:r>
      <w:r w:rsidRPr="007D69BE">
        <w:rPr>
          <w:rFonts w:asciiTheme="minorHAnsi" w:hAnsiTheme="minorHAnsi" w:cstheme="minorHAnsi"/>
          <w:sz w:val="24"/>
          <w:szCs w:val="24"/>
        </w:rPr>
        <w:t xml:space="preserve">informacja została przekazana przy użyciu środków komunikacji elektronicznej; </w:t>
      </w:r>
      <w:r w:rsidRPr="007D69BE">
        <w:rPr>
          <w:rFonts w:asciiTheme="minorHAnsi" w:hAnsiTheme="minorHAnsi" w:cstheme="minorHAnsi"/>
          <w:spacing w:val="4"/>
          <w:sz w:val="24"/>
          <w:szCs w:val="24"/>
        </w:rPr>
        <w:t xml:space="preserve"> albo w terminie 1</w:t>
      </w:r>
      <w:r w:rsidRPr="007D69BE">
        <w:rPr>
          <w:rFonts w:asciiTheme="minorHAnsi" w:hAnsiTheme="minorHAnsi" w:cstheme="minorHAnsi"/>
          <w:sz w:val="24"/>
          <w:szCs w:val="24"/>
        </w:rPr>
        <w:t>0</w:t>
      </w:r>
      <w:r w:rsidRPr="007D69BE">
        <w:rPr>
          <w:rFonts w:asciiTheme="minorHAnsi" w:hAnsiTheme="minorHAnsi" w:cstheme="minorHAnsi"/>
          <w:spacing w:val="4"/>
          <w:sz w:val="24"/>
          <w:szCs w:val="24"/>
        </w:rPr>
        <w:t xml:space="preserve"> dni – jeżeli zostały przesłane w inny sposób.</w:t>
      </w:r>
    </w:p>
    <w:p w14:paraId="6CBAF18F" w14:textId="226AA8B3" w:rsidR="009B47AE" w:rsidRPr="007D69BE" w:rsidRDefault="009B47AE" w:rsidP="007A6BC0">
      <w:pPr>
        <w:pStyle w:val="Akapitzlist"/>
        <w:numPr>
          <w:ilvl w:val="0"/>
          <w:numId w:val="48"/>
        </w:numPr>
        <w:tabs>
          <w:tab w:val="left" w:pos="851"/>
        </w:tabs>
        <w:spacing w:after="0" w:line="240" w:lineRule="auto"/>
        <w:ind w:hanging="357"/>
        <w:jc w:val="both"/>
        <w:rPr>
          <w:rFonts w:asciiTheme="minorHAnsi" w:hAnsiTheme="minorHAnsi" w:cstheme="minorHAnsi"/>
          <w:spacing w:val="4"/>
          <w:sz w:val="24"/>
          <w:szCs w:val="24"/>
        </w:rPr>
      </w:pPr>
      <w:r w:rsidRPr="007D69BE">
        <w:rPr>
          <w:rFonts w:asciiTheme="minorHAnsi" w:hAnsiTheme="minorHAnsi" w:cstheme="minorHAnsi"/>
          <w:spacing w:val="4"/>
          <w:sz w:val="24"/>
          <w:szCs w:val="24"/>
        </w:rPr>
        <w:lastRenderedPageBreak/>
        <w:t>Odwołanie wobec treści ogłoszenia wszczynającego postępowanie o udzielenie zamówienia lub wobec treści dokumentów zamówienia , wnosi się w terminie 5 dni od dnia zamieszczenia  ogłoszenia w Biuletynie Zamówień Publicznych  lub dokumentów zamówienia  na stronie internetowej.</w:t>
      </w:r>
    </w:p>
    <w:p w14:paraId="5AD1FB9A" w14:textId="003C1367" w:rsidR="009B47AE" w:rsidRPr="007D69BE" w:rsidRDefault="009B47AE" w:rsidP="007A6BC0">
      <w:pPr>
        <w:pStyle w:val="Akapitzlist"/>
        <w:numPr>
          <w:ilvl w:val="0"/>
          <w:numId w:val="48"/>
        </w:numPr>
        <w:tabs>
          <w:tab w:val="left" w:pos="851"/>
        </w:tabs>
        <w:spacing w:after="0" w:line="240" w:lineRule="auto"/>
        <w:ind w:hanging="357"/>
        <w:jc w:val="both"/>
        <w:rPr>
          <w:rFonts w:asciiTheme="minorHAnsi" w:hAnsiTheme="minorHAnsi" w:cstheme="minorHAnsi"/>
          <w:spacing w:val="4"/>
          <w:sz w:val="24"/>
          <w:szCs w:val="24"/>
        </w:rPr>
      </w:pPr>
      <w:r w:rsidRPr="007D69BE">
        <w:rPr>
          <w:rFonts w:asciiTheme="minorHAnsi" w:hAnsiTheme="minorHAnsi" w:cstheme="minorHAnsi"/>
          <w:spacing w:val="4"/>
          <w:sz w:val="24"/>
          <w:szCs w:val="24"/>
        </w:rPr>
        <w:t xml:space="preserve">Odwołanie wobec czynności innych niż określone w </w:t>
      </w:r>
      <w:proofErr w:type="spellStart"/>
      <w:r w:rsidR="00184019">
        <w:rPr>
          <w:rFonts w:asciiTheme="minorHAnsi" w:hAnsiTheme="minorHAnsi" w:cstheme="minorHAnsi"/>
          <w:spacing w:val="4"/>
          <w:sz w:val="24"/>
          <w:szCs w:val="24"/>
        </w:rPr>
        <w:t>p</w:t>
      </w:r>
      <w:r w:rsidRPr="007D69BE">
        <w:rPr>
          <w:rFonts w:asciiTheme="minorHAnsi" w:hAnsiTheme="minorHAnsi" w:cstheme="minorHAnsi"/>
          <w:spacing w:val="4"/>
          <w:sz w:val="24"/>
          <w:szCs w:val="24"/>
        </w:rPr>
        <w:t>pkt</w:t>
      </w:r>
      <w:proofErr w:type="spellEnd"/>
      <w:r w:rsidRPr="007D69BE">
        <w:rPr>
          <w:rFonts w:asciiTheme="minorHAnsi" w:hAnsiTheme="minorHAnsi" w:cstheme="minorHAnsi"/>
          <w:spacing w:val="4"/>
          <w:sz w:val="24"/>
          <w:szCs w:val="24"/>
        </w:rPr>
        <w:t xml:space="preserve">. </w:t>
      </w:r>
      <w:r w:rsidR="00184019">
        <w:rPr>
          <w:rFonts w:asciiTheme="minorHAnsi" w:hAnsiTheme="minorHAnsi" w:cstheme="minorHAnsi"/>
          <w:spacing w:val="4"/>
          <w:sz w:val="24"/>
          <w:szCs w:val="24"/>
        </w:rPr>
        <w:t>1</w:t>
      </w:r>
      <w:r w:rsidRPr="007D69BE">
        <w:rPr>
          <w:rFonts w:asciiTheme="minorHAnsi" w:hAnsiTheme="minorHAnsi" w:cstheme="minorHAnsi"/>
          <w:spacing w:val="4"/>
          <w:sz w:val="24"/>
          <w:szCs w:val="24"/>
        </w:rPr>
        <w:t xml:space="preserve"> i 2 wnosi się w terminie 5 dni od dnia, w którym powzięto lub przy zachowaniu należytej staranności można było powziąć wiadomość o okolicznościach stanowiących podstawę jego wniesienia.</w:t>
      </w:r>
    </w:p>
    <w:p w14:paraId="44AE1824" w14:textId="74F17C55" w:rsidR="009B47AE" w:rsidRPr="007D69BE" w:rsidRDefault="009B47AE" w:rsidP="007A6BC0">
      <w:pPr>
        <w:pStyle w:val="Akapitzlist"/>
        <w:numPr>
          <w:ilvl w:val="0"/>
          <w:numId w:val="48"/>
        </w:numPr>
        <w:tabs>
          <w:tab w:val="left" w:pos="851"/>
        </w:tabs>
        <w:spacing w:after="0" w:line="240" w:lineRule="auto"/>
        <w:ind w:hanging="357"/>
        <w:jc w:val="both"/>
        <w:rPr>
          <w:rFonts w:asciiTheme="minorHAnsi" w:hAnsiTheme="minorHAnsi" w:cstheme="minorHAnsi"/>
          <w:spacing w:val="4"/>
          <w:sz w:val="24"/>
          <w:szCs w:val="24"/>
        </w:rPr>
      </w:pPr>
      <w:r w:rsidRPr="007D69BE">
        <w:rPr>
          <w:rFonts w:asciiTheme="minorHAnsi" w:hAnsiTheme="minorHAnsi" w:cstheme="minorHAnsi"/>
          <w:spacing w:val="4"/>
          <w:sz w:val="24"/>
          <w:szCs w:val="24"/>
        </w:rPr>
        <w:t>Jeżeli Zamawiający nie przesłał Wykonawcy zawiadomienia o wyborze oferty najkorzystniejszej odwołanie wnosi się nie później niż w terminie:</w:t>
      </w:r>
    </w:p>
    <w:p w14:paraId="65E0E4B5" w14:textId="384D2A3C" w:rsidR="009B47AE" w:rsidRPr="007D69BE" w:rsidRDefault="009B47AE" w:rsidP="007A6BC0">
      <w:pPr>
        <w:pStyle w:val="Akapitzlist"/>
        <w:numPr>
          <w:ilvl w:val="0"/>
          <w:numId w:val="49"/>
        </w:numPr>
        <w:spacing w:after="0" w:line="240" w:lineRule="auto"/>
        <w:ind w:hanging="357"/>
        <w:jc w:val="both"/>
        <w:rPr>
          <w:rFonts w:asciiTheme="minorHAnsi" w:hAnsiTheme="minorHAnsi" w:cstheme="minorHAnsi"/>
          <w:spacing w:val="4"/>
          <w:sz w:val="24"/>
          <w:szCs w:val="24"/>
        </w:rPr>
      </w:pPr>
      <w:r w:rsidRPr="007D69BE">
        <w:rPr>
          <w:rFonts w:asciiTheme="minorHAnsi" w:hAnsiTheme="minorHAnsi" w:cstheme="minorHAnsi"/>
          <w:spacing w:val="4"/>
          <w:sz w:val="24"/>
          <w:szCs w:val="24"/>
        </w:rPr>
        <w:t>15 dni od dnia zamieszczenia w Biuletynie Zamówień Publicznych ogłoszenia o</w:t>
      </w:r>
      <w:r w:rsidR="00A11F04">
        <w:rPr>
          <w:rFonts w:asciiTheme="minorHAnsi" w:hAnsiTheme="minorHAnsi" w:cstheme="minorHAnsi"/>
          <w:spacing w:val="4"/>
          <w:sz w:val="24"/>
          <w:szCs w:val="24"/>
        </w:rPr>
        <w:t> </w:t>
      </w:r>
      <w:r w:rsidRPr="007D69BE">
        <w:rPr>
          <w:rFonts w:asciiTheme="minorHAnsi" w:hAnsiTheme="minorHAnsi" w:cstheme="minorHAnsi"/>
          <w:spacing w:val="4"/>
          <w:sz w:val="24"/>
          <w:szCs w:val="24"/>
        </w:rPr>
        <w:t xml:space="preserve">wyniku postępowania </w:t>
      </w:r>
    </w:p>
    <w:p w14:paraId="7FB2E677" w14:textId="1286F7F2" w:rsidR="009B47AE" w:rsidRPr="007D69BE" w:rsidRDefault="009B47AE" w:rsidP="007A6BC0">
      <w:pPr>
        <w:pStyle w:val="Akapitzlist"/>
        <w:numPr>
          <w:ilvl w:val="0"/>
          <w:numId w:val="49"/>
        </w:numPr>
        <w:spacing w:after="80" w:line="240" w:lineRule="auto"/>
        <w:contextualSpacing w:val="0"/>
        <w:jc w:val="both"/>
        <w:rPr>
          <w:rFonts w:asciiTheme="minorHAnsi" w:hAnsiTheme="minorHAnsi" w:cstheme="minorHAnsi"/>
          <w:spacing w:val="4"/>
          <w:sz w:val="24"/>
          <w:szCs w:val="24"/>
        </w:rPr>
      </w:pPr>
      <w:r w:rsidRPr="007D69BE">
        <w:rPr>
          <w:rFonts w:asciiTheme="minorHAnsi" w:hAnsiTheme="minorHAnsi" w:cstheme="minorHAnsi"/>
          <w:spacing w:val="4"/>
          <w:sz w:val="24"/>
          <w:szCs w:val="24"/>
        </w:rPr>
        <w:t>miesiąc</w:t>
      </w:r>
      <w:r w:rsidRPr="007D69BE">
        <w:rPr>
          <w:rFonts w:asciiTheme="minorHAnsi" w:hAnsiTheme="minorHAnsi" w:cstheme="minorHAnsi"/>
          <w:sz w:val="24"/>
          <w:szCs w:val="24"/>
        </w:rPr>
        <w:t>a</w:t>
      </w:r>
      <w:r w:rsidRPr="007D69BE">
        <w:rPr>
          <w:rFonts w:asciiTheme="minorHAnsi" w:hAnsiTheme="minorHAnsi" w:cstheme="minorHAnsi"/>
          <w:spacing w:val="4"/>
          <w:sz w:val="24"/>
          <w:szCs w:val="24"/>
        </w:rPr>
        <w:t xml:space="preserve"> od dnia zawarcia umowy, jeżeli Zamawiający nie </w:t>
      </w:r>
      <w:r w:rsidRPr="007D69BE">
        <w:rPr>
          <w:rFonts w:asciiTheme="minorHAnsi" w:hAnsiTheme="minorHAnsi" w:cstheme="minorHAnsi"/>
          <w:sz w:val="24"/>
          <w:szCs w:val="24"/>
        </w:rPr>
        <w:t xml:space="preserve">zamieścił </w:t>
      </w:r>
      <w:r w:rsidRPr="007D69BE">
        <w:rPr>
          <w:rFonts w:asciiTheme="minorHAnsi" w:hAnsiTheme="minorHAnsi" w:cstheme="minorHAnsi"/>
          <w:spacing w:val="4"/>
          <w:sz w:val="24"/>
          <w:szCs w:val="24"/>
        </w:rPr>
        <w:br/>
        <w:t xml:space="preserve">w </w:t>
      </w:r>
      <w:r w:rsidRPr="007D69BE">
        <w:rPr>
          <w:rFonts w:asciiTheme="minorHAnsi" w:hAnsiTheme="minorHAnsi" w:cstheme="minorHAnsi"/>
          <w:sz w:val="24"/>
          <w:szCs w:val="24"/>
        </w:rPr>
        <w:t>Biuletynie Zamówień Publicznych ogłoszenia o wyniku postępowania</w:t>
      </w:r>
      <w:r w:rsidRPr="007D69BE">
        <w:rPr>
          <w:rFonts w:asciiTheme="minorHAnsi" w:hAnsiTheme="minorHAnsi" w:cstheme="minorHAnsi"/>
          <w:spacing w:val="4"/>
          <w:sz w:val="24"/>
          <w:szCs w:val="24"/>
        </w:rPr>
        <w:t>.</w:t>
      </w:r>
    </w:p>
    <w:p w14:paraId="0ABD8919" w14:textId="77777777" w:rsidR="00D10A92" w:rsidRPr="007D69BE" w:rsidRDefault="009B47AE" w:rsidP="007A6BC0">
      <w:pPr>
        <w:pStyle w:val="Akapitzlist"/>
        <w:numPr>
          <w:ilvl w:val="0"/>
          <w:numId w:val="44"/>
        </w:numPr>
        <w:spacing w:after="80" w:line="240" w:lineRule="auto"/>
        <w:contextualSpacing w:val="0"/>
        <w:jc w:val="both"/>
        <w:rPr>
          <w:rFonts w:asciiTheme="minorHAnsi" w:hAnsiTheme="minorHAnsi" w:cstheme="minorHAnsi"/>
          <w:spacing w:val="4"/>
          <w:sz w:val="24"/>
          <w:szCs w:val="24"/>
        </w:rPr>
      </w:pPr>
      <w:r w:rsidRPr="007D69BE">
        <w:rPr>
          <w:rFonts w:asciiTheme="minorHAnsi" w:hAnsiTheme="minorHAnsi" w:cstheme="minorHAnsi"/>
          <w:spacing w:val="4"/>
          <w:sz w:val="24"/>
          <w:szCs w:val="24"/>
        </w:rPr>
        <w:t xml:space="preserve">Szczegółowe zasady postępowania po wniesieniu odwołania, określają stosowne przepisy Działu IX ustawy </w:t>
      </w:r>
      <w:proofErr w:type="spellStart"/>
      <w:r w:rsidRPr="007D69BE">
        <w:rPr>
          <w:rFonts w:asciiTheme="minorHAnsi" w:hAnsiTheme="minorHAnsi" w:cstheme="minorHAnsi"/>
          <w:spacing w:val="4"/>
          <w:sz w:val="24"/>
          <w:szCs w:val="24"/>
        </w:rPr>
        <w:t>Pzp</w:t>
      </w:r>
      <w:proofErr w:type="spellEnd"/>
      <w:r w:rsidRPr="007D69BE">
        <w:rPr>
          <w:rFonts w:asciiTheme="minorHAnsi" w:hAnsiTheme="minorHAnsi" w:cstheme="minorHAnsi"/>
          <w:spacing w:val="4"/>
          <w:sz w:val="24"/>
          <w:szCs w:val="24"/>
        </w:rPr>
        <w:t>.</w:t>
      </w:r>
    </w:p>
    <w:p w14:paraId="25AFC758" w14:textId="77777777" w:rsidR="00D10A92" w:rsidRPr="007D69BE" w:rsidRDefault="009B47AE" w:rsidP="007A6BC0">
      <w:pPr>
        <w:pStyle w:val="Akapitzlist"/>
        <w:numPr>
          <w:ilvl w:val="0"/>
          <w:numId w:val="44"/>
        </w:numPr>
        <w:spacing w:after="80" w:line="240" w:lineRule="auto"/>
        <w:contextualSpacing w:val="0"/>
        <w:jc w:val="both"/>
        <w:rPr>
          <w:rFonts w:asciiTheme="minorHAnsi" w:hAnsiTheme="minorHAnsi" w:cstheme="minorHAnsi"/>
          <w:spacing w:val="4"/>
          <w:sz w:val="24"/>
          <w:szCs w:val="24"/>
        </w:rPr>
      </w:pPr>
      <w:r w:rsidRPr="007D69BE">
        <w:rPr>
          <w:rFonts w:asciiTheme="minorHAnsi" w:hAnsiTheme="minorHAnsi" w:cstheme="minorHAnsi"/>
          <w:spacing w:val="4"/>
          <w:sz w:val="24"/>
          <w:szCs w:val="24"/>
        </w:rPr>
        <w:t>Na orzeczenie Krajowej Izby Odwoławczej oraz postanowienie Prezesa Izby, stronom oraz uczestnikom postępowania odwoławczego przysługuje skarga do sądu.</w:t>
      </w:r>
    </w:p>
    <w:p w14:paraId="78DCB97F" w14:textId="590D79EF" w:rsidR="00D10A92" w:rsidRPr="007D69BE" w:rsidRDefault="009B47AE" w:rsidP="007A6BC0">
      <w:pPr>
        <w:pStyle w:val="Akapitzlist"/>
        <w:numPr>
          <w:ilvl w:val="0"/>
          <w:numId w:val="44"/>
        </w:numPr>
        <w:spacing w:after="80" w:line="240" w:lineRule="auto"/>
        <w:contextualSpacing w:val="0"/>
        <w:jc w:val="both"/>
        <w:rPr>
          <w:rFonts w:asciiTheme="minorHAnsi" w:hAnsiTheme="minorHAnsi" w:cstheme="minorHAnsi"/>
          <w:spacing w:val="4"/>
          <w:sz w:val="24"/>
          <w:szCs w:val="24"/>
        </w:rPr>
      </w:pPr>
      <w:r w:rsidRPr="007D69BE">
        <w:rPr>
          <w:rFonts w:asciiTheme="minorHAnsi" w:hAnsiTheme="minorHAnsi" w:cstheme="minorHAnsi"/>
          <w:spacing w:val="4"/>
          <w:sz w:val="24"/>
          <w:szCs w:val="24"/>
        </w:rPr>
        <w:t xml:space="preserve">Skargę wnosi się do </w:t>
      </w:r>
      <w:r w:rsidRPr="007D69BE">
        <w:rPr>
          <w:rFonts w:asciiTheme="minorHAnsi" w:hAnsiTheme="minorHAnsi" w:cstheme="minorHAnsi"/>
          <w:sz w:val="24"/>
          <w:szCs w:val="24"/>
        </w:rPr>
        <w:t>S</w:t>
      </w:r>
      <w:r w:rsidRPr="007D69BE">
        <w:rPr>
          <w:rFonts w:asciiTheme="minorHAnsi" w:hAnsiTheme="minorHAnsi" w:cstheme="minorHAnsi"/>
          <w:spacing w:val="4"/>
          <w:sz w:val="24"/>
          <w:szCs w:val="24"/>
        </w:rPr>
        <w:t xml:space="preserve">ądu </w:t>
      </w:r>
      <w:r w:rsidRPr="007D69BE">
        <w:rPr>
          <w:rFonts w:asciiTheme="minorHAnsi" w:hAnsiTheme="minorHAnsi" w:cstheme="minorHAnsi"/>
          <w:sz w:val="24"/>
          <w:szCs w:val="24"/>
        </w:rPr>
        <w:t>O</w:t>
      </w:r>
      <w:r w:rsidRPr="007D69BE">
        <w:rPr>
          <w:rFonts w:asciiTheme="minorHAnsi" w:hAnsiTheme="minorHAnsi" w:cstheme="minorHAnsi"/>
          <w:spacing w:val="4"/>
          <w:sz w:val="24"/>
          <w:szCs w:val="24"/>
        </w:rPr>
        <w:t xml:space="preserve">kręgowego </w:t>
      </w:r>
      <w:r w:rsidRPr="007D69BE">
        <w:rPr>
          <w:rFonts w:asciiTheme="minorHAnsi" w:hAnsiTheme="minorHAnsi" w:cstheme="minorHAnsi"/>
          <w:sz w:val="24"/>
          <w:szCs w:val="24"/>
        </w:rPr>
        <w:t>w Warszawie - sądu zamówień publicznych</w:t>
      </w:r>
      <w:r w:rsidRPr="007D69BE">
        <w:rPr>
          <w:rFonts w:asciiTheme="minorHAnsi" w:hAnsiTheme="minorHAnsi" w:cstheme="minorHAnsi"/>
          <w:spacing w:val="4"/>
          <w:sz w:val="24"/>
          <w:szCs w:val="24"/>
        </w:rPr>
        <w:t xml:space="preserve">, za pośrednictwem Prezesa Krajowej Izby Odwoławczej  w terminie </w:t>
      </w:r>
      <w:r w:rsidRPr="007D69BE">
        <w:rPr>
          <w:rFonts w:asciiTheme="minorHAnsi" w:hAnsiTheme="minorHAnsi" w:cstheme="minorHAnsi"/>
          <w:sz w:val="24"/>
          <w:szCs w:val="24"/>
        </w:rPr>
        <w:t>14</w:t>
      </w:r>
      <w:r w:rsidRPr="007D69BE">
        <w:rPr>
          <w:rFonts w:asciiTheme="minorHAnsi" w:hAnsiTheme="minorHAnsi" w:cstheme="minorHAnsi"/>
          <w:spacing w:val="4"/>
          <w:sz w:val="24"/>
          <w:szCs w:val="24"/>
        </w:rPr>
        <w:t xml:space="preserve"> dni od dnia doręczenia orzeczenia Krajowej Izby Odwoławczej, przesyłając jednocześnie jej odpis przeciwnikowi skargi. Złożenie skargi w placówce pocztowej operatora wyznaczonego w rozumieniu ustawy </w:t>
      </w:r>
      <w:r w:rsidR="00D10A92" w:rsidRPr="007D69BE">
        <w:rPr>
          <w:rFonts w:asciiTheme="minorHAnsi" w:hAnsiTheme="minorHAnsi" w:cstheme="minorHAnsi"/>
          <w:spacing w:val="4"/>
          <w:sz w:val="24"/>
          <w:szCs w:val="24"/>
        </w:rPr>
        <w:t xml:space="preserve">z dnia 23 listopada 2012 r. </w:t>
      </w:r>
      <w:r w:rsidRPr="007D69BE">
        <w:rPr>
          <w:rFonts w:asciiTheme="minorHAnsi" w:hAnsiTheme="minorHAnsi" w:cstheme="minorHAnsi"/>
          <w:spacing w:val="4"/>
          <w:sz w:val="24"/>
          <w:szCs w:val="24"/>
        </w:rPr>
        <w:t>Prawo pocztowe</w:t>
      </w:r>
      <w:r w:rsidR="00494D96" w:rsidRPr="007D69BE">
        <w:rPr>
          <w:rFonts w:asciiTheme="minorHAnsi" w:hAnsiTheme="minorHAnsi" w:cstheme="minorHAnsi"/>
          <w:spacing w:val="4"/>
          <w:sz w:val="24"/>
          <w:szCs w:val="24"/>
        </w:rPr>
        <w:t xml:space="preserve"> (Dz. U. z 2020 r., poz. 1041)</w:t>
      </w:r>
      <w:r w:rsidRPr="007D69BE">
        <w:rPr>
          <w:rFonts w:asciiTheme="minorHAnsi" w:hAnsiTheme="minorHAnsi" w:cstheme="minorHAnsi"/>
          <w:spacing w:val="4"/>
          <w:sz w:val="24"/>
          <w:szCs w:val="24"/>
        </w:rPr>
        <w:t xml:space="preserve"> jest równoznaczne z jej wniesieniem.</w:t>
      </w:r>
    </w:p>
    <w:p w14:paraId="062A723C" w14:textId="25F310EA" w:rsidR="009B47AE" w:rsidRPr="007D69BE" w:rsidRDefault="009B47AE" w:rsidP="007A6BC0">
      <w:pPr>
        <w:pStyle w:val="Akapitzlist"/>
        <w:numPr>
          <w:ilvl w:val="0"/>
          <w:numId w:val="44"/>
        </w:numPr>
        <w:spacing w:after="80" w:line="240" w:lineRule="auto"/>
        <w:contextualSpacing w:val="0"/>
        <w:jc w:val="both"/>
        <w:rPr>
          <w:rFonts w:asciiTheme="minorHAnsi" w:hAnsiTheme="minorHAnsi" w:cstheme="minorHAnsi"/>
          <w:spacing w:val="4"/>
          <w:sz w:val="24"/>
          <w:szCs w:val="24"/>
        </w:rPr>
      </w:pPr>
      <w:r w:rsidRPr="007D69BE">
        <w:rPr>
          <w:rFonts w:asciiTheme="minorHAnsi" w:hAnsiTheme="minorHAnsi" w:cstheme="minorHAnsi"/>
          <w:spacing w:val="4"/>
          <w:sz w:val="24"/>
          <w:szCs w:val="24"/>
        </w:rPr>
        <w:t xml:space="preserve">Na zasadach określonych w art. 590 ustawy </w:t>
      </w:r>
      <w:proofErr w:type="spellStart"/>
      <w:r w:rsidRPr="007D69BE">
        <w:rPr>
          <w:rFonts w:asciiTheme="minorHAnsi" w:hAnsiTheme="minorHAnsi" w:cstheme="minorHAnsi"/>
          <w:spacing w:val="4"/>
          <w:sz w:val="24"/>
          <w:szCs w:val="24"/>
        </w:rPr>
        <w:t>Pzp</w:t>
      </w:r>
      <w:proofErr w:type="spellEnd"/>
      <w:r w:rsidRPr="007D69BE">
        <w:rPr>
          <w:rFonts w:asciiTheme="minorHAnsi" w:hAnsiTheme="minorHAnsi" w:cstheme="minorHAnsi"/>
          <w:spacing w:val="4"/>
          <w:sz w:val="24"/>
          <w:szCs w:val="24"/>
        </w:rPr>
        <w:t xml:space="preserve"> od wyroku sądu lub postanowienia kończącego postępowanie w sprawie przysługuje skarga kasacyjna do Sądu Najwyższego.</w:t>
      </w:r>
    </w:p>
    <w:p w14:paraId="256D0FCF" w14:textId="77777777" w:rsidR="009B47AE" w:rsidRPr="00901758" w:rsidRDefault="009B47AE" w:rsidP="00494D96">
      <w:pPr>
        <w:suppressAutoHyphens/>
        <w:spacing w:after="80"/>
        <w:ind w:left="709" w:hanging="709"/>
        <w:rPr>
          <w:rFonts w:asciiTheme="minorHAnsi" w:hAnsiTheme="minorHAnsi" w:cstheme="minorHAnsi"/>
          <w:b/>
          <w:lang w:eastAsia="ar-SA"/>
        </w:rPr>
      </w:pPr>
    </w:p>
    <w:p w14:paraId="07651B26" w14:textId="4E202FBD" w:rsidR="00F21B83" w:rsidRPr="002E13C7" w:rsidRDefault="0014571B" w:rsidP="002E13C7">
      <w:pPr>
        <w:pStyle w:val="Nagwek1"/>
        <w:spacing w:after="120"/>
        <w:ind w:left="0" w:firstLine="0"/>
        <w:rPr>
          <w:rFonts w:asciiTheme="minorHAnsi" w:hAnsiTheme="minorHAnsi" w:cstheme="minorHAnsi"/>
          <w:sz w:val="24"/>
          <w:szCs w:val="24"/>
        </w:rPr>
      </w:pPr>
      <w:bookmarkStart w:id="40" w:name="_Toc87216328"/>
      <w:r w:rsidRPr="002E13C7">
        <w:rPr>
          <w:rFonts w:asciiTheme="minorHAnsi" w:hAnsiTheme="minorHAnsi" w:cstheme="minorHAnsi"/>
          <w:sz w:val="24"/>
          <w:szCs w:val="24"/>
        </w:rPr>
        <w:t>Rozdział XX</w:t>
      </w:r>
      <w:r w:rsidR="00A1743F">
        <w:rPr>
          <w:rFonts w:asciiTheme="minorHAnsi" w:hAnsiTheme="minorHAnsi" w:cstheme="minorHAnsi"/>
          <w:sz w:val="24"/>
          <w:szCs w:val="24"/>
        </w:rPr>
        <w:t>VI</w:t>
      </w:r>
      <w:r w:rsidR="002E13C7">
        <w:rPr>
          <w:rFonts w:asciiTheme="minorHAnsi" w:hAnsiTheme="minorHAnsi" w:cstheme="minorHAnsi"/>
          <w:sz w:val="24"/>
          <w:szCs w:val="24"/>
        </w:rPr>
        <w:br/>
      </w:r>
      <w:r w:rsidR="009B47AE" w:rsidRPr="002E13C7">
        <w:rPr>
          <w:rFonts w:asciiTheme="minorHAnsi" w:hAnsiTheme="minorHAnsi" w:cstheme="minorHAnsi"/>
          <w:sz w:val="24"/>
          <w:szCs w:val="24"/>
        </w:rPr>
        <w:t>OCHRONA DANYCH OSOBOWYCH</w:t>
      </w:r>
      <w:bookmarkEnd w:id="40"/>
    </w:p>
    <w:p w14:paraId="5B68E9BC" w14:textId="77777777" w:rsidR="006305EC" w:rsidRPr="007D69BE" w:rsidRDefault="006305EC" w:rsidP="006305EC">
      <w:pPr>
        <w:pStyle w:val="Akapitzlist"/>
        <w:numPr>
          <w:ilvl w:val="0"/>
          <w:numId w:val="50"/>
        </w:numPr>
        <w:spacing w:after="80" w:line="240" w:lineRule="auto"/>
        <w:contextualSpacing w:val="0"/>
        <w:jc w:val="both"/>
        <w:rPr>
          <w:rFonts w:asciiTheme="minorHAnsi" w:hAnsiTheme="minorHAnsi" w:cstheme="minorHAnsi"/>
          <w:spacing w:val="4"/>
          <w:sz w:val="24"/>
          <w:szCs w:val="24"/>
        </w:rPr>
      </w:pPr>
      <w:r w:rsidRPr="004C6508">
        <w:rPr>
          <w:rFonts w:asciiTheme="minorHAnsi" w:hAnsiTheme="minorHAnsi" w:cstheme="minorHAnsi"/>
          <w:spacing w:val="4"/>
          <w:sz w:val="24"/>
          <w:szCs w:val="24"/>
        </w:rPr>
        <w:t>Zespół Szkół Nr 2 z Oddziałami Integracyjnymi w Pułtusku, ul. Polna 7, 06-100 Pułtusk</w:t>
      </w:r>
      <w:r w:rsidRPr="007D69BE">
        <w:rPr>
          <w:rFonts w:asciiTheme="minorHAnsi" w:hAnsiTheme="minorHAnsi" w:cstheme="minorHAnsi"/>
          <w:spacing w:val="4"/>
          <w:sz w:val="24"/>
          <w:szCs w:val="24"/>
        </w:rPr>
        <w:t xml:space="preserve"> (dalej Zamawiający) przetwarza dane zawarte w ofertach albo wnioskach o dopuszczenie do udziału w postępowaniu o udzielenie zamówienia publicznego, znajdujące się w</w:t>
      </w:r>
      <w:r>
        <w:rPr>
          <w:rFonts w:asciiTheme="minorHAnsi" w:hAnsiTheme="minorHAnsi" w:cstheme="minorHAnsi"/>
          <w:spacing w:val="4"/>
          <w:sz w:val="24"/>
          <w:szCs w:val="24"/>
        </w:rPr>
        <w:t> </w:t>
      </w:r>
      <w:r w:rsidRPr="007D69BE">
        <w:rPr>
          <w:rFonts w:asciiTheme="minorHAnsi" w:hAnsiTheme="minorHAnsi" w:cstheme="minorHAnsi"/>
          <w:spacing w:val="4"/>
          <w:sz w:val="24"/>
          <w:szCs w:val="24"/>
        </w:rPr>
        <w:t>publicznie dostępnych rejestrach (Krajowy Rejestr Sądowy, Centralna Ewidencja i</w:t>
      </w:r>
      <w:r>
        <w:rPr>
          <w:rFonts w:asciiTheme="minorHAnsi" w:hAnsiTheme="minorHAnsi" w:cstheme="minorHAnsi"/>
          <w:spacing w:val="4"/>
          <w:sz w:val="24"/>
          <w:szCs w:val="24"/>
        </w:rPr>
        <w:t> </w:t>
      </w:r>
      <w:r w:rsidRPr="007D69BE">
        <w:rPr>
          <w:rFonts w:asciiTheme="minorHAnsi" w:hAnsiTheme="minorHAnsi" w:cstheme="minorHAnsi"/>
          <w:spacing w:val="4"/>
          <w:sz w:val="24"/>
          <w:szCs w:val="24"/>
        </w:rPr>
        <w:t xml:space="preserve">Informacja o Działalności Gospodarczej RP, Krajowy Rejestr Karny) w celu prowadzenia postępowań w sprawie zamówienia publicznego na postawie przepisów ustawy z dnia 11 września 2019 r. – Prawo zamówień publicznych (Dz. U. z 2021 r. poz. 1129). Wśród tych informacji mogą pojawić się dane, które na gruncie Rozporządzenia Parlamentu Europejskiego i Rady Unii Europejskiej 2016/679 z dnia 27 kwietnia 2016 r. w sprawie ochrony osób fizycznych w związku z przetwarzaniem danych osobowych i w sprawie swobodnego przepływu takich danych oraz uchylenia dyrektywy 95/46/WE (dalej: „Ogólne Rozporządzenie” lub „RODO”), mają charakter danych osobowych. </w:t>
      </w:r>
    </w:p>
    <w:p w14:paraId="62DBA6CA" w14:textId="77777777" w:rsidR="006305EC" w:rsidRPr="007D69BE" w:rsidRDefault="006305EC" w:rsidP="006305EC">
      <w:pPr>
        <w:pStyle w:val="Akapitzlist"/>
        <w:numPr>
          <w:ilvl w:val="0"/>
          <w:numId w:val="50"/>
        </w:numPr>
        <w:spacing w:after="0" w:line="240" w:lineRule="auto"/>
        <w:ind w:hanging="357"/>
        <w:contextualSpacing w:val="0"/>
        <w:jc w:val="both"/>
        <w:rPr>
          <w:rFonts w:asciiTheme="minorHAnsi" w:hAnsiTheme="minorHAnsi" w:cstheme="minorHAnsi"/>
          <w:spacing w:val="4"/>
          <w:sz w:val="24"/>
          <w:szCs w:val="24"/>
        </w:rPr>
      </w:pPr>
      <w:r w:rsidRPr="007D69BE">
        <w:rPr>
          <w:rFonts w:asciiTheme="minorHAnsi" w:hAnsiTheme="minorHAnsi" w:cstheme="minorHAnsi"/>
          <w:spacing w:val="4"/>
          <w:sz w:val="24"/>
          <w:szCs w:val="24"/>
        </w:rPr>
        <w:t xml:space="preserve">W świetle powyższego Zamawiający informuje, że: </w:t>
      </w:r>
    </w:p>
    <w:p w14:paraId="1F9A76E4" w14:textId="77777777" w:rsidR="006305EC" w:rsidRPr="007D69BE" w:rsidRDefault="006305EC" w:rsidP="006305EC">
      <w:pPr>
        <w:pStyle w:val="Akapitzlist"/>
        <w:numPr>
          <w:ilvl w:val="0"/>
          <w:numId w:val="51"/>
        </w:numPr>
        <w:spacing w:after="0" w:line="240" w:lineRule="auto"/>
        <w:ind w:hanging="357"/>
        <w:contextualSpacing w:val="0"/>
        <w:jc w:val="both"/>
        <w:rPr>
          <w:rFonts w:asciiTheme="minorHAnsi" w:hAnsiTheme="minorHAnsi" w:cstheme="minorHAnsi"/>
          <w:sz w:val="24"/>
          <w:szCs w:val="24"/>
        </w:rPr>
      </w:pPr>
      <w:r w:rsidRPr="007D69BE">
        <w:rPr>
          <w:rFonts w:asciiTheme="minorHAnsi" w:hAnsiTheme="minorHAnsi" w:cstheme="minorHAnsi"/>
          <w:sz w:val="24"/>
          <w:szCs w:val="24"/>
        </w:rPr>
        <w:t xml:space="preserve">Administratorem danych osobowych (dalej: „Administrator”) jest Dyrektor </w:t>
      </w:r>
      <w:r w:rsidRPr="004C6508">
        <w:rPr>
          <w:rFonts w:asciiTheme="minorHAnsi" w:hAnsiTheme="minorHAnsi" w:cstheme="minorHAnsi"/>
          <w:spacing w:val="4"/>
          <w:sz w:val="24"/>
          <w:szCs w:val="24"/>
        </w:rPr>
        <w:t>Zesp</w:t>
      </w:r>
      <w:r>
        <w:rPr>
          <w:rFonts w:asciiTheme="minorHAnsi" w:hAnsiTheme="minorHAnsi" w:cstheme="minorHAnsi"/>
          <w:spacing w:val="4"/>
          <w:sz w:val="24"/>
          <w:szCs w:val="24"/>
        </w:rPr>
        <w:t>ołu</w:t>
      </w:r>
      <w:r w:rsidRPr="004C6508">
        <w:rPr>
          <w:rFonts w:asciiTheme="minorHAnsi" w:hAnsiTheme="minorHAnsi" w:cstheme="minorHAnsi"/>
          <w:spacing w:val="4"/>
          <w:sz w:val="24"/>
          <w:szCs w:val="24"/>
        </w:rPr>
        <w:t xml:space="preserve"> Szkół Nr</w:t>
      </w:r>
      <w:r>
        <w:rPr>
          <w:rFonts w:asciiTheme="minorHAnsi" w:hAnsiTheme="minorHAnsi" w:cstheme="minorHAnsi"/>
          <w:spacing w:val="4"/>
          <w:sz w:val="24"/>
          <w:szCs w:val="24"/>
        </w:rPr>
        <w:t> </w:t>
      </w:r>
      <w:r w:rsidRPr="004C6508">
        <w:rPr>
          <w:rFonts w:asciiTheme="minorHAnsi" w:hAnsiTheme="minorHAnsi" w:cstheme="minorHAnsi"/>
          <w:spacing w:val="4"/>
          <w:sz w:val="24"/>
          <w:szCs w:val="24"/>
        </w:rPr>
        <w:t>2 z Oddziałami Integracyjnymi w Pułtusku, ul. Polna 7, 06-100 Pułtusk</w:t>
      </w:r>
    </w:p>
    <w:p w14:paraId="03CFC4B3" w14:textId="77777777" w:rsidR="006305EC" w:rsidRPr="007D69BE" w:rsidRDefault="006305EC" w:rsidP="006305EC">
      <w:pPr>
        <w:pStyle w:val="Akapitzlist"/>
        <w:numPr>
          <w:ilvl w:val="0"/>
          <w:numId w:val="51"/>
        </w:numPr>
        <w:spacing w:after="0" w:line="240" w:lineRule="auto"/>
        <w:ind w:hanging="357"/>
        <w:contextualSpacing w:val="0"/>
        <w:jc w:val="both"/>
        <w:rPr>
          <w:rFonts w:asciiTheme="minorHAnsi" w:hAnsiTheme="minorHAnsi" w:cstheme="minorHAnsi"/>
          <w:sz w:val="24"/>
          <w:szCs w:val="24"/>
        </w:rPr>
      </w:pPr>
      <w:r w:rsidRPr="007D69BE">
        <w:rPr>
          <w:rFonts w:asciiTheme="minorHAnsi" w:hAnsiTheme="minorHAnsi" w:cstheme="minorHAnsi"/>
          <w:sz w:val="24"/>
          <w:szCs w:val="24"/>
        </w:rPr>
        <w:t>W sprawach związanych z Pani/Pana danymi proszę kontaktować się z</w:t>
      </w:r>
      <w:r>
        <w:rPr>
          <w:rFonts w:asciiTheme="minorHAnsi" w:hAnsiTheme="minorHAnsi" w:cstheme="minorHAnsi"/>
          <w:sz w:val="24"/>
          <w:szCs w:val="24"/>
        </w:rPr>
        <w:t> </w:t>
      </w:r>
      <w:r w:rsidRPr="007D69BE">
        <w:rPr>
          <w:rFonts w:asciiTheme="minorHAnsi" w:hAnsiTheme="minorHAnsi" w:cstheme="minorHAnsi"/>
          <w:sz w:val="24"/>
          <w:szCs w:val="24"/>
        </w:rPr>
        <w:t xml:space="preserve">Administratorem danych lub z Inspektorem Ochrony Danych, kontakt pisemny za pomocą poczty tradycyjnej na adres: </w:t>
      </w:r>
      <w:r w:rsidRPr="004C6508">
        <w:rPr>
          <w:rFonts w:asciiTheme="minorHAnsi" w:hAnsiTheme="minorHAnsi" w:cstheme="minorHAnsi"/>
          <w:spacing w:val="4"/>
          <w:sz w:val="24"/>
          <w:szCs w:val="24"/>
        </w:rPr>
        <w:t>Zespół Szkół Nr 2 z Oddziałami Integracyjnymi w Pułtusku, ul. Polna 7, 06-100 Pułtusk</w:t>
      </w:r>
      <w:r>
        <w:rPr>
          <w:rFonts w:asciiTheme="minorHAnsi" w:hAnsiTheme="minorHAnsi" w:cstheme="minorHAnsi"/>
          <w:spacing w:val="4"/>
          <w:sz w:val="24"/>
          <w:szCs w:val="24"/>
        </w:rPr>
        <w:t>.</w:t>
      </w:r>
    </w:p>
    <w:p w14:paraId="21323231" w14:textId="33C07ABC" w:rsidR="00F21B83" w:rsidRPr="007D69BE" w:rsidRDefault="00F21B83" w:rsidP="009830CD">
      <w:pPr>
        <w:pStyle w:val="Akapitzlist"/>
        <w:numPr>
          <w:ilvl w:val="0"/>
          <w:numId w:val="51"/>
        </w:numPr>
        <w:spacing w:after="0" w:line="240" w:lineRule="auto"/>
        <w:ind w:hanging="357"/>
        <w:jc w:val="both"/>
        <w:rPr>
          <w:rFonts w:asciiTheme="minorHAnsi" w:hAnsiTheme="minorHAnsi" w:cstheme="minorHAnsi"/>
          <w:sz w:val="24"/>
          <w:szCs w:val="24"/>
        </w:rPr>
      </w:pPr>
      <w:r w:rsidRPr="007D69BE">
        <w:rPr>
          <w:rFonts w:asciiTheme="minorHAnsi" w:hAnsiTheme="minorHAnsi" w:cstheme="minorHAnsi"/>
          <w:sz w:val="24"/>
          <w:szCs w:val="24"/>
        </w:rPr>
        <w:lastRenderedPageBreak/>
        <w:t>Dane osobowe zawarte w ofertach są przetwarzane na podstawie art. 6 ust. 1 lit. c RODO, tj. przetwarzanie jest niezbędne do wypełnienia obowiązku prawnego ciążącego na administratorze. Celem przetwarzania danych osobowych jest prowadzenie w imieniu własnym</w:t>
      </w:r>
      <w:r w:rsidR="008C5E96" w:rsidRPr="007D69BE">
        <w:rPr>
          <w:rFonts w:asciiTheme="minorHAnsi" w:hAnsiTheme="minorHAnsi" w:cstheme="minorHAnsi"/>
          <w:sz w:val="24"/>
          <w:szCs w:val="24"/>
        </w:rPr>
        <w:t xml:space="preserve"> postępowa</w:t>
      </w:r>
      <w:r w:rsidR="007C3642" w:rsidRPr="007D69BE">
        <w:rPr>
          <w:rFonts w:asciiTheme="minorHAnsi" w:hAnsiTheme="minorHAnsi" w:cstheme="minorHAnsi"/>
          <w:sz w:val="24"/>
          <w:szCs w:val="24"/>
        </w:rPr>
        <w:t>ń</w:t>
      </w:r>
      <w:r w:rsidR="008C5E96" w:rsidRPr="007D69BE">
        <w:rPr>
          <w:rFonts w:asciiTheme="minorHAnsi" w:hAnsiTheme="minorHAnsi" w:cstheme="minorHAnsi"/>
          <w:sz w:val="24"/>
          <w:szCs w:val="24"/>
        </w:rPr>
        <w:t xml:space="preserve"> o udzielenie zamówienia publicznego. </w:t>
      </w:r>
      <w:r w:rsidRPr="007D69BE">
        <w:rPr>
          <w:rFonts w:asciiTheme="minorHAnsi" w:hAnsiTheme="minorHAnsi" w:cstheme="minorHAnsi"/>
          <w:sz w:val="24"/>
          <w:szCs w:val="24"/>
        </w:rPr>
        <w:t xml:space="preserve">Przetwarzanie tych danych jest niezbędne, aby </w:t>
      </w:r>
      <w:r w:rsidR="008C5E96" w:rsidRPr="007D69BE">
        <w:rPr>
          <w:rFonts w:asciiTheme="minorHAnsi" w:hAnsiTheme="minorHAnsi" w:cstheme="minorHAnsi"/>
          <w:sz w:val="24"/>
          <w:szCs w:val="24"/>
        </w:rPr>
        <w:t>Zamawiający</w:t>
      </w:r>
      <w:r w:rsidRPr="007D69BE">
        <w:rPr>
          <w:rFonts w:asciiTheme="minorHAnsi" w:hAnsiTheme="minorHAnsi" w:cstheme="minorHAnsi"/>
          <w:sz w:val="24"/>
          <w:szCs w:val="24"/>
        </w:rPr>
        <w:t xml:space="preserve"> m</w:t>
      </w:r>
      <w:r w:rsidR="008C5E96" w:rsidRPr="007D69BE">
        <w:rPr>
          <w:rFonts w:asciiTheme="minorHAnsi" w:hAnsiTheme="minorHAnsi" w:cstheme="minorHAnsi"/>
          <w:sz w:val="24"/>
          <w:szCs w:val="24"/>
        </w:rPr>
        <w:t>ógł</w:t>
      </w:r>
      <w:r w:rsidRPr="007D69BE">
        <w:rPr>
          <w:rFonts w:asciiTheme="minorHAnsi" w:hAnsiTheme="minorHAnsi" w:cstheme="minorHAnsi"/>
          <w:sz w:val="24"/>
          <w:szCs w:val="24"/>
        </w:rPr>
        <w:t xml:space="preserve"> prawidłowo wypełniać nałożone na nie</w:t>
      </w:r>
      <w:r w:rsidR="008C5E96" w:rsidRPr="007D69BE">
        <w:rPr>
          <w:rFonts w:asciiTheme="minorHAnsi" w:hAnsiTheme="minorHAnsi" w:cstheme="minorHAnsi"/>
          <w:sz w:val="24"/>
          <w:szCs w:val="24"/>
        </w:rPr>
        <w:t>go</w:t>
      </w:r>
      <w:r w:rsidRPr="007D69BE">
        <w:rPr>
          <w:rFonts w:asciiTheme="minorHAnsi" w:hAnsiTheme="minorHAnsi" w:cstheme="minorHAnsi"/>
          <w:sz w:val="24"/>
          <w:szCs w:val="24"/>
        </w:rPr>
        <w:t xml:space="preserve"> obowiązki prawne. </w:t>
      </w:r>
    </w:p>
    <w:p w14:paraId="0116502F" w14:textId="77777777" w:rsidR="00D10A92" w:rsidRPr="007D69BE" w:rsidRDefault="00F21B83" w:rsidP="009830CD">
      <w:pPr>
        <w:pStyle w:val="Akapitzlist"/>
        <w:numPr>
          <w:ilvl w:val="0"/>
          <w:numId w:val="51"/>
        </w:numPr>
        <w:spacing w:after="0" w:line="240" w:lineRule="auto"/>
        <w:ind w:hanging="357"/>
        <w:jc w:val="both"/>
        <w:rPr>
          <w:rFonts w:asciiTheme="minorHAnsi" w:hAnsiTheme="minorHAnsi" w:cstheme="minorHAnsi"/>
          <w:sz w:val="24"/>
          <w:szCs w:val="24"/>
        </w:rPr>
      </w:pPr>
      <w:r w:rsidRPr="007D69BE">
        <w:rPr>
          <w:rFonts w:asciiTheme="minorHAnsi" w:hAnsiTheme="minorHAnsi" w:cstheme="minorHAnsi"/>
          <w:sz w:val="24"/>
          <w:szCs w:val="24"/>
        </w:rPr>
        <w:t xml:space="preserve">Odbiorcami Pani/Pana danych osobowych będą upoważnieni pracownicy </w:t>
      </w:r>
      <w:r w:rsidR="008C5E96" w:rsidRPr="007D69BE">
        <w:rPr>
          <w:rFonts w:asciiTheme="minorHAnsi" w:hAnsiTheme="minorHAnsi" w:cstheme="minorHAnsi"/>
          <w:sz w:val="24"/>
          <w:szCs w:val="24"/>
        </w:rPr>
        <w:t>Zamawiającego, upoważnione przez Zamawiającego osoby trzecie</w:t>
      </w:r>
      <w:r w:rsidRPr="007D69BE">
        <w:rPr>
          <w:rFonts w:asciiTheme="minorHAnsi" w:hAnsiTheme="minorHAnsi" w:cstheme="minorHAnsi"/>
          <w:sz w:val="24"/>
          <w:szCs w:val="24"/>
        </w:rPr>
        <w:t xml:space="preserve"> oraz podmioty, którym udostępniona zostanie dokumentacja postępowania zgodnie z</w:t>
      </w:r>
      <w:r w:rsidR="008C5E96" w:rsidRPr="007D69BE">
        <w:rPr>
          <w:rFonts w:asciiTheme="minorHAnsi" w:hAnsiTheme="minorHAnsi" w:cstheme="minorHAnsi"/>
          <w:sz w:val="24"/>
          <w:szCs w:val="24"/>
        </w:rPr>
        <w:t> </w:t>
      </w:r>
      <w:r w:rsidRPr="007D69BE">
        <w:rPr>
          <w:rFonts w:asciiTheme="minorHAnsi" w:hAnsiTheme="minorHAnsi" w:cstheme="minorHAnsi"/>
          <w:sz w:val="24"/>
          <w:szCs w:val="24"/>
        </w:rPr>
        <w:t xml:space="preserve">art.18 oraz art. 74 ustawy </w:t>
      </w:r>
      <w:proofErr w:type="spellStart"/>
      <w:r w:rsidRPr="007D69BE">
        <w:rPr>
          <w:rFonts w:asciiTheme="minorHAnsi" w:hAnsiTheme="minorHAnsi" w:cstheme="minorHAnsi"/>
          <w:sz w:val="24"/>
          <w:szCs w:val="24"/>
        </w:rPr>
        <w:t>Pzp</w:t>
      </w:r>
      <w:proofErr w:type="spellEnd"/>
      <w:r w:rsidRPr="007D69BE">
        <w:rPr>
          <w:rFonts w:asciiTheme="minorHAnsi" w:hAnsiTheme="minorHAnsi" w:cstheme="minorHAnsi"/>
          <w:sz w:val="24"/>
          <w:szCs w:val="24"/>
        </w:rPr>
        <w:t>.</w:t>
      </w:r>
    </w:p>
    <w:p w14:paraId="5CB2E428" w14:textId="59ADF17E" w:rsidR="00F21B83" w:rsidRPr="007D69BE" w:rsidRDefault="00F21B83" w:rsidP="007A6BC0">
      <w:pPr>
        <w:pStyle w:val="Akapitzlist"/>
        <w:numPr>
          <w:ilvl w:val="0"/>
          <w:numId w:val="51"/>
        </w:numPr>
        <w:spacing w:after="0" w:line="240" w:lineRule="auto"/>
        <w:ind w:hanging="357"/>
        <w:contextualSpacing w:val="0"/>
        <w:jc w:val="both"/>
        <w:rPr>
          <w:rFonts w:asciiTheme="minorHAnsi" w:hAnsiTheme="minorHAnsi" w:cstheme="minorHAnsi"/>
          <w:sz w:val="24"/>
          <w:szCs w:val="24"/>
        </w:rPr>
      </w:pPr>
      <w:r w:rsidRPr="007D69BE">
        <w:rPr>
          <w:rFonts w:asciiTheme="minorHAnsi" w:hAnsiTheme="minorHAnsi" w:cstheme="minorHAnsi"/>
          <w:sz w:val="24"/>
          <w:szCs w:val="24"/>
        </w:rPr>
        <w:t xml:space="preserve">Pani/Pana dane osobowe będą przechowywane: </w:t>
      </w:r>
    </w:p>
    <w:p w14:paraId="55E7B416" w14:textId="796A9E90" w:rsidR="00F21B83" w:rsidRPr="007D69BE" w:rsidRDefault="00F21B83" w:rsidP="007A6BC0">
      <w:pPr>
        <w:pStyle w:val="Akapitzlist"/>
        <w:numPr>
          <w:ilvl w:val="0"/>
          <w:numId w:val="52"/>
        </w:numPr>
        <w:spacing w:after="0" w:line="240" w:lineRule="auto"/>
        <w:ind w:hanging="357"/>
        <w:contextualSpacing w:val="0"/>
        <w:jc w:val="both"/>
        <w:rPr>
          <w:rFonts w:asciiTheme="minorHAnsi" w:hAnsiTheme="minorHAnsi" w:cstheme="minorHAnsi"/>
          <w:sz w:val="24"/>
          <w:szCs w:val="24"/>
        </w:rPr>
      </w:pPr>
      <w:r w:rsidRPr="007D69BE">
        <w:rPr>
          <w:rFonts w:asciiTheme="minorHAnsi" w:hAnsiTheme="minorHAnsi" w:cstheme="minorHAnsi"/>
          <w:sz w:val="24"/>
          <w:szCs w:val="24"/>
        </w:rPr>
        <w:t xml:space="preserve">przez okres 4 lat od dnia zakończenia postępowania o udzielenie zamówienia publicznego, </w:t>
      </w:r>
    </w:p>
    <w:p w14:paraId="34F49CDD" w14:textId="342616F3" w:rsidR="00F21B83" w:rsidRPr="007D69BE" w:rsidRDefault="00F21B83" w:rsidP="007A6BC0">
      <w:pPr>
        <w:pStyle w:val="Akapitzlist"/>
        <w:numPr>
          <w:ilvl w:val="0"/>
          <w:numId w:val="52"/>
        </w:numPr>
        <w:spacing w:after="0" w:line="240" w:lineRule="auto"/>
        <w:ind w:hanging="357"/>
        <w:contextualSpacing w:val="0"/>
        <w:jc w:val="both"/>
        <w:rPr>
          <w:rFonts w:asciiTheme="minorHAnsi" w:hAnsiTheme="minorHAnsi" w:cstheme="minorHAnsi"/>
          <w:sz w:val="24"/>
          <w:szCs w:val="24"/>
        </w:rPr>
      </w:pPr>
      <w:r w:rsidRPr="007D69BE">
        <w:rPr>
          <w:rFonts w:asciiTheme="minorHAnsi" w:hAnsiTheme="minorHAnsi" w:cstheme="minorHAnsi"/>
          <w:sz w:val="24"/>
          <w:szCs w:val="24"/>
        </w:rPr>
        <w:t xml:space="preserve">jeżeli czas trwania umowy przekracza 4 lata - przez cały czas trwania umowy </w:t>
      </w:r>
    </w:p>
    <w:p w14:paraId="2732A134" w14:textId="1886493C" w:rsidR="00F21B83" w:rsidRPr="007D69BE" w:rsidRDefault="00F21B83" w:rsidP="007A6BC0">
      <w:pPr>
        <w:pStyle w:val="Akapitzlist"/>
        <w:numPr>
          <w:ilvl w:val="0"/>
          <w:numId w:val="51"/>
        </w:numPr>
        <w:spacing w:after="0" w:line="240" w:lineRule="auto"/>
        <w:ind w:hanging="357"/>
        <w:contextualSpacing w:val="0"/>
        <w:jc w:val="both"/>
        <w:rPr>
          <w:rFonts w:asciiTheme="minorHAnsi" w:hAnsiTheme="minorHAnsi" w:cstheme="minorHAnsi"/>
          <w:sz w:val="24"/>
          <w:szCs w:val="24"/>
        </w:rPr>
      </w:pPr>
      <w:r w:rsidRPr="007D69BE">
        <w:rPr>
          <w:rFonts w:asciiTheme="minorHAnsi" w:hAnsiTheme="minorHAnsi" w:cstheme="minorHAnsi"/>
          <w:sz w:val="24"/>
          <w:szCs w:val="24"/>
        </w:rPr>
        <w:t xml:space="preserve">Posiada Pani/Pan: </w:t>
      </w:r>
    </w:p>
    <w:p w14:paraId="5C5F1657" w14:textId="04739B02" w:rsidR="00F21B83" w:rsidRPr="007D69BE" w:rsidRDefault="00F21B83" w:rsidP="007A6BC0">
      <w:pPr>
        <w:pStyle w:val="Akapitzlist"/>
        <w:numPr>
          <w:ilvl w:val="0"/>
          <w:numId w:val="53"/>
        </w:numPr>
        <w:spacing w:after="0" w:line="240" w:lineRule="auto"/>
        <w:ind w:hanging="357"/>
        <w:contextualSpacing w:val="0"/>
        <w:jc w:val="both"/>
        <w:rPr>
          <w:rFonts w:asciiTheme="minorHAnsi" w:hAnsiTheme="minorHAnsi" w:cstheme="minorHAnsi"/>
          <w:sz w:val="24"/>
          <w:szCs w:val="24"/>
        </w:rPr>
      </w:pPr>
      <w:r w:rsidRPr="007D69BE">
        <w:rPr>
          <w:rFonts w:asciiTheme="minorHAnsi" w:hAnsiTheme="minorHAnsi" w:cstheme="minorHAnsi"/>
          <w:sz w:val="24"/>
          <w:szCs w:val="24"/>
        </w:rPr>
        <w:t xml:space="preserve">prawo dostępu do treści swoich danych (art. 15 RODO); </w:t>
      </w:r>
    </w:p>
    <w:p w14:paraId="78897DE3" w14:textId="4646B1FE" w:rsidR="008C5E96" w:rsidRPr="007D69BE" w:rsidRDefault="00F21B83" w:rsidP="007A6BC0">
      <w:pPr>
        <w:pStyle w:val="Akapitzlist"/>
        <w:numPr>
          <w:ilvl w:val="0"/>
          <w:numId w:val="53"/>
        </w:numPr>
        <w:spacing w:after="0" w:line="240" w:lineRule="auto"/>
        <w:ind w:hanging="357"/>
        <w:contextualSpacing w:val="0"/>
        <w:jc w:val="both"/>
        <w:rPr>
          <w:rFonts w:asciiTheme="minorHAnsi" w:hAnsiTheme="minorHAnsi" w:cstheme="minorHAnsi"/>
          <w:sz w:val="24"/>
          <w:szCs w:val="24"/>
        </w:rPr>
      </w:pPr>
      <w:r w:rsidRPr="007D69BE">
        <w:rPr>
          <w:rFonts w:asciiTheme="minorHAnsi" w:hAnsiTheme="minorHAnsi" w:cstheme="minorHAnsi"/>
          <w:sz w:val="24"/>
          <w:szCs w:val="24"/>
        </w:rPr>
        <w:t>prawo do sprostowania i uzupełnienia danych osobowych (art. 16 RODO) skorzystanie z</w:t>
      </w:r>
      <w:r w:rsidR="00AD28D2">
        <w:rPr>
          <w:rFonts w:asciiTheme="minorHAnsi" w:hAnsiTheme="minorHAnsi" w:cstheme="minorHAnsi"/>
          <w:sz w:val="24"/>
          <w:szCs w:val="24"/>
        </w:rPr>
        <w:t> </w:t>
      </w:r>
      <w:r w:rsidRPr="007D69BE">
        <w:rPr>
          <w:rFonts w:asciiTheme="minorHAnsi" w:hAnsiTheme="minorHAnsi" w:cstheme="minorHAnsi"/>
          <w:sz w:val="24"/>
          <w:szCs w:val="24"/>
        </w:rPr>
        <w:t>prawa do sprostowania lub uzupełnienia nie może skutkować zmianą wyniku postępowania o udzielenie zamówienia publicznego ani zmianą postanowień umowy w</w:t>
      </w:r>
      <w:r w:rsidR="007C3642" w:rsidRPr="007D69BE">
        <w:rPr>
          <w:rFonts w:asciiTheme="minorHAnsi" w:hAnsiTheme="minorHAnsi" w:cstheme="minorHAnsi"/>
          <w:sz w:val="24"/>
          <w:szCs w:val="24"/>
        </w:rPr>
        <w:t> </w:t>
      </w:r>
      <w:r w:rsidRPr="007D69BE">
        <w:rPr>
          <w:rFonts w:asciiTheme="minorHAnsi" w:hAnsiTheme="minorHAnsi" w:cstheme="minorHAnsi"/>
          <w:sz w:val="24"/>
          <w:szCs w:val="24"/>
        </w:rPr>
        <w:t xml:space="preserve">zakresie niezgodnym z ustawą PZP oraz nie może naruszać integralności protokołu oraz jego załączników; </w:t>
      </w:r>
    </w:p>
    <w:p w14:paraId="4CD20C13" w14:textId="0482A2A4" w:rsidR="00F21B83" w:rsidRPr="007D69BE" w:rsidRDefault="00F21B83" w:rsidP="007A6BC0">
      <w:pPr>
        <w:pStyle w:val="Akapitzlist"/>
        <w:numPr>
          <w:ilvl w:val="0"/>
          <w:numId w:val="53"/>
        </w:numPr>
        <w:spacing w:after="0" w:line="240" w:lineRule="auto"/>
        <w:ind w:hanging="357"/>
        <w:contextualSpacing w:val="0"/>
        <w:jc w:val="both"/>
        <w:rPr>
          <w:rFonts w:asciiTheme="minorHAnsi" w:hAnsiTheme="minorHAnsi" w:cstheme="minorHAnsi"/>
          <w:sz w:val="24"/>
          <w:szCs w:val="24"/>
        </w:rPr>
      </w:pPr>
      <w:r w:rsidRPr="007D69BE">
        <w:rPr>
          <w:rFonts w:asciiTheme="minorHAnsi" w:hAnsiTheme="minorHAnsi" w:cstheme="minorHAnsi"/>
          <w:sz w:val="24"/>
          <w:szCs w:val="24"/>
        </w:rPr>
        <w:t>prawo żądania ograniczenia przetwarzania danych osobowych (art. 18 RODO) z</w:t>
      </w:r>
      <w:r w:rsidR="007C3642" w:rsidRPr="007D69BE">
        <w:rPr>
          <w:rFonts w:asciiTheme="minorHAnsi" w:hAnsiTheme="minorHAnsi" w:cstheme="minorHAnsi"/>
          <w:sz w:val="24"/>
          <w:szCs w:val="24"/>
        </w:rPr>
        <w:t> </w:t>
      </w:r>
      <w:r w:rsidRPr="007D69BE">
        <w:rPr>
          <w:rFonts w:asciiTheme="minorHAnsi" w:hAnsiTheme="minorHAnsi" w:cstheme="minorHAnsi"/>
          <w:sz w:val="24"/>
          <w:szCs w:val="24"/>
        </w:rPr>
        <w:t>zastrzeżeniem, że w postępowaniu o udzielenie zamówienia zgłoszenie żądania ograniczenia przetwarzania danych osobowych nie ogranicza przetwarzania danych osobowych do czasu zakończenia tego postępowania, a także z</w:t>
      </w:r>
      <w:r w:rsidR="007D69BE">
        <w:rPr>
          <w:rFonts w:asciiTheme="minorHAnsi" w:hAnsiTheme="minorHAnsi" w:cstheme="minorHAnsi"/>
          <w:sz w:val="24"/>
          <w:szCs w:val="24"/>
        </w:rPr>
        <w:t> </w:t>
      </w:r>
      <w:r w:rsidRPr="007D69BE">
        <w:rPr>
          <w:rFonts w:asciiTheme="minorHAnsi" w:hAnsiTheme="minorHAnsi" w:cstheme="minorHAnsi"/>
          <w:sz w:val="24"/>
          <w:szCs w:val="24"/>
        </w:rPr>
        <w:t xml:space="preserve">zastrzeżeniem przypadków, o których mowa w art. 18 ust. 2 RODO; </w:t>
      </w:r>
    </w:p>
    <w:p w14:paraId="312616C3" w14:textId="22A60FD3" w:rsidR="00F21B83" w:rsidRPr="007D69BE" w:rsidRDefault="00F21B83" w:rsidP="007A6BC0">
      <w:pPr>
        <w:pStyle w:val="Akapitzlist"/>
        <w:numPr>
          <w:ilvl w:val="0"/>
          <w:numId w:val="51"/>
        </w:numPr>
        <w:spacing w:after="0" w:line="240" w:lineRule="auto"/>
        <w:ind w:hanging="357"/>
        <w:contextualSpacing w:val="0"/>
        <w:jc w:val="both"/>
        <w:rPr>
          <w:rFonts w:asciiTheme="minorHAnsi" w:hAnsiTheme="minorHAnsi" w:cstheme="minorHAnsi"/>
          <w:sz w:val="24"/>
          <w:szCs w:val="24"/>
        </w:rPr>
      </w:pPr>
      <w:r w:rsidRPr="007D69BE">
        <w:rPr>
          <w:rFonts w:asciiTheme="minorHAnsi" w:hAnsiTheme="minorHAnsi" w:cstheme="minorHAnsi"/>
          <w:sz w:val="24"/>
          <w:szCs w:val="24"/>
        </w:rPr>
        <w:t xml:space="preserve">Nie przysługuje Pani/Panu: </w:t>
      </w:r>
    </w:p>
    <w:p w14:paraId="1D43F2DC" w14:textId="7851CEB1" w:rsidR="00F21B83" w:rsidRPr="007D69BE" w:rsidRDefault="00F21B83" w:rsidP="007A6BC0">
      <w:pPr>
        <w:pStyle w:val="Akapitzlist"/>
        <w:numPr>
          <w:ilvl w:val="0"/>
          <w:numId w:val="54"/>
        </w:numPr>
        <w:spacing w:after="0" w:line="240" w:lineRule="auto"/>
        <w:ind w:hanging="357"/>
        <w:contextualSpacing w:val="0"/>
        <w:jc w:val="both"/>
        <w:rPr>
          <w:rFonts w:asciiTheme="minorHAnsi" w:hAnsiTheme="minorHAnsi" w:cstheme="minorHAnsi"/>
          <w:sz w:val="24"/>
          <w:szCs w:val="24"/>
        </w:rPr>
      </w:pPr>
      <w:r w:rsidRPr="007D69BE">
        <w:rPr>
          <w:rFonts w:asciiTheme="minorHAnsi" w:hAnsiTheme="minorHAnsi" w:cstheme="minorHAnsi"/>
          <w:sz w:val="24"/>
          <w:szCs w:val="24"/>
        </w:rPr>
        <w:t xml:space="preserve">prawo do usunięcia danych osobowych (w związku z art. 17 ust. 3 lit. b, d lub e RODO); </w:t>
      </w:r>
    </w:p>
    <w:p w14:paraId="52C8A85B" w14:textId="6560163B" w:rsidR="00F21B83" w:rsidRPr="007D69BE" w:rsidRDefault="00F21B83" w:rsidP="007A6BC0">
      <w:pPr>
        <w:pStyle w:val="Akapitzlist"/>
        <w:numPr>
          <w:ilvl w:val="0"/>
          <w:numId w:val="54"/>
        </w:numPr>
        <w:spacing w:after="0" w:line="240" w:lineRule="auto"/>
        <w:ind w:hanging="357"/>
        <w:contextualSpacing w:val="0"/>
        <w:jc w:val="both"/>
        <w:rPr>
          <w:rFonts w:asciiTheme="minorHAnsi" w:hAnsiTheme="minorHAnsi" w:cstheme="minorHAnsi"/>
          <w:sz w:val="24"/>
          <w:szCs w:val="24"/>
        </w:rPr>
      </w:pPr>
      <w:r w:rsidRPr="007D69BE">
        <w:rPr>
          <w:rFonts w:asciiTheme="minorHAnsi" w:hAnsiTheme="minorHAnsi" w:cstheme="minorHAnsi"/>
          <w:sz w:val="24"/>
          <w:szCs w:val="24"/>
        </w:rPr>
        <w:t xml:space="preserve">prawo do przenoszenia danych osobowych, o którym mowa w art. 20 RODO; </w:t>
      </w:r>
    </w:p>
    <w:p w14:paraId="76EF7B01" w14:textId="1DF65635" w:rsidR="00F21B83" w:rsidRPr="007D69BE" w:rsidRDefault="00F21B83" w:rsidP="007A6BC0">
      <w:pPr>
        <w:pStyle w:val="Akapitzlist"/>
        <w:numPr>
          <w:ilvl w:val="0"/>
          <w:numId w:val="54"/>
        </w:numPr>
        <w:spacing w:after="0" w:line="240" w:lineRule="auto"/>
        <w:ind w:hanging="357"/>
        <w:contextualSpacing w:val="0"/>
        <w:jc w:val="both"/>
        <w:rPr>
          <w:rFonts w:asciiTheme="minorHAnsi" w:hAnsiTheme="minorHAnsi" w:cstheme="minorHAnsi"/>
          <w:sz w:val="24"/>
          <w:szCs w:val="24"/>
        </w:rPr>
      </w:pPr>
      <w:r w:rsidRPr="007D69BE">
        <w:rPr>
          <w:rFonts w:asciiTheme="minorHAnsi" w:hAnsiTheme="minorHAnsi" w:cstheme="minorHAnsi"/>
          <w:sz w:val="24"/>
          <w:szCs w:val="24"/>
        </w:rPr>
        <w:t xml:space="preserve">prawo sprzeciwu na podstawie art. 21 RODO wobec przetwarzania danych osobowych, gdyż podstawą prawną przetwarzania Pani/Pana danych osobowych jest art. 6 ust. 1 lit. c RODO; </w:t>
      </w:r>
    </w:p>
    <w:p w14:paraId="5C4ECE4C" w14:textId="55F5E115" w:rsidR="00F21B83" w:rsidRPr="007D69BE" w:rsidRDefault="00F21B83" w:rsidP="007A6BC0">
      <w:pPr>
        <w:pStyle w:val="Akapitzlist"/>
        <w:numPr>
          <w:ilvl w:val="0"/>
          <w:numId w:val="51"/>
        </w:numPr>
        <w:spacing w:after="0" w:line="240" w:lineRule="auto"/>
        <w:ind w:hanging="357"/>
        <w:contextualSpacing w:val="0"/>
        <w:jc w:val="both"/>
        <w:rPr>
          <w:rFonts w:asciiTheme="minorHAnsi" w:hAnsiTheme="minorHAnsi" w:cstheme="minorHAnsi"/>
          <w:sz w:val="24"/>
          <w:szCs w:val="24"/>
        </w:rPr>
      </w:pPr>
      <w:r w:rsidRPr="007D69BE">
        <w:rPr>
          <w:rFonts w:asciiTheme="minorHAnsi" w:hAnsiTheme="minorHAnsi" w:cstheme="minorHAnsi"/>
          <w:sz w:val="24"/>
          <w:szCs w:val="24"/>
        </w:rPr>
        <w:t xml:space="preserve">Ma Pani/Pan prawo wniesienia skargi do organu nadzorczego, gdy uzna Pani/Pan, iż przetwarzanie danych osobowych Pani/Pana dotyczących narusza przepisy ogólnego rozporządzenia o ochronie danych osobowych z dnia 27 kwietnia 2016 r. </w:t>
      </w:r>
    </w:p>
    <w:p w14:paraId="564D1A0B" w14:textId="54C8D6B1" w:rsidR="00F21B83" w:rsidRPr="007D69BE" w:rsidRDefault="00F21B83" w:rsidP="007A6BC0">
      <w:pPr>
        <w:pStyle w:val="Akapitzlist"/>
        <w:numPr>
          <w:ilvl w:val="0"/>
          <w:numId w:val="51"/>
        </w:numPr>
        <w:spacing w:after="0" w:line="240" w:lineRule="auto"/>
        <w:ind w:hanging="357"/>
        <w:contextualSpacing w:val="0"/>
        <w:jc w:val="both"/>
        <w:rPr>
          <w:rFonts w:asciiTheme="minorHAnsi" w:hAnsiTheme="minorHAnsi" w:cstheme="minorHAnsi"/>
          <w:sz w:val="24"/>
          <w:szCs w:val="24"/>
        </w:rPr>
      </w:pPr>
      <w:r w:rsidRPr="007D69BE">
        <w:rPr>
          <w:rFonts w:asciiTheme="minorHAnsi" w:hAnsiTheme="minorHAnsi" w:cstheme="minorHAnsi"/>
          <w:sz w:val="24"/>
          <w:szCs w:val="24"/>
        </w:rPr>
        <w:t xml:space="preserve">Podanie przez Panią/Pana danych osobowych jest wymogiem ustawowym. Jest Pani/Pan zobowiązana do ich podania, a konsekwencją niepodania danych osobowych będzie niemożliwość oceny ofert i zawarcia umowy. </w:t>
      </w:r>
    </w:p>
    <w:p w14:paraId="66ECE911" w14:textId="37E12C01" w:rsidR="00F21B83" w:rsidRPr="007D69BE" w:rsidRDefault="00F21B83" w:rsidP="007A6BC0">
      <w:pPr>
        <w:pStyle w:val="Akapitzlist"/>
        <w:numPr>
          <w:ilvl w:val="0"/>
          <w:numId w:val="51"/>
        </w:numPr>
        <w:spacing w:after="0" w:line="240" w:lineRule="auto"/>
        <w:ind w:hanging="357"/>
        <w:contextualSpacing w:val="0"/>
        <w:jc w:val="both"/>
        <w:rPr>
          <w:rFonts w:asciiTheme="minorHAnsi" w:hAnsiTheme="minorHAnsi" w:cstheme="minorHAnsi"/>
          <w:sz w:val="24"/>
          <w:szCs w:val="24"/>
        </w:rPr>
      </w:pPr>
      <w:r w:rsidRPr="007D69BE">
        <w:rPr>
          <w:rFonts w:asciiTheme="minorHAnsi" w:hAnsiTheme="minorHAnsi" w:cstheme="minorHAnsi"/>
          <w:sz w:val="24"/>
          <w:szCs w:val="24"/>
        </w:rPr>
        <w:t xml:space="preserve">Dane udostępnione przez Panią/Pana nie będą podlegały profilowaniu. </w:t>
      </w:r>
    </w:p>
    <w:p w14:paraId="29B61F8C" w14:textId="5461E4D3" w:rsidR="00F21B83" w:rsidRPr="007D69BE" w:rsidRDefault="00F21B83" w:rsidP="007A6BC0">
      <w:pPr>
        <w:pStyle w:val="Akapitzlist"/>
        <w:numPr>
          <w:ilvl w:val="0"/>
          <w:numId w:val="51"/>
        </w:numPr>
        <w:spacing w:after="0" w:line="240" w:lineRule="auto"/>
        <w:ind w:hanging="357"/>
        <w:contextualSpacing w:val="0"/>
        <w:jc w:val="both"/>
        <w:rPr>
          <w:rFonts w:asciiTheme="minorHAnsi" w:hAnsiTheme="minorHAnsi" w:cstheme="minorHAnsi"/>
          <w:sz w:val="24"/>
          <w:szCs w:val="24"/>
        </w:rPr>
      </w:pPr>
      <w:r w:rsidRPr="007D69BE">
        <w:rPr>
          <w:rFonts w:asciiTheme="minorHAnsi" w:hAnsiTheme="minorHAnsi" w:cstheme="minorHAnsi"/>
          <w:sz w:val="24"/>
          <w:szCs w:val="24"/>
        </w:rPr>
        <w:t xml:space="preserve">Administrator danych nie ma zamiaru przekazywać danych osobowych do państwa trzeciego lub organizacji międzynarodowej. </w:t>
      </w:r>
    </w:p>
    <w:p w14:paraId="4AE506B0" w14:textId="79D8D56D" w:rsidR="00F21B83" w:rsidRPr="007D69BE" w:rsidRDefault="007C3642" w:rsidP="007A6BC0">
      <w:pPr>
        <w:pStyle w:val="Akapitzlist"/>
        <w:numPr>
          <w:ilvl w:val="0"/>
          <w:numId w:val="51"/>
        </w:numPr>
        <w:spacing w:after="80" w:line="240" w:lineRule="auto"/>
        <w:contextualSpacing w:val="0"/>
        <w:jc w:val="both"/>
        <w:rPr>
          <w:rFonts w:asciiTheme="minorHAnsi" w:hAnsiTheme="minorHAnsi" w:cstheme="minorHAnsi"/>
          <w:sz w:val="24"/>
          <w:szCs w:val="24"/>
        </w:rPr>
      </w:pPr>
      <w:r w:rsidRPr="007D69BE">
        <w:rPr>
          <w:rFonts w:asciiTheme="minorHAnsi" w:hAnsiTheme="minorHAnsi" w:cstheme="minorHAnsi"/>
          <w:sz w:val="24"/>
          <w:szCs w:val="24"/>
        </w:rPr>
        <w:t>Zamawiający</w:t>
      </w:r>
      <w:r w:rsidR="00F21B83" w:rsidRPr="007D69BE">
        <w:rPr>
          <w:rFonts w:asciiTheme="minorHAnsi" w:hAnsiTheme="minorHAnsi" w:cstheme="minorHAnsi"/>
          <w:sz w:val="24"/>
          <w:szCs w:val="24"/>
        </w:rPr>
        <w:t xml:space="preserve"> dokłada wszelkich starań, aby zapewnić wszelkie środki fizycznej, technicznej i</w:t>
      </w:r>
      <w:r w:rsidR="00AD28D2">
        <w:rPr>
          <w:rFonts w:asciiTheme="minorHAnsi" w:hAnsiTheme="minorHAnsi" w:cstheme="minorHAnsi"/>
          <w:sz w:val="24"/>
          <w:szCs w:val="24"/>
        </w:rPr>
        <w:t> </w:t>
      </w:r>
      <w:r w:rsidR="00F21B83" w:rsidRPr="007D69BE">
        <w:rPr>
          <w:rFonts w:asciiTheme="minorHAnsi" w:hAnsiTheme="minorHAnsi" w:cstheme="minorHAnsi"/>
          <w:sz w:val="24"/>
          <w:szCs w:val="24"/>
        </w:rPr>
        <w:t xml:space="preserve">organizacyjnej ochrony danych osobowych przed ich przypadkowym czy umyślnym zniszczeniem, przypadkową utratą, zmianą, nieuprawnionym ujawnieniem, wykorzystaniem czy dostępem, zgodnie ze wszystkimi obowiązującymi przepisami. </w:t>
      </w:r>
    </w:p>
    <w:p w14:paraId="7FBB9406" w14:textId="656B4B79" w:rsidR="000251B5" w:rsidRDefault="00F21B83" w:rsidP="007A6BC0">
      <w:pPr>
        <w:pStyle w:val="Akapitzlist"/>
        <w:numPr>
          <w:ilvl w:val="0"/>
          <w:numId w:val="50"/>
        </w:numPr>
        <w:spacing w:after="80" w:line="240" w:lineRule="auto"/>
        <w:contextualSpacing w:val="0"/>
        <w:jc w:val="both"/>
        <w:rPr>
          <w:rFonts w:asciiTheme="minorHAnsi" w:hAnsiTheme="minorHAnsi" w:cstheme="minorHAnsi"/>
          <w:spacing w:val="4"/>
          <w:sz w:val="24"/>
          <w:szCs w:val="24"/>
        </w:rPr>
      </w:pPr>
      <w:r w:rsidRPr="007D69BE">
        <w:rPr>
          <w:rFonts w:asciiTheme="minorHAnsi" w:hAnsiTheme="minorHAnsi" w:cstheme="minorHAnsi"/>
          <w:spacing w:val="4"/>
          <w:sz w:val="24"/>
          <w:szCs w:val="24"/>
        </w:rPr>
        <w:t>Celem przetwarzania danych osobowych jest prowadzenie postępowań o udzielenie zamówienia publicznego w imieniu własnym.</w:t>
      </w:r>
    </w:p>
    <w:p w14:paraId="603B4BE1" w14:textId="77777777" w:rsidR="00432D84" w:rsidRPr="00661000" w:rsidRDefault="00432D84" w:rsidP="00432D84">
      <w:pPr>
        <w:pStyle w:val="Akapitzlist"/>
        <w:spacing w:after="80" w:line="240" w:lineRule="auto"/>
        <w:ind w:left="360"/>
        <w:contextualSpacing w:val="0"/>
        <w:jc w:val="both"/>
        <w:rPr>
          <w:rFonts w:asciiTheme="minorHAnsi" w:hAnsiTheme="minorHAnsi" w:cstheme="minorHAnsi"/>
          <w:spacing w:val="4"/>
          <w:sz w:val="24"/>
          <w:szCs w:val="24"/>
        </w:rPr>
      </w:pPr>
    </w:p>
    <w:p w14:paraId="30ACEA29" w14:textId="6897C059" w:rsidR="00C101DD" w:rsidRDefault="004A07EB" w:rsidP="00AD28D2">
      <w:pPr>
        <w:pStyle w:val="Nagwek1"/>
        <w:spacing w:after="120"/>
        <w:ind w:left="0" w:firstLine="0"/>
        <w:rPr>
          <w:rFonts w:asciiTheme="minorHAnsi" w:hAnsiTheme="minorHAnsi" w:cstheme="minorHAnsi"/>
          <w:sz w:val="24"/>
          <w:szCs w:val="24"/>
        </w:rPr>
      </w:pPr>
      <w:bookmarkStart w:id="41" w:name="_Toc87216329"/>
      <w:bookmarkStart w:id="42" w:name="_Hlk87216420"/>
      <w:r w:rsidRPr="004A07EB">
        <w:rPr>
          <w:rFonts w:asciiTheme="minorHAnsi" w:hAnsiTheme="minorHAnsi" w:cstheme="minorHAnsi"/>
          <w:sz w:val="24"/>
          <w:szCs w:val="24"/>
        </w:rPr>
        <w:lastRenderedPageBreak/>
        <w:t>Rozdział XX</w:t>
      </w:r>
      <w:r w:rsidR="00A1743F">
        <w:rPr>
          <w:rFonts w:asciiTheme="minorHAnsi" w:hAnsiTheme="minorHAnsi" w:cstheme="minorHAnsi"/>
          <w:sz w:val="24"/>
          <w:szCs w:val="24"/>
        </w:rPr>
        <w:t>VII</w:t>
      </w:r>
      <w:r w:rsidRPr="004A07EB">
        <w:rPr>
          <w:rFonts w:asciiTheme="minorHAnsi" w:hAnsiTheme="minorHAnsi" w:cstheme="minorHAnsi"/>
          <w:sz w:val="24"/>
          <w:szCs w:val="24"/>
        </w:rPr>
        <w:br/>
      </w:r>
      <w:bookmarkStart w:id="43" w:name="_Hlk78664353"/>
      <w:r w:rsidRPr="004A07EB">
        <w:rPr>
          <w:rFonts w:asciiTheme="minorHAnsi" w:hAnsiTheme="minorHAnsi" w:cstheme="minorHAnsi"/>
          <w:sz w:val="24"/>
          <w:szCs w:val="24"/>
        </w:rPr>
        <w:t>Z</w:t>
      </w:r>
      <w:r w:rsidR="00F36A94">
        <w:rPr>
          <w:rFonts w:asciiTheme="minorHAnsi" w:hAnsiTheme="minorHAnsi" w:cstheme="minorHAnsi"/>
          <w:sz w:val="24"/>
          <w:szCs w:val="24"/>
        </w:rPr>
        <w:t>AŁĄCZNIKI</w:t>
      </w:r>
      <w:bookmarkEnd w:id="41"/>
    </w:p>
    <w:p w14:paraId="20BB00A8" w14:textId="77777777" w:rsidR="003673CD" w:rsidRPr="003673CD" w:rsidRDefault="003673CD" w:rsidP="003673C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96"/>
        <w:gridCol w:w="7364"/>
      </w:tblGrid>
      <w:tr w:rsidR="00B24C52" w:rsidRPr="00CD5735" w14:paraId="7C8BAA1D" w14:textId="77777777" w:rsidTr="005E7021">
        <w:trPr>
          <w:trHeight w:val="405"/>
        </w:trPr>
        <w:tc>
          <w:tcPr>
            <w:tcW w:w="1696" w:type="dxa"/>
          </w:tcPr>
          <w:p w14:paraId="47A29FFE" w14:textId="77777777" w:rsidR="00B24C52" w:rsidRPr="00CD5735" w:rsidRDefault="00B24C52" w:rsidP="005E7021">
            <w:pPr>
              <w:widowControl w:val="0"/>
              <w:autoSpaceDE w:val="0"/>
              <w:autoSpaceDN w:val="0"/>
              <w:adjustRightInd w:val="0"/>
              <w:contextualSpacing/>
              <w:rPr>
                <w:rFonts w:ascii="Calibri Light" w:eastAsia="Calibri" w:hAnsi="Calibri Light" w:cs="Tahoma"/>
                <w:b/>
                <w:szCs w:val="22"/>
              </w:rPr>
            </w:pPr>
            <w:bookmarkStart w:id="44" w:name="_Hlk78456749"/>
            <w:r w:rsidRPr="00CD5735">
              <w:rPr>
                <w:rFonts w:ascii="Calibri Light" w:eastAsia="Calibri" w:hAnsi="Calibri Light" w:cs="Tahoma"/>
                <w:b/>
                <w:szCs w:val="22"/>
              </w:rPr>
              <w:t>Załącznik nr 1</w:t>
            </w:r>
          </w:p>
        </w:tc>
        <w:tc>
          <w:tcPr>
            <w:tcW w:w="7364" w:type="dxa"/>
          </w:tcPr>
          <w:p w14:paraId="44E0BBA6" w14:textId="77777777" w:rsidR="00B24C52" w:rsidRPr="00CD5735" w:rsidRDefault="00B24C52" w:rsidP="005E7021">
            <w:pPr>
              <w:widowControl w:val="0"/>
              <w:autoSpaceDE w:val="0"/>
              <w:autoSpaceDN w:val="0"/>
              <w:adjustRightInd w:val="0"/>
              <w:contextualSpacing/>
              <w:rPr>
                <w:rFonts w:ascii="Calibri Light" w:eastAsia="Calibri" w:hAnsi="Calibri Light" w:cs="Tahoma"/>
                <w:szCs w:val="22"/>
              </w:rPr>
            </w:pPr>
            <w:r w:rsidRPr="00F47A4F">
              <w:rPr>
                <w:rFonts w:ascii="Calibri Light" w:eastAsia="Calibri" w:hAnsi="Calibri Light" w:cs="Tahoma"/>
                <w:szCs w:val="22"/>
              </w:rPr>
              <w:t>Formularz „Oferta”</w:t>
            </w:r>
          </w:p>
        </w:tc>
      </w:tr>
      <w:tr w:rsidR="00B24C52" w:rsidRPr="00CD5735" w14:paraId="316E63D5" w14:textId="77777777" w:rsidTr="005E7021">
        <w:trPr>
          <w:trHeight w:val="405"/>
        </w:trPr>
        <w:tc>
          <w:tcPr>
            <w:tcW w:w="1696" w:type="dxa"/>
          </w:tcPr>
          <w:p w14:paraId="150A206F" w14:textId="78B09D3C" w:rsidR="00B24C52" w:rsidRPr="00CD5735" w:rsidRDefault="00B24C52" w:rsidP="005E7021">
            <w:pPr>
              <w:widowControl w:val="0"/>
              <w:autoSpaceDE w:val="0"/>
              <w:autoSpaceDN w:val="0"/>
              <w:adjustRightInd w:val="0"/>
              <w:contextualSpacing/>
              <w:rPr>
                <w:rFonts w:ascii="Calibri Light" w:eastAsia="Calibri" w:hAnsi="Calibri Light" w:cs="Tahoma"/>
                <w:b/>
                <w:szCs w:val="22"/>
              </w:rPr>
            </w:pPr>
            <w:r w:rsidRPr="00CD5735">
              <w:rPr>
                <w:rFonts w:ascii="Calibri Light" w:eastAsia="Calibri" w:hAnsi="Calibri Light" w:cs="Tahoma"/>
                <w:b/>
                <w:szCs w:val="22"/>
              </w:rPr>
              <w:t xml:space="preserve">Załącznik nr </w:t>
            </w:r>
            <w:r>
              <w:rPr>
                <w:rFonts w:ascii="Calibri Light" w:eastAsia="Calibri" w:hAnsi="Calibri Light" w:cs="Tahoma"/>
                <w:b/>
                <w:szCs w:val="22"/>
              </w:rPr>
              <w:t>2</w:t>
            </w:r>
            <w:r w:rsidR="005E7CB7">
              <w:rPr>
                <w:rFonts w:ascii="Calibri Light" w:eastAsia="Calibri" w:hAnsi="Calibri Light" w:cs="Tahoma"/>
                <w:b/>
                <w:szCs w:val="22"/>
              </w:rPr>
              <w:t>a</w:t>
            </w:r>
            <w:r w:rsidR="00DD0E8B">
              <w:rPr>
                <w:rFonts w:ascii="Calibri Light" w:eastAsia="Calibri" w:hAnsi="Calibri Light" w:cs="Tahoma"/>
                <w:b/>
                <w:szCs w:val="22"/>
              </w:rPr>
              <w:t>-2</w:t>
            </w:r>
            <w:r w:rsidR="00B40244">
              <w:rPr>
                <w:rFonts w:ascii="Calibri Light" w:eastAsia="Calibri" w:hAnsi="Calibri Light" w:cs="Tahoma"/>
                <w:b/>
                <w:szCs w:val="22"/>
              </w:rPr>
              <w:t>g</w:t>
            </w:r>
          </w:p>
        </w:tc>
        <w:tc>
          <w:tcPr>
            <w:tcW w:w="7364" w:type="dxa"/>
          </w:tcPr>
          <w:p w14:paraId="408B0C94" w14:textId="1E25661C" w:rsidR="00B24C52" w:rsidRPr="00F47A4F" w:rsidRDefault="00DD0E8B" w:rsidP="005E7021">
            <w:pPr>
              <w:widowControl w:val="0"/>
              <w:autoSpaceDE w:val="0"/>
              <w:autoSpaceDN w:val="0"/>
              <w:adjustRightInd w:val="0"/>
              <w:contextualSpacing/>
              <w:rPr>
                <w:rFonts w:ascii="Calibri Light" w:eastAsia="Calibri" w:hAnsi="Calibri Light" w:cs="Tahoma"/>
                <w:szCs w:val="22"/>
              </w:rPr>
            </w:pPr>
            <w:r w:rsidRPr="00DD0E8B">
              <w:rPr>
                <w:rFonts w:ascii="Calibri Light" w:eastAsia="Calibri" w:hAnsi="Calibri Light" w:cs="Tahoma"/>
                <w:szCs w:val="22"/>
              </w:rPr>
              <w:t xml:space="preserve">Formularz asortymentowo-cenowy dla Części </w:t>
            </w:r>
            <w:r w:rsidR="00B40244">
              <w:rPr>
                <w:rFonts w:ascii="Calibri Light" w:eastAsia="Calibri" w:hAnsi="Calibri Light" w:cs="Tahoma"/>
                <w:szCs w:val="22"/>
              </w:rPr>
              <w:t>1 - 7</w:t>
            </w:r>
          </w:p>
        </w:tc>
      </w:tr>
      <w:tr w:rsidR="00B24C52" w:rsidRPr="00CD5735" w14:paraId="71CC363C" w14:textId="77777777" w:rsidTr="00A65E56">
        <w:trPr>
          <w:cantSplit/>
        </w:trPr>
        <w:tc>
          <w:tcPr>
            <w:tcW w:w="1696" w:type="dxa"/>
          </w:tcPr>
          <w:p w14:paraId="72F8A297" w14:textId="266494F8" w:rsidR="00B24C52" w:rsidRPr="00CD5735" w:rsidRDefault="00B24C52" w:rsidP="005E7021">
            <w:pPr>
              <w:widowControl w:val="0"/>
              <w:autoSpaceDE w:val="0"/>
              <w:autoSpaceDN w:val="0"/>
              <w:adjustRightInd w:val="0"/>
              <w:contextualSpacing/>
              <w:rPr>
                <w:rFonts w:ascii="Calibri Light" w:eastAsia="Calibri" w:hAnsi="Calibri Light" w:cs="Tahoma"/>
                <w:b/>
                <w:bCs/>
                <w:szCs w:val="22"/>
              </w:rPr>
            </w:pPr>
            <w:r w:rsidRPr="00CD5735">
              <w:rPr>
                <w:rFonts w:ascii="Calibri Light" w:eastAsia="Calibri" w:hAnsi="Calibri Light" w:cs="Tahoma"/>
                <w:b/>
                <w:szCs w:val="22"/>
              </w:rPr>
              <w:t>Załącznik nr</w:t>
            </w:r>
            <w:r w:rsidR="00976764">
              <w:rPr>
                <w:rFonts w:ascii="Calibri Light" w:eastAsia="Calibri" w:hAnsi="Calibri Light" w:cs="Tahoma"/>
                <w:b/>
                <w:szCs w:val="22"/>
              </w:rPr>
              <w:t>3</w:t>
            </w:r>
          </w:p>
        </w:tc>
        <w:tc>
          <w:tcPr>
            <w:tcW w:w="7364" w:type="dxa"/>
          </w:tcPr>
          <w:p w14:paraId="47826E3F" w14:textId="373924E0" w:rsidR="00B24C52" w:rsidRPr="00CD5735" w:rsidRDefault="00B24C52" w:rsidP="005E7021">
            <w:pPr>
              <w:widowControl w:val="0"/>
              <w:autoSpaceDE w:val="0"/>
              <w:autoSpaceDN w:val="0"/>
              <w:adjustRightInd w:val="0"/>
              <w:contextualSpacing/>
              <w:rPr>
                <w:rFonts w:ascii="Calibri Light" w:eastAsia="Calibri" w:hAnsi="Calibri Light" w:cs="Tahoma"/>
                <w:szCs w:val="22"/>
              </w:rPr>
            </w:pPr>
            <w:r w:rsidRPr="00F47A4F">
              <w:rPr>
                <w:rFonts w:ascii="Calibri Light" w:eastAsia="Calibri" w:hAnsi="Calibri Light" w:cs="Tahoma"/>
                <w:szCs w:val="22"/>
              </w:rPr>
              <w:t>Wzór oświadczenia Wykonawcy o niepodleganiu wykluczeniu w</w:t>
            </w:r>
            <w:r w:rsidR="00FC6C81">
              <w:rPr>
                <w:rFonts w:ascii="Calibri Light" w:eastAsia="Calibri" w:hAnsi="Calibri Light" w:cs="Tahoma"/>
                <w:szCs w:val="22"/>
              </w:rPr>
              <w:t> </w:t>
            </w:r>
            <w:r w:rsidRPr="00F47A4F">
              <w:rPr>
                <w:rFonts w:ascii="Calibri Light" w:eastAsia="Calibri" w:hAnsi="Calibri Light" w:cs="Tahoma"/>
                <w:szCs w:val="22"/>
              </w:rPr>
              <w:t xml:space="preserve">postępowaniu - </w:t>
            </w:r>
            <w:r w:rsidRPr="00A65E56">
              <w:rPr>
                <w:rFonts w:ascii="Calibri Light" w:eastAsia="Calibri" w:hAnsi="Calibri Light" w:cs="Tahoma"/>
                <w:b/>
                <w:bCs/>
                <w:szCs w:val="22"/>
              </w:rPr>
              <w:t>składa każdy Wykonawca wraz z ofertą</w:t>
            </w:r>
          </w:p>
        </w:tc>
      </w:tr>
      <w:tr w:rsidR="00B24C52" w:rsidRPr="00CD5735" w14:paraId="3689E53E" w14:textId="77777777" w:rsidTr="005E7021">
        <w:trPr>
          <w:trHeight w:val="390"/>
        </w:trPr>
        <w:tc>
          <w:tcPr>
            <w:tcW w:w="1696" w:type="dxa"/>
          </w:tcPr>
          <w:p w14:paraId="26E399A3" w14:textId="3AF8AE46" w:rsidR="00B24C52" w:rsidRPr="00CD5735" w:rsidRDefault="00B24C52" w:rsidP="005E7021">
            <w:pPr>
              <w:widowControl w:val="0"/>
              <w:autoSpaceDE w:val="0"/>
              <w:autoSpaceDN w:val="0"/>
              <w:adjustRightInd w:val="0"/>
              <w:contextualSpacing/>
              <w:rPr>
                <w:rFonts w:ascii="Calibri Light" w:eastAsia="Calibri" w:hAnsi="Calibri Light" w:cs="Tahoma"/>
                <w:b/>
                <w:szCs w:val="22"/>
              </w:rPr>
            </w:pPr>
            <w:r w:rsidRPr="00CD5735">
              <w:rPr>
                <w:rFonts w:ascii="Calibri Light" w:eastAsia="Calibri" w:hAnsi="Calibri Light" w:cs="Tahoma"/>
                <w:b/>
                <w:szCs w:val="22"/>
              </w:rPr>
              <w:t>Załącznik nr</w:t>
            </w:r>
            <w:r w:rsidR="00976764">
              <w:rPr>
                <w:rFonts w:ascii="Calibri Light" w:eastAsia="Calibri" w:hAnsi="Calibri Light" w:cs="Tahoma"/>
                <w:b/>
                <w:szCs w:val="22"/>
              </w:rPr>
              <w:t>4</w:t>
            </w:r>
          </w:p>
        </w:tc>
        <w:tc>
          <w:tcPr>
            <w:tcW w:w="7364" w:type="dxa"/>
          </w:tcPr>
          <w:p w14:paraId="0489D3AA" w14:textId="77777777" w:rsidR="00B24C52" w:rsidRPr="00CD5735" w:rsidRDefault="00B24C52" w:rsidP="005E7021">
            <w:pPr>
              <w:widowControl w:val="0"/>
              <w:tabs>
                <w:tab w:val="left" w:pos="34"/>
              </w:tabs>
              <w:autoSpaceDE w:val="0"/>
              <w:autoSpaceDN w:val="0"/>
              <w:adjustRightInd w:val="0"/>
              <w:contextualSpacing/>
              <w:rPr>
                <w:rFonts w:ascii="Calibri Light" w:eastAsia="Calibri" w:hAnsi="Calibri Light" w:cs="Tahoma"/>
                <w:bCs/>
                <w:szCs w:val="22"/>
              </w:rPr>
            </w:pPr>
            <w:r>
              <w:rPr>
                <w:rFonts w:ascii="Calibri Light" w:eastAsia="Calibri" w:hAnsi="Calibri Light" w:cs="Tahoma"/>
                <w:bCs/>
                <w:szCs w:val="22"/>
              </w:rPr>
              <w:t>Projektowane postanowienia umowy</w:t>
            </w:r>
          </w:p>
        </w:tc>
      </w:tr>
      <w:tr w:rsidR="00B24C52" w:rsidRPr="00CD5735" w14:paraId="3ECC5ECD" w14:textId="77777777" w:rsidTr="005E7021">
        <w:trPr>
          <w:trHeight w:val="390"/>
        </w:trPr>
        <w:tc>
          <w:tcPr>
            <w:tcW w:w="1696" w:type="dxa"/>
          </w:tcPr>
          <w:p w14:paraId="632C561C" w14:textId="1F15FA0E" w:rsidR="00B24C52" w:rsidRPr="00CD5735" w:rsidRDefault="00B24C52" w:rsidP="005E7021">
            <w:pPr>
              <w:widowControl w:val="0"/>
              <w:autoSpaceDE w:val="0"/>
              <w:autoSpaceDN w:val="0"/>
              <w:adjustRightInd w:val="0"/>
              <w:contextualSpacing/>
              <w:rPr>
                <w:rFonts w:ascii="Calibri Light" w:eastAsia="Calibri" w:hAnsi="Calibri Light" w:cs="Tahoma"/>
                <w:b/>
                <w:szCs w:val="22"/>
              </w:rPr>
            </w:pPr>
            <w:r w:rsidRPr="00CD5735">
              <w:rPr>
                <w:rFonts w:ascii="Calibri Light" w:eastAsia="Calibri" w:hAnsi="Calibri Light" w:cs="Tahoma"/>
                <w:b/>
                <w:szCs w:val="22"/>
              </w:rPr>
              <w:t xml:space="preserve">Załącznik nr </w:t>
            </w:r>
            <w:r w:rsidR="00976764">
              <w:rPr>
                <w:rFonts w:ascii="Calibri Light" w:eastAsia="Calibri" w:hAnsi="Calibri Light" w:cs="Tahoma"/>
                <w:b/>
                <w:szCs w:val="22"/>
              </w:rPr>
              <w:t>5</w:t>
            </w:r>
          </w:p>
        </w:tc>
        <w:tc>
          <w:tcPr>
            <w:tcW w:w="7364" w:type="dxa"/>
          </w:tcPr>
          <w:p w14:paraId="36F0612A" w14:textId="77777777" w:rsidR="00B24C52" w:rsidRPr="00CD5735" w:rsidRDefault="00B24C52" w:rsidP="005E7021">
            <w:pPr>
              <w:widowControl w:val="0"/>
              <w:tabs>
                <w:tab w:val="left" w:pos="34"/>
              </w:tabs>
              <w:autoSpaceDE w:val="0"/>
              <w:autoSpaceDN w:val="0"/>
              <w:adjustRightInd w:val="0"/>
              <w:contextualSpacing/>
              <w:rPr>
                <w:rFonts w:ascii="Calibri Light" w:eastAsia="Calibri" w:hAnsi="Calibri Light" w:cs="Tahoma"/>
                <w:bCs/>
                <w:szCs w:val="22"/>
              </w:rPr>
            </w:pPr>
            <w:r>
              <w:rPr>
                <w:rFonts w:ascii="Calibri Light" w:eastAsia="Calibri" w:hAnsi="Calibri Light" w:cs="Tahoma"/>
                <w:bCs/>
                <w:szCs w:val="22"/>
              </w:rPr>
              <w:t>Opis przedmiotu zamówienia</w:t>
            </w:r>
            <w:r w:rsidRPr="00CD5735">
              <w:rPr>
                <w:rFonts w:ascii="Calibri Light" w:eastAsia="Calibri" w:hAnsi="Calibri Light" w:cs="Tahoma"/>
                <w:bCs/>
                <w:szCs w:val="22"/>
              </w:rPr>
              <w:t xml:space="preserve"> </w:t>
            </w:r>
          </w:p>
        </w:tc>
      </w:tr>
      <w:tr w:rsidR="00B24C52" w:rsidRPr="00CD5735" w14:paraId="324BE52B" w14:textId="77777777" w:rsidTr="005E7021">
        <w:trPr>
          <w:trHeight w:val="390"/>
        </w:trPr>
        <w:tc>
          <w:tcPr>
            <w:tcW w:w="1696" w:type="dxa"/>
          </w:tcPr>
          <w:p w14:paraId="415DB072" w14:textId="40D3767D" w:rsidR="00B24C52" w:rsidRPr="00CD5735" w:rsidRDefault="00B24C52" w:rsidP="005E7021">
            <w:pPr>
              <w:widowControl w:val="0"/>
              <w:autoSpaceDE w:val="0"/>
              <w:autoSpaceDN w:val="0"/>
              <w:adjustRightInd w:val="0"/>
              <w:contextualSpacing/>
              <w:rPr>
                <w:rFonts w:ascii="Calibri Light" w:eastAsia="Calibri" w:hAnsi="Calibri Light" w:cs="Tahoma"/>
                <w:b/>
                <w:szCs w:val="22"/>
              </w:rPr>
            </w:pPr>
            <w:r>
              <w:rPr>
                <w:rFonts w:ascii="Calibri Light" w:eastAsia="Calibri" w:hAnsi="Calibri Light" w:cs="Tahoma"/>
                <w:b/>
                <w:szCs w:val="22"/>
              </w:rPr>
              <w:t xml:space="preserve">Załącznik nr </w:t>
            </w:r>
            <w:r w:rsidR="00976764">
              <w:rPr>
                <w:rFonts w:ascii="Calibri Light" w:eastAsia="Calibri" w:hAnsi="Calibri Light" w:cs="Tahoma"/>
                <w:b/>
                <w:szCs w:val="22"/>
              </w:rPr>
              <w:t>6</w:t>
            </w:r>
          </w:p>
        </w:tc>
        <w:tc>
          <w:tcPr>
            <w:tcW w:w="7364" w:type="dxa"/>
          </w:tcPr>
          <w:p w14:paraId="4246D450" w14:textId="77777777" w:rsidR="00B24C52" w:rsidRDefault="00B24C52" w:rsidP="005E7021">
            <w:pPr>
              <w:widowControl w:val="0"/>
              <w:tabs>
                <w:tab w:val="left" w:pos="34"/>
              </w:tabs>
              <w:autoSpaceDE w:val="0"/>
              <w:autoSpaceDN w:val="0"/>
              <w:adjustRightInd w:val="0"/>
              <w:contextualSpacing/>
              <w:rPr>
                <w:rFonts w:ascii="Calibri Light" w:eastAsia="Calibri" w:hAnsi="Calibri Light" w:cs="Tahoma"/>
                <w:bCs/>
                <w:szCs w:val="22"/>
              </w:rPr>
            </w:pPr>
            <w:r>
              <w:rPr>
                <w:rFonts w:ascii="Calibri Light" w:eastAsia="Calibri" w:hAnsi="Calibri Light" w:cs="Tahoma"/>
                <w:bCs/>
                <w:szCs w:val="22"/>
              </w:rPr>
              <w:t>L</w:t>
            </w:r>
            <w:r w:rsidRPr="001560E6">
              <w:rPr>
                <w:rFonts w:ascii="Calibri Light" w:eastAsia="Calibri" w:hAnsi="Calibri Light" w:cs="Tahoma"/>
                <w:bCs/>
                <w:szCs w:val="22"/>
              </w:rPr>
              <w:t>ink do postępowania oraz ID postępowania</w:t>
            </w:r>
            <w:r>
              <w:rPr>
                <w:rFonts w:ascii="Calibri Light" w:eastAsia="Calibri" w:hAnsi="Calibri Light" w:cs="Tahoma"/>
                <w:bCs/>
                <w:szCs w:val="22"/>
              </w:rPr>
              <w:t xml:space="preserve"> na </w:t>
            </w:r>
            <w:proofErr w:type="spellStart"/>
            <w:r>
              <w:rPr>
                <w:rFonts w:ascii="Calibri Light" w:eastAsia="Calibri" w:hAnsi="Calibri Light" w:cs="Tahoma"/>
                <w:bCs/>
                <w:szCs w:val="22"/>
              </w:rPr>
              <w:t>miniPortalu</w:t>
            </w:r>
            <w:proofErr w:type="spellEnd"/>
          </w:p>
        </w:tc>
      </w:tr>
      <w:bookmarkEnd w:id="44"/>
      <w:bookmarkEnd w:id="42"/>
      <w:bookmarkEnd w:id="43"/>
    </w:tbl>
    <w:p w14:paraId="672A56E4" w14:textId="77777777" w:rsidR="00976764" w:rsidRDefault="00976764" w:rsidP="00AD28D2">
      <w:pPr>
        <w:pStyle w:val="Zwykytekst"/>
        <w:jc w:val="right"/>
        <w:rPr>
          <w:rFonts w:asciiTheme="minorHAnsi" w:hAnsiTheme="minorHAnsi" w:cstheme="minorHAnsi"/>
          <w:b/>
          <w:sz w:val="24"/>
          <w:szCs w:val="24"/>
        </w:rPr>
      </w:pPr>
    </w:p>
    <w:p w14:paraId="669BF198" w14:textId="77777777" w:rsidR="00976764" w:rsidRDefault="00976764" w:rsidP="00AD28D2">
      <w:pPr>
        <w:pStyle w:val="Zwykytekst"/>
        <w:jc w:val="right"/>
        <w:rPr>
          <w:rFonts w:asciiTheme="minorHAnsi" w:hAnsiTheme="minorHAnsi" w:cstheme="minorHAnsi"/>
          <w:b/>
          <w:sz w:val="24"/>
          <w:szCs w:val="24"/>
        </w:rPr>
      </w:pPr>
    </w:p>
    <w:p w14:paraId="44FE1C2F" w14:textId="77777777" w:rsidR="00976764" w:rsidRDefault="00976764" w:rsidP="00AD28D2">
      <w:pPr>
        <w:pStyle w:val="Zwykytekst"/>
        <w:jc w:val="right"/>
        <w:rPr>
          <w:rFonts w:asciiTheme="minorHAnsi" w:hAnsiTheme="minorHAnsi" w:cstheme="minorHAnsi"/>
          <w:b/>
          <w:sz w:val="24"/>
          <w:szCs w:val="24"/>
        </w:rPr>
      </w:pPr>
    </w:p>
    <w:p w14:paraId="114EDD37" w14:textId="77777777" w:rsidR="00976764" w:rsidRDefault="00976764" w:rsidP="00AD28D2">
      <w:pPr>
        <w:pStyle w:val="Zwykytekst"/>
        <w:jc w:val="right"/>
        <w:rPr>
          <w:rFonts w:asciiTheme="minorHAnsi" w:hAnsiTheme="minorHAnsi" w:cstheme="minorHAnsi"/>
          <w:b/>
          <w:sz w:val="24"/>
          <w:szCs w:val="24"/>
        </w:rPr>
      </w:pPr>
    </w:p>
    <w:p w14:paraId="417A61D4" w14:textId="77777777" w:rsidR="00976764" w:rsidRDefault="00976764" w:rsidP="00AD28D2">
      <w:pPr>
        <w:pStyle w:val="Zwykytekst"/>
        <w:jc w:val="right"/>
        <w:rPr>
          <w:rFonts w:asciiTheme="minorHAnsi" w:hAnsiTheme="minorHAnsi" w:cstheme="minorHAnsi"/>
          <w:b/>
          <w:sz w:val="24"/>
          <w:szCs w:val="24"/>
        </w:rPr>
      </w:pPr>
    </w:p>
    <w:p w14:paraId="3DCED81B" w14:textId="77777777" w:rsidR="00976764" w:rsidRDefault="00976764" w:rsidP="00AD28D2">
      <w:pPr>
        <w:pStyle w:val="Zwykytekst"/>
        <w:jc w:val="right"/>
        <w:rPr>
          <w:rFonts w:asciiTheme="minorHAnsi" w:hAnsiTheme="minorHAnsi" w:cstheme="minorHAnsi"/>
          <w:b/>
          <w:sz w:val="24"/>
          <w:szCs w:val="24"/>
        </w:rPr>
      </w:pPr>
    </w:p>
    <w:p w14:paraId="58CFE7D6" w14:textId="77777777" w:rsidR="00976764" w:rsidRDefault="00976764" w:rsidP="00AD28D2">
      <w:pPr>
        <w:pStyle w:val="Zwykytekst"/>
        <w:jc w:val="right"/>
        <w:rPr>
          <w:rFonts w:asciiTheme="minorHAnsi" w:hAnsiTheme="minorHAnsi" w:cstheme="minorHAnsi"/>
          <w:b/>
          <w:sz w:val="24"/>
          <w:szCs w:val="24"/>
        </w:rPr>
      </w:pPr>
    </w:p>
    <w:p w14:paraId="37A21DDA" w14:textId="77777777" w:rsidR="00976764" w:rsidRDefault="00976764" w:rsidP="00AD28D2">
      <w:pPr>
        <w:pStyle w:val="Zwykytekst"/>
        <w:jc w:val="right"/>
        <w:rPr>
          <w:rFonts w:asciiTheme="minorHAnsi" w:hAnsiTheme="minorHAnsi" w:cstheme="minorHAnsi"/>
          <w:b/>
          <w:sz w:val="24"/>
          <w:szCs w:val="24"/>
        </w:rPr>
      </w:pPr>
    </w:p>
    <w:p w14:paraId="3D4C3DD7" w14:textId="77777777" w:rsidR="00976764" w:rsidRDefault="00976764" w:rsidP="00AD28D2">
      <w:pPr>
        <w:pStyle w:val="Zwykytekst"/>
        <w:jc w:val="right"/>
        <w:rPr>
          <w:rFonts w:asciiTheme="minorHAnsi" w:hAnsiTheme="minorHAnsi" w:cstheme="minorHAnsi"/>
          <w:b/>
          <w:sz w:val="24"/>
          <w:szCs w:val="24"/>
        </w:rPr>
      </w:pPr>
    </w:p>
    <w:p w14:paraId="14970EA5" w14:textId="77777777" w:rsidR="00976764" w:rsidRDefault="00976764" w:rsidP="00AD28D2">
      <w:pPr>
        <w:pStyle w:val="Zwykytekst"/>
        <w:jc w:val="right"/>
        <w:rPr>
          <w:rFonts w:asciiTheme="minorHAnsi" w:hAnsiTheme="minorHAnsi" w:cstheme="minorHAnsi"/>
          <w:b/>
          <w:sz w:val="24"/>
          <w:szCs w:val="24"/>
        </w:rPr>
      </w:pPr>
    </w:p>
    <w:p w14:paraId="2A4BD518" w14:textId="77777777" w:rsidR="00976764" w:rsidRDefault="00976764" w:rsidP="00AD28D2">
      <w:pPr>
        <w:pStyle w:val="Zwykytekst"/>
        <w:jc w:val="right"/>
        <w:rPr>
          <w:rFonts w:asciiTheme="minorHAnsi" w:hAnsiTheme="minorHAnsi" w:cstheme="minorHAnsi"/>
          <w:b/>
          <w:sz w:val="24"/>
          <w:szCs w:val="24"/>
        </w:rPr>
      </w:pPr>
    </w:p>
    <w:p w14:paraId="7A1E684C" w14:textId="77777777" w:rsidR="00976764" w:rsidRDefault="00976764" w:rsidP="00AD28D2">
      <w:pPr>
        <w:pStyle w:val="Zwykytekst"/>
        <w:jc w:val="right"/>
        <w:rPr>
          <w:rFonts w:asciiTheme="minorHAnsi" w:hAnsiTheme="minorHAnsi" w:cstheme="minorHAnsi"/>
          <w:b/>
          <w:sz w:val="24"/>
          <w:szCs w:val="24"/>
        </w:rPr>
      </w:pPr>
    </w:p>
    <w:p w14:paraId="7F89AF0F" w14:textId="77777777" w:rsidR="00976764" w:rsidRDefault="00976764" w:rsidP="00AD28D2">
      <w:pPr>
        <w:pStyle w:val="Zwykytekst"/>
        <w:jc w:val="right"/>
        <w:rPr>
          <w:rFonts w:asciiTheme="minorHAnsi" w:hAnsiTheme="minorHAnsi" w:cstheme="minorHAnsi"/>
          <w:b/>
          <w:sz w:val="24"/>
          <w:szCs w:val="24"/>
        </w:rPr>
      </w:pPr>
    </w:p>
    <w:p w14:paraId="0F008F47" w14:textId="77777777" w:rsidR="00976764" w:rsidRDefault="00976764" w:rsidP="00AD28D2">
      <w:pPr>
        <w:pStyle w:val="Zwykytekst"/>
        <w:jc w:val="right"/>
        <w:rPr>
          <w:rFonts w:asciiTheme="minorHAnsi" w:hAnsiTheme="minorHAnsi" w:cstheme="minorHAnsi"/>
          <w:b/>
          <w:sz w:val="24"/>
          <w:szCs w:val="24"/>
        </w:rPr>
      </w:pPr>
    </w:p>
    <w:p w14:paraId="4D0E98C3" w14:textId="1721368F" w:rsidR="00976764" w:rsidRDefault="00976764" w:rsidP="00AD28D2">
      <w:pPr>
        <w:pStyle w:val="Zwykytekst"/>
        <w:jc w:val="right"/>
        <w:rPr>
          <w:rFonts w:asciiTheme="minorHAnsi" w:hAnsiTheme="minorHAnsi" w:cstheme="minorHAnsi"/>
          <w:b/>
          <w:sz w:val="24"/>
          <w:szCs w:val="24"/>
        </w:rPr>
      </w:pPr>
    </w:p>
    <w:p w14:paraId="7036C917" w14:textId="00CD5997" w:rsidR="000B367B" w:rsidRDefault="000B367B" w:rsidP="00AD28D2">
      <w:pPr>
        <w:pStyle w:val="Zwykytekst"/>
        <w:jc w:val="right"/>
        <w:rPr>
          <w:rFonts w:asciiTheme="minorHAnsi" w:hAnsiTheme="minorHAnsi" w:cstheme="minorHAnsi"/>
          <w:b/>
          <w:sz w:val="24"/>
          <w:szCs w:val="24"/>
        </w:rPr>
      </w:pPr>
    </w:p>
    <w:p w14:paraId="60F2AE6D" w14:textId="0ED895B5" w:rsidR="000B367B" w:rsidRDefault="000B367B" w:rsidP="00AD28D2">
      <w:pPr>
        <w:pStyle w:val="Zwykytekst"/>
        <w:jc w:val="right"/>
        <w:rPr>
          <w:rFonts w:asciiTheme="minorHAnsi" w:hAnsiTheme="minorHAnsi" w:cstheme="minorHAnsi"/>
          <w:b/>
          <w:sz w:val="24"/>
          <w:szCs w:val="24"/>
        </w:rPr>
      </w:pPr>
    </w:p>
    <w:p w14:paraId="25F3E89E" w14:textId="6AB7D6BD" w:rsidR="000B367B" w:rsidRDefault="000B367B" w:rsidP="00AD28D2">
      <w:pPr>
        <w:pStyle w:val="Zwykytekst"/>
        <w:jc w:val="right"/>
        <w:rPr>
          <w:rFonts w:asciiTheme="minorHAnsi" w:hAnsiTheme="minorHAnsi" w:cstheme="minorHAnsi"/>
          <w:b/>
          <w:sz w:val="24"/>
          <w:szCs w:val="24"/>
        </w:rPr>
      </w:pPr>
    </w:p>
    <w:p w14:paraId="29B5F42B" w14:textId="4464D17D" w:rsidR="006305EC" w:rsidRDefault="006305EC" w:rsidP="00AD28D2">
      <w:pPr>
        <w:pStyle w:val="Zwykytekst"/>
        <w:jc w:val="right"/>
        <w:rPr>
          <w:rFonts w:asciiTheme="minorHAnsi" w:hAnsiTheme="minorHAnsi" w:cstheme="minorHAnsi"/>
          <w:b/>
          <w:sz w:val="24"/>
          <w:szCs w:val="24"/>
        </w:rPr>
      </w:pPr>
    </w:p>
    <w:p w14:paraId="6AC58744" w14:textId="36E33A42" w:rsidR="006305EC" w:rsidRDefault="006305EC" w:rsidP="00AD28D2">
      <w:pPr>
        <w:pStyle w:val="Zwykytekst"/>
        <w:jc w:val="right"/>
        <w:rPr>
          <w:rFonts w:asciiTheme="minorHAnsi" w:hAnsiTheme="minorHAnsi" w:cstheme="minorHAnsi"/>
          <w:b/>
          <w:sz w:val="24"/>
          <w:szCs w:val="24"/>
        </w:rPr>
      </w:pPr>
    </w:p>
    <w:p w14:paraId="463EC7E0" w14:textId="7186A44E" w:rsidR="006305EC" w:rsidRDefault="006305EC" w:rsidP="00AD28D2">
      <w:pPr>
        <w:pStyle w:val="Zwykytekst"/>
        <w:jc w:val="right"/>
        <w:rPr>
          <w:rFonts w:asciiTheme="minorHAnsi" w:hAnsiTheme="minorHAnsi" w:cstheme="minorHAnsi"/>
          <w:b/>
          <w:sz w:val="24"/>
          <w:szCs w:val="24"/>
        </w:rPr>
      </w:pPr>
    </w:p>
    <w:p w14:paraId="555A2C8F" w14:textId="7F6C5D43" w:rsidR="006305EC" w:rsidRDefault="006305EC" w:rsidP="00AD28D2">
      <w:pPr>
        <w:pStyle w:val="Zwykytekst"/>
        <w:jc w:val="right"/>
        <w:rPr>
          <w:rFonts w:asciiTheme="minorHAnsi" w:hAnsiTheme="minorHAnsi" w:cstheme="minorHAnsi"/>
          <w:b/>
          <w:sz w:val="24"/>
          <w:szCs w:val="24"/>
        </w:rPr>
      </w:pPr>
    </w:p>
    <w:p w14:paraId="7B42C215" w14:textId="4B1C8B73" w:rsidR="006305EC" w:rsidRDefault="006305EC" w:rsidP="00AD28D2">
      <w:pPr>
        <w:pStyle w:val="Zwykytekst"/>
        <w:jc w:val="right"/>
        <w:rPr>
          <w:rFonts w:asciiTheme="minorHAnsi" w:hAnsiTheme="minorHAnsi" w:cstheme="minorHAnsi"/>
          <w:b/>
          <w:sz w:val="24"/>
          <w:szCs w:val="24"/>
        </w:rPr>
      </w:pPr>
    </w:p>
    <w:p w14:paraId="211EA34E" w14:textId="2F6BA9B9" w:rsidR="006305EC" w:rsidRDefault="006305EC" w:rsidP="00AD28D2">
      <w:pPr>
        <w:pStyle w:val="Zwykytekst"/>
        <w:jc w:val="right"/>
        <w:rPr>
          <w:rFonts w:asciiTheme="minorHAnsi" w:hAnsiTheme="minorHAnsi" w:cstheme="minorHAnsi"/>
          <w:b/>
          <w:sz w:val="24"/>
          <w:szCs w:val="24"/>
        </w:rPr>
      </w:pPr>
    </w:p>
    <w:p w14:paraId="505AF57F" w14:textId="4C88FA6E" w:rsidR="006305EC" w:rsidRDefault="006305EC" w:rsidP="00AD28D2">
      <w:pPr>
        <w:pStyle w:val="Zwykytekst"/>
        <w:jc w:val="right"/>
        <w:rPr>
          <w:rFonts w:asciiTheme="minorHAnsi" w:hAnsiTheme="minorHAnsi" w:cstheme="minorHAnsi"/>
          <w:b/>
          <w:sz w:val="24"/>
          <w:szCs w:val="24"/>
        </w:rPr>
      </w:pPr>
    </w:p>
    <w:p w14:paraId="3DFC1A03" w14:textId="0B7ECCF2" w:rsidR="006305EC" w:rsidRDefault="006305EC" w:rsidP="00AD28D2">
      <w:pPr>
        <w:pStyle w:val="Zwykytekst"/>
        <w:jc w:val="right"/>
        <w:rPr>
          <w:rFonts w:asciiTheme="minorHAnsi" w:hAnsiTheme="minorHAnsi" w:cstheme="minorHAnsi"/>
          <w:b/>
          <w:sz w:val="24"/>
          <w:szCs w:val="24"/>
        </w:rPr>
      </w:pPr>
    </w:p>
    <w:p w14:paraId="1A8909F4" w14:textId="6B1DB909" w:rsidR="006305EC" w:rsidRDefault="006305EC" w:rsidP="00AD28D2">
      <w:pPr>
        <w:pStyle w:val="Zwykytekst"/>
        <w:jc w:val="right"/>
        <w:rPr>
          <w:rFonts w:asciiTheme="minorHAnsi" w:hAnsiTheme="minorHAnsi" w:cstheme="minorHAnsi"/>
          <w:b/>
          <w:sz w:val="24"/>
          <w:szCs w:val="24"/>
        </w:rPr>
      </w:pPr>
    </w:p>
    <w:p w14:paraId="6E50794D" w14:textId="204A7E47" w:rsidR="00B40244" w:rsidRDefault="00B40244" w:rsidP="00AD28D2">
      <w:pPr>
        <w:pStyle w:val="Zwykytekst"/>
        <w:jc w:val="right"/>
        <w:rPr>
          <w:rFonts w:asciiTheme="minorHAnsi" w:hAnsiTheme="minorHAnsi" w:cstheme="minorHAnsi"/>
          <w:b/>
          <w:sz w:val="24"/>
          <w:szCs w:val="24"/>
        </w:rPr>
      </w:pPr>
    </w:p>
    <w:p w14:paraId="64DB34A5" w14:textId="487F8963" w:rsidR="00B40244" w:rsidRDefault="00B40244" w:rsidP="00AD28D2">
      <w:pPr>
        <w:pStyle w:val="Zwykytekst"/>
        <w:jc w:val="right"/>
        <w:rPr>
          <w:rFonts w:asciiTheme="minorHAnsi" w:hAnsiTheme="minorHAnsi" w:cstheme="minorHAnsi"/>
          <w:b/>
          <w:sz w:val="24"/>
          <w:szCs w:val="24"/>
        </w:rPr>
      </w:pPr>
    </w:p>
    <w:p w14:paraId="5FC686EF" w14:textId="5E337536" w:rsidR="00B40244" w:rsidRDefault="00B40244" w:rsidP="00AD28D2">
      <w:pPr>
        <w:pStyle w:val="Zwykytekst"/>
        <w:jc w:val="right"/>
        <w:rPr>
          <w:rFonts w:asciiTheme="minorHAnsi" w:hAnsiTheme="minorHAnsi" w:cstheme="minorHAnsi"/>
          <w:b/>
          <w:sz w:val="24"/>
          <w:szCs w:val="24"/>
        </w:rPr>
      </w:pPr>
    </w:p>
    <w:p w14:paraId="77247227" w14:textId="77777777" w:rsidR="00B40244" w:rsidRDefault="00B40244" w:rsidP="00AD28D2">
      <w:pPr>
        <w:pStyle w:val="Zwykytekst"/>
        <w:jc w:val="right"/>
        <w:rPr>
          <w:rFonts w:asciiTheme="minorHAnsi" w:hAnsiTheme="minorHAnsi" w:cstheme="minorHAnsi"/>
          <w:b/>
          <w:sz w:val="24"/>
          <w:szCs w:val="24"/>
        </w:rPr>
      </w:pPr>
    </w:p>
    <w:p w14:paraId="03B97C2B" w14:textId="7DDD4300" w:rsidR="006305EC" w:rsidRDefault="006305EC" w:rsidP="00AD28D2">
      <w:pPr>
        <w:pStyle w:val="Zwykytekst"/>
        <w:jc w:val="right"/>
        <w:rPr>
          <w:rFonts w:asciiTheme="minorHAnsi" w:hAnsiTheme="minorHAnsi" w:cstheme="minorHAnsi"/>
          <w:b/>
          <w:sz w:val="24"/>
          <w:szCs w:val="24"/>
        </w:rPr>
      </w:pPr>
    </w:p>
    <w:p w14:paraId="2C605ED9" w14:textId="08236A73" w:rsidR="006305EC" w:rsidRDefault="006305EC" w:rsidP="00AD28D2">
      <w:pPr>
        <w:pStyle w:val="Zwykytekst"/>
        <w:jc w:val="right"/>
        <w:rPr>
          <w:rFonts w:asciiTheme="minorHAnsi" w:hAnsiTheme="minorHAnsi" w:cstheme="minorHAnsi"/>
          <w:b/>
          <w:sz w:val="24"/>
          <w:szCs w:val="24"/>
        </w:rPr>
      </w:pPr>
    </w:p>
    <w:p w14:paraId="51B7796B" w14:textId="06B9EE31" w:rsidR="006305EC" w:rsidRDefault="006305EC" w:rsidP="00AD28D2">
      <w:pPr>
        <w:pStyle w:val="Zwykytekst"/>
        <w:jc w:val="right"/>
        <w:rPr>
          <w:rFonts w:asciiTheme="minorHAnsi" w:hAnsiTheme="minorHAnsi" w:cstheme="minorHAnsi"/>
          <w:b/>
          <w:sz w:val="24"/>
          <w:szCs w:val="24"/>
        </w:rPr>
      </w:pPr>
    </w:p>
    <w:p w14:paraId="25F38BFE" w14:textId="77777777" w:rsidR="006305EC" w:rsidRDefault="006305EC" w:rsidP="00AD28D2">
      <w:pPr>
        <w:pStyle w:val="Zwykytekst"/>
        <w:jc w:val="right"/>
        <w:rPr>
          <w:rFonts w:asciiTheme="minorHAnsi" w:hAnsiTheme="minorHAnsi" w:cstheme="minorHAnsi"/>
          <w:b/>
          <w:sz w:val="24"/>
          <w:szCs w:val="24"/>
        </w:rPr>
      </w:pPr>
    </w:p>
    <w:p w14:paraId="5811C125" w14:textId="77777777" w:rsidR="000B367B" w:rsidRDefault="000B367B" w:rsidP="00AD28D2">
      <w:pPr>
        <w:pStyle w:val="Zwykytekst"/>
        <w:jc w:val="right"/>
        <w:rPr>
          <w:rFonts w:asciiTheme="minorHAnsi" w:hAnsiTheme="minorHAnsi" w:cstheme="minorHAnsi"/>
          <w:b/>
          <w:sz w:val="24"/>
          <w:szCs w:val="24"/>
        </w:rPr>
      </w:pPr>
    </w:p>
    <w:p w14:paraId="671C2321" w14:textId="77777777" w:rsidR="00976764" w:rsidRDefault="00976764" w:rsidP="00AD28D2">
      <w:pPr>
        <w:pStyle w:val="Zwykytekst"/>
        <w:jc w:val="right"/>
        <w:rPr>
          <w:rFonts w:asciiTheme="minorHAnsi" w:hAnsiTheme="minorHAnsi" w:cstheme="minorHAnsi"/>
          <w:b/>
          <w:sz w:val="24"/>
          <w:szCs w:val="24"/>
        </w:rPr>
      </w:pPr>
    </w:p>
    <w:p w14:paraId="4731B8B4" w14:textId="44074CDA" w:rsidR="00364A90" w:rsidRPr="00651DC0" w:rsidRDefault="007D69BE" w:rsidP="00AD28D2">
      <w:pPr>
        <w:pStyle w:val="Zwykytekst"/>
        <w:jc w:val="right"/>
        <w:rPr>
          <w:rFonts w:asciiTheme="minorHAnsi" w:hAnsiTheme="minorHAnsi" w:cstheme="minorHAnsi"/>
          <w:b/>
          <w:sz w:val="24"/>
          <w:szCs w:val="24"/>
        </w:rPr>
      </w:pPr>
      <w:r>
        <w:rPr>
          <w:rFonts w:asciiTheme="minorHAnsi" w:hAnsiTheme="minorHAnsi" w:cstheme="minorHAnsi"/>
          <w:b/>
          <w:sz w:val="24"/>
          <w:szCs w:val="24"/>
        </w:rPr>
        <w:lastRenderedPageBreak/>
        <w:t>Załącznik nr 1</w:t>
      </w:r>
    </w:p>
    <w:p w14:paraId="5987A456" w14:textId="77777777" w:rsidR="00364A90" w:rsidRPr="00651DC0" w:rsidRDefault="00364A90" w:rsidP="00364A90">
      <w:pPr>
        <w:pStyle w:val="Zwykytekst"/>
        <w:jc w:val="center"/>
        <w:rPr>
          <w:rFonts w:asciiTheme="minorHAnsi" w:hAnsiTheme="minorHAnsi" w:cstheme="minorHAnsi"/>
          <w:b/>
          <w:sz w:val="24"/>
          <w:szCs w:val="24"/>
        </w:rPr>
      </w:pPr>
      <w:r w:rsidRPr="00651DC0">
        <w:rPr>
          <w:rFonts w:asciiTheme="minorHAnsi" w:hAnsiTheme="minorHAnsi" w:cstheme="minorHAnsi"/>
          <w:b/>
          <w:sz w:val="24"/>
          <w:szCs w:val="24"/>
        </w:rPr>
        <w:t>Formularz „Oferta”</w:t>
      </w:r>
    </w:p>
    <w:p w14:paraId="43B85401" w14:textId="77777777" w:rsidR="00364A90" w:rsidRPr="00651DC0" w:rsidRDefault="00364A90" w:rsidP="00364A90">
      <w:pPr>
        <w:pStyle w:val="Zwykytekst"/>
        <w:spacing w:before="120"/>
        <w:jc w:val="right"/>
        <w:rPr>
          <w:rFonts w:asciiTheme="minorHAnsi" w:hAnsiTheme="minorHAnsi" w:cstheme="minorHAnsi"/>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898"/>
        <w:gridCol w:w="5292"/>
      </w:tblGrid>
      <w:tr w:rsidR="00364A90" w:rsidRPr="00651DC0" w14:paraId="26CC0910" w14:textId="77777777" w:rsidTr="00C138A0">
        <w:trPr>
          <w:trHeight w:val="1100"/>
        </w:trPr>
        <w:tc>
          <w:tcPr>
            <w:tcW w:w="3898" w:type="dxa"/>
            <w:tcBorders>
              <w:top w:val="nil"/>
              <w:left w:val="nil"/>
              <w:bottom w:val="nil"/>
              <w:right w:val="nil"/>
            </w:tcBorders>
          </w:tcPr>
          <w:p w14:paraId="117B7F43" w14:textId="77777777" w:rsidR="00364A90" w:rsidRPr="00651DC0" w:rsidRDefault="00364A90" w:rsidP="00C138A0">
            <w:pPr>
              <w:rPr>
                <w:rFonts w:asciiTheme="minorHAnsi" w:hAnsiTheme="minorHAnsi" w:cstheme="minorHAnsi"/>
              </w:rPr>
            </w:pPr>
          </w:p>
          <w:p w14:paraId="49CDD919" w14:textId="77777777" w:rsidR="00364A90" w:rsidRPr="00651DC0" w:rsidRDefault="00364A90" w:rsidP="00C138A0">
            <w:pPr>
              <w:rPr>
                <w:rFonts w:asciiTheme="minorHAnsi" w:hAnsiTheme="minorHAnsi" w:cstheme="minorHAnsi"/>
              </w:rPr>
            </w:pPr>
          </w:p>
          <w:p w14:paraId="790E70EA" w14:textId="77777777" w:rsidR="00364A90" w:rsidRPr="00651DC0" w:rsidRDefault="00364A90" w:rsidP="00C138A0">
            <w:pPr>
              <w:rPr>
                <w:rFonts w:asciiTheme="minorHAnsi" w:hAnsiTheme="minorHAnsi" w:cstheme="minorHAnsi"/>
              </w:rPr>
            </w:pPr>
          </w:p>
          <w:p w14:paraId="3A0EC33C" w14:textId="77777777" w:rsidR="00364A90" w:rsidRPr="007D69BE" w:rsidRDefault="00364A90" w:rsidP="00C138A0">
            <w:pPr>
              <w:rPr>
                <w:rFonts w:asciiTheme="minorHAnsi" w:hAnsiTheme="minorHAnsi" w:cstheme="minorHAnsi"/>
                <w:i/>
                <w:sz w:val="22"/>
                <w:szCs w:val="22"/>
              </w:rPr>
            </w:pPr>
            <w:r w:rsidRPr="007D69BE">
              <w:rPr>
                <w:rFonts w:asciiTheme="minorHAnsi" w:hAnsiTheme="minorHAnsi" w:cstheme="minorHAnsi"/>
                <w:i/>
                <w:sz w:val="22"/>
                <w:szCs w:val="22"/>
              </w:rPr>
              <w:t>(nazwa Wykonawcy/Wykonawców)</w:t>
            </w:r>
          </w:p>
        </w:tc>
        <w:tc>
          <w:tcPr>
            <w:tcW w:w="5292" w:type="dxa"/>
            <w:tcBorders>
              <w:top w:val="single" w:sz="4" w:space="0" w:color="auto"/>
              <w:left w:val="single" w:sz="4" w:space="0" w:color="auto"/>
              <w:bottom w:val="single" w:sz="4" w:space="0" w:color="auto"/>
            </w:tcBorders>
            <w:shd w:val="pct10" w:color="auto" w:fill="auto"/>
            <w:vAlign w:val="center"/>
          </w:tcPr>
          <w:p w14:paraId="6364A2F2" w14:textId="77777777" w:rsidR="00364A90" w:rsidRPr="00651DC0" w:rsidRDefault="00364A90" w:rsidP="00C138A0">
            <w:pPr>
              <w:pStyle w:val="Nagwek6"/>
              <w:jc w:val="center"/>
              <w:rPr>
                <w:rFonts w:asciiTheme="minorHAnsi" w:eastAsia="Times New Roman" w:hAnsiTheme="minorHAnsi" w:cstheme="minorHAnsi"/>
                <w:b/>
                <w:spacing w:val="30"/>
                <w:sz w:val="24"/>
                <w:szCs w:val="24"/>
              </w:rPr>
            </w:pPr>
            <w:r w:rsidRPr="00651DC0">
              <w:rPr>
                <w:rFonts w:asciiTheme="minorHAnsi" w:eastAsia="Times New Roman" w:hAnsiTheme="minorHAnsi" w:cstheme="minorHAnsi"/>
                <w:b/>
                <w:spacing w:val="30"/>
                <w:sz w:val="24"/>
                <w:szCs w:val="24"/>
              </w:rPr>
              <w:t>OFERTA</w:t>
            </w:r>
          </w:p>
        </w:tc>
      </w:tr>
    </w:tbl>
    <w:p w14:paraId="585A897D" w14:textId="77777777" w:rsidR="00E85E14" w:rsidRPr="00651DC0" w:rsidRDefault="00E85E14" w:rsidP="007D69BE">
      <w:pPr>
        <w:spacing w:line="280" w:lineRule="exact"/>
        <w:rPr>
          <w:rFonts w:asciiTheme="minorHAnsi" w:hAnsiTheme="minorHAnsi" w:cstheme="minorHAnsi"/>
          <w:b/>
        </w:rPr>
      </w:pPr>
      <w:bookmarkStart w:id="45" w:name="_Hlk47096979"/>
    </w:p>
    <w:p w14:paraId="4B4E7B43" w14:textId="77777777" w:rsidR="00AD28D2" w:rsidRDefault="00AD28D2" w:rsidP="00451E23">
      <w:pPr>
        <w:spacing w:line="280" w:lineRule="exact"/>
        <w:ind w:left="4248" w:firstLine="708"/>
        <w:rPr>
          <w:rFonts w:asciiTheme="minorHAnsi" w:hAnsiTheme="minorHAnsi" w:cstheme="minorHAnsi"/>
          <w:b/>
        </w:rPr>
      </w:pPr>
    </w:p>
    <w:bookmarkEnd w:id="45"/>
    <w:p w14:paraId="291C275C" w14:textId="77777777" w:rsidR="006305EC" w:rsidRPr="00DA4DF6" w:rsidRDefault="006305EC" w:rsidP="006305EC">
      <w:pPr>
        <w:autoSpaceDE w:val="0"/>
        <w:autoSpaceDN w:val="0"/>
        <w:adjustRightInd w:val="0"/>
        <w:ind w:left="4956"/>
        <w:jc w:val="both"/>
        <w:rPr>
          <w:rFonts w:asciiTheme="minorHAnsi" w:hAnsiTheme="minorHAnsi" w:cstheme="minorHAnsi"/>
          <w:b/>
        </w:rPr>
      </w:pPr>
      <w:r w:rsidRPr="00DA4DF6">
        <w:rPr>
          <w:rFonts w:asciiTheme="minorHAnsi" w:hAnsiTheme="minorHAnsi" w:cstheme="minorHAnsi"/>
          <w:b/>
        </w:rPr>
        <w:t>Do</w:t>
      </w:r>
    </w:p>
    <w:p w14:paraId="381EAE44" w14:textId="77777777" w:rsidR="006305EC" w:rsidRPr="00DA4DF6" w:rsidRDefault="006305EC" w:rsidP="006305EC">
      <w:pPr>
        <w:autoSpaceDE w:val="0"/>
        <w:autoSpaceDN w:val="0"/>
        <w:adjustRightInd w:val="0"/>
        <w:ind w:left="4956"/>
        <w:jc w:val="both"/>
        <w:rPr>
          <w:rFonts w:asciiTheme="minorHAnsi" w:hAnsiTheme="minorHAnsi" w:cstheme="minorHAnsi"/>
          <w:b/>
        </w:rPr>
      </w:pPr>
      <w:r w:rsidRPr="00DA4DF6">
        <w:rPr>
          <w:rFonts w:asciiTheme="minorHAnsi" w:hAnsiTheme="minorHAnsi" w:cstheme="minorHAnsi"/>
          <w:b/>
        </w:rPr>
        <w:t>Zespołu Szkół Nr 2</w:t>
      </w:r>
    </w:p>
    <w:p w14:paraId="0C10493D" w14:textId="77777777" w:rsidR="006305EC" w:rsidRDefault="006305EC" w:rsidP="006305EC">
      <w:pPr>
        <w:autoSpaceDE w:val="0"/>
        <w:autoSpaceDN w:val="0"/>
        <w:adjustRightInd w:val="0"/>
        <w:ind w:left="4956"/>
        <w:jc w:val="both"/>
        <w:rPr>
          <w:rFonts w:asciiTheme="minorHAnsi" w:hAnsiTheme="minorHAnsi" w:cstheme="minorHAnsi"/>
          <w:b/>
        </w:rPr>
      </w:pPr>
      <w:r w:rsidRPr="00DA4DF6">
        <w:rPr>
          <w:rFonts w:asciiTheme="minorHAnsi" w:hAnsiTheme="minorHAnsi" w:cstheme="minorHAnsi"/>
          <w:b/>
        </w:rPr>
        <w:t>z Oddziałami Integracyjnymi w Pułtusku</w:t>
      </w:r>
    </w:p>
    <w:p w14:paraId="67D6572A" w14:textId="77777777" w:rsidR="006305EC" w:rsidRPr="00DA4DF6" w:rsidRDefault="006305EC" w:rsidP="006305EC">
      <w:pPr>
        <w:autoSpaceDE w:val="0"/>
        <w:autoSpaceDN w:val="0"/>
        <w:adjustRightInd w:val="0"/>
        <w:ind w:left="4956"/>
        <w:jc w:val="both"/>
        <w:rPr>
          <w:rFonts w:asciiTheme="minorHAnsi" w:hAnsiTheme="minorHAnsi" w:cstheme="minorHAnsi"/>
          <w:b/>
        </w:rPr>
      </w:pPr>
      <w:r w:rsidRPr="00DA4DF6">
        <w:rPr>
          <w:rFonts w:asciiTheme="minorHAnsi" w:hAnsiTheme="minorHAnsi" w:cstheme="minorHAnsi"/>
          <w:b/>
        </w:rPr>
        <w:t>ul. Polna 7, 06-100 Pułtusk</w:t>
      </w:r>
    </w:p>
    <w:p w14:paraId="7CE4AF3A" w14:textId="77777777" w:rsidR="00451E23" w:rsidRPr="00651DC0" w:rsidRDefault="00451E23" w:rsidP="00451E23">
      <w:pPr>
        <w:autoSpaceDE w:val="0"/>
        <w:autoSpaceDN w:val="0"/>
        <w:adjustRightInd w:val="0"/>
        <w:jc w:val="both"/>
        <w:rPr>
          <w:rFonts w:asciiTheme="minorHAnsi" w:hAnsiTheme="minorHAnsi" w:cstheme="minorHAnsi"/>
        </w:rPr>
      </w:pPr>
    </w:p>
    <w:p w14:paraId="4048B2FA" w14:textId="16BC2770" w:rsidR="00364A90" w:rsidRPr="00CE1497" w:rsidRDefault="00364A90" w:rsidP="00CE1497">
      <w:pPr>
        <w:pStyle w:val="Tekstpodstawowy"/>
        <w:spacing w:line="276" w:lineRule="auto"/>
        <w:jc w:val="both"/>
        <w:rPr>
          <w:rFonts w:asciiTheme="minorHAnsi" w:hAnsiTheme="minorHAnsi" w:cstheme="minorHAnsi"/>
          <w:bCs w:val="0"/>
          <w:iCs/>
          <w:sz w:val="24"/>
          <w:szCs w:val="24"/>
          <w:u w:val="none"/>
        </w:rPr>
      </w:pPr>
      <w:r w:rsidRPr="00651DC0">
        <w:rPr>
          <w:rFonts w:asciiTheme="minorHAnsi" w:hAnsiTheme="minorHAnsi" w:cstheme="minorHAnsi"/>
          <w:b w:val="0"/>
          <w:sz w:val="24"/>
          <w:szCs w:val="24"/>
          <w:u w:val="none"/>
        </w:rPr>
        <w:t xml:space="preserve">Nawiązując </w:t>
      </w:r>
      <w:r w:rsidR="00F22768" w:rsidRPr="00651DC0">
        <w:rPr>
          <w:rFonts w:asciiTheme="minorHAnsi" w:hAnsiTheme="minorHAnsi" w:cstheme="minorHAnsi"/>
          <w:b w:val="0"/>
          <w:sz w:val="24"/>
          <w:szCs w:val="24"/>
          <w:u w:val="none"/>
        </w:rPr>
        <w:t>do ogłoszenia o zamówieniu w postępowaniu o udzielenie zamówienia publicznego na</w:t>
      </w:r>
      <w:r w:rsidRPr="00651DC0">
        <w:rPr>
          <w:rFonts w:asciiTheme="minorHAnsi" w:hAnsiTheme="minorHAnsi" w:cstheme="minorHAnsi"/>
          <w:b w:val="0"/>
          <w:bCs w:val="0"/>
          <w:iCs/>
          <w:sz w:val="24"/>
          <w:szCs w:val="24"/>
          <w:u w:val="none"/>
        </w:rPr>
        <w:t>:</w:t>
      </w:r>
      <w:r w:rsidRPr="00651DC0">
        <w:rPr>
          <w:rFonts w:asciiTheme="minorHAnsi" w:hAnsiTheme="minorHAnsi" w:cstheme="minorHAnsi"/>
          <w:bCs w:val="0"/>
          <w:iCs/>
          <w:sz w:val="24"/>
          <w:szCs w:val="24"/>
          <w:u w:val="none"/>
        </w:rPr>
        <w:t xml:space="preserve"> </w:t>
      </w:r>
    </w:p>
    <w:p w14:paraId="170EA188" w14:textId="314388E5" w:rsidR="006305EC" w:rsidRDefault="006305EC" w:rsidP="006305EC">
      <w:pPr>
        <w:autoSpaceDE w:val="0"/>
        <w:autoSpaceDN w:val="0"/>
        <w:adjustRightInd w:val="0"/>
        <w:jc w:val="center"/>
        <w:rPr>
          <w:rFonts w:asciiTheme="minorHAnsi" w:eastAsia="Calibri" w:hAnsiTheme="minorHAnsi" w:cstheme="minorHAnsi"/>
          <w:b/>
        </w:rPr>
      </w:pPr>
      <w:r w:rsidRPr="006305EC">
        <w:rPr>
          <w:rFonts w:asciiTheme="minorHAnsi" w:eastAsia="Calibri" w:hAnsiTheme="minorHAnsi" w:cstheme="minorHAnsi"/>
          <w:b/>
        </w:rPr>
        <w:t>Dostaw</w:t>
      </w:r>
      <w:r>
        <w:rPr>
          <w:rFonts w:asciiTheme="minorHAnsi" w:eastAsia="Calibri" w:hAnsiTheme="minorHAnsi" w:cstheme="minorHAnsi"/>
          <w:b/>
        </w:rPr>
        <w:t>ę</w:t>
      </w:r>
      <w:r w:rsidRPr="006305EC">
        <w:rPr>
          <w:rFonts w:asciiTheme="minorHAnsi" w:eastAsia="Calibri" w:hAnsiTheme="minorHAnsi" w:cstheme="minorHAnsi"/>
          <w:b/>
        </w:rPr>
        <w:t xml:space="preserve"> artykułów żywnościowych do Zespołu Szkół Nr 2 z Oddziałami Integracyjnymi w</w:t>
      </w:r>
      <w:r>
        <w:rPr>
          <w:rFonts w:asciiTheme="minorHAnsi" w:eastAsia="Calibri" w:hAnsiTheme="minorHAnsi" w:cstheme="minorHAnsi"/>
          <w:b/>
        </w:rPr>
        <w:t> </w:t>
      </w:r>
      <w:r w:rsidRPr="006305EC">
        <w:rPr>
          <w:rFonts w:asciiTheme="minorHAnsi" w:eastAsia="Calibri" w:hAnsiTheme="minorHAnsi" w:cstheme="minorHAnsi"/>
          <w:b/>
        </w:rPr>
        <w:t>Pułtusku</w:t>
      </w:r>
      <w:r>
        <w:rPr>
          <w:rFonts w:asciiTheme="minorHAnsi" w:eastAsia="Calibri" w:hAnsiTheme="minorHAnsi" w:cstheme="minorHAnsi"/>
          <w:b/>
        </w:rPr>
        <w:t xml:space="preserve"> </w:t>
      </w:r>
      <w:r w:rsidRPr="006305EC">
        <w:rPr>
          <w:rFonts w:asciiTheme="minorHAnsi" w:eastAsia="Calibri" w:hAnsiTheme="minorHAnsi" w:cstheme="minorHAnsi"/>
          <w:b/>
        </w:rPr>
        <w:t xml:space="preserve">w podziale na </w:t>
      </w:r>
      <w:r w:rsidR="00B40244">
        <w:rPr>
          <w:rFonts w:asciiTheme="minorHAnsi" w:eastAsia="Calibri" w:hAnsiTheme="minorHAnsi" w:cstheme="minorHAnsi"/>
          <w:b/>
        </w:rPr>
        <w:t>7</w:t>
      </w:r>
      <w:r w:rsidRPr="006305EC">
        <w:rPr>
          <w:rFonts w:asciiTheme="minorHAnsi" w:eastAsia="Calibri" w:hAnsiTheme="minorHAnsi" w:cstheme="minorHAnsi"/>
          <w:b/>
        </w:rPr>
        <w:t xml:space="preserve"> części</w:t>
      </w:r>
    </w:p>
    <w:p w14:paraId="48DB4AF4" w14:textId="77777777" w:rsidR="006305EC" w:rsidRDefault="006305EC" w:rsidP="006305EC">
      <w:pPr>
        <w:autoSpaceDE w:val="0"/>
        <w:autoSpaceDN w:val="0"/>
        <w:adjustRightInd w:val="0"/>
        <w:jc w:val="both"/>
        <w:rPr>
          <w:rFonts w:asciiTheme="minorHAnsi" w:hAnsiTheme="minorHAnsi" w:cstheme="minorHAnsi"/>
        </w:rPr>
      </w:pPr>
    </w:p>
    <w:p w14:paraId="293AB905" w14:textId="4D72D17B" w:rsidR="00364A90" w:rsidRPr="00651DC0" w:rsidRDefault="00EB2C21" w:rsidP="006305EC">
      <w:pPr>
        <w:autoSpaceDE w:val="0"/>
        <w:autoSpaceDN w:val="0"/>
        <w:adjustRightInd w:val="0"/>
        <w:jc w:val="both"/>
        <w:rPr>
          <w:rFonts w:asciiTheme="minorHAnsi" w:hAnsiTheme="minorHAnsi" w:cstheme="minorHAnsi"/>
        </w:rPr>
      </w:pPr>
      <w:r w:rsidRPr="00651DC0">
        <w:rPr>
          <w:rFonts w:asciiTheme="minorHAnsi" w:hAnsiTheme="minorHAnsi" w:cstheme="minorHAnsi"/>
        </w:rPr>
        <w:t>My niżej podpisani</w:t>
      </w:r>
    </w:p>
    <w:p w14:paraId="545641DC" w14:textId="77777777" w:rsidR="00EB2C21" w:rsidRPr="00651DC0" w:rsidRDefault="00EB2C21" w:rsidP="00F22768">
      <w:pPr>
        <w:autoSpaceDE w:val="0"/>
        <w:autoSpaceDN w:val="0"/>
        <w:adjustRightInd w:val="0"/>
        <w:contextualSpacing/>
        <w:rPr>
          <w:rFonts w:asciiTheme="minorHAnsi" w:eastAsia="Calibri" w:hAnsiTheme="minorHAnsi" w:cstheme="minorHAnsi"/>
          <w:sz w:val="20"/>
          <w:szCs w:val="20"/>
          <w:lang w:eastAsia="ja-JP"/>
        </w:rPr>
      </w:pPr>
    </w:p>
    <w:p w14:paraId="57DF8E5B" w14:textId="4F728123" w:rsidR="00F22768" w:rsidRPr="00651DC0" w:rsidRDefault="00F22768" w:rsidP="00F22768">
      <w:pPr>
        <w:autoSpaceDE w:val="0"/>
        <w:autoSpaceDN w:val="0"/>
        <w:adjustRightInd w:val="0"/>
        <w:contextualSpacing/>
        <w:rPr>
          <w:rFonts w:asciiTheme="minorHAnsi" w:eastAsia="Calibri" w:hAnsiTheme="minorHAnsi" w:cstheme="minorHAnsi"/>
          <w:sz w:val="20"/>
          <w:szCs w:val="20"/>
          <w:lang w:eastAsia="ja-JP"/>
        </w:rPr>
      </w:pPr>
      <w:r w:rsidRPr="00651DC0">
        <w:rPr>
          <w:rFonts w:asciiTheme="minorHAnsi" w:eastAsia="Calibri" w:hAnsiTheme="minorHAnsi" w:cstheme="minorHAnsi"/>
          <w:sz w:val="20"/>
          <w:szCs w:val="20"/>
          <w:lang w:eastAsia="ja-JP"/>
        </w:rPr>
        <w:t xml:space="preserve">imię: </w:t>
      </w:r>
      <w:r w:rsidRPr="00651DC0">
        <w:rPr>
          <w:rFonts w:asciiTheme="minorHAnsi" w:eastAsia="Calibri" w:hAnsiTheme="minorHAnsi" w:cstheme="minorHAnsi"/>
          <w:lang w:eastAsia="ja-JP"/>
        </w:rPr>
        <w:t>________________________________________________________</w:t>
      </w:r>
    </w:p>
    <w:p w14:paraId="3665148C" w14:textId="77777777" w:rsidR="00F22768" w:rsidRPr="00651DC0" w:rsidRDefault="00F22768" w:rsidP="00F22768">
      <w:pPr>
        <w:autoSpaceDE w:val="0"/>
        <w:autoSpaceDN w:val="0"/>
        <w:adjustRightInd w:val="0"/>
        <w:contextualSpacing/>
        <w:rPr>
          <w:rFonts w:asciiTheme="minorHAnsi" w:eastAsia="Calibri" w:hAnsiTheme="minorHAnsi" w:cstheme="minorHAnsi"/>
          <w:sz w:val="20"/>
          <w:szCs w:val="20"/>
          <w:lang w:eastAsia="ja-JP"/>
        </w:rPr>
      </w:pPr>
    </w:p>
    <w:p w14:paraId="5ED21061" w14:textId="56298FC0" w:rsidR="00F22768" w:rsidRPr="00651DC0" w:rsidRDefault="00F22768" w:rsidP="00F22768">
      <w:pPr>
        <w:autoSpaceDE w:val="0"/>
        <w:autoSpaceDN w:val="0"/>
        <w:adjustRightInd w:val="0"/>
        <w:contextualSpacing/>
        <w:rPr>
          <w:rFonts w:asciiTheme="minorHAnsi" w:eastAsia="Calibri" w:hAnsiTheme="minorHAnsi" w:cstheme="minorHAnsi"/>
          <w:sz w:val="20"/>
          <w:szCs w:val="20"/>
          <w:lang w:eastAsia="ja-JP"/>
        </w:rPr>
      </w:pPr>
      <w:r w:rsidRPr="00651DC0">
        <w:rPr>
          <w:rFonts w:asciiTheme="minorHAnsi" w:eastAsia="Calibri" w:hAnsiTheme="minorHAnsi" w:cstheme="minorHAnsi"/>
          <w:sz w:val="20"/>
          <w:szCs w:val="20"/>
          <w:lang w:eastAsia="ja-JP"/>
        </w:rPr>
        <w:t xml:space="preserve">nazwisko: </w:t>
      </w:r>
      <w:r w:rsidRPr="00651DC0">
        <w:rPr>
          <w:rFonts w:asciiTheme="minorHAnsi" w:eastAsia="Calibri" w:hAnsiTheme="minorHAnsi" w:cstheme="minorHAnsi"/>
          <w:lang w:eastAsia="ja-JP"/>
        </w:rPr>
        <w:t>_____________________________________________________</w:t>
      </w:r>
    </w:p>
    <w:p w14:paraId="3BCB4B0E" w14:textId="77777777" w:rsidR="00F22768" w:rsidRPr="00651DC0" w:rsidRDefault="00F22768" w:rsidP="00F22768">
      <w:pPr>
        <w:autoSpaceDE w:val="0"/>
        <w:autoSpaceDN w:val="0"/>
        <w:adjustRightInd w:val="0"/>
        <w:contextualSpacing/>
        <w:rPr>
          <w:rFonts w:asciiTheme="minorHAnsi" w:eastAsia="Calibri" w:hAnsiTheme="minorHAnsi" w:cstheme="minorHAnsi"/>
          <w:sz w:val="20"/>
          <w:szCs w:val="20"/>
          <w:lang w:eastAsia="ja-JP"/>
        </w:rPr>
      </w:pPr>
    </w:p>
    <w:p w14:paraId="010B2E8F" w14:textId="77777777" w:rsidR="00F22768" w:rsidRPr="00651DC0" w:rsidRDefault="00F22768" w:rsidP="00F22768">
      <w:pPr>
        <w:pStyle w:val="Zwykytekst1"/>
        <w:tabs>
          <w:tab w:val="left" w:leader="dot" w:pos="9360"/>
        </w:tabs>
        <w:contextualSpacing/>
        <w:jc w:val="both"/>
        <w:rPr>
          <w:rFonts w:asciiTheme="minorHAnsi" w:hAnsiTheme="minorHAnsi" w:cstheme="minorHAnsi"/>
        </w:rPr>
      </w:pPr>
      <w:r w:rsidRPr="00651DC0">
        <w:rPr>
          <w:rFonts w:asciiTheme="minorHAnsi" w:eastAsia="Calibri" w:hAnsiTheme="minorHAnsi" w:cstheme="minorHAnsi"/>
          <w:lang w:eastAsia="ja-JP"/>
        </w:rPr>
        <w:t xml:space="preserve">podstawa do reprezentacji: </w:t>
      </w:r>
      <w:r w:rsidRPr="00651DC0">
        <w:rPr>
          <w:rFonts w:asciiTheme="minorHAnsi" w:eastAsia="Calibri" w:hAnsiTheme="minorHAnsi" w:cstheme="minorHAnsi"/>
          <w:sz w:val="24"/>
          <w:szCs w:val="24"/>
          <w:lang w:eastAsia="ja-JP"/>
        </w:rPr>
        <w:t>_________________________________________</w:t>
      </w:r>
    </w:p>
    <w:p w14:paraId="2505C897" w14:textId="77777777" w:rsidR="00F22768" w:rsidRPr="00651DC0" w:rsidRDefault="00F22768" w:rsidP="00F22768">
      <w:pPr>
        <w:pStyle w:val="Zwykytekst1"/>
        <w:tabs>
          <w:tab w:val="left" w:leader="dot" w:pos="9360"/>
        </w:tabs>
        <w:contextualSpacing/>
        <w:jc w:val="both"/>
        <w:rPr>
          <w:rFonts w:asciiTheme="minorHAnsi" w:hAnsiTheme="minorHAnsi" w:cstheme="minorHAnsi"/>
        </w:rPr>
      </w:pPr>
    </w:p>
    <w:p w14:paraId="69ED1BE0" w14:textId="77777777" w:rsidR="00F22768" w:rsidRPr="00651DC0" w:rsidRDefault="00F22768" w:rsidP="00F22768">
      <w:pPr>
        <w:pStyle w:val="Zwykytekst1"/>
        <w:tabs>
          <w:tab w:val="left" w:leader="dot" w:pos="9360"/>
        </w:tabs>
        <w:contextualSpacing/>
        <w:jc w:val="both"/>
        <w:rPr>
          <w:rFonts w:asciiTheme="minorHAnsi" w:hAnsiTheme="minorHAnsi" w:cstheme="minorHAnsi"/>
        </w:rPr>
      </w:pPr>
      <w:r w:rsidRPr="00651DC0">
        <w:rPr>
          <w:rFonts w:asciiTheme="minorHAnsi" w:hAnsiTheme="minorHAnsi" w:cstheme="minorHAnsi"/>
        </w:rPr>
        <w:t>działając w imieniu i na rzecz WYKONAWCY</w:t>
      </w:r>
    </w:p>
    <w:p w14:paraId="48534F9B" w14:textId="77777777" w:rsidR="00F22768" w:rsidRPr="00651DC0" w:rsidRDefault="00F22768" w:rsidP="00F22768">
      <w:pPr>
        <w:pStyle w:val="Zwykytekst1"/>
        <w:tabs>
          <w:tab w:val="left" w:leader="dot" w:pos="9072"/>
        </w:tabs>
        <w:contextualSpacing/>
        <w:rPr>
          <w:rFonts w:asciiTheme="minorHAnsi" w:hAnsiTheme="minorHAnsi" w:cstheme="minorHAnsi"/>
          <w:i/>
        </w:rPr>
      </w:pPr>
    </w:p>
    <w:p w14:paraId="3F21CCC5" w14:textId="77777777" w:rsidR="00F22768" w:rsidRPr="00651DC0" w:rsidRDefault="00F22768" w:rsidP="00F22768">
      <w:pPr>
        <w:autoSpaceDE w:val="0"/>
        <w:autoSpaceDN w:val="0"/>
        <w:adjustRightInd w:val="0"/>
        <w:contextualSpacing/>
        <w:rPr>
          <w:rFonts w:asciiTheme="minorHAnsi" w:eastAsia="Calibri" w:hAnsiTheme="minorHAnsi" w:cstheme="minorHAnsi"/>
          <w:i/>
          <w:iCs/>
          <w:sz w:val="20"/>
          <w:szCs w:val="20"/>
          <w:lang w:eastAsia="ja-JP"/>
        </w:rPr>
      </w:pPr>
      <w:r w:rsidRPr="00651DC0">
        <w:rPr>
          <w:rFonts w:asciiTheme="minorHAnsi" w:eastAsia="Calibri" w:hAnsiTheme="minorHAnsi" w:cstheme="minorHAnsi"/>
          <w:i/>
          <w:iCs/>
          <w:sz w:val="20"/>
          <w:szCs w:val="20"/>
          <w:lang w:eastAsia="ja-JP"/>
        </w:rPr>
        <w:t>Uwaga:</w:t>
      </w:r>
    </w:p>
    <w:p w14:paraId="0EB964C8" w14:textId="77777777" w:rsidR="00F22768" w:rsidRPr="00651DC0" w:rsidRDefault="00F22768" w:rsidP="00F22768">
      <w:pPr>
        <w:autoSpaceDE w:val="0"/>
        <w:autoSpaceDN w:val="0"/>
        <w:adjustRightInd w:val="0"/>
        <w:contextualSpacing/>
        <w:rPr>
          <w:rFonts w:asciiTheme="minorHAnsi" w:eastAsia="Calibri" w:hAnsiTheme="minorHAnsi" w:cstheme="minorHAnsi"/>
          <w:i/>
          <w:iCs/>
          <w:sz w:val="20"/>
          <w:szCs w:val="20"/>
          <w:lang w:eastAsia="ja-JP"/>
        </w:rPr>
      </w:pPr>
      <w:r w:rsidRPr="00651DC0">
        <w:rPr>
          <w:rFonts w:asciiTheme="minorHAnsi" w:eastAsia="Calibri" w:hAnsiTheme="minorHAnsi" w:cstheme="minorHAnsi"/>
          <w:i/>
          <w:iCs/>
          <w:sz w:val="20"/>
          <w:szCs w:val="20"/>
          <w:lang w:eastAsia="ja-JP"/>
        </w:rPr>
        <w:t>w przypadku składania oferty przez podmioty występujące wspólnie podać poniższe dane dla wszystkich wspólników spółki cywilnej lub członków konsorcjum</w:t>
      </w:r>
    </w:p>
    <w:p w14:paraId="795BFD82" w14:textId="77777777" w:rsidR="00F22768" w:rsidRPr="00651DC0" w:rsidRDefault="00F22768" w:rsidP="00F22768">
      <w:pPr>
        <w:autoSpaceDE w:val="0"/>
        <w:autoSpaceDN w:val="0"/>
        <w:adjustRightInd w:val="0"/>
        <w:contextualSpacing/>
        <w:rPr>
          <w:rFonts w:asciiTheme="minorHAnsi" w:eastAsia="Calibri" w:hAnsiTheme="minorHAnsi" w:cstheme="minorHAnsi"/>
          <w:sz w:val="20"/>
          <w:szCs w:val="20"/>
          <w:lang w:eastAsia="ja-JP"/>
        </w:rPr>
      </w:pPr>
    </w:p>
    <w:p w14:paraId="59194E8C" w14:textId="77777777" w:rsidR="00F22768" w:rsidRPr="00651DC0" w:rsidRDefault="00F22768" w:rsidP="00F22768">
      <w:pPr>
        <w:autoSpaceDE w:val="0"/>
        <w:autoSpaceDN w:val="0"/>
        <w:adjustRightInd w:val="0"/>
        <w:contextualSpacing/>
        <w:rPr>
          <w:rFonts w:asciiTheme="minorHAnsi" w:eastAsia="Calibri" w:hAnsiTheme="minorHAnsi" w:cstheme="minorHAnsi"/>
          <w:sz w:val="20"/>
          <w:szCs w:val="20"/>
          <w:lang w:eastAsia="ja-JP"/>
        </w:rPr>
      </w:pPr>
      <w:r w:rsidRPr="00651DC0">
        <w:rPr>
          <w:rFonts w:asciiTheme="minorHAnsi" w:eastAsia="Calibri" w:hAnsiTheme="minorHAnsi" w:cstheme="minorHAnsi"/>
          <w:sz w:val="20"/>
          <w:szCs w:val="20"/>
          <w:lang w:eastAsia="ja-JP"/>
        </w:rPr>
        <w:t xml:space="preserve">nazwa (firma): </w:t>
      </w:r>
      <w:r w:rsidRPr="00651DC0">
        <w:rPr>
          <w:rFonts w:asciiTheme="minorHAnsi" w:eastAsia="Calibri" w:hAnsiTheme="minorHAnsi" w:cstheme="minorHAnsi"/>
          <w:lang w:eastAsia="ja-JP"/>
        </w:rPr>
        <w:t>_________________________________________________________</w:t>
      </w:r>
    </w:p>
    <w:p w14:paraId="3AE74779" w14:textId="77777777" w:rsidR="00F22768" w:rsidRPr="00651DC0" w:rsidRDefault="00F22768" w:rsidP="00F22768">
      <w:pPr>
        <w:autoSpaceDE w:val="0"/>
        <w:autoSpaceDN w:val="0"/>
        <w:adjustRightInd w:val="0"/>
        <w:contextualSpacing/>
        <w:rPr>
          <w:rFonts w:asciiTheme="minorHAnsi" w:eastAsia="Calibri" w:hAnsiTheme="minorHAnsi" w:cstheme="minorHAnsi"/>
          <w:sz w:val="20"/>
          <w:szCs w:val="20"/>
          <w:lang w:eastAsia="ja-JP"/>
        </w:rPr>
      </w:pPr>
    </w:p>
    <w:p w14:paraId="55ADB509" w14:textId="77777777" w:rsidR="00F22768" w:rsidRPr="00651DC0" w:rsidRDefault="00F22768" w:rsidP="00F22768">
      <w:pPr>
        <w:autoSpaceDE w:val="0"/>
        <w:autoSpaceDN w:val="0"/>
        <w:adjustRightInd w:val="0"/>
        <w:contextualSpacing/>
        <w:rPr>
          <w:rFonts w:asciiTheme="minorHAnsi" w:eastAsia="Calibri" w:hAnsiTheme="minorHAnsi" w:cstheme="minorHAnsi"/>
          <w:sz w:val="20"/>
          <w:szCs w:val="20"/>
          <w:lang w:eastAsia="ja-JP"/>
        </w:rPr>
      </w:pPr>
      <w:r w:rsidRPr="00651DC0">
        <w:rPr>
          <w:rFonts w:asciiTheme="minorHAnsi" w:eastAsia="Calibri" w:hAnsiTheme="minorHAnsi" w:cstheme="minorHAnsi"/>
          <w:sz w:val="20"/>
          <w:szCs w:val="20"/>
          <w:lang w:eastAsia="ja-JP"/>
        </w:rPr>
        <w:t xml:space="preserve">adres siedziby: </w:t>
      </w:r>
      <w:r w:rsidRPr="00651DC0">
        <w:rPr>
          <w:rFonts w:asciiTheme="minorHAnsi" w:eastAsia="Calibri" w:hAnsiTheme="minorHAnsi" w:cstheme="minorHAnsi"/>
          <w:lang w:eastAsia="ja-JP"/>
        </w:rPr>
        <w:t>_________________________________________________________</w:t>
      </w:r>
    </w:p>
    <w:p w14:paraId="0407106F" w14:textId="77777777" w:rsidR="00F22768" w:rsidRPr="00651DC0" w:rsidRDefault="00F22768" w:rsidP="00F22768">
      <w:pPr>
        <w:autoSpaceDE w:val="0"/>
        <w:autoSpaceDN w:val="0"/>
        <w:adjustRightInd w:val="0"/>
        <w:contextualSpacing/>
        <w:rPr>
          <w:rFonts w:asciiTheme="minorHAnsi" w:eastAsia="Calibri" w:hAnsiTheme="minorHAnsi" w:cstheme="minorHAnsi"/>
          <w:sz w:val="20"/>
          <w:szCs w:val="20"/>
          <w:lang w:eastAsia="ja-JP"/>
        </w:rPr>
      </w:pPr>
    </w:p>
    <w:p w14:paraId="1E0E36F6" w14:textId="77777777" w:rsidR="00F22768" w:rsidRPr="00651DC0" w:rsidRDefault="00F22768" w:rsidP="00F22768">
      <w:pPr>
        <w:autoSpaceDE w:val="0"/>
        <w:autoSpaceDN w:val="0"/>
        <w:adjustRightInd w:val="0"/>
        <w:contextualSpacing/>
        <w:rPr>
          <w:rFonts w:asciiTheme="minorHAnsi" w:eastAsia="Calibri" w:hAnsiTheme="minorHAnsi" w:cstheme="minorHAnsi"/>
          <w:sz w:val="20"/>
          <w:szCs w:val="20"/>
          <w:lang w:eastAsia="ja-JP"/>
        </w:rPr>
      </w:pPr>
      <w:r w:rsidRPr="00651DC0">
        <w:rPr>
          <w:rFonts w:asciiTheme="minorHAnsi" w:eastAsia="Calibri" w:hAnsiTheme="minorHAnsi" w:cstheme="minorHAnsi"/>
          <w:sz w:val="20"/>
          <w:szCs w:val="20"/>
          <w:lang w:eastAsia="ja-JP"/>
        </w:rPr>
        <w:t xml:space="preserve">numer KRS: </w:t>
      </w:r>
      <w:r w:rsidRPr="00651DC0">
        <w:rPr>
          <w:rFonts w:asciiTheme="minorHAnsi" w:eastAsia="Calibri" w:hAnsiTheme="minorHAnsi" w:cstheme="minorHAnsi"/>
          <w:lang w:eastAsia="ja-JP"/>
        </w:rPr>
        <w:t>__________________________________</w:t>
      </w:r>
    </w:p>
    <w:p w14:paraId="225F3D88" w14:textId="77777777" w:rsidR="00F22768" w:rsidRPr="00651DC0" w:rsidRDefault="00F22768" w:rsidP="00F22768">
      <w:pPr>
        <w:autoSpaceDE w:val="0"/>
        <w:autoSpaceDN w:val="0"/>
        <w:adjustRightInd w:val="0"/>
        <w:contextualSpacing/>
        <w:rPr>
          <w:rFonts w:asciiTheme="minorHAnsi" w:eastAsia="Calibri" w:hAnsiTheme="minorHAnsi" w:cstheme="minorHAnsi"/>
          <w:sz w:val="20"/>
          <w:szCs w:val="20"/>
          <w:lang w:eastAsia="ja-JP"/>
        </w:rPr>
      </w:pPr>
    </w:p>
    <w:p w14:paraId="3AC84CCB" w14:textId="17BE7398" w:rsidR="00F22768" w:rsidRPr="00651DC0" w:rsidRDefault="00F22768" w:rsidP="00F22768">
      <w:pPr>
        <w:autoSpaceDE w:val="0"/>
        <w:autoSpaceDN w:val="0"/>
        <w:adjustRightInd w:val="0"/>
        <w:contextualSpacing/>
        <w:rPr>
          <w:rFonts w:asciiTheme="minorHAnsi" w:eastAsia="Calibri" w:hAnsiTheme="minorHAnsi" w:cstheme="minorHAnsi"/>
          <w:sz w:val="20"/>
          <w:szCs w:val="20"/>
          <w:lang w:eastAsia="ja-JP"/>
        </w:rPr>
      </w:pPr>
      <w:r w:rsidRPr="00651DC0">
        <w:rPr>
          <w:rFonts w:asciiTheme="minorHAnsi" w:eastAsia="Calibri" w:hAnsiTheme="minorHAnsi" w:cstheme="minorHAnsi"/>
          <w:sz w:val="20"/>
          <w:szCs w:val="20"/>
          <w:lang w:eastAsia="ja-JP"/>
        </w:rPr>
        <w:t xml:space="preserve">REGON: </w:t>
      </w:r>
      <w:r w:rsidRPr="00651DC0">
        <w:rPr>
          <w:rFonts w:asciiTheme="minorHAnsi" w:eastAsia="Calibri" w:hAnsiTheme="minorHAnsi" w:cstheme="minorHAnsi"/>
          <w:lang w:eastAsia="ja-JP"/>
        </w:rPr>
        <w:t>____________________________________</w:t>
      </w:r>
    </w:p>
    <w:p w14:paraId="3136DF0A" w14:textId="77777777" w:rsidR="00F22768" w:rsidRPr="00651DC0" w:rsidRDefault="00F22768" w:rsidP="00F22768">
      <w:pPr>
        <w:autoSpaceDE w:val="0"/>
        <w:autoSpaceDN w:val="0"/>
        <w:adjustRightInd w:val="0"/>
        <w:contextualSpacing/>
        <w:rPr>
          <w:rFonts w:asciiTheme="minorHAnsi" w:eastAsia="Calibri" w:hAnsiTheme="minorHAnsi" w:cstheme="minorHAnsi"/>
          <w:sz w:val="20"/>
          <w:szCs w:val="20"/>
          <w:lang w:eastAsia="ja-JP"/>
        </w:rPr>
      </w:pPr>
    </w:p>
    <w:p w14:paraId="21174D90" w14:textId="72F0B78C" w:rsidR="00F22768" w:rsidRPr="00651DC0" w:rsidRDefault="00F22768" w:rsidP="00F22768">
      <w:pPr>
        <w:autoSpaceDE w:val="0"/>
        <w:autoSpaceDN w:val="0"/>
        <w:adjustRightInd w:val="0"/>
        <w:contextualSpacing/>
        <w:rPr>
          <w:rFonts w:asciiTheme="minorHAnsi" w:eastAsia="Calibri" w:hAnsiTheme="minorHAnsi" w:cstheme="minorHAnsi"/>
          <w:sz w:val="20"/>
          <w:szCs w:val="20"/>
          <w:lang w:eastAsia="ja-JP"/>
        </w:rPr>
      </w:pPr>
      <w:r w:rsidRPr="00651DC0">
        <w:rPr>
          <w:rFonts w:asciiTheme="minorHAnsi" w:eastAsia="Calibri" w:hAnsiTheme="minorHAnsi" w:cstheme="minorHAnsi"/>
          <w:sz w:val="20"/>
          <w:szCs w:val="20"/>
          <w:lang w:eastAsia="ja-JP"/>
        </w:rPr>
        <w:t xml:space="preserve">NIP: </w:t>
      </w:r>
      <w:r w:rsidRPr="00651DC0">
        <w:rPr>
          <w:rFonts w:asciiTheme="minorHAnsi" w:eastAsia="Calibri" w:hAnsiTheme="minorHAnsi" w:cstheme="minorHAnsi"/>
          <w:lang w:eastAsia="ja-JP"/>
        </w:rPr>
        <w:t>_______________________________________</w:t>
      </w:r>
    </w:p>
    <w:p w14:paraId="1607595E" w14:textId="77777777" w:rsidR="00F22768" w:rsidRPr="00651DC0" w:rsidRDefault="00F22768" w:rsidP="00F22768">
      <w:pPr>
        <w:autoSpaceDE w:val="0"/>
        <w:autoSpaceDN w:val="0"/>
        <w:adjustRightInd w:val="0"/>
        <w:contextualSpacing/>
        <w:rPr>
          <w:rFonts w:asciiTheme="minorHAnsi" w:eastAsia="Calibri" w:hAnsiTheme="minorHAnsi" w:cstheme="minorHAnsi"/>
          <w:sz w:val="20"/>
          <w:szCs w:val="20"/>
          <w:lang w:eastAsia="ja-JP"/>
        </w:rPr>
      </w:pPr>
    </w:p>
    <w:p w14:paraId="32FC2CA3" w14:textId="77777777" w:rsidR="00F22768" w:rsidRPr="00651DC0" w:rsidRDefault="00F22768" w:rsidP="00F22768">
      <w:pPr>
        <w:pStyle w:val="Zwykytekst1"/>
        <w:tabs>
          <w:tab w:val="left" w:leader="dot" w:pos="9072"/>
        </w:tabs>
        <w:contextualSpacing/>
        <w:rPr>
          <w:rFonts w:asciiTheme="minorHAnsi" w:hAnsiTheme="minorHAnsi" w:cstheme="minorHAnsi"/>
        </w:rPr>
      </w:pPr>
      <w:r w:rsidRPr="00651DC0">
        <w:rPr>
          <w:rFonts w:asciiTheme="minorHAnsi" w:hAnsiTheme="minorHAnsi" w:cstheme="minorHAnsi"/>
        </w:rPr>
        <w:t xml:space="preserve">będącego mikroprzedsiębiorstwem </w:t>
      </w:r>
      <w:r w:rsidRPr="00651DC0">
        <w:rPr>
          <w:rFonts w:asciiTheme="minorHAnsi" w:hAnsiTheme="minorHAnsi" w:cstheme="minorHAnsi"/>
          <w:b/>
        </w:rPr>
        <w:sym w:font="Symbol" w:char="F07F"/>
      </w:r>
      <w:r w:rsidRPr="00651DC0">
        <w:rPr>
          <w:rFonts w:asciiTheme="minorHAnsi" w:hAnsiTheme="minorHAnsi" w:cstheme="minorHAnsi"/>
          <w:b/>
        </w:rPr>
        <w:t>**</w:t>
      </w:r>
    </w:p>
    <w:p w14:paraId="0F49399E" w14:textId="77777777" w:rsidR="00F22768" w:rsidRPr="00651DC0" w:rsidRDefault="00F22768" w:rsidP="00F22768">
      <w:pPr>
        <w:pStyle w:val="Zwykytekst1"/>
        <w:ind w:right="139"/>
        <w:contextualSpacing/>
        <w:rPr>
          <w:rFonts w:asciiTheme="minorHAnsi" w:hAnsiTheme="minorHAnsi" w:cstheme="minorHAnsi"/>
        </w:rPr>
      </w:pPr>
      <w:r w:rsidRPr="00651DC0">
        <w:rPr>
          <w:rFonts w:asciiTheme="minorHAnsi" w:hAnsiTheme="minorHAnsi" w:cstheme="minorHAnsi"/>
        </w:rPr>
        <w:t xml:space="preserve">będącego małym przedsiębiorstwem </w:t>
      </w:r>
      <w:r w:rsidRPr="00651DC0">
        <w:rPr>
          <w:rFonts w:asciiTheme="minorHAnsi" w:hAnsiTheme="minorHAnsi" w:cstheme="minorHAnsi"/>
          <w:b/>
        </w:rPr>
        <w:sym w:font="Symbol" w:char="F07F"/>
      </w:r>
      <w:r w:rsidRPr="00651DC0">
        <w:rPr>
          <w:rFonts w:asciiTheme="minorHAnsi" w:hAnsiTheme="minorHAnsi" w:cstheme="minorHAnsi"/>
          <w:b/>
        </w:rPr>
        <w:t>**</w:t>
      </w:r>
    </w:p>
    <w:p w14:paraId="0734120E" w14:textId="77777777" w:rsidR="00F22768" w:rsidRPr="00651DC0" w:rsidRDefault="00F22768" w:rsidP="00F22768">
      <w:pPr>
        <w:pStyle w:val="Zwykytekst1"/>
        <w:tabs>
          <w:tab w:val="left" w:leader="dot" w:pos="9072"/>
        </w:tabs>
        <w:contextualSpacing/>
        <w:rPr>
          <w:rFonts w:asciiTheme="minorHAnsi" w:hAnsiTheme="minorHAnsi" w:cstheme="minorHAnsi"/>
        </w:rPr>
      </w:pPr>
      <w:r w:rsidRPr="00651DC0">
        <w:rPr>
          <w:rFonts w:asciiTheme="minorHAnsi" w:hAnsiTheme="minorHAnsi" w:cstheme="minorHAnsi"/>
        </w:rPr>
        <w:t xml:space="preserve">będącego średnim przedsiębiorstwem </w:t>
      </w:r>
      <w:r w:rsidRPr="00651DC0">
        <w:rPr>
          <w:rFonts w:asciiTheme="minorHAnsi" w:hAnsiTheme="minorHAnsi" w:cstheme="minorHAnsi"/>
          <w:b/>
        </w:rPr>
        <w:sym w:font="Symbol" w:char="F07F"/>
      </w:r>
      <w:r w:rsidRPr="00651DC0">
        <w:rPr>
          <w:rFonts w:asciiTheme="minorHAnsi" w:hAnsiTheme="minorHAnsi" w:cstheme="minorHAnsi"/>
          <w:b/>
        </w:rPr>
        <w:t>**</w:t>
      </w:r>
    </w:p>
    <w:p w14:paraId="73A56AA4" w14:textId="77777777" w:rsidR="00F22768" w:rsidRPr="00651DC0" w:rsidRDefault="00F22768" w:rsidP="00F22768">
      <w:pPr>
        <w:pStyle w:val="Zwykytekst1"/>
        <w:tabs>
          <w:tab w:val="left" w:leader="dot" w:pos="9072"/>
        </w:tabs>
        <w:contextualSpacing/>
        <w:rPr>
          <w:rFonts w:asciiTheme="minorHAnsi" w:hAnsiTheme="minorHAnsi" w:cstheme="minorHAnsi"/>
        </w:rPr>
      </w:pPr>
      <w:r w:rsidRPr="00651DC0">
        <w:rPr>
          <w:rFonts w:asciiTheme="minorHAnsi" w:hAnsiTheme="minorHAnsi" w:cstheme="minorHAnsi"/>
        </w:rPr>
        <w:t xml:space="preserve">prowadzącego jednoosobową działalność gospodarczą </w:t>
      </w:r>
      <w:r w:rsidRPr="00651DC0">
        <w:rPr>
          <w:rFonts w:asciiTheme="minorHAnsi" w:hAnsiTheme="minorHAnsi" w:cstheme="minorHAnsi"/>
          <w:b/>
        </w:rPr>
        <w:sym w:font="Symbol" w:char="F07F"/>
      </w:r>
      <w:r w:rsidRPr="00651DC0">
        <w:rPr>
          <w:rFonts w:asciiTheme="minorHAnsi" w:hAnsiTheme="minorHAnsi" w:cstheme="minorHAnsi"/>
          <w:b/>
        </w:rPr>
        <w:t>**</w:t>
      </w:r>
    </w:p>
    <w:p w14:paraId="2BF90154" w14:textId="77777777" w:rsidR="00F22768" w:rsidRPr="00651DC0" w:rsidRDefault="00F22768" w:rsidP="00F22768">
      <w:pPr>
        <w:pStyle w:val="Zwykytekst1"/>
        <w:tabs>
          <w:tab w:val="left" w:leader="dot" w:pos="9072"/>
        </w:tabs>
        <w:contextualSpacing/>
        <w:rPr>
          <w:rFonts w:asciiTheme="minorHAnsi" w:hAnsiTheme="minorHAnsi" w:cstheme="minorHAnsi"/>
        </w:rPr>
      </w:pPr>
      <w:r w:rsidRPr="00651DC0">
        <w:rPr>
          <w:rFonts w:asciiTheme="minorHAnsi" w:hAnsiTheme="minorHAnsi" w:cstheme="minorHAnsi"/>
        </w:rPr>
        <w:t xml:space="preserve">będącego osobą fizyczną nieprowadzącą działalności gospodarczej </w:t>
      </w:r>
      <w:r w:rsidRPr="00651DC0">
        <w:rPr>
          <w:rFonts w:asciiTheme="minorHAnsi" w:hAnsiTheme="minorHAnsi" w:cstheme="minorHAnsi"/>
          <w:b/>
        </w:rPr>
        <w:sym w:font="Symbol" w:char="F07F"/>
      </w:r>
      <w:r w:rsidRPr="00651DC0">
        <w:rPr>
          <w:rFonts w:asciiTheme="minorHAnsi" w:hAnsiTheme="minorHAnsi" w:cstheme="minorHAnsi"/>
          <w:b/>
        </w:rPr>
        <w:t>**</w:t>
      </w:r>
    </w:p>
    <w:p w14:paraId="0AB4AECA" w14:textId="77777777" w:rsidR="00F22768" w:rsidRPr="00651DC0" w:rsidRDefault="00F22768" w:rsidP="00F22768">
      <w:pPr>
        <w:pStyle w:val="Zwykytekst1"/>
        <w:tabs>
          <w:tab w:val="left" w:leader="dot" w:pos="9072"/>
        </w:tabs>
        <w:contextualSpacing/>
        <w:rPr>
          <w:rFonts w:asciiTheme="minorHAnsi" w:hAnsiTheme="minorHAnsi" w:cstheme="minorHAnsi"/>
          <w:b/>
        </w:rPr>
      </w:pPr>
      <w:r w:rsidRPr="00651DC0">
        <w:rPr>
          <w:rFonts w:asciiTheme="minorHAnsi" w:hAnsiTheme="minorHAnsi" w:cstheme="minorHAnsi"/>
        </w:rPr>
        <w:t xml:space="preserve">inny rodzaj </w:t>
      </w:r>
      <w:r w:rsidRPr="00651DC0">
        <w:rPr>
          <w:rFonts w:asciiTheme="minorHAnsi" w:hAnsiTheme="minorHAnsi" w:cstheme="minorHAnsi"/>
          <w:b/>
        </w:rPr>
        <w:sym w:font="Symbol" w:char="F07F"/>
      </w:r>
      <w:r w:rsidRPr="00651DC0">
        <w:rPr>
          <w:rFonts w:asciiTheme="minorHAnsi" w:hAnsiTheme="minorHAnsi" w:cstheme="minorHAnsi"/>
          <w:b/>
        </w:rPr>
        <w:t>**</w:t>
      </w:r>
    </w:p>
    <w:p w14:paraId="50A2227F" w14:textId="77777777" w:rsidR="00F22768" w:rsidRPr="00651DC0" w:rsidRDefault="00F22768" w:rsidP="00F22768">
      <w:pPr>
        <w:pStyle w:val="Zwykytekst1"/>
        <w:tabs>
          <w:tab w:val="left" w:leader="dot" w:pos="9072"/>
        </w:tabs>
        <w:contextualSpacing/>
        <w:rPr>
          <w:rFonts w:asciiTheme="minorHAnsi" w:hAnsiTheme="minorHAnsi" w:cstheme="minorHAnsi"/>
        </w:rPr>
      </w:pPr>
    </w:p>
    <w:p w14:paraId="771234EE" w14:textId="77777777" w:rsidR="00F22768" w:rsidRPr="00651DC0" w:rsidRDefault="00F22768" w:rsidP="00F22768">
      <w:pPr>
        <w:pStyle w:val="Zwykytekst1"/>
        <w:tabs>
          <w:tab w:val="left" w:leader="dot" w:pos="9072"/>
        </w:tabs>
        <w:contextualSpacing/>
        <w:rPr>
          <w:rFonts w:asciiTheme="minorHAnsi" w:hAnsiTheme="minorHAnsi" w:cstheme="minorHAnsi"/>
          <w:i/>
          <w:sz w:val="16"/>
          <w:szCs w:val="16"/>
        </w:rPr>
      </w:pPr>
      <w:r w:rsidRPr="00651DC0">
        <w:rPr>
          <w:rFonts w:asciiTheme="minorHAnsi" w:hAnsiTheme="minorHAnsi" w:cstheme="minorHAnsi"/>
          <w:i/>
          <w:sz w:val="16"/>
          <w:szCs w:val="16"/>
        </w:rPr>
        <w:t xml:space="preserve">** należy zaznaczyć/wskazać właściwe </w:t>
      </w:r>
    </w:p>
    <w:p w14:paraId="01566C5E" w14:textId="466B28C9" w:rsidR="00364A90" w:rsidRPr="00651DC0" w:rsidRDefault="00F22768" w:rsidP="00651DC0">
      <w:pPr>
        <w:pStyle w:val="Zwykytekst1"/>
        <w:ind w:right="-2"/>
        <w:contextualSpacing/>
        <w:jc w:val="both"/>
        <w:rPr>
          <w:rFonts w:asciiTheme="minorHAnsi" w:hAnsiTheme="minorHAnsi" w:cstheme="minorHAnsi"/>
          <w:i/>
          <w:sz w:val="16"/>
          <w:szCs w:val="16"/>
        </w:rPr>
      </w:pPr>
      <w:r w:rsidRPr="00651DC0">
        <w:rPr>
          <w:rFonts w:asciiTheme="minorHAnsi" w:hAnsiTheme="minorHAnsi" w:cstheme="minorHAnsi"/>
          <w:i/>
          <w:sz w:val="16"/>
          <w:szCs w:val="16"/>
        </w:rPr>
        <w:t>Definicja mikro, małego i średniego przedsiębiorcy znajduje się w art. 7 ust. 1 pkt 1, 2 i 3 ustawy z dnia 6 marca 2018 r. Prawo przedsiębiorców (</w:t>
      </w:r>
      <w:proofErr w:type="spellStart"/>
      <w:r w:rsidRPr="00651DC0">
        <w:rPr>
          <w:rFonts w:asciiTheme="minorHAnsi" w:hAnsiTheme="minorHAnsi" w:cstheme="minorHAnsi"/>
          <w:i/>
          <w:sz w:val="16"/>
          <w:szCs w:val="16"/>
        </w:rPr>
        <w:t>t.j</w:t>
      </w:r>
      <w:proofErr w:type="spellEnd"/>
      <w:r w:rsidRPr="00651DC0">
        <w:rPr>
          <w:rFonts w:asciiTheme="minorHAnsi" w:hAnsiTheme="minorHAnsi" w:cstheme="minorHAnsi"/>
          <w:i/>
          <w:sz w:val="16"/>
          <w:szCs w:val="16"/>
        </w:rPr>
        <w:t>. Dz. U. z 2021 r. poz. 162).</w:t>
      </w:r>
    </w:p>
    <w:p w14:paraId="0447F30B" w14:textId="25CC3F7A" w:rsidR="00660D12" w:rsidRPr="00651DC0" w:rsidRDefault="00660D12" w:rsidP="007A6BC0">
      <w:pPr>
        <w:pStyle w:val="Zwykytekst1"/>
        <w:numPr>
          <w:ilvl w:val="0"/>
          <w:numId w:val="9"/>
        </w:numPr>
        <w:tabs>
          <w:tab w:val="num" w:pos="0"/>
          <w:tab w:val="left" w:pos="284"/>
        </w:tabs>
        <w:spacing w:before="120" w:after="120" w:line="360" w:lineRule="exact"/>
        <w:ind w:left="284" w:hanging="284"/>
        <w:jc w:val="both"/>
        <w:rPr>
          <w:rFonts w:asciiTheme="minorHAnsi" w:hAnsiTheme="minorHAnsi" w:cstheme="minorHAnsi"/>
          <w:b/>
          <w:bCs/>
          <w:sz w:val="24"/>
          <w:szCs w:val="24"/>
        </w:rPr>
      </w:pPr>
      <w:r w:rsidRPr="00651DC0">
        <w:rPr>
          <w:rFonts w:asciiTheme="minorHAnsi" w:hAnsiTheme="minorHAnsi" w:cstheme="minorHAnsi"/>
          <w:b/>
          <w:sz w:val="24"/>
          <w:szCs w:val="24"/>
        </w:rPr>
        <w:lastRenderedPageBreak/>
        <w:t>SKŁADAMY OFERTĘ</w:t>
      </w:r>
      <w:r w:rsidRPr="00651DC0">
        <w:rPr>
          <w:rFonts w:asciiTheme="minorHAnsi" w:hAnsiTheme="minorHAnsi" w:cstheme="minorHAnsi"/>
          <w:sz w:val="24"/>
          <w:szCs w:val="24"/>
        </w:rPr>
        <w:t xml:space="preserve"> na wykonanie przedmiotu zamówienia</w:t>
      </w:r>
      <w:r w:rsidR="00976764">
        <w:rPr>
          <w:rFonts w:asciiTheme="minorHAnsi" w:hAnsiTheme="minorHAnsi" w:cstheme="minorHAnsi"/>
          <w:sz w:val="24"/>
          <w:szCs w:val="24"/>
        </w:rPr>
        <w:t xml:space="preserve"> w </w:t>
      </w:r>
      <w:r w:rsidR="00976764" w:rsidRPr="00976764">
        <w:rPr>
          <w:rFonts w:asciiTheme="minorHAnsi" w:hAnsiTheme="minorHAnsi" w:cstheme="minorHAnsi"/>
          <w:b/>
          <w:bCs/>
          <w:sz w:val="24"/>
          <w:szCs w:val="24"/>
        </w:rPr>
        <w:t xml:space="preserve">zakresie </w:t>
      </w:r>
      <w:r w:rsidR="00976764">
        <w:rPr>
          <w:rFonts w:asciiTheme="minorHAnsi" w:hAnsiTheme="minorHAnsi" w:cstheme="minorHAnsi"/>
          <w:b/>
          <w:bCs/>
          <w:sz w:val="24"/>
          <w:szCs w:val="24"/>
        </w:rPr>
        <w:t>C</w:t>
      </w:r>
      <w:r w:rsidR="00976764" w:rsidRPr="00976764">
        <w:rPr>
          <w:rFonts w:asciiTheme="minorHAnsi" w:hAnsiTheme="minorHAnsi" w:cstheme="minorHAnsi"/>
          <w:b/>
          <w:bCs/>
          <w:sz w:val="24"/>
          <w:szCs w:val="24"/>
        </w:rPr>
        <w:t xml:space="preserve">zęści </w:t>
      </w:r>
      <w:r w:rsidR="00976764">
        <w:rPr>
          <w:rFonts w:asciiTheme="minorHAnsi" w:hAnsiTheme="minorHAnsi" w:cstheme="minorHAnsi"/>
          <w:b/>
          <w:bCs/>
          <w:sz w:val="24"/>
          <w:szCs w:val="24"/>
        </w:rPr>
        <w:t xml:space="preserve">nr </w:t>
      </w:r>
      <w:r w:rsidR="00976764" w:rsidRPr="00976764">
        <w:rPr>
          <w:rFonts w:asciiTheme="minorHAnsi" w:hAnsiTheme="minorHAnsi" w:cstheme="minorHAnsi"/>
          <w:b/>
          <w:bCs/>
          <w:sz w:val="24"/>
          <w:szCs w:val="24"/>
        </w:rPr>
        <w:t>_______</w:t>
      </w:r>
      <w:r w:rsidR="00976764">
        <w:rPr>
          <w:rFonts w:asciiTheme="minorHAnsi" w:hAnsiTheme="minorHAnsi" w:cstheme="minorHAnsi"/>
          <w:sz w:val="24"/>
          <w:szCs w:val="24"/>
        </w:rPr>
        <w:t xml:space="preserve"> </w:t>
      </w:r>
      <w:r w:rsidRPr="00651DC0">
        <w:rPr>
          <w:rFonts w:asciiTheme="minorHAnsi" w:hAnsiTheme="minorHAnsi" w:cstheme="minorHAnsi"/>
          <w:sz w:val="24"/>
          <w:szCs w:val="24"/>
        </w:rPr>
        <w:t xml:space="preserve"> zgodnie ze Specyfikacją Warunków Zamówienia dla niniejszego postępowania (SWZ).</w:t>
      </w:r>
    </w:p>
    <w:p w14:paraId="57439FA6" w14:textId="77777777" w:rsidR="00660D12" w:rsidRPr="00651DC0" w:rsidRDefault="00660D12" w:rsidP="007A6BC0">
      <w:pPr>
        <w:pStyle w:val="Zwykytekst1"/>
        <w:numPr>
          <w:ilvl w:val="0"/>
          <w:numId w:val="9"/>
        </w:numPr>
        <w:tabs>
          <w:tab w:val="num" w:pos="0"/>
          <w:tab w:val="left" w:pos="284"/>
        </w:tabs>
        <w:spacing w:before="120" w:after="120" w:line="360" w:lineRule="exact"/>
        <w:ind w:left="284" w:hanging="284"/>
        <w:jc w:val="both"/>
        <w:rPr>
          <w:rFonts w:asciiTheme="minorHAnsi" w:hAnsiTheme="minorHAnsi" w:cstheme="minorHAnsi"/>
          <w:sz w:val="24"/>
          <w:szCs w:val="24"/>
        </w:rPr>
      </w:pPr>
      <w:r w:rsidRPr="00651DC0">
        <w:rPr>
          <w:rFonts w:asciiTheme="minorHAnsi" w:hAnsiTheme="minorHAnsi" w:cstheme="minorHAnsi"/>
          <w:b/>
          <w:sz w:val="24"/>
          <w:szCs w:val="24"/>
        </w:rPr>
        <w:t>OŚWIADCZAMY,</w:t>
      </w:r>
      <w:r w:rsidRPr="00651DC0">
        <w:rPr>
          <w:rFonts w:asciiTheme="minorHAnsi" w:hAnsiTheme="minorHAnsi" w:cstheme="minorHAnsi"/>
          <w:sz w:val="24"/>
          <w:szCs w:val="24"/>
        </w:rPr>
        <w:t xml:space="preserve"> że zapoznaliśmy się ze Specyfikacją Warunków Zamówienia oraz wyjaśnieniami i zmianami SWZ przekazanymi przez Zamawiającego i uznajemy się za związanych określonymi w nich postanowieniami i zasadami postępowania.</w:t>
      </w:r>
    </w:p>
    <w:p w14:paraId="5850750D" w14:textId="06717DCC" w:rsidR="00660D12" w:rsidRPr="004565E0" w:rsidRDefault="00660D12" w:rsidP="007A6BC0">
      <w:pPr>
        <w:pStyle w:val="Akapitzlist"/>
        <w:numPr>
          <w:ilvl w:val="0"/>
          <w:numId w:val="9"/>
        </w:numPr>
        <w:ind w:left="357" w:hanging="357"/>
        <w:contextualSpacing w:val="0"/>
        <w:rPr>
          <w:rFonts w:asciiTheme="minorHAnsi" w:eastAsia="Times New Roman" w:hAnsiTheme="minorHAnsi" w:cstheme="minorHAnsi"/>
          <w:b/>
          <w:sz w:val="24"/>
          <w:szCs w:val="24"/>
          <w:lang w:eastAsia="ar-SA"/>
        </w:rPr>
      </w:pPr>
      <w:r w:rsidRPr="004565E0">
        <w:rPr>
          <w:rFonts w:asciiTheme="minorHAnsi" w:hAnsiTheme="minorHAnsi" w:cstheme="minorHAnsi"/>
          <w:b/>
          <w:sz w:val="24"/>
          <w:szCs w:val="24"/>
        </w:rPr>
        <w:t xml:space="preserve">OFERUJEMY </w:t>
      </w:r>
      <w:r w:rsidRPr="004565E0">
        <w:rPr>
          <w:rFonts w:asciiTheme="minorHAnsi" w:hAnsiTheme="minorHAnsi" w:cstheme="minorHAnsi"/>
          <w:sz w:val="24"/>
          <w:szCs w:val="24"/>
        </w:rPr>
        <w:t>wykonanie przedmiotu zamówienia</w:t>
      </w:r>
      <w:r w:rsidRPr="004565E0">
        <w:rPr>
          <w:rFonts w:asciiTheme="minorHAnsi" w:hAnsiTheme="minorHAnsi" w:cstheme="minorHAnsi"/>
          <w:b/>
          <w:sz w:val="24"/>
          <w:szCs w:val="24"/>
        </w:rPr>
        <w:t xml:space="preserve"> </w:t>
      </w:r>
      <w:r w:rsidR="004565E0" w:rsidRPr="004565E0">
        <w:rPr>
          <w:rFonts w:asciiTheme="minorHAnsi" w:eastAsia="Times New Roman" w:hAnsiTheme="minorHAnsi" w:cstheme="minorHAnsi"/>
          <w:b/>
          <w:sz w:val="24"/>
          <w:szCs w:val="24"/>
          <w:lang w:eastAsia="ar-SA"/>
        </w:rPr>
        <w:t>za cenę brutto w zakresie:</w:t>
      </w:r>
    </w:p>
    <w:p w14:paraId="0ED86172" w14:textId="3F242453" w:rsidR="004565E0" w:rsidRPr="004565E0" w:rsidRDefault="004565E0" w:rsidP="007A6BC0">
      <w:pPr>
        <w:pStyle w:val="Akapitzlist"/>
        <w:numPr>
          <w:ilvl w:val="0"/>
          <w:numId w:val="65"/>
        </w:numPr>
        <w:spacing w:line="260" w:lineRule="exact"/>
        <w:jc w:val="both"/>
        <w:rPr>
          <w:rFonts w:asciiTheme="minorHAnsi" w:hAnsiTheme="minorHAnsi" w:cstheme="minorHAnsi"/>
          <w:iCs/>
          <w:sz w:val="24"/>
          <w:szCs w:val="24"/>
        </w:rPr>
      </w:pPr>
      <w:r w:rsidRPr="004565E0">
        <w:rPr>
          <w:rFonts w:asciiTheme="minorHAnsi" w:hAnsiTheme="minorHAnsi" w:cstheme="minorHAnsi"/>
          <w:iCs/>
          <w:sz w:val="24"/>
          <w:szCs w:val="24"/>
        </w:rPr>
        <w:t> </w:t>
      </w:r>
      <w:r w:rsidRPr="004565E0">
        <w:rPr>
          <w:rFonts w:asciiTheme="minorHAnsi" w:hAnsiTheme="minorHAnsi" w:cstheme="minorHAnsi"/>
          <w:b/>
          <w:iCs/>
          <w:sz w:val="24"/>
          <w:szCs w:val="24"/>
        </w:rPr>
        <w:t>Część </w:t>
      </w:r>
      <w:r w:rsidR="00B40244">
        <w:rPr>
          <w:rFonts w:asciiTheme="minorHAnsi" w:hAnsiTheme="minorHAnsi" w:cstheme="minorHAnsi"/>
          <w:b/>
          <w:iCs/>
          <w:sz w:val="24"/>
          <w:szCs w:val="24"/>
        </w:rPr>
        <w:t>1</w:t>
      </w:r>
      <w:r w:rsidRPr="004565E0">
        <w:rPr>
          <w:rFonts w:asciiTheme="minorHAnsi" w:hAnsiTheme="minorHAnsi" w:cstheme="minorHAnsi"/>
          <w:b/>
          <w:iCs/>
          <w:sz w:val="24"/>
          <w:szCs w:val="24"/>
        </w:rPr>
        <w:t xml:space="preserve"> Artykuły suche i inne * </w:t>
      </w:r>
      <w:r w:rsidRPr="004565E0">
        <w:rPr>
          <w:rFonts w:asciiTheme="minorHAnsi" w:hAnsiTheme="minorHAnsi" w:cstheme="minorHAnsi"/>
          <w:b/>
          <w:bCs/>
          <w:iCs/>
          <w:sz w:val="24"/>
          <w:szCs w:val="24"/>
        </w:rPr>
        <w:t>__________________PLN,</w:t>
      </w:r>
    </w:p>
    <w:p w14:paraId="1E1F0B36" w14:textId="1C69AC02" w:rsidR="004565E0" w:rsidRPr="004565E0" w:rsidRDefault="004565E0" w:rsidP="004565E0">
      <w:pPr>
        <w:spacing w:line="260" w:lineRule="exact"/>
        <w:ind w:left="357"/>
        <w:jc w:val="both"/>
        <w:rPr>
          <w:rFonts w:asciiTheme="minorHAnsi" w:eastAsia="Calibri" w:hAnsiTheme="minorHAnsi" w:cstheme="minorHAnsi"/>
          <w:iCs/>
        </w:rPr>
      </w:pPr>
      <w:r w:rsidRPr="004565E0">
        <w:rPr>
          <w:rFonts w:asciiTheme="minorHAnsi" w:eastAsia="Calibri" w:hAnsiTheme="minorHAnsi" w:cstheme="minorHAnsi"/>
          <w:iCs/>
        </w:rPr>
        <w:t>słownie złotych:</w:t>
      </w:r>
      <w:r>
        <w:rPr>
          <w:rFonts w:asciiTheme="minorHAnsi" w:eastAsia="Calibri" w:hAnsiTheme="minorHAnsi" w:cstheme="minorHAnsi"/>
          <w:iCs/>
        </w:rPr>
        <w:t xml:space="preserve"> ________________________________________________________________</w:t>
      </w:r>
    </w:p>
    <w:p w14:paraId="522CDF20" w14:textId="17B1BE81" w:rsidR="004565E0" w:rsidRPr="00DB28F4" w:rsidRDefault="004565E0" w:rsidP="00DB28F4">
      <w:pPr>
        <w:spacing w:after="120" w:line="260" w:lineRule="exact"/>
        <w:ind w:left="357"/>
        <w:jc w:val="both"/>
        <w:rPr>
          <w:rFonts w:asciiTheme="minorHAnsi" w:eastAsia="Calibri" w:hAnsiTheme="minorHAnsi" w:cstheme="minorHAnsi"/>
          <w:iCs/>
          <w:sz w:val="20"/>
          <w:szCs w:val="20"/>
        </w:rPr>
      </w:pPr>
      <w:r w:rsidRPr="004565E0">
        <w:rPr>
          <w:rFonts w:asciiTheme="minorHAnsi" w:eastAsia="Calibri" w:hAnsiTheme="minorHAnsi" w:cstheme="minorHAnsi"/>
          <w:iCs/>
          <w:sz w:val="20"/>
          <w:szCs w:val="20"/>
        </w:rPr>
        <w:t>zgodnie z załączonym do oferty Formularzem asortymentowo-cenowym,</w:t>
      </w:r>
    </w:p>
    <w:p w14:paraId="1822950A" w14:textId="524C4986" w:rsidR="004565E0" w:rsidRPr="004565E0" w:rsidRDefault="004565E0" w:rsidP="007A6BC0">
      <w:pPr>
        <w:pStyle w:val="Akapitzlist"/>
        <w:numPr>
          <w:ilvl w:val="0"/>
          <w:numId w:val="65"/>
        </w:numPr>
        <w:spacing w:line="260" w:lineRule="exact"/>
        <w:jc w:val="both"/>
        <w:rPr>
          <w:rFonts w:asciiTheme="minorHAnsi" w:hAnsiTheme="minorHAnsi" w:cstheme="minorHAnsi"/>
          <w:iCs/>
        </w:rPr>
      </w:pPr>
      <w:r w:rsidRPr="004565E0">
        <w:rPr>
          <w:rFonts w:asciiTheme="minorHAnsi" w:hAnsiTheme="minorHAnsi" w:cstheme="minorHAnsi"/>
          <w:b/>
          <w:bCs/>
          <w:iCs/>
          <w:sz w:val="24"/>
          <w:szCs w:val="24"/>
        </w:rPr>
        <w:t>Część </w:t>
      </w:r>
      <w:r w:rsidR="00B40244">
        <w:rPr>
          <w:rFonts w:asciiTheme="minorHAnsi" w:hAnsiTheme="minorHAnsi" w:cstheme="minorHAnsi"/>
          <w:b/>
          <w:bCs/>
          <w:iCs/>
          <w:sz w:val="24"/>
          <w:szCs w:val="24"/>
        </w:rPr>
        <w:t>2</w:t>
      </w:r>
      <w:r w:rsidRPr="004565E0">
        <w:rPr>
          <w:rFonts w:asciiTheme="minorHAnsi" w:hAnsiTheme="minorHAnsi" w:cstheme="minorHAnsi"/>
          <w:b/>
          <w:bCs/>
          <w:iCs/>
          <w:sz w:val="24"/>
          <w:szCs w:val="24"/>
        </w:rPr>
        <w:t xml:space="preserve"> Warzywa i owoce</w:t>
      </w:r>
      <w:r w:rsidRPr="004565E0">
        <w:rPr>
          <w:rFonts w:asciiTheme="minorHAnsi" w:hAnsiTheme="minorHAnsi" w:cstheme="minorHAnsi"/>
          <w:iCs/>
          <w:sz w:val="24"/>
          <w:szCs w:val="24"/>
        </w:rPr>
        <w:t xml:space="preserve"> * </w:t>
      </w:r>
      <w:r w:rsidRPr="004565E0">
        <w:rPr>
          <w:rFonts w:asciiTheme="minorHAnsi" w:hAnsiTheme="minorHAnsi" w:cstheme="minorHAnsi"/>
          <w:b/>
          <w:bCs/>
          <w:iCs/>
          <w:sz w:val="24"/>
          <w:szCs w:val="24"/>
        </w:rPr>
        <w:t>__________________PLN</w:t>
      </w:r>
      <w:r w:rsidRPr="004565E0">
        <w:rPr>
          <w:rFonts w:asciiTheme="minorHAnsi" w:hAnsiTheme="minorHAnsi" w:cstheme="minorHAnsi"/>
          <w:iCs/>
          <w:sz w:val="24"/>
          <w:szCs w:val="24"/>
        </w:rPr>
        <w:t>, </w:t>
      </w:r>
    </w:p>
    <w:p w14:paraId="01BC6772" w14:textId="724E6C4B" w:rsidR="004565E0" w:rsidRPr="004565E0" w:rsidRDefault="004565E0" w:rsidP="004565E0">
      <w:pPr>
        <w:spacing w:line="260" w:lineRule="exact"/>
        <w:ind w:left="357"/>
        <w:jc w:val="both"/>
        <w:rPr>
          <w:rFonts w:asciiTheme="minorHAnsi" w:eastAsia="Calibri" w:hAnsiTheme="minorHAnsi" w:cstheme="minorHAnsi"/>
          <w:iCs/>
        </w:rPr>
      </w:pPr>
      <w:r w:rsidRPr="004565E0">
        <w:rPr>
          <w:rFonts w:asciiTheme="minorHAnsi" w:eastAsia="Calibri" w:hAnsiTheme="minorHAnsi" w:cstheme="minorHAnsi"/>
          <w:iCs/>
        </w:rPr>
        <w:t>słownie złotych:</w:t>
      </w:r>
      <w:r>
        <w:rPr>
          <w:rFonts w:asciiTheme="minorHAnsi" w:eastAsia="Calibri" w:hAnsiTheme="minorHAnsi" w:cstheme="minorHAnsi"/>
          <w:iCs/>
        </w:rPr>
        <w:t xml:space="preserve"> ________________________________________________________________</w:t>
      </w:r>
    </w:p>
    <w:p w14:paraId="2CA5FAA7" w14:textId="1D4965F2" w:rsidR="004565E0" w:rsidRPr="00DB28F4" w:rsidRDefault="004565E0" w:rsidP="00DB28F4">
      <w:pPr>
        <w:spacing w:after="120" w:line="260" w:lineRule="exact"/>
        <w:ind w:left="357"/>
        <w:jc w:val="both"/>
        <w:rPr>
          <w:rFonts w:asciiTheme="minorHAnsi" w:eastAsia="Calibri" w:hAnsiTheme="minorHAnsi" w:cstheme="minorHAnsi"/>
          <w:iCs/>
          <w:sz w:val="20"/>
          <w:szCs w:val="20"/>
        </w:rPr>
      </w:pPr>
      <w:r w:rsidRPr="004565E0">
        <w:rPr>
          <w:rFonts w:asciiTheme="minorHAnsi" w:eastAsia="Calibri" w:hAnsiTheme="minorHAnsi" w:cstheme="minorHAnsi"/>
          <w:iCs/>
          <w:sz w:val="20"/>
          <w:szCs w:val="20"/>
        </w:rPr>
        <w:t>zgodnie z załączonym do oferty Formularzem asortymentowo-cenowym,</w:t>
      </w:r>
    </w:p>
    <w:p w14:paraId="768DAB76" w14:textId="3F18F3CB" w:rsidR="004565E0" w:rsidRPr="004565E0" w:rsidRDefault="004565E0" w:rsidP="007A6BC0">
      <w:pPr>
        <w:pStyle w:val="Akapitzlist"/>
        <w:numPr>
          <w:ilvl w:val="0"/>
          <w:numId w:val="65"/>
        </w:numPr>
        <w:spacing w:line="260" w:lineRule="exact"/>
        <w:jc w:val="both"/>
        <w:rPr>
          <w:rFonts w:asciiTheme="minorHAnsi" w:hAnsiTheme="minorHAnsi" w:cstheme="minorHAnsi"/>
          <w:iCs/>
          <w:sz w:val="24"/>
          <w:szCs w:val="24"/>
        </w:rPr>
      </w:pPr>
      <w:r w:rsidRPr="004565E0">
        <w:rPr>
          <w:rFonts w:asciiTheme="minorHAnsi" w:hAnsiTheme="minorHAnsi" w:cstheme="minorHAnsi"/>
          <w:b/>
          <w:bCs/>
          <w:iCs/>
          <w:sz w:val="24"/>
          <w:szCs w:val="24"/>
        </w:rPr>
        <w:t>Część </w:t>
      </w:r>
      <w:r w:rsidR="00B40244">
        <w:rPr>
          <w:rFonts w:asciiTheme="minorHAnsi" w:hAnsiTheme="minorHAnsi" w:cstheme="minorHAnsi"/>
          <w:b/>
          <w:bCs/>
          <w:iCs/>
          <w:sz w:val="24"/>
          <w:szCs w:val="24"/>
        </w:rPr>
        <w:t>3</w:t>
      </w:r>
      <w:r w:rsidRPr="004565E0">
        <w:rPr>
          <w:rFonts w:asciiTheme="minorHAnsi" w:hAnsiTheme="minorHAnsi" w:cstheme="minorHAnsi"/>
          <w:b/>
          <w:bCs/>
          <w:iCs/>
          <w:sz w:val="24"/>
          <w:szCs w:val="24"/>
        </w:rPr>
        <w:t xml:space="preserve"> Drób</w:t>
      </w:r>
      <w:r w:rsidRPr="004565E0">
        <w:rPr>
          <w:rFonts w:asciiTheme="minorHAnsi" w:hAnsiTheme="minorHAnsi" w:cstheme="minorHAnsi"/>
          <w:iCs/>
          <w:sz w:val="24"/>
          <w:szCs w:val="24"/>
        </w:rPr>
        <w:t xml:space="preserve"> * </w:t>
      </w:r>
      <w:r w:rsidRPr="004565E0">
        <w:rPr>
          <w:rFonts w:asciiTheme="minorHAnsi" w:hAnsiTheme="minorHAnsi" w:cstheme="minorHAnsi"/>
          <w:b/>
          <w:bCs/>
          <w:iCs/>
          <w:sz w:val="24"/>
          <w:szCs w:val="24"/>
        </w:rPr>
        <w:t>__________________PLN</w:t>
      </w:r>
    </w:p>
    <w:p w14:paraId="373574EE" w14:textId="77777777" w:rsidR="004565E0" w:rsidRDefault="004565E0" w:rsidP="004565E0">
      <w:pPr>
        <w:spacing w:line="260" w:lineRule="exact"/>
        <w:ind w:left="357"/>
        <w:jc w:val="both"/>
        <w:rPr>
          <w:rFonts w:asciiTheme="minorHAnsi" w:eastAsia="Calibri" w:hAnsiTheme="minorHAnsi" w:cstheme="minorHAnsi"/>
          <w:iCs/>
        </w:rPr>
      </w:pPr>
      <w:r w:rsidRPr="004565E0">
        <w:rPr>
          <w:rFonts w:asciiTheme="minorHAnsi" w:eastAsia="Calibri" w:hAnsiTheme="minorHAnsi" w:cstheme="minorHAnsi"/>
          <w:iCs/>
        </w:rPr>
        <w:t>słownie złotych:</w:t>
      </w:r>
      <w:r>
        <w:rPr>
          <w:rFonts w:asciiTheme="minorHAnsi" w:eastAsia="Calibri" w:hAnsiTheme="minorHAnsi" w:cstheme="minorHAnsi"/>
          <w:iCs/>
        </w:rPr>
        <w:t xml:space="preserve"> ________________________________________________________________</w:t>
      </w:r>
    </w:p>
    <w:p w14:paraId="6E711E26" w14:textId="27F8DBBE" w:rsidR="004565E0" w:rsidRPr="00DB28F4" w:rsidRDefault="004565E0" w:rsidP="00DB28F4">
      <w:pPr>
        <w:spacing w:after="120" w:line="260" w:lineRule="exact"/>
        <w:ind w:left="357"/>
        <w:jc w:val="both"/>
        <w:rPr>
          <w:rFonts w:asciiTheme="minorHAnsi" w:eastAsia="Calibri" w:hAnsiTheme="minorHAnsi" w:cstheme="minorHAnsi"/>
          <w:iCs/>
          <w:sz w:val="20"/>
          <w:szCs w:val="20"/>
        </w:rPr>
      </w:pPr>
      <w:r w:rsidRPr="004565E0">
        <w:rPr>
          <w:rFonts w:asciiTheme="minorHAnsi" w:eastAsia="Calibri" w:hAnsiTheme="minorHAnsi" w:cstheme="minorHAnsi"/>
          <w:iCs/>
          <w:sz w:val="20"/>
          <w:szCs w:val="20"/>
        </w:rPr>
        <w:t>zgodnie z załączonym do oferty Formularzem asortymentowo-cenowym,</w:t>
      </w:r>
    </w:p>
    <w:p w14:paraId="049E886D" w14:textId="26EC6120" w:rsidR="004565E0" w:rsidRPr="004565E0" w:rsidRDefault="004565E0" w:rsidP="007A6BC0">
      <w:pPr>
        <w:pStyle w:val="Akapitzlist"/>
        <w:numPr>
          <w:ilvl w:val="0"/>
          <w:numId w:val="65"/>
        </w:numPr>
        <w:spacing w:line="260" w:lineRule="exact"/>
        <w:jc w:val="both"/>
        <w:rPr>
          <w:rFonts w:asciiTheme="minorHAnsi" w:hAnsiTheme="minorHAnsi" w:cstheme="minorHAnsi"/>
          <w:iCs/>
          <w:sz w:val="24"/>
          <w:szCs w:val="24"/>
        </w:rPr>
      </w:pPr>
      <w:r w:rsidRPr="00AD6582">
        <w:rPr>
          <w:rFonts w:asciiTheme="minorHAnsi" w:hAnsiTheme="minorHAnsi" w:cstheme="minorHAnsi"/>
          <w:b/>
          <w:bCs/>
          <w:iCs/>
          <w:sz w:val="24"/>
          <w:szCs w:val="24"/>
        </w:rPr>
        <w:t>Część </w:t>
      </w:r>
      <w:r w:rsidR="00B40244">
        <w:rPr>
          <w:rFonts w:asciiTheme="minorHAnsi" w:hAnsiTheme="minorHAnsi" w:cstheme="minorHAnsi"/>
          <w:b/>
          <w:bCs/>
          <w:iCs/>
          <w:sz w:val="24"/>
          <w:szCs w:val="24"/>
        </w:rPr>
        <w:t>4</w:t>
      </w:r>
      <w:r w:rsidRPr="00AD6582">
        <w:rPr>
          <w:rFonts w:asciiTheme="minorHAnsi" w:hAnsiTheme="minorHAnsi" w:cstheme="minorHAnsi"/>
          <w:b/>
          <w:bCs/>
          <w:iCs/>
          <w:sz w:val="24"/>
          <w:szCs w:val="24"/>
        </w:rPr>
        <w:t xml:space="preserve"> Mięso i wędliny</w:t>
      </w:r>
      <w:r w:rsidRPr="004565E0">
        <w:rPr>
          <w:rFonts w:asciiTheme="minorHAnsi" w:hAnsiTheme="minorHAnsi" w:cstheme="minorHAnsi"/>
          <w:iCs/>
          <w:sz w:val="24"/>
          <w:szCs w:val="24"/>
        </w:rPr>
        <w:t xml:space="preserve"> * </w:t>
      </w:r>
      <w:r w:rsidRPr="004565E0">
        <w:rPr>
          <w:rFonts w:asciiTheme="minorHAnsi" w:hAnsiTheme="minorHAnsi" w:cstheme="minorHAnsi"/>
          <w:b/>
          <w:bCs/>
          <w:iCs/>
          <w:sz w:val="24"/>
          <w:szCs w:val="24"/>
        </w:rPr>
        <w:t>__________________PLN</w:t>
      </w:r>
    </w:p>
    <w:p w14:paraId="37843B35" w14:textId="77777777" w:rsidR="004565E0" w:rsidRDefault="004565E0" w:rsidP="004565E0">
      <w:pPr>
        <w:spacing w:line="260" w:lineRule="exact"/>
        <w:ind w:left="357"/>
        <w:jc w:val="both"/>
        <w:rPr>
          <w:rFonts w:asciiTheme="minorHAnsi" w:eastAsia="Calibri" w:hAnsiTheme="minorHAnsi" w:cstheme="minorHAnsi"/>
          <w:iCs/>
        </w:rPr>
      </w:pPr>
      <w:r w:rsidRPr="004565E0">
        <w:rPr>
          <w:rFonts w:asciiTheme="minorHAnsi" w:eastAsia="Calibri" w:hAnsiTheme="minorHAnsi" w:cstheme="minorHAnsi"/>
          <w:iCs/>
        </w:rPr>
        <w:t>słownie złotych:</w:t>
      </w:r>
      <w:r>
        <w:rPr>
          <w:rFonts w:asciiTheme="minorHAnsi" w:eastAsia="Calibri" w:hAnsiTheme="minorHAnsi" w:cstheme="minorHAnsi"/>
          <w:iCs/>
        </w:rPr>
        <w:t xml:space="preserve"> ________________________________________________________________</w:t>
      </w:r>
    </w:p>
    <w:p w14:paraId="06D489C9" w14:textId="1112C1A6" w:rsidR="004565E0" w:rsidRPr="00DB28F4" w:rsidRDefault="004565E0" w:rsidP="00DB28F4">
      <w:pPr>
        <w:spacing w:after="120" w:line="260" w:lineRule="exact"/>
        <w:ind w:left="357"/>
        <w:jc w:val="both"/>
        <w:rPr>
          <w:rFonts w:asciiTheme="minorHAnsi" w:eastAsia="Calibri" w:hAnsiTheme="minorHAnsi" w:cstheme="minorHAnsi"/>
          <w:iCs/>
          <w:sz w:val="20"/>
          <w:szCs w:val="20"/>
        </w:rPr>
      </w:pPr>
      <w:r w:rsidRPr="004565E0">
        <w:rPr>
          <w:rFonts w:asciiTheme="minorHAnsi" w:eastAsia="Calibri" w:hAnsiTheme="minorHAnsi" w:cstheme="minorHAnsi"/>
          <w:iCs/>
          <w:sz w:val="20"/>
          <w:szCs w:val="20"/>
        </w:rPr>
        <w:t>zgodnie z załączonym do oferty Formularzem asortymentowo-cenowym,</w:t>
      </w:r>
    </w:p>
    <w:p w14:paraId="22B6A1B0" w14:textId="7F9FB364" w:rsidR="004565E0" w:rsidRPr="004565E0" w:rsidRDefault="004565E0" w:rsidP="007A6BC0">
      <w:pPr>
        <w:pStyle w:val="Akapitzlist"/>
        <w:numPr>
          <w:ilvl w:val="0"/>
          <w:numId w:val="65"/>
        </w:numPr>
        <w:spacing w:line="260" w:lineRule="exact"/>
        <w:jc w:val="both"/>
        <w:rPr>
          <w:rFonts w:asciiTheme="minorHAnsi" w:hAnsiTheme="minorHAnsi" w:cstheme="minorHAnsi"/>
          <w:iCs/>
          <w:sz w:val="24"/>
          <w:szCs w:val="24"/>
        </w:rPr>
      </w:pPr>
      <w:r w:rsidRPr="00AD6582">
        <w:rPr>
          <w:rFonts w:asciiTheme="minorHAnsi" w:hAnsiTheme="minorHAnsi" w:cstheme="minorHAnsi"/>
          <w:b/>
          <w:bCs/>
          <w:iCs/>
          <w:sz w:val="24"/>
          <w:szCs w:val="24"/>
        </w:rPr>
        <w:t>Część </w:t>
      </w:r>
      <w:r w:rsidR="00B40244">
        <w:rPr>
          <w:rFonts w:asciiTheme="minorHAnsi" w:hAnsiTheme="minorHAnsi" w:cstheme="minorHAnsi"/>
          <w:b/>
          <w:bCs/>
          <w:iCs/>
          <w:sz w:val="24"/>
          <w:szCs w:val="24"/>
        </w:rPr>
        <w:t>5</w:t>
      </w:r>
      <w:r w:rsidRPr="00AD6582">
        <w:rPr>
          <w:rFonts w:asciiTheme="minorHAnsi" w:hAnsiTheme="minorHAnsi" w:cstheme="minorHAnsi"/>
          <w:b/>
          <w:bCs/>
          <w:iCs/>
          <w:sz w:val="24"/>
          <w:szCs w:val="24"/>
        </w:rPr>
        <w:t xml:space="preserve"> Nabiał</w:t>
      </w:r>
      <w:r w:rsidRPr="004565E0">
        <w:rPr>
          <w:rFonts w:asciiTheme="minorHAnsi" w:hAnsiTheme="minorHAnsi" w:cstheme="minorHAnsi"/>
          <w:iCs/>
          <w:sz w:val="24"/>
          <w:szCs w:val="24"/>
        </w:rPr>
        <w:t xml:space="preserve"> * </w:t>
      </w:r>
      <w:r w:rsidRPr="004565E0">
        <w:rPr>
          <w:rFonts w:asciiTheme="minorHAnsi" w:hAnsiTheme="minorHAnsi" w:cstheme="minorHAnsi"/>
          <w:b/>
          <w:bCs/>
          <w:iCs/>
          <w:sz w:val="24"/>
          <w:szCs w:val="24"/>
        </w:rPr>
        <w:t>__________________PLN</w:t>
      </w:r>
    </w:p>
    <w:p w14:paraId="770B3909" w14:textId="77777777" w:rsidR="004565E0" w:rsidRDefault="004565E0" w:rsidP="004565E0">
      <w:pPr>
        <w:spacing w:line="260" w:lineRule="exact"/>
        <w:ind w:left="357"/>
        <w:jc w:val="both"/>
        <w:rPr>
          <w:rFonts w:asciiTheme="minorHAnsi" w:eastAsia="Calibri" w:hAnsiTheme="minorHAnsi" w:cstheme="minorHAnsi"/>
          <w:iCs/>
        </w:rPr>
      </w:pPr>
      <w:r w:rsidRPr="004565E0">
        <w:rPr>
          <w:rFonts w:asciiTheme="minorHAnsi" w:eastAsia="Calibri" w:hAnsiTheme="minorHAnsi" w:cstheme="minorHAnsi"/>
          <w:iCs/>
        </w:rPr>
        <w:t>słownie złotych:</w:t>
      </w:r>
      <w:r>
        <w:rPr>
          <w:rFonts w:asciiTheme="minorHAnsi" w:eastAsia="Calibri" w:hAnsiTheme="minorHAnsi" w:cstheme="minorHAnsi"/>
          <w:iCs/>
        </w:rPr>
        <w:t xml:space="preserve"> ________________________________________________________________</w:t>
      </w:r>
    </w:p>
    <w:p w14:paraId="0B2C8092" w14:textId="179BA492" w:rsidR="004565E0" w:rsidRPr="00DB28F4" w:rsidRDefault="004565E0" w:rsidP="00DB28F4">
      <w:pPr>
        <w:spacing w:after="120" w:line="260" w:lineRule="exact"/>
        <w:ind w:left="357"/>
        <w:jc w:val="both"/>
        <w:rPr>
          <w:rFonts w:asciiTheme="minorHAnsi" w:eastAsia="Calibri" w:hAnsiTheme="minorHAnsi" w:cstheme="minorHAnsi"/>
          <w:iCs/>
          <w:sz w:val="20"/>
          <w:szCs w:val="20"/>
        </w:rPr>
      </w:pPr>
      <w:r w:rsidRPr="004565E0">
        <w:rPr>
          <w:rFonts w:asciiTheme="minorHAnsi" w:eastAsia="Calibri" w:hAnsiTheme="minorHAnsi" w:cstheme="minorHAnsi"/>
          <w:iCs/>
          <w:sz w:val="20"/>
          <w:szCs w:val="20"/>
        </w:rPr>
        <w:t>zgodnie z załączonym do oferty Formularzem asortymentowo-cenowym,</w:t>
      </w:r>
    </w:p>
    <w:p w14:paraId="3D4B8C4A" w14:textId="3FEE84D3" w:rsidR="004565E0" w:rsidRPr="004565E0" w:rsidRDefault="004565E0" w:rsidP="007A6BC0">
      <w:pPr>
        <w:pStyle w:val="Akapitzlist"/>
        <w:numPr>
          <w:ilvl w:val="0"/>
          <w:numId w:val="65"/>
        </w:numPr>
        <w:spacing w:line="260" w:lineRule="exact"/>
        <w:jc w:val="both"/>
        <w:rPr>
          <w:rFonts w:asciiTheme="minorHAnsi" w:hAnsiTheme="minorHAnsi" w:cstheme="minorHAnsi"/>
          <w:iCs/>
          <w:sz w:val="24"/>
          <w:szCs w:val="24"/>
        </w:rPr>
      </w:pPr>
      <w:r w:rsidRPr="00AD6582">
        <w:rPr>
          <w:rFonts w:asciiTheme="minorHAnsi" w:hAnsiTheme="minorHAnsi" w:cstheme="minorHAnsi"/>
          <w:b/>
          <w:bCs/>
          <w:iCs/>
          <w:sz w:val="24"/>
          <w:szCs w:val="24"/>
        </w:rPr>
        <w:t>Część </w:t>
      </w:r>
      <w:r w:rsidR="00B40244">
        <w:rPr>
          <w:rFonts w:asciiTheme="minorHAnsi" w:hAnsiTheme="minorHAnsi" w:cstheme="minorHAnsi"/>
          <w:b/>
          <w:bCs/>
          <w:iCs/>
          <w:sz w:val="24"/>
          <w:szCs w:val="24"/>
        </w:rPr>
        <w:t xml:space="preserve">6 </w:t>
      </w:r>
      <w:r w:rsidRPr="00AD6582">
        <w:rPr>
          <w:rFonts w:asciiTheme="minorHAnsi" w:hAnsiTheme="minorHAnsi" w:cstheme="minorHAnsi"/>
          <w:b/>
          <w:bCs/>
          <w:iCs/>
          <w:sz w:val="24"/>
          <w:szCs w:val="24"/>
        </w:rPr>
        <w:t>Ziemniaki</w:t>
      </w:r>
      <w:r w:rsidRPr="004565E0">
        <w:rPr>
          <w:rFonts w:asciiTheme="minorHAnsi" w:hAnsiTheme="minorHAnsi" w:cstheme="minorHAnsi"/>
          <w:iCs/>
          <w:sz w:val="24"/>
          <w:szCs w:val="24"/>
        </w:rPr>
        <w:t xml:space="preserve"> * </w:t>
      </w:r>
      <w:r w:rsidRPr="004565E0">
        <w:rPr>
          <w:rFonts w:asciiTheme="minorHAnsi" w:hAnsiTheme="minorHAnsi" w:cstheme="minorHAnsi"/>
          <w:b/>
          <w:bCs/>
          <w:iCs/>
          <w:sz w:val="24"/>
          <w:szCs w:val="24"/>
        </w:rPr>
        <w:t>__________________PLN</w:t>
      </w:r>
    </w:p>
    <w:p w14:paraId="018B7CF4" w14:textId="77777777" w:rsidR="004565E0" w:rsidRDefault="004565E0" w:rsidP="004565E0">
      <w:pPr>
        <w:spacing w:line="260" w:lineRule="exact"/>
        <w:ind w:left="357"/>
        <w:jc w:val="both"/>
        <w:rPr>
          <w:rFonts w:asciiTheme="minorHAnsi" w:eastAsia="Calibri" w:hAnsiTheme="minorHAnsi" w:cstheme="minorHAnsi"/>
          <w:iCs/>
        </w:rPr>
      </w:pPr>
      <w:r w:rsidRPr="004565E0">
        <w:rPr>
          <w:rFonts w:asciiTheme="minorHAnsi" w:eastAsia="Calibri" w:hAnsiTheme="minorHAnsi" w:cstheme="minorHAnsi"/>
          <w:iCs/>
        </w:rPr>
        <w:t>słownie złotych:</w:t>
      </w:r>
      <w:r>
        <w:rPr>
          <w:rFonts w:asciiTheme="minorHAnsi" w:eastAsia="Calibri" w:hAnsiTheme="minorHAnsi" w:cstheme="minorHAnsi"/>
          <w:iCs/>
        </w:rPr>
        <w:t xml:space="preserve"> ________________________________________________________________</w:t>
      </w:r>
    </w:p>
    <w:p w14:paraId="2FC8D444" w14:textId="6994DE74" w:rsidR="004565E0" w:rsidRPr="00DB28F4" w:rsidRDefault="004565E0" w:rsidP="00DB28F4">
      <w:pPr>
        <w:spacing w:after="120" w:line="260" w:lineRule="exact"/>
        <w:ind w:left="357"/>
        <w:jc w:val="both"/>
        <w:rPr>
          <w:rFonts w:asciiTheme="minorHAnsi" w:eastAsia="Calibri" w:hAnsiTheme="minorHAnsi" w:cstheme="minorHAnsi"/>
          <w:iCs/>
          <w:sz w:val="20"/>
          <w:szCs w:val="20"/>
        </w:rPr>
      </w:pPr>
      <w:r w:rsidRPr="004565E0">
        <w:rPr>
          <w:rFonts w:asciiTheme="minorHAnsi" w:eastAsia="Calibri" w:hAnsiTheme="minorHAnsi" w:cstheme="minorHAnsi"/>
          <w:iCs/>
          <w:sz w:val="20"/>
          <w:szCs w:val="20"/>
        </w:rPr>
        <w:t>zgodnie z załączonym do oferty Formularzem asortymentowo-cenowym,</w:t>
      </w:r>
    </w:p>
    <w:p w14:paraId="5A53F39B" w14:textId="13F390E8" w:rsidR="004565E0" w:rsidRPr="00DB28F4" w:rsidRDefault="004565E0" w:rsidP="007A6BC0">
      <w:pPr>
        <w:pStyle w:val="Akapitzlist"/>
        <w:numPr>
          <w:ilvl w:val="0"/>
          <w:numId w:val="65"/>
        </w:numPr>
        <w:spacing w:line="260" w:lineRule="exact"/>
        <w:jc w:val="both"/>
        <w:rPr>
          <w:rFonts w:asciiTheme="minorHAnsi" w:hAnsiTheme="minorHAnsi" w:cstheme="minorHAnsi"/>
          <w:iCs/>
          <w:sz w:val="24"/>
          <w:szCs w:val="24"/>
        </w:rPr>
      </w:pPr>
      <w:r w:rsidRPr="00AD6582">
        <w:rPr>
          <w:rFonts w:asciiTheme="minorHAnsi" w:hAnsiTheme="minorHAnsi" w:cstheme="minorHAnsi"/>
          <w:b/>
          <w:bCs/>
          <w:iCs/>
          <w:sz w:val="24"/>
          <w:szCs w:val="24"/>
        </w:rPr>
        <w:t>Część</w:t>
      </w:r>
      <w:r w:rsidR="00B40244">
        <w:rPr>
          <w:rFonts w:asciiTheme="minorHAnsi" w:hAnsiTheme="minorHAnsi" w:cstheme="minorHAnsi"/>
          <w:b/>
          <w:bCs/>
          <w:iCs/>
          <w:sz w:val="24"/>
          <w:szCs w:val="24"/>
        </w:rPr>
        <w:t xml:space="preserve"> 7</w:t>
      </w:r>
      <w:r w:rsidRPr="00AD6582">
        <w:rPr>
          <w:rFonts w:asciiTheme="minorHAnsi" w:hAnsiTheme="minorHAnsi" w:cstheme="minorHAnsi"/>
          <w:b/>
          <w:bCs/>
          <w:iCs/>
          <w:sz w:val="24"/>
          <w:szCs w:val="24"/>
        </w:rPr>
        <w:t xml:space="preserve"> Mrożonki</w:t>
      </w:r>
      <w:r w:rsidRPr="004565E0">
        <w:rPr>
          <w:rFonts w:asciiTheme="minorHAnsi" w:hAnsiTheme="minorHAnsi" w:cstheme="minorHAnsi"/>
          <w:iCs/>
          <w:sz w:val="24"/>
          <w:szCs w:val="24"/>
        </w:rPr>
        <w:t xml:space="preserve"> * </w:t>
      </w:r>
      <w:r w:rsidRPr="004565E0">
        <w:rPr>
          <w:rFonts w:asciiTheme="minorHAnsi" w:hAnsiTheme="minorHAnsi" w:cstheme="minorHAnsi"/>
          <w:b/>
          <w:bCs/>
          <w:iCs/>
          <w:sz w:val="24"/>
          <w:szCs w:val="24"/>
        </w:rPr>
        <w:t>__________________PLN</w:t>
      </w:r>
    </w:p>
    <w:p w14:paraId="1C488784" w14:textId="77777777" w:rsidR="004565E0" w:rsidRDefault="004565E0" w:rsidP="004565E0">
      <w:pPr>
        <w:spacing w:line="260" w:lineRule="exact"/>
        <w:ind w:left="357"/>
        <w:jc w:val="both"/>
        <w:rPr>
          <w:rFonts w:asciiTheme="minorHAnsi" w:eastAsia="Calibri" w:hAnsiTheme="minorHAnsi" w:cstheme="minorHAnsi"/>
          <w:iCs/>
        </w:rPr>
      </w:pPr>
      <w:r w:rsidRPr="004565E0">
        <w:rPr>
          <w:rFonts w:asciiTheme="minorHAnsi" w:eastAsia="Calibri" w:hAnsiTheme="minorHAnsi" w:cstheme="minorHAnsi"/>
          <w:iCs/>
        </w:rPr>
        <w:t>słownie złotych:</w:t>
      </w:r>
      <w:r>
        <w:rPr>
          <w:rFonts w:asciiTheme="minorHAnsi" w:eastAsia="Calibri" w:hAnsiTheme="minorHAnsi" w:cstheme="minorHAnsi"/>
          <w:iCs/>
        </w:rPr>
        <w:t xml:space="preserve"> ________________________________________________________________</w:t>
      </w:r>
    </w:p>
    <w:p w14:paraId="195FDF71" w14:textId="551B2991" w:rsidR="00DB28F4" w:rsidRPr="004565E0" w:rsidRDefault="004565E0" w:rsidP="00631E7F">
      <w:pPr>
        <w:spacing w:line="260" w:lineRule="exact"/>
        <w:ind w:left="357"/>
        <w:jc w:val="both"/>
        <w:rPr>
          <w:rFonts w:asciiTheme="minorHAnsi" w:eastAsia="Calibri" w:hAnsiTheme="minorHAnsi" w:cstheme="minorHAnsi"/>
          <w:iCs/>
          <w:sz w:val="20"/>
          <w:szCs w:val="20"/>
        </w:rPr>
      </w:pPr>
      <w:r w:rsidRPr="004565E0">
        <w:rPr>
          <w:rFonts w:asciiTheme="minorHAnsi" w:eastAsia="Calibri" w:hAnsiTheme="minorHAnsi" w:cstheme="minorHAnsi"/>
          <w:iCs/>
          <w:sz w:val="20"/>
          <w:szCs w:val="20"/>
        </w:rPr>
        <w:t>zgodnie z załączonym do oferty Formularzem asortymentowo-cenowym</w:t>
      </w:r>
      <w:r w:rsidR="00DB28F4">
        <w:rPr>
          <w:rFonts w:asciiTheme="minorHAnsi" w:eastAsia="Calibri" w:hAnsiTheme="minorHAnsi" w:cstheme="minorHAnsi"/>
          <w:iCs/>
          <w:sz w:val="20"/>
          <w:szCs w:val="20"/>
        </w:rPr>
        <w:t>.</w:t>
      </w:r>
    </w:p>
    <w:p w14:paraId="24C8C271" w14:textId="77777777" w:rsidR="00660D12" w:rsidRPr="00651DC0" w:rsidRDefault="00660D12" w:rsidP="007A6BC0">
      <w:pPr>
        <w:pStyle w:val="Zwykytekst1"/>
        <w:numPr>
          <w:ilvl w:val="0"/>
          <w:numId w:val="9"/>
        </w:numPr>
        <w:tabs>
          <w:tab w:val="num" w:pos="0"/>
          <w:tab w:val="left" w:pos="284"/>
        </w:tabs>
        <w:spacing w:before="120" w:after="120" w:line="360" w:lineRule="exact"/>
        <w:ind w:left="283" w:hanging="283"/>
        <w:jc w:val="both"/>
        <w:rPr>
          <w:rFonts w:asciiTheme="minorHAnsi" w:hAnsiTheme="minorHAnsi" w:cstheme="minorHAnsi"/>
          <w:iCs/>
          <w:sz w:val="24"/>
          <w:szCs w:val="24"/>
        </w:rPr>
      </w:pPr>
      <w:r w:rsidRPr="00651DC0">
        <w:rPr>
          <w:rFonts w:asciiTheme="minorHAnsi" w:hAnsiTheme="minorHAnsi" w:cstheme="minorHAnsi"/>
          <w:b/>
          <w:iCs/>
          <w:sz w:val="24"/>
          <w:szCs w:val="24"/>
        </w:rPr>
        <w:t>INFORMUJEMY</w:t>
      </w:r>
      <w:r w:rsidRPr="00651DC0">
        <w:rPr>
          <w:rFonts w:asciiTheme="minorHAnsi" w:hAnsiTheme="minorHAnsi" w:cstheme="minorHAnsi"/>
          <w:iCs/>
          <w:sz w:val="24"/>
          <w:szCs w:val="24"/>
        </w:rPr>
        <w:t>, że</w:t>
      </w:r>
      <w:r w:rsidRPr="00651DC0">
        <w:rPr>
          <w:rStyle w:val="Odwoanieprzypisudolnego"/>
          <w:rFonts w:asciiTheme="minorHAnsi" w:hAnsiTheme="minorHAnsi" w:cstheme="minorHAnsi"/>
          <w:i/>
          <w:iCs/>
          <w:sz w:val="24"/>
          <w:szCs w:val="24"/>
        </w:rPr>
        <w:footnoteReference w:id="6"/>
      </w:r>
      <w:r w:rsidRPr="00651DC0">
        <w:rPr>
          <w:rFonts w:asciiTheme="minorHAnsi" w:hAnsiTheme="minorHAnsi" w:cstheme="minorHAnsi"/>
          <w:sz w:val="24"/>
          <w:szCs w:val="24"/>
        </w:rPr>
        <w:t>:</w:t>
      </w:r>
    </w:p>
    <w:p w14:paraId="44D82020" w14:textId="77777777" w:rsidR="00660D12" w:rsidRPr="00651DC0" w:rsidRDefault="00660D12" w:rsidP="007A6BC0">
      <w:pPr>
        <w:numPr>
          <w:ilvl w:val="0"/>
          <w:numId w:val="14"/>
        </w:numPr>
        <w:suppressAutoHyphens/>
        <w:spacing w:before="120" w:after="120"/>
        <w:jc w:val="both"/>
        <w:rPr>
          <w:rFonts w:asciiTheme="minorHAnsi" w:hAnsiTheme="minorHAnsi" w:cstheme="minorHAnsi"/>
          <w:lang w:eastAsia="en-US"/>
        </w:rPr>
      </w:pPr>
      <w:r w:rsidRPr="00651DC0">
        <w:rPr>
          <w:rFonts w:asciiTheme="minorHAnsi" w:hAnsiTheme="minorHAnsi" w:cstheme="minorHAnsi"/>
        </w:rPr>
        <w:t xml:space="preserve">wybór oferty </w:t>
      </w:r>
      <w:r w:rsidRPr="00651DC0">
        <w:rPr>
          <w:rFonts w:asciiTheme="minorHAnsi" w:hAnsiTheme="minorHAnsi" w:cstheme="minorHAnsi"/>
          <w:b/>
          <w:bCs/>
        </w:rPr>
        <w:t xml:space="preserve">nie </w:t>
      </w:r>
      <w:r w:rsidRPr="00651DC0">
        <w:rPr>
          <w:rStyle w:val="Odwoaniedokomentarza"/>
          <w:rFonts w:asciiTheme="minorHAnsi" w:hAnsiTheme="minorHAnsi" w:cstheme="minorHAnsi"/>
          <w:b/>
          <w:bCs/>
          <w:sz w:val="24"/>
          <w:szCs w:val="24"/>
        </w:rPr>
        <w:t> </w:t>
      </w:r>
      <w:r w:rsidRPr="00651DC0">
        <w:rPr>
          <w:rFonts w:asciiTheme="minorHAnsi" w:hAnsiTheme="minorHAnsi" w:cstheme="minorHAnsi"/>
          <w:b/>
          <w:bCs/>
        </w:rPr>
        <w:t xml:space="preserve">będzie* </w:t>
      </w:r>
      <w:r w:rsidRPr="00651DC0">
        <w:rPr>
          <w:rFonts w:asciiTheme="minorHAnsi" w:hAnsiTheme="minorHAnsi" w:cstheme="minorHAnsi"/>
        </w:rPr>
        <w:t>prowadzić do powstania u Zamawiającego obowiązku podatkowego</w:t>
      </w:r>
      <w:r w:rsidRPr="00651DC0">
        <w:rPr>
          <w:rFonts w:asciiTheme="minorHAnsi" w:hAnsiTheme="minorHAnsi" w:cstheme="minorHAnsi"/>
          <w:b/>
          <w:bCs/>
        </w:rPr>
        <w:t>.</w:t>
      </w:r>
    </w:p>
    <w:p w14:paraId="32553282" w14:textId="77777777" w:rsidR="00660D12" w:rsidRPr="00651DC0" w:rsidRDefault="00660D12" w:rsidP="007A6BC0">
      <w:pPr>
        <w:numPr>
          <w:ilvl w:val="0"/>
          <w:numId w:val="14"/>
        </w:numPr>
        <w:suppressAutoHyphens/>
        <w:spacing w:before="120" w:after="120"/>
        <w:jc w:val="both"/>
        <w:rPr>
          <w:rFonts w:asciiTheme="minorHAnsi" w:hAnsiTheme="minorHAnsi" w:cstheme="minorHAnsi"/>
          <w:b/>
          <w:bCs/>
        </w:rPr>
      </w:pPr>
      <w:r w:rsidRPr="00651DC0">
        <w:rPr>
          <w:rFonts w:asciiTheme="minorHAnsi" w:hAnsiTheme="minorHAnsi" w:cstheme="minorHAnsi"/>
        </w:rPr>
        <w:t xml:space="preserve">wybór oferty </w:t>
      </w:r>
      <w:r w:rsidRPr="00651DC0">
        <w:rPr>
          <w:rFonts w:asciiTheme="minorHAnsi" w:hAnsiTheme="minorHAnsi" w:cstheme="minorHAnsi"/>
          <w:b/>
          <w:bCs/>
        </w:rPr>
        <w:t>będzie*</w:t>
      </w:r>
      <w:r w:rsidRPr="00651DC0">
        <w:rPr>
          <w:rFonts w:asciiTheme="minorHAnsi" w:hAnsiTheme="minorHAnsi" w:cstheme="minorHAnsi"/>
        </w:rPr>
        <w:t xml:space="preserve"> prowadzić do powstania u Zamawiającego obowiązku podatkowego w odniesieniu do następujących </w:t>
      </w:r>
      <w:r w:rsidRPr="00651DC0">
        <w:rPr>
          <w:rFonts w:asciiTheme="minorHAnsi" w:hAnsiTheme="minorHAnsi" w:cstheme="minorHAnsi"/>
          <w:i/>
          <w:iCs/>
        </w:rPr>
        <w:t>towarów/ usług (w zależności od przedmiotu zamówienia)</w:t>
      </w:r>
      <w:r w:rsidRPr="00651DC0">
        <w:rPr>
          <w:rFonts w:asciiTheme="minorHAnsi" w:hAnsiTheme="minorHAnsi" w:cstheme="minorHAnsi"/>
        </w:rPr>
        <w:t xml:space="preserve">: ____________________________________________. </w:t>
      </w:r>
    </w:p>
    <w:p w14:paraId="097F78A0" w14:textId="77777777" w:rsidR="00660D12" w:rsidRPr="00651DC0" w:rsidRDefault="00660D12" w:rsidP="00660D12">
      <w:pPr>
        <w:suppressAutoHyphens/>
        <w:spacing w:before="120" w:after="120"/>
        <w:ind w:left="720"/>
        <w:jc w:val="both"/>
        <w:rPr>
          <w:rFonts w:asciiTheme="minorHAnsi" w:hAnsiTheme="minorHAnsi" w:cstheme="minorHAnsi"/>
          <w:bCs/>
        </w:rPr>
      </w:pPr>
      <w:r w:rsidRPr="00651DC0">
        <w:rPr>
          <w:rFonts w:asciiTheme="minorHAnsi" w:hAnsiTheme="minorHAnsi" w:cstheme="minorHAnsi"/>
        </w:rPr>
        <w:t xml:space="preserve">Wartość </w:t>
      </w:r>
      <w:r w:rsidRPr="00651DC0">
        <w:rPr>
          <w:rFonts w:asciiTheme="minorHAnsi" w:hAnsiTheme="minorHAnsi" w:cstheme="minorHAnsi"/>
          <w:i/>
          <w:iCs/>
        </w:rPr>
        <w:t>towaru/ usług</w:t>
      </w:r>
      <w:r w:rsidRPr="00651DC0">
        <w:rPr>
          <w:rFonts w:asciiTheme="minorHAnsi" w:hAnsiTheme="minorHAnsi" w:cstheme="minorHAnsi"/>
        </w:rPr>
        <w:t xml:space="preserve"> </w:t>
      </w:r>
      <w:r w:rsidRPr="00651DC0">
        <w:rPr>
          <w:rFonts w:asciiTheme="minorHAnsi" w:hAnsiTheme="minorHAnsi" w:cstheme="minorHAnsi"/>
          <w:i/>
          <w:iCs/>
        </w:rPr>
        <w:t>(w zależności od przedmiotu zamówienia)</w:t>
      </w:r>
      <w:r w:rsidRPr="00651DC0">
        <w:rPr>
          <w:rFonts w:asciiTheme="minorHAnsi" w:hAnsiTheme="minorHAnsi" w:cstheme="minorHAnsi"/>
        </w:rPr>
        <w:t xml:space="preserve"> powodująca obowiązek podatkowy u Zamawiającego to ___________ zł netto</w:t>
      </w:r>
      <w:r w:rsidRPr="00651DC0">
        <w:rPr>
          <w:rFonts w:asciiTheme="minorHAnsi" w:hAnsiTheme="minorHAnsi" w:cstheme="minorHAnsi"/>
          <w:bCs/>
        </w:rPr>
        <w:t>.</w:t>
      </w:r>
    </w:p>
    <w:p w14:paraId="7A434BF7" w14:textId="77777777" w:rsidR="00660D12" w:rsidRPr="00651DC0" w:rsidRDefault="00660D12" w:rsidP="00660D12">
      <w:pPr>
        <w:suppressAutoHyphens/>
        <w:spacing w:before="120" w:after="120"/>
        <w:ind w:left="720"/>
        <w:jc w:val="both"/>
        <w:rPr>
          <w:rFonts w:asciiTheme="minorHAnsi" w:hAnsiTheme="minorHAnsi" w:cstheme="minorHAnsi"/>
          <w:bCs/>
        </w:rPr>
      </w:pPr>
      <w:r w:rsidRPr="00651DC0">
        <w:rPr>
          <w:rFonts w:asciiTheme="minorHAnsi" w:hAnsiTheme="minorHAnsi" w:cstheme="minorHAnsi"/>
          <w:bCs/>
        </w:rPr>
        <w:lastRenderedPageBreak/>
        <w:t>Zgodnie z wiedzą Wykonawcy, zastosowanie będzie miała następująca stawka podatku od towarów i usług ___________ %.</w:t>
      </w:r>
    </w:p>
    <w:p w14:paraId="02C64BA1" w14:textId="77777777" w:rsidR="00660D12" w:rsidRPr="00651DC0" w:rsidRDefault="00660D12" w:rsidP="007A6BC0">
      <w:pPr>
        <w:pStyle w:val="Akapitzlist"/>
        <w:numPr>
          <w:ilvl w:val="0"/>
          <w:numId w:val="9"/>
        </w:numPr>
        <w:tabs>
          <w:tab w:val="num" w:pos="0"/>
        </w:tabs>
        <w:suppressAutoHyphens/>
        <w:spacing w:before="120" w:after="120"/>
        <w:ind w:left="283" w:hanging="283"/>
        <w:contextualSpacing w:val="0"/>
        <w:jc w:val="both"/>
        <w:rPr>
          <w:rFonts w:asciiTheme="minorHAnsi" w:hAnsiTheme="minorHAnsi" w:cstheme="minorHAnsi"/>
          <w:bCs/>
          <w:sz w:val="24"/>
          <w:szCs w:val="24"/>
        </w:rPr>
      </w:pPr>
      <w:r w:rsidRPr="00651DC0">
        <w:rPr>
          <w:rFonts w:asciiTheme="minorHAnsi" w:hAnsiTheme="minorHAnsi" w:cstheme="minorHAnsi"/>
          <w:b/>
          <w:sz w:val="24"/>
          <w:szCs w:val="24"/>
        </w:rPr>
        <w:t xml:space="preserve">ZAMIERZAMY </w:t>
      </w:r>
      <w:r w:rsidRPr="00651DC0">
        <w:rPr>
          <w:rFonts w:asciiTheme="minorHAnsi" w:hAnsiTheme="minorHAnsi" w:cstheme="minorHAnsi"/>
          <w:bCs/>
          <w:sz w:val="24"/>
          <w:szCs w:val="24"/>
        </w:rPr>
        <w:t>powierzyć podwykonawcom wykonanie następujących części zamówienia: ……………………………………………………………………………………………………………………. .</w:t>
      </w:r>
    </w:p>
    <w:p w14:paraId="0C500D93" w14:textId="77777777" w:rsidR="00660D12" w:rsidRPr="00651DC0" w:rsidRDefault="00660D12" w:rsidP="007A6BC0">
      <w:pPr>
        <w:pStyle w:val="Akapitzlist"/>
        <w:numPr>
          <w:ilvl w:val="0"/>
          <w:numId w:val="9"/>
        </w:numPr>
        <w:tabs>
          <w:tab w:val="num" w:pos="0"/>
        </w:tabs>
        <w:suppressAutoHyphens/>
        <w:spacing w:before="120" w:after="120"/>
        <w:ind w:left="283" w:hanging="283"/>
        <w:contextualSpacing w:val="0"/>
        <w:jc w:val="both"/>
        <w:rPr>
          <w:rFonts w:asciiTheme="minorHAnsi" w:hAnsiTheme="minorHAnsi" w:cstheme="minorHAnsi"/>
          <w:bCs/>
          <w:sz w:val="24"/>
          <w:szCs w:val="24"/>
        </w:rPr>
      </w:pPr>
      <w:r w:rsidRPr="00651DC0">
        <w:rPr>
          <w:rFonts w:asciiTheme="minorHAnsi" w:hAnsiTheme="minorHAnsi" w:cstheme="minorHAnsi"/>
          <w:b/>
          <w:sz w:val="24"/>
          <w:szCs w:val="24"/>
        </w:rPr>
        <w:t xml:space="preserve">ZAMIERZAMY </w:t>
      </w:r>
      <w:r w:rsidRPr="00651DC0">
        <w:rPr>
          <w:rFonts w:asciiTheme="minorHAnsi" w:hAnsiTheme="minorHAnsi" w:cstheme="minorHAnsi"/>
          <w:bCs/>
          <w:sz w:val="24"/>
          <w:szCs w:val="24"/>
        </w:rPr>
        <w:t>powierzyć wykonanie części zamówienia następującym podwykonawcom (podać nazwy podwykonawców, jeżeli są już znani): …………………………</w:t>
      </w:r>
    </w:p>
    <w:p w14:paraId="762568B7" w14:textId="4C333C7B" w:rsidR="00660D12" w:rsidRPr="00651DC0" w:rsidRDefault="00660D12" w:rsidP="00660D12">
      <w:pPr>
        <w:pStyle w:val="Akapitzlist"/>
        <w:suppressAutoHyphens/>
        <w:spacing w:before="120" w:after="120"/>
        <w:ind w:left="283"/>
        <w:jc w:val="both"/>
        <w:rPr>
          <w:rFonts w:asciiTheme="minorHAnsi" w:hAnsiTheme="minorHAnsi" w:cstheme="minorHAnsi"/>
          <w:bCs/>
          <w:sz w:val="24"/>
          <w:szCs w:val="24"/>
        </w:rPr>
      </w:pPr>
      <w:r w:rsidRPr="00651DC0">
        <w:rPr>
          <w:rFonts w:asciiTheme="minorHAnsi" w:hAnsiTheme="minorHAnsi" w:cstheme="minorHAnsi"/>
          <w:bCs/>
          <w:sz w:val="24"/>
          <w:szCs w:val="24"/>
        </w:rPr>
        <w:t>……………………………………………………………………………………………………………………………………….….</w:t>
      </w:r>
    </w:p>
    <w:p w14:paraId="142F1AAD" w14:textId="77777777" w:rsidR="00660D12" w:rsidRPr="00651DC0" w:rsidRDefault="00660D12" w:rsidP="007A6BC0">
      <w:pPr>
        <w:pStyle w:val="Akapitzlist"/>
        <w:numPr>
          <w:ilvl w:val="0"/>
          <w:numId w:val="9"/>
        </w:numPr>
        <w:tabs>
          <w:tab w:val="num" w:pos="0"/>
        </w:tabs>
        <w:spacing w:before="120" w:after="120"/>
        <w:ind w:left="283" w:hanging="283"/>
        <w:contextualSpacing w:val="0"/>
        <w:jc w:val="both"/>
        <w:rPr>
          <w:rFonts w:asciiTheme="minorHAnsi" w:hAnsiTheme="minorHAnsi" w:cstheme="minorHAnsi"/>
          <w:sz w:val="24"/>
          <w:szCs w:val="24"/>
        </w:rPr>
      </w:pPr>
      <w:r w:rsidRPr="00651DC0">
        <w:rPr>
          <w:rFonts w:asciiTheme="minorHAnsi" w:hAnsiTheme="minorHAnsi" w:cstheme="minorHAnsi"/>
          <w:b/>
          <w:sz w:val="24"/>
          <w:szCs w:val="24"/>
        </w:rPr>
        <w:t>ZOBOWIĄZUJEMY SIĘ</w:t>
      </w:r>
      <w:r w:rsidRPr="00651DC0">
        <w:rPr>
          <w:rFonts w:asciiTheme="minorHAnsi" w:hAnsiTheme="minorHAnsi" w:cstheme="minorHAnsi"/>
          <w:sz w:val="24"/>
          <w:szCs w:val="24"/>
        </w:rPr>
        <w:t xml:space="preserve"> do wykonania zamówienia w terminie określonym w SWZ. </w:t>
      </w:r>
    </w:p>
    <w:p w14:paraId="6E1F2042" w14:textId="77777777" w:rsidR="00660D12" w:rsidRPr="00651DC0" w:rsidRDefault="00660D12" w:rsidP="007A6BC0">
      <w:pPr>
        <w:pStyle w:val="Akapitzlist"/>
        <w:numPr>
          <w:ilvl w:val="0"/>
          <w:numId w:val="9"/>
        </w:numPr>
        <w:tabs>
          <w:tab w:val="num" w:pos="0"/>
        </w:tabs>
        <w:spacing w:before="120" w:after="120"/>
        <w:ind w:left="283" w:hanging="283"/>
        <w:contextualSpacing w:val="0"/>
        <w:jc w:val="both"/>
        <w:rPr>
          <w:rFonts w:asciiTheme="minorHAnsi" w:hAnsiTheme="minorHAnsi" w:cstheme="minorHAnsi"/>
          <w:sz w:val="24"/>
          <w:szCs w:val="24"/>
        </w:rPr>
      </w:pPr>
      <w:r w:rsidRPr="00651DC0">
        <w:rPr>
          <w:rFonts w:asciiTheme="minorHAnsi" w:hAnsiTheme="minorHAnsi" w:cstheme="minorHAnsi"/>
          <w:b/>
          <w:sz w:val="24"/>
          <w:szCs w:val="24"/>
        </w:rPr>
        <w:t xml:space="preserve">AKCEPTUJEMY </w:t>
      </w:r>
      <w:r w:rsidRPr="00651DC0">
        <w:rPr>
          <w:rFonts w:asciiTheme="minorHAnsi" w:hAnsiTheme="minorHAnsi" w:cstheme="minorHAnsi"/>
          <w:sz w:val="24"/>
          <w:szCs w:val="24"/>
        </w:rPr>
        <w:t>warunki płatności określone przez Zamawiającego w SWZ.</w:t>
      </w:r>
    </w:p>
    <w:p w14:paraId="3B2573C5" w14:textId="77777777" w:rsidR="00660D12" w:rsidRPr="00651DC0" w:rsidRDefault="00660D12" w:rsidP="007A6BC0">
      <w:pPr>
        <w:pStyle w:val="Zwykytekst1"/>
        <w:numPr>
          <w:ilvl w:val="0"/>
          <w:numId w:val="9"/>
        </w:numPr>
        <w:tabs>
          <w:tab w:val="num" w:pos="0"/>
          <w:tab w:val="left" w:pos="284"/>
        </w:tabs>
        <w:spacing w:before="120" w:after="120" w:line="360" w:lineRule="exact"/>
        <w:ind w:left="284" w:hanging="284"/>
        <w:jc w:val="both"/>
        <w:rPr>
          <w:rFonts w:asciiTheme="minorHAnsi" w:hAnsiTheme="minorHAnsi" w:cstheme="minorHAnsi"/>
          <w:sz w:val="24"/>
          <w:szCs w:val="24"/>
        </w:rPr>
      </w:pPr>
      <w:r w:rsidRPr="00651DC0">
        <w:rPr>
          <w:rFonts w:asciiTheme="minorHAnsi" w:hAnsiTheme="minorHAnsi" w:cstheme="minorHAnsi"/>
          <w:b/>
          <w:sz w:val="24"/>
          <w:szCs w:val="24"/>
        </w:rPr>
        <w:t>JESTEŚMY</w:t>
      </w:r>
      <w:r w:rsidRPr="00651DC0">
        <w:rPr>
          <w:rFonts w:asciiTheme="minorHAnsi" w:hAnsiTheme="minorHAnsi" w:cstheme="minorHAnsi"/>
          <w:sz w:val="24"/>
          <w:szCs w:val="24"/>
        </w:rPr>
        <w:t xml:space="preserve"> związani ofertą przez okres wskazany w SWZ. </w:t>
      </w:r>
    </w:p>
    <w:p w14:paraId="26D726B5" w14:textId="77777777" w:rsidR="00660D12" w:rsidRPr="00651DC0" w:rsidRDefault="00660D12" w:rsidP="007A6BC0">
      <w:pPr>
        <w:pStyle w:val="Zwykytekst1"/>
        <w:numPr>
          <w:ilvl w:val="0"/>
          <w:numId w:val="9"/>
        </w:numPr>
        <w:tabs>
          <w:tab w:val="num" w:pos="0"/>
          <w:tab w:val="left" w:pos="426"/>
        </w:tabs>
        <w:spacing w:before="120" w:after="120" w:line="360" w:lineRule="exact"/>
        <w:ind w:left="426" w:hanging="426"/>
        <w:jc w:val="both"/>
        <w:rPr>
          <w:rFonts w:asciiTheme="minorHAnsi" w:hAnsiTheme="minorHAnsi" w:cstheme="minorHAnsi"/>
          <w:sz w:val="24"/>
          <w:szCs w:val="24"/>
        </w:rPr>
      </w:pPr>
      <w:r w:rsidRPr="00651DC0">
        <w:rPr>
          <w:rFonts w:asciiTheme="minorHAnsi" w:hAnsiTheme="minorHAnsi" w:cstheme="minorHAnsi"/>
          <w:b/>
          <w:sz w:val="24"/>
          <w:szCs w:val="24"/>
        </w:rPr>
        <w:t>OŚWIADCZAMY</w:t>
      </w:r>
      <w:r w:rsidRPr="00651DC0">
        <w:rPr>
          <w:rFonts w:asciiTheme="minorHAnsi" w:hAnsiTheme="minorHAnsi" w:cstheme="minorHAnsi"/>
          <w:sz w:val="24"/>
          <w:szCs w:val="24"/>
        </w:rPr>
        <w:t>, iż informacje i dokumenty zawarte w odrębnym, stosownie oznaczonym i nazwanym załączniku</w:t>
      </w:r>
      <w:r w:rsidRPr="00651DC0" w:rsidDel="00267663">
        <w:rPr>
          <w:rFonts w:asciiTheme="minorHAnsi" w:hAnsiTheme="minorHAnsi" w:cstheme="minorHAnsi"/>
          <w:sz w:val="24"/>
          <w:szCs w:val="24"/>
        </w:rPr>
        <w:t xml:space="preserve"> </w:t>
      </w:r>
      <w:r w:rsidRPr="00651DC0">
        <w:rPr>
          <w:rFonts w:asciiTheme="minorHAnsi" w:hAnsiTheme="minorHAnsi" w:cstheme="minorHAnsi"/>
          <w:sz w:val="24"/>
          <w:szCs w:val="24"/>
        </w:rPr>
        <w:t xml:space="preserve">____ </w:t>
      </w:r>
      <w:r w:rsidRPr="00651DC0">
        <w:rPr>
          <w:rFonts w:asciiTheme="minorHAnsi" w:hAnsiTheme="minorHAnsi" w:cstheme="minorHAnsi"/>
          <w:i/>
          <w:sz w:val="24"/>
          <w:szCs w:val="24"/>
        </w:rPr>
        <w:t>(należy podać nazwę załącznika)</w:t>
      </w:r>
      <w:r w:rsidRPr="00651DC0">
        <w:rPr>
          <w:rFonts w:asciiTheme="minorHAnsi" w:hAnsiTheme="minorHAnsi" w:cstheme="minorHAnsi"/>
          <w:sz w:val="24"/>
          <w:szCs w:val="24"/>
        </w:rPr>
        <w:t xml:space="preserve"> stanowią tajemnicę przedsiębiorstwa w rozumieniu przepisów o zwalczaniu nieuczciwej konkurencji, co wykazaliśmy w załączniku do Oferty  ____ </w:t>
      </w:r>
      <w:r w:rsidRPr="00651DC0">
        <w:rPr>
          <w:rFonts w:asciiTheme="minorHAnsi" w:hAnsiTheme="minorHAnsi" w:cstheme="minorHAnsi"/>
          <w:i/>
          <w:sz w:val="24"/>
          <w:szCs w:val="24"/>
        </w:rPr>
        <w:t xml:space="preserve">(należy podać nazwę załącznika) </w:t>
      </w:r>
      <w:r w:rsidRPr="00651DC0">
        <w:rPr>
          <w:rFonts w:asciiTheme="minorHAnsi" w:hAnsiTheme="minorHAnsi" w:cstheme="minorHAnsi"/>
          <w:sz w:val="24"/>
          <w:szCs w:val="24"/>
        </w:rPr>
        <w:t>i zastrzegamy, że nie mogą być one udostępniane.</w:t>
      </w:r>
    </w:p>
    <w:p w14:paraId="26F4B4F0" w14:textId="77777777" w:rsidR="00660D12" w:rsidRPr="00651DC0" w:rsidRDefault="00660D12" w:rsidP="007A6BC0">
      <w:pPr>
        <w:pStyle w:val="Zwykytekst1"/>
        <w:numPr>
          <w:ilvl w:val="0"/>
          <w:numId w:val="9"/>
        </w:numPr>
        <w:tabs>
          <w:tab w:val="num" w:pos="0"/>
        </w:tabs>
        <w:spacing w:before="120" w:after="120" w:line="360" w:lineRule="exact"/>
        <w:ind w:left="425" w:hanging="425"/>
        <w:jc w:val="both"/>
        <w:rPr>
          <w:rFonts w:asciiTheme="minorHAnsi" w:hAnsiTheme="minorHAnsi" w:cstheme="minorHAnsi"/>
          <w:sz w:val="24"/>
          <w:szCs w:val="24"/>
        </w:rPr>
      </w:pPr>
      <w:r w:rsidRPr="00651DC0">
        <w:rPr>
          <w:rFonts w:asciiTheme="minorHAnsi" w:hAnsiTheme="minorHAnsi" w:cstheme="minorHAnsi"/>
          <w:b/>
          <w:sz w:val="24"/>
          <w:szCs w:val="24"/>
        </w:rPr>
        <w:t>OŚWIADCZAMY,</w:t>
      </w:r>
      <w:r w:rsidRPr="00651DC0">
        <w:rPr>
          <w:rFonts w:asciiTheme="minorHAnsi" w:hAnsiTheme="minorHAnsi" w:cstheme="minorHAnsi"/>
          <w:sz w:val="24"/>
          <w:szCs w:val="24"/>
        </w:rPr>
        <w:t xml:space="preserve"> że zapoznaliśmy się z Projektowanymi Postanowieniami Umowy, określonymi w SWZ i zobowiązujemy się, w przypadku wyboru naszej oferty, do zawarcia umowy zgodnej z niniejszą ofertą, na warunkach określonych w SWZ, w miejscu i terminie wyznaczonym przez Zamawiającego.</w:t>
      </w:r>
    </w:p>
    <w:p w14:paraId="14CE2418" w14:textId="77777777" w:rsidR="00660D12" w:rsidRPr="00651DC0" w:rsidRDefault="00660D12" w:rsidP="007A6BC0">
      <w:pPr>
        <w:pStyle w:val="Zwykytekst1"/>
        <w:numPr>
          <w:ilvl w:val="0"/>
          <w:numId w:val="9"/>
        </w:numPr>
        <w:tabs>
          <w:tab w:val="num" w:pos="0"/>
        </w:tabs>
        <w:spacing w:before="120" w:after="120" w:line="360" w:lineRule="exact"/>
        <w:ind w:left="425" w:hanging="425"/>
        <w:jc w:val="both"/>
        <w:rPr>
          <w:rFonts w:asciiTheme="minorHAnsi" w:hAnsiTheme="minorHAnsi" w:cstheme="minorHAnsi"/>
          <w:sz w:val="24"/>
          <w:szCs w:val="24"/>
        </w:rPr>
      </w:pPr>
      <w:r w:rsidRPr="00651DC0">
        <w:rPr>
          <w:rFonts w:asciiTheme="minorHAnsi" w:hAnsiTheme="minorHAnsi" w:cstheme="minorHAnsi"/>
          <w:b/>
          <w:sz w:val="24"/>
          <w:szCs w:val="24"/>
        </w:rPr>
        <w:t>OŚWIADCZAMY</w:t>
      </w:r>
      <w:r w:rsidRPr="00651DC0">
        <w:rPr>
          <w:rFonts w:asciiTheme="minorHAnsi" w:hAnsiTheme="minorHAnsi" w:cstheme="minorHAnsi"/>
          <w:sz w:val="24"/>
          <w:szCs w:val="24"/>
        </w:rPr>
        <w:t>, że wypełniliśmy obowiązki informacyjne przewidziane w art. 13 lub art. 14 RODO</w:t>
      </w:r>
      <w:r w:rsidRPr="00651DC0">
        <w:rPr>
          <w:rStyle w:val="Odwoanieprzypisudolnego"/>
          <w:rFonts w:asciiTheme="minorHAnsi" w:hAnsiTheme="minorHAnsi" w:cstheme="minorHAnsi"/>
          <w:sz w:val="24"/>
          <w:szCs w:val="24"/>
        </w:rPr>
        <w:footnoteReference w:id="7"/>
      </w:r>
      <w:r w:rsidRPr="00651DC0">
        <w:rPr>
          <w:rFonts w:asciiTheme="minorHAnsi" w:hAnsiTheme="minorHAnsi" w:cstheme="minorHAnsi"/>
          <w:sz w:val="24"/>
          <w:szCs w:val="24"/>
        </w:rPr>
        <w:t xml:space="preserve"> wobec osób fizycznych, od których dane osobowe bezpośrednio lub pośrednio pozyskaliśmy w celu ubiegania się o udzielenie zamówienia publicznego w niniejszym postępowaniu, i których dane zostały przekazane Zamawiającemu w ramach zamówienia</w:t>
      </w:r>
      <w:r w:rsidRPr="00651DC0">
        <w:rPr>
          <w:rStyle w:val="Odwoanieprzypisudolnego"/>
          <w:rFonts w:asciiTheme="minorHAnsi" w:hAnsiTheme="minorHAnsi" w:cstheme="minorHAnsi"/>
          <w:sz w:val="24"/>
          <w:szCs w:val="24"/>
        </w:rPr>
        <w:footnoteReference w:id="8"/>
      </w:r>
      <w:r w:rsidRPr="00651DC0">
        <w:rPr>
          <w:rFonts w:asciiTheme="minorHAnsi" w:hAnsiTheme="minorHAnsi" w:cstheme="minorHAnsi"/>
          <w:sz w:val="24"/>
          <w:szCs w:val="24"/>
        </w:rPr>
        <w:t>.</w:t>
      </w:r>
    </w:p>
    <w:p w14:paraId="434B7C71" w14:textId="77777777" w:rsidR="00660D12" w:rsidRPr="00651DC0" w:rsidRDefault="00660D12" w:rsidP="007A6BC0">
      <w:pPr>
        <w:pStyle w:val="Zwykytekst1"/>
        <w:numPr>
          <w:ilvl w:val="0"/>
          <w:numId w:val="9"/>
        </w:numPr>
        <w:tabs>
          <w:tab w:val="num" w:pos="0"/>
          <w:tab w:val="left" w:pos="426"/>
        </w:tabs>
        <w:spacing w:before="120" w:after="120" w:line="360" w:lineRule="exact"/>
        <w:ind w:left="426" w:hanging="426"/>
        <w:jc w:val="both"/>
        <w:rPr>
          <w:rFonts w:asciiTheme="minorHAnsi" w:hAnsiTheme="minorHAnsi" w:cstheme="minorHAnsi"/>
          <w:sz w:val="24"/>
          <w:szCs w:val="24"/>
        </w:rPr>
      </w:pPr>
      <w:r w:rsidRPr="00651DC0">
        <w:rPr>
          <w:rFonts w:asciiTheme="minorHAnsi" w:hAnsiTheme="minorHAnsi" w:cstheme="minorHAnsi"/>
          <w:b/>
          <w:sz w:val="24"/>
          <w:szCs w:val="24"/>
        </w:rPr>
        <w:t>UPOWAŻNIONYM DO KONTAKTU</w:t>
      </w:r>
      <w:r w:rsidRPr="00651DC0">
        <w:rPr>
          <w:rFonts w:asciiTheme="minorHAnsi" w:hAnsiTheme="minorHAnsi" w:cstheme="minorHAnsi"/>
          <w:sz w:val="24"/>
          <w:szCs w:val="24"/>
        </w:rPr>
        <w:t xml:space="preserve"> w sprawie przedmiotowego postępowania jest:</w:t>
      </w:r>
    </w:p>
    <w:p w14:paraId="41F1DF15" w14:textId="77777777" w:rsidR="00660D12" w:rsidRPr="00651DC0" w:rsidRDefault="00660D12" w:rsidP="00660D12">
      <w:pPr>
        <w:pStyle w:val="Zwykytekst1"/>
        <w:spacing w:before="120" w:after="120" w:line="360" w:lineRule="auto"/>
        <w:ind w:left="426"/>
        <w:rPr>
          <w:rFonts w:asciiTheme="minorHAnsi" w:hAnsiTheme="minorHAnsi" w:cstheme="minorHAnsi"/>
          <w:sz w:val="24"/>
          <w:szCs w:val="24"/>
        </w:rPr>
      </w:pPr>
      <w:r w:rsidRPr="00651DC0">
        <w:rPr>
          <w:rFonts w:asciiTheme="minorHAnsi" w:hAnsiTheme="minorHAnsi" w:cstheme="minorHAnsi"/>
          <w:sz w:val="24"/>
          <w:szCs w:val="24"/>
        </w:rPr>
        <w:t>Imię i nazwisko:______________________________________________________</w:t>
      </w:r>
      <w:r w:rsidRPr="00651DC0">
        <w:rPr>
          <w:rFonts w:asciiTheme="minorHAnsi" w:hAnsiTheme="minorHAnsi" w:cstheme="minorHAnsi"/>
          <w:sz w:val="24"/>
          <w:szCs w:val="24"/>
        </w:rPr>
        <w:br/>
        <w:t>tel. _______________ e-mail: ________________________</w:t>
      </w:r>
    </w:p>
    <w:p w14:paraId="7707EEE9" w14:textId="77777777" w:rsidR="00660D12" w:rsidRPr="00651DC0" w:rsidRDefault="00660D12" w:rsidP="007A6BC0">
      <w:pPr>
        <w:pStyle w:val="Zwykytekst1"/>
        <w:numPr>
          <w:ilvl w:val="0"/>
          <w:numId w:val="9"/>
        </w:numPr>
        <w:tabs>
          <w:tab w:val="num" w:pos="0"/>
          <w:tab w:val="left" w:pos="426"/>
        </w:tabs>
        <w:spacing w:before="120" w:after="120" w:line="360" w:lineRule="exact"/>
        <w:ind w:left="283" w:hanging="283"/>
        <w:jc w:val="both"/>
        <w:rPr>
          <w:rFonts w:asciiTheme="minorHAnsi" w:hAnsiTheme="minorHAnsi" w:cstheme="minorHAnsi"/>
          <w:sz w:val="24"/>
          <w:szCs w:val="24"/>
        </w:rPr>
      </w:pPr>
      <w:r w:rsidRPr="00651DC0">
        <w:rPr>
          <w:rFonts w:asciiTheme="minorHAnsi" w:hAnsiTheme="minorHAnsi" w:cstheme="minorHAnsi"/>
          <w:b/>
          <w:sz w:val="24"/>
          <w:szCs w:val="24"/>
        </w:rPr>
        <w:t xml:space="preserve">SPIS dołączonych oświadczeń i dokumentów: </w:t>
      </w:r>
      <w:r w:rsidRPr="00651DC0">
        <w:rPr>
          <w:rFonts w:asciiTheme="minorHAnsi" w:hAnsiTheme="minorHAnsi" w:cstheme="minorHAnsi"/>
          <w:i/>
          <w:sz w:val="24"/>
          <w:szCs w:val="24"/>
        </w:rPr>
        <w:t>(należy wymienić wszystkie złożone oświadczenia i dokumenty itp.)</w:t>
      </w:r>
      <w:r w:rsidRPr="00651DC0">
        <w:rPr>
          <w:rFonts w:asciiTheme="minorHAnsi" w:hAnsiTheme="minorHAnsi" w:cstheme="minorHAnsi"/>
          <w:sz w:val="24"/>
          <w:szCs w:val="24"/>
        </w:rPr>
        <w:t>:</w:t>
      </w:r>
    </w:p>
    <w:p w14:paraId="06654906" w14:textId="6BF3BA56" w:rsidR="00660D12" w:rsidRPr="00651DC0" w:rsidRDefault="00660D12" w:rsidP="00660D12">
      <w:pPr>
        <w:pStyle w:val="Zwykytekst1"/>
        <w:tabs>
          <w:tab w:val="left" w:pos="1080"/>
        </w:tabs>
        <w:spacing w:before="120" w:after="120" w:line="360" w:lineRule="auto"/>
        <w:jc w:val="both"/>
        <w:rPr>
          <w:rFonts w:asciiTheme="minorHAnsi" w:hAnsiTheme="minorHAnsi" w:cstheme="minorHAnsi"/>
          <w:sz w:val="24"/>
          <w:szCs w:val="24"/>
        </w:rPr>
      </w:pPr>
      <w:r w:rsidRPr="00651DC0">
        <w:rPr>
          <w:rFonts w:asciiTheme="minorHAnsi" w:hAnsiTheme="minorHAnsi" w:cstheme="minorHAnsi"/>
          <w:sz w:val="24"/>
          <w:szCs w:val="24"/>
        </w:rPr>
        <w:t>______________________________________________________________________________________________________________________________________________</w:t>
      </w:r>
      <w:r w:rsidR="00611C9C">
        <w:rPr>
          <w:rFonts w:asciiTheme="minorHAnsi" w:hAnsiTheme="minorHAnsi" w:cstheme="minorHAnsi"/>
          <w:sz w:val="24"/>
          <w:szCs w:val="24"/>
        </w:rPr>
        <w:t>________</w:t>
      </w:r>
    </w:p>
    <w:p w14:paraId="155C940C" w14:textId="77777777" w:rsidR="00DB28F4" w:rsidRDefault="00660D12" w:rsidP="00660D12">
      <w:pPr>
        <w:pStyle w:val="Zwykytekst1"/>
        <w:spacing w:before="120" w:after="120"/>
        <w:jc w:val="both"/>
        <w:rPr>
          <w:rFonts w:asciiTheme="minorHAnsi" w:hAnsiTheme="minorHAnsi" w:cstheme="minorHAnsi"/>
        </w:rPr>
        <w:sectPr w:rsidR="00DB28F4" w:rsidSect="00B80396">
          <w:headerReference w:type="default" r:id="rId18"/>
          <w:footerReference w:type="even" r:id="rId19"/>
          <w:footerReference w:type="default" r:id="rId20"/>
          <w:headerReference w:type="first" r:id="rId21"/>
          <w:pgSz w:w="11909" w:h="16834"/>
          <w:pgMar w:top="709" w:right="1136" w:bottom="426" w:left="1134" w:header="709" w:footer="709" w:gutter="0"/>
          <w:cols w:space="60"/>
          <w:noEndnote/>
          <w:titlePg/>
          <w:docGrid w:linePitch="326"/>
        </w:sectPr>
      </w:pPr>
      <w:r w:rsidRPr="00651DC0">
        <w:rPr>
          <w:rFonts w:asciiTheme="minorHAnsi" w:hAnsiTheme="minorHAnsi" w:cstheme="minorHAnsi"/>
        </w:rPr>
        <w:t>* niepotrzebne skreślić</w:t>
      </w:r>
    </w:p>
    <w:p w14:paraId="2F2EE838" w14:textId="77777777" w:rsidR="005E38F1" w:rsidRPr="0016451A" w:rsidRDefault="005E38F1" w:rsidP="005E38F1">
      <w:pPr>
        <w:pStyle w:val="Zwykytekst"/>
        <w:keepNext/>
        <w:keepLines/>
        <w:pageBreakBefore/>
        <w:ind w:left="7808" w:hanging="7808"/>
        <w:jc w:val="right"/>
        <w:rPr>
          <w:rFonts w:asciiTheme="minorHAnsi" w:hAnsiTheme="minorHAnsi" w:cstheme="minorHAnsi"/>
          <w:b/>
          <w:bCs/>
          <w:sz w:val="24"/>
          <w:szCs w:val="24"/>
        </w:rPr>
      </w:pPr>
      <w:r>
        <w:rPr>
          <w:rFonts w:asciiTheme="minorHAnsi" w:hAnsiTheme="minorHAnsi" w:cstheme="minorHAnsi"/>
          <w:b/>
          <w:bCs/>
          <w:sz w:val="24"/>
          <w:szCs w:val="24"/>
        </w:rPr>
        <w:lastRenderedPageBreak/>
        <w:t>Załącznik nr 2a</w:t>
      </w:r>
    </w:p>
    <w:tbl>
      <w:tblPr>
        <w:tblW w:w="9065" w:type="dxa"/>
        <w:tblInd w:w="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962"/>
        <w:gridCol w:w="5103"/>
      </w:tblGrid>
      <w:tr w:rsidR="005E38F1" w:rsidRPr="0016451A" w14:paraId="3B299069" w14:textId="77777777" w:rsidTr="00E2674E">
        <w:trPr>
          <w:trHeight w:val="1309"/>
        </w:trPr>
        <w:tc>
          <w:tcPr>
            <w:tcW w:w="3962" w:type="dxa"/>
            <w:tcBorders>
              <w:top w:val="nil"/>
              <w:left w:val="nil"/>
              <w:bottom w:val="nil"/>
              <w:right w:val="single" w:sz="4" w:space="0" w:color="000000"/>
            </w:tcBorders>
            <w:shd w:val="clear" w:color="auto" w:fill="auto"/>
          </w:tcPr>
          <w:p w14:paraId="358F75D9" w14:textId="77777777" w:rsidR="005E38F1" w:rsidRPr="0016451A" w:rsidRDefault="005E38F1" w:rsidP="00E2674E">
            <w:pPr>
              <w:rPr>
                <w:rFonts w:asciiTheme="minorHAnsi" w:hAnsiTheme="minorHAnsi" w:cstheme="minorHAnsi"/>
              </w:rPr>
            </w:pPr>
          </w:p>
          <w:p w14:paraId="5BA8E6F0" w14:textId="77777777" w:rsidR="005E38F1" w:rsidRPr="0016451A" w:rsidRDefault="005E38F1" w:rsidP="00E2674E">
            <w:pPr>
              <w:rPr>
                <w:rFonts w:asciiTheme="minorHAnsi" w:hAnsiTheme="minorHAnsi" w:cstheme="minorHAnsi"/>
              </w:rPr>
            </w:pPr>
          </w:p>
          <w:p w14:paraId="79B06E9C" w14:textId="77777777" w:rsidR="005E38F1" w:rsidRPr="0016451A" w:rsidRDefault="005E38F1" w:rsidP="00E2674E">
            <w:pPr>
              <w:rPr>
                <w:rFonts w:asciiTheme="minorHAnsi" w:hAnsiTheme="minorHAnsi" w:cstheme="minorHAnsi"/>
              </w:rPr>
            </w:pPr>
          </w:p>
          <w:p w14:paraId="00904652" w14:textId="77777777" w:rsidR="005E38F1" w:rsidRPr="0016451A" w:rsidRDefault="005E38F1" w:rsidP="00E2674E">
            <w:pPr>
              <w:rPr>
                <w:rFonts w:asciiTheme="minorHAnsi" w:hAnsiTheme="minorHAnsi" w:cstheme="minorHAnsi"/>
              </w:rPr>
            </w:pPr>
          </w:p>
          <w:p w14:paraId="39E65DC7" w14:textId="77777777" w:rsidR="005E38F1" w:rsidRPr="0016451A" w:rsidRDefault="005E38F1" w:rsidP="00E2674E">
            <w:pPr>
              <w:rPr>
                <w:rFonts w:asciiTheme="minorHAnsi" w:hAnsiTheme="minorHAnsi" w:cstheme="minorHAnsi"/>
              </w:rPr>
            </w:pPr>
            <w:r w:rsidRPr="0016451A">
              <w:rPr>
                <w:rFonts w:asciiTheme="minorHAnsi" w:hAnsiTheme="minorHAnsi" w:cstheme="minorHAnsi"/>
              </w:rPr>
              <w:t>(nazwa Wykonawcy/Wykonawców)</w:t>
            </w:r>
          </w:p>
        </w:tc>
        <w:tc>
          <w:tcPr>
            <w:tcW w:w="5103" w:type="dxa"/>
            <w:tcBorders>
              <w:left w:val="single" w:sz="4" w:space="0" w:color="000000"/>
            </w:tcBorders>
            <w:shd w:val="clear" w:color="auto" w:fill="auto"/>
            <w:vAlign w:val="center"/>
          </w:tcPr>
          <w:p w14:paraId="55A878A7" w14:textId="329C87BC" w:rsidR="005E38F1" w:rsidRPr="0016451A" w:rsidRDefault="005E38F1" w:rsidP="00E2674E">
            <w:pPr>
              <w:tabs>
                <w:tab w:val="center" w:pos="4536"/>
                <w:tab w:val="right" w:pos="9072"/>
              </w:tabs>
              <w:jc w:val="center"/>
              <w:rPr>
                <w:rFonts w:asciiTheme="minorHAnsi" w:eastAsia="Calibri" w:hAnsiTheme="minorHAnsi" w:cstheme="minorHAnsi"/>
                <w:b/>
                <w:bCs/>
              </w:rPr>
            </w:pPr>
            <w:r w:rsidRPr="005E38F1">
              <w:rPr>
                <w:rFonts w:asciiTheme="minorHAnsi" w:eastAsia="Calibri" w:hAnsiTheme="minorHAnsi" w:cstheme="minorHAnsi"/>
                <w:b/>
                <w:bCs/>
              </w:rPr>
              <w:t>Formularz asortymentowo-cenowy</w:t>
            </w:r>
            <w:r w:rsidR="009830CD">
              <w:rPr>
                <w:rFonts w:asciiTheme="minorHAnsi" w:eastAsia="Calibri" w:hAnsiTheme="minorHAnsi" w:cstheme="minorHAnsi"/>
                <w:b/>
                <w:bCs/>
              </w:rPr>
              <w:t xml:space="preserve"> – Część </w:t>
            </w:r>
            <w:r w:rsidR="00EA7E2B">
              <w:rPr>
                <w:rFonts w:asciiTheme="minorHAnsi" w:eastAsia="Calibri" w:hAnsiTheme="minorHAnsi" w:cstheme="minorHAnsi"/>
                <w:b/>
                <w:bCs/>
              </w:rPr>
              <w:t>1</w:t>
            </w:r>
          </w:p>
        </w:tc>
      </w:tr>
    </w:tbl>
    <w:p w14:paraId="5768EC34" w14:textId="77777777" w:rsidR="005E38F1" w:rsidRPr="00C96FD5" w:rsidRDefault="005E38F1" w:rsidP="005E38F1">
      <w:pPr>
        <w:pStyle w:val="Nagwek"/>
        <w:rPr>
          <w:rFonts w:ascii="Cambria" w:hAnsi="Cambria"/>
          <w:b/>
          <w:bCs/>
          <w:sz w:val="24"/>
          <w:szCs w:val="24"/>
        </w:rPr>
      </w:pPr>
    </w:p>
    <w:p w14:paraId="687FA0CF" w14:textId="04560D6B" w:rsidR="00B44B4C" w:rsidRDefault="00B44B4C" w:rsidP="00B44B4C">
      <w:pPr>
        <w:widowControl w:val="0"/>
        <w:tabs>
          <w:tab w:val="left" w:pos="0"/>
        </w:tabs>
        <w:suppressAutoHyphens/>
        <w:jc w:val="center"/>
        <w:rPr>
          <w:rFonts w:asciiTheme="minorHAnsi" w:eastAsia="Calibri" w:hAnsiTheme="minorHAnsi" w:cstheme="minorHAnsi"/>
          <w:b/>
        </w:rPr>
      </w:pPr>
      <w:r w:rsidRPr="00B44B4C">
        <w:rPr>
          <w:rFonts w:asciiTheme="minorHAnsi" w:eastAsia="Calibri" w:hAnsiTheme="minorHAnsi" w:cstheme="minorHAnsi"/>
          <w:b/>
        </w:rPr>
        <w:t>Dostawa artykułów żywnościowych do Zespołu Szkół Nr 2 z Oddziałami Integracyjnymi w Pułtusku</w:t>
      </w:r>
      <w:r>
        <w:rPr>
          <w:rFonts w:asciiTheme="minorHAnsi" w:eastAsia="Calibri" w:hAnsiTheme="minorHAnsi" w:cstheme="minorHAnsi"/>
          <w:b/>
        </w:rPr>
        <w:t xml:space="preserve"> </w:t>
      </w:r>
      <w:r w:rsidRPr="00B44B4C">
        <w:rPr>
          <w:rFonts w:asciiTheme="minorHAnsi" w:eastAsia="Calibri" w:hAnsiTheme="minorHAnsi" w:cstheme="minorHAnsi"/>
          <w:b/>
        </w:rPr>
        <w:t xml:space="preserve">w podziale na </w:t>
      </w:r>
      <w:r w:rsidR="00593BA1">
        <w:rPr>
          <w:rFonts w:asciiTheme="minorHAnsi" w:eastAsia="Calibri" w:hAnsiTheme="minorHAnsi" w:cstheme="minorHAnsi"/>
          <w:b/>
        </w:rPr>
        <w:t>7</w:t>
      </w:r>
      <w:r w:rsidRPr="00B44B4C">
        <w:rPr>
          <w:rFonts w:asciiTheme="minorHAnsi" w:eastAsia="Calibri" w:hAnsiTheme="minorHAnsi" w:cstheme="minorHAnsi"/>
          <w:b/>
        </w:rPr>
        <w:t xml:space="preserve"> części</w:t>
      </w:r>
    </w:p>
    <w:p w14:paraId="1994E01D" w14:textId="77777777" w:rsidR="006305EC" w:rsidRDefault="006305EC" w:rsidP="006305EC">
      <w:pPr>
        <w:widowControl w:val="0"/>
        <w:tabs>
          <w:tab w:val="left" w:pos="0"/>
        </w:tabs>
        <w:suppressAutoHyphens/>
        <w:jc w:val="center"/>
        <w:rPr>
          <w:rFonts w:ascii="Verdana" w:eastAsia="Calibri" w:hAnsi="Verdana"/>
          <w:b/>
          <w:bCs/>
          <w:sz w:val="20"/>
          <w:szCs w:val="20"/>
        </w:rPr>
      </w:pPr>
    </w:p>
    <w:p w14:paraId="5B1C8ECB" w14:textId="133DB69C" w:rsidR="005E38F1" w:rsidRPr="005E38F1" w:rsidRDefault="005E38F1" w:rsidP="005E38F1">
      <w:pPr>
        <w:widowControl w:val="0"/>
        <w:tabs>
          <w:tab w:val="left" w:pos="0"/>
        </w:tabs>
        <w:suppressAutoHyphens/>
        <w:jc w:val="center"/>
        <w:rPr>
          <w:rFonts w:asciiTheme="minorHAnsi" w:eastAsia="Calibri" w:hAnsiTheme="minorHAnsi" w:cstheme="minorHAnsi"/>
          <w:b/>
        </w:rPr>
      </w:pPr>
      <w:r w:rsidRPr="005E38F1">
        <w:rPr>
          <w:rFonts w:asciiTheme="minorHAnsi" w:eastAsia="Calibri" w:hAnsiTheme="minorHAnsi" w:cstheme="minorHAnsi"/>
          <w:b/>
        </w:rPr>
        <w:t xml:space="preserve">Część </w:t>
      </w:r>
      <w:r w:rsidR="00EA7E2B">
        <w:rPr>
          <w:rFonts w:asciiTheme="minorHAnsi" w:eastAsia="Calibri" w:hAnsiTheme="minorHAnsi" w:cstheme="minorHAnsi"/>
          <w:b/>
        </w:rPr>
        <w:t>1</w:t>
      </w:r>
      <w:r w:rsidRPr="005E38F1">
        <w:rPr>
          <w:rFonts w:asciiTheme="minorHAnsi" w:eastAsia="Calibri" w:hAnsiTheme="minorHAnsi" w:cstheme="minorHAnsi"/>
          <w:b/>
        </w:rPr>
        <w:t xml:space="preserve"> - Artykuły suche i inne</w:t>
      </w:r>
    </w:p>
    <w:p w14:paraId="719EE39A" w14:textId="77777777" w:rsidR="005E38F1" w:rsidRDefault="005E38F1" w:rsidP="005E38F1">
      <w:pPr>
        <w:ind w:right="-83"/>
        <w:rPr>
          <w:rFonts w:ascii="Verdana" w:hAnsi="Verdana"/>
          <w:b/>
          <w:sz w:val="20"/>
          <w:szCs w:val="20"/>
        </w:rPr>
      </w:pPr>
    </w:p>
    <w:tbl>
      <w:tblPr>
        <w:tblW w:w="13892" w:type="dxa"/>
        <w:tblInd w:w="70" w:type="dxa"/>
        <w:tblLayout w:type="fixed"/>
        <w:tblCellMar>
          <w:left w:w="70" w:type="dxa"/>
          <w:right w:w="70" w:type="dxa"/>
        </w:tblCellMar>
        <w:tblLook w:val="0000" w:firstRow="0" w:lastRow="0" w:firstColumn="0" w:lastColumn="0" w:noHBand="0" w:noVBand="0"/>
      </w:tblPr>
      <w:tblGrid>
        <w:gridCol w:w="426"/>
        <w:gridCol w:w="2693"/>
        <w:gridCol w:w="1134"/>
        <w:gridCol w:w="850"/>
        <w:gridCol w:w="1843"/>
        <w:gridCol w:w="1985"/>
        <w:gridCol w:w="992"/>
        <w:gridCol w:w="1843"/>
        <w:gridCol w:w="2126"/>
      </w:tblGrid>
      <w:tr w:rsidR="005E38F1" w:rsidRPr="008474CC" w14:paraId="4C65DA0D" w14:textId="77777777" w:rsidTr="00E2674E">
        <w:trPr>
          <w:trHeight w:val="1215"/>
        </w:trPr>
        <w:tc>
          <w:tcPr>
            <w:tcW w:w="426" w:type="dxa"/>
            <w:tcBorders>
              <w:top w:val="single" w:sz="8" w:space="0" w:color="000000"/>
              <w:left w:val="single" w:sz="8" w:space="0" w:color="000000"/>
              <w:bottom w:val="single" w:sz="8" w:space="0" w:color="000000"/>
            </w:tcBorders>
            <w:shd w:val="clear" w:color="auto" w:fill="auto"/>
            <w:vAlign w:val="center"/>
          </w:tcPr>
          <w:p w14:paraId="778E6D53" w14:textId="77777777" w:rsidR="005E38F1" w:rsidRPr="00223D43" w:rsidRDefault="005E38F1" w:rsidP="00E2674E">
            <w:pPr>
              <w:jc w:val="center"/>
              <w:rPr>
                <w:rFonts w:asciiTheme="minorHAnsi" w:hAnsiTheme="minorHAnsi" w:cstheme="minorHAnsi"/>
                <w:sz w:val="20"/>
                <w:szCs w:val="20"/>
              </w:rPr>
            </w:pPr>
            <w:proofErr w:type="spellStart"/>
            <w:r w:rsidRPr="00223D43">
              <w:rPr>
                <w:rFonts w:asciiTheme="minorHAnsi" w:hAnsiTheme="minorHAnsi" w:cstheme="minorHAnsi"/>
                <w:color w:val="000000"/>
                <w:sz w:val="20"/>
                <w:szCs w:val="20"/>
              </w:rPr>
              <w:t>Lp</w:t>
            </w:r>
            <w:proofErr w:type="spellEnd"/>
          </w:p>
        </w:tc>
        <w:tc>
          <w:tcPr>
            <w:tcW w:w="2693" w:type="dxa"/>
            <w:tcBorders>
              <w:top w:val="single" w:sz="8" w:space="0" w:color="000000"/>
              <w:left w:val="single" w:sz="4" w:space="0" w:color="000000"/>
              <w:bottom w:val="single" w:sz="8" w:space="0" w:color="000000"/>
            </w:tcBorders>
            <w:shd w:val="clear" w:color="auto" w:fill="auto"/>
            <w:vAlign w:val="center"/>
          </w:tcPr>
          <w:p w14:paraId="2E04F606" w14:textId="77777777" w:rsidR="005E38F1" w:rsidRPr="00223D43" w:rsidRDefault="005E38F1" w:rsidP="00E2674E">
            <w:pPr>
              <w:jc w:val="center"/>
              <w:rPr>
                <w:rFonts w:asciiTheme="minorHAnsi" w:hAnsiTheme="minorHAnsi" w:cstheme="minorHAnsi"/>
                <w:sz w:val="20"/>
                <w:szCs w:val="20"/>
              </w:rPr>
            </w:pPr>
            <w:r w:rsidRPr="00223D43">
              <w:rPr>
                <w:rFonts w:asciiTheme="minorHAnsi" w:hAnsiTheme="minorHAnsi" w:cstheme="minorHAnsi"/>
                <w:color w:val="000000"/>
                <w:sz w:val="20"/>
                <w:szCs w:val="20"/>
              </w:rPr>
              <w:t>nazwa artykułu</w:t>
            </w:r>
          </w:p>
        </w:tc>
        <w:tc>
          <w:tcPr>
            <w:tcW w:w="1134" w:type="dxa"/>
            <w:tcBorders>
              <w:top w:val="single" w:sz="8" w:space="0" w:color="000000"/>
              <w:left w:val="single" w:sz="4" w:space="0" w:color="000000"/>
              <w:bottom w:val="single" w:sz="8" w:space="0" w:color="000000"/>
            </w:tcBorders>
            <w:shd w:val="clear" w:color="auto" w:fill="auto"/>
            <w:vAlign w:val="center"/>
          </w:tcPr>
          <w:p w14:paraId="0F5F1B2D" w14:textId="77777777" w:rsidR="005E38F1" w:rsidRPr="00223D43" w:rsidRDefault="005E38F1" w:rsidP="00E2674E">
            <w:pPr>
              <w:jc w:val="center"/>
              <w:rPr>
                <w:rFonts w:asciiTheme="minorHAnsi" w:hAnsiTheme="minorHAnsi" w:cstheme="minorHAnsi"/>
                <w:sz w:val="20"/>
                <w:szCs w:val="20"/>
              </w:rPr>
            </w:pPr>
            <w:r w:rsidRPr="00223D43">
              <w:rPr>
                <w:rFonts w:asciiTheme="minorHAnsi" w:hAnsiTheme="minorHAnsi" w:cstheme="minorHAnsi"/>
                <w:color w:val="000000"/>
                <w:sz w:val="20"/>
                <w:szCs w:val="20"/>
              </w:rPr>
              <w:t>jednostka miary</w:t>
            </w:r>
          </w:p>
        </w:tc>
        <w:tc>
          <w:tcPr>
            <w:tcW w:w="850" w:type="dxa"/>
            <w:tcBorders>
              <w:top w:val="single" w:sz="8" w:space="0" w:color="000000"/>
              <w:left w:val="single" w:sz="4" w:space="0" w:color="000000"/>
              <w:bottom w:val="single" w:sz="8" w:space="0" w:color="000000"/>
            </w:tcBorders>
            <w:shd w:val="clear" w:color="auto" w:fill="auto"/>
            <w:vAlign w:val="center"/>
          </w:tcPr>
          <w:p w14:paraId="4EA23C67" w14:textId="77777777" w:rsidR="005E38F1" w:rsidRPr="00223D43" w:rsidRDefault="005E38F1" w:rsidP="00E2674E">
            <w:pPr>
              <w:jc w:val="center"/>
              <w:rPr>
                <w:rFonts w:asciiTheme="minorHAnsi" w:hAnsiTheme="minorHAnsi" w:cstheme="minorHAnsi"/>
                <w:sz w:val="20"/>
                <w:szCs w:val="20"/>
              </w:rPr>
            </w:pPr>
            <w:r w:rsidRPr="00223D43">
              <w:rPr>
                <w:rFonts w:asciiTheme="minorHAnsi" w:hAnsiTheme="minorHAnsi" w:cstheme="minorHAnsi"/>
                <w:color w:val="000000"/>
                <w:sz w:val="20"/>
                <w:szCs w:val="20"/>
              </w:rPr>
              <w:t>ilość</w:t>
            </w:r>
          </w:p>
        </w:tc>
        <w:tc>
          <w:tcPr>
            <w:tcW w:w="1843" w:type="dxa"/>
            <w:tcBorders>
              <w:top w:val="single" w:sz="8" w:space="0" w:color="000000"/>
              <w:left w:val="single" w:sz="4" w:space="0" w:color="000000"/>
              <w:bottom w:val="single" w:sz="8" w:space="0" w:color="000000"/>
            </w:tcBorders>
            <w:shd w:val="clear" w:color="auto" w:fill="auto"/>
            <w:vAlign w:val="center"/>
          </w:tcPr>
          <w:p w14:paraId="40F417F4" w14:textId="77777777" w:rsidR="005E38F1" w:rsidRPr="00223D43" w:rsidRDefault="005E38F1" w:rsidP="00E2674E">
            <w:pPr>
              <w:jc w:val="center"/>
              <w:rPr>
                <w:rFonts w:asciiTheme="minorHAnsi" w:hAnsiTheme="minorHAnsi" w:cstheme="minorHAnsi"/>
                <w:color w:val="000000"/>
                <w:sz w:val="20"/>
                <w:szCs w:val="20"/>
              </w:rPr>
            </w:pPr>
            <w:r w:rsidRPr="00223D43">
              <w:rPr>
                <w:rFonts w:asciiTheme="minorHAnsi" w:hAnsiTheme="minorHAnsi" w:cstheme="minorHAnsi"/>
                <w:color w:val="000000"/>
                <w:sz w:val="20"/>
                <w:szCs w:val="20"/>
              </w:rPr>
              <w:t>cena jednostkowa netto</w:t>
            </w:r>
          </w:p>
          <w:p w14:paraId="6F47D1FD" w14:textId="77777777" w:rsidR="005E38F1" w:rsidRPr="00223D43" w:rsidRDefault="005E38F1" w:rsidP="00E2674E">
            <w:pPr>
              <w:jc w:val="center"/>
              <w:rPr>
                <w:rFonts w:asciiTheme="minorHAnsi" w:hAnsiTheme="minorHAnsi" w:cstheme="minorHAnsi"/>
                <w:sz w:val="20"/>
                <w:szCs w:val="20"/>
              </w:rPr>
            </w:pPr>
            <w:r w:rsidRPr="00223D43">
              <w:rPr>
                <w:rFonts w:asciiTheme="minorHAnsi" w:hAnsiTheme="minorHAnsi" w:cstheme="minorHAnsi"/>
                <w:color w:val="000000"/>
                <w:sz w:val="20"/>
                <w:szCs w:val="20"/>
              </w:rPr>
              <w:t>[zł]</w:t>
            </w:r>
          </w:p>
        </w:tc>
        <w:tc>
          <w:tcPr>
            <w:tcW w:w="1985" w:type="dxa"/>
            <w:tcBorders>
              <w:top w:val="single" w:sz="8" w:space="0" w:color="000000"/>
              <w:left w:val="single" w:sz="4" w:space="0" w:color="000000"/>
              <w:bottom w:val="single" w:sz="8" w:space="0" w:color="000000"/>
            </w:tcBorders>
            <w:shd w:val="clear" w:color="auto" w:fill="auto"/>
            <w:vAlign w:val="center"/>
          </w:tcPr>
          <w:p w14:paraId="314FDBC2" w14:textId="77777777" w:rsidR="005E38F1" w:rsidRPr="00223D43" w:rsidRDefault="005E38F1" w:rsidP="00E2674E">
            <w:pPr>
              <w:jc w:val="center"/>
              <w:rPr>
                <w:rFonts w:asciiTheme="minorHAnsi" w:hAnsiTheme="minorHAnsi" w:cstheme="minorHAnsi"/>
                <w:color w:val="000000"/>
                <w:sz w:val="20"/>
                <w:szCs w:val="20"/>
              </w:rPr>
            </w:pPr>
            <w:r w:rsidRPr="00223D43">
              <w:rPr>
                <w:rFonts w:asciiTheme="minorHAnsi" w:hAnsiTheme="minorHAnsi" w:cstheme="minorHAnsi"/>
                <w:color w:val="000000"/>
                <w:sz w:val="20"/>
                <w:szCs w:val="20"/>
              </w:rPr>
              <w:t>wartość netto</w:t>
            </w:r>
          </w:p>
          <w:p w14:paraId="5FAE7D43" w14:textId="77777777" w:rsidR="005E38F1" w:rsidRPr="00223D43" w:rsidRDefault="005E38F1" w:rsidP="00E2674E">
            <w:pPr>
              <w:jc w:val="center"/>
              <w:rPr>
                <w:rFonts w:asciiTheme="minorHAnsi" w:hAnsiTheme="minorHAnsi" w:cstheme="minorHAnsi"/>
                <w:sz w:val="20"/>
                <w:szCs w:val="20"/>
              </w:rPr>
            </w:pPr>
            <w:r w:rsidRPr="00223D43">
              <w:rPr>
                <w:rFonts w:asciiTheme="minorHAnsi" w:hAnsiTheme="minorHAnsi" w:cstheme="minorHAnsi"/>
                <w:color w:val="000000"/>
                <w:sz w:val="20"/>
                <w:szCs w:val="20"/>
              </w:rPr>
              <w:t>[zł]</w:t>
            </w:r>
          </w:p>
        </w:tc>
        <w:tc>
          <w:tcPr>
            <w:tcW w:w="992" w:type="dxa"/>
            <w:tcBorders>
              <w:top w:val="single" w:sz="8" w:space="0" w:color="000000"/>
              <w:left w:val="single" w:sz="4" w:space="0" w:color="000000"/>
              <w:bottom w:val="single" w:sz="8" w:space="0" w:color="000000"/>
            </w:tcBorders>
            <w:shd w:val="clear" w:color="auto" w:fill="auto"/>
            <w:vAlign w:val="center"/>
          </w:tcPr>
          <w:p w14:paraId="440860BC" w14:textId="77777777" w:rsidR="005E38F1" w:rsidRPr="00223D43" w:rsidRDefault="005E38F1" w:rsidP="00E2674E">
            <w:pPr>
              <w:jc w:val="center"/>
              <w:rPr>
                <w:rFonts w:asciiTheme="minorHAnsi" w:hAnsiTheme="minorHAnsi" w:cstheme="minorHAnsi"/>
                <w:color w:val="000000"/>
                <w:sz w:val="20"/>
                <w:szCs w:val="20"/>
              </w:rPr>
            </w:pPr>
            <w:r w:rsidRPr="00223D43">
              <w:rPr>
                <w:rFonts w:asciiTheme="minorHAnsi" w:hAnsiTheme="minorHAnsi" w:cstheme="minorHAnsi"/>
                <w:color w:val="000000"/>
                <w:sz w:val="20"/>
                <w:szCs w:val="20"/>
              </w:rPr>
              <w:t>stawka podatku VAT</w:t>
            </w:r>
          </w:p>
          <w:p w14:paraId="1073EDA2" w14:textId="77777777" w:rsidR="005E38F1" w:rsidRPr="00223D43" w:rsidRDefault="005E38F1" w:rsidP="00E2674E">
            <w:pPr>
              <w:jc w:val="center"/>
              <w:rPr>
                <w:rFonts w:asciiTheme="minorHAnsi" w:hAnsiTheme="minorHAnsi" w:cstheme="minorHAnsi"/>
                <w:sz w:val="20"/>
                <w:szCs w:val="20"/>
              </w:rPr>
            </w:pPr>
            <w:r w:rsidRPr="00223D43">
              <w:rPr>
                <w:rFonts w:asciiTheme="minorHAnsi" w:hAnsiTheme="minorHAnsi" w:cstheme="minorHAnsi"/>
                <w:color w:val="000000"/>
                <w:sz w:val="20"/>
                <w:szCs w:val="20"/>
              </w:rPr>
              <w:t>[%]</w:t>
            </w:r>
          </w:p>
        </w:tc>
        <w:tc>
          <w:tcPr>
            <w:tcW w:w="1843" w:type="dxa"/>
            <w:tcBorders>
              <w:top w:val="single" w:sz="8" w:space="0" w:color="000000"/>
              <w:left w:val="single" w:sz="4" w:space="0" w:color="000000"/>
              <w:bottom w:val="single" w:sz="8" w:space="0" w:color="000000"/>
            </w:tcBorders>
            <w:shd w:val="clear" w:color="auto" w:fill="auto"/>
            <w:vAlign w:val="center"/>
          </w:tcPr>
          <w:p w14:paraId="4A701174" w14:textId="77777777" w:rsidR="005E38F1" w:rsidRPr="00223D43" w:rsidRDefault="005E38F1" w:rsidP="00E2674E">
            <w:pPr>
              <w:jc w:val="center"/>
              <w:rPr>
                <w:rFonts w:asciiTheme="minorHAnsi" w:hAnsiTheme="minorHAnsi" w:cstheme="minorHAnsi"/>
                <w:color w:val="000000"/>
                <w:sz w:val="20"/>
                <w:szCs w:val="20"/>
              </w:rPr>
            </w:pPr>
            <w:r w:rsidRPr="00223D43">
              <w:rPr>
                <w:rFonts w:asciiTheme="minorHAnsi" w:hAnsiTheme="minorHAnsi" w:cstheme="minorHAnsi"/>
                <w:color w:val="000000"/>
                <w:sz w:val="20"/>
                <w:szCs w:val="20"/>
              </w:rPr>
              <w:t>wartość podatku VAT</w:t>
            </w:r>
          </w:p>
          <w:p w14:paraId="485A726C" w14:textId="77777777" w:rsidR="005E38F1" w:rsidRPr="00223D43" w:rsidRDefault="005E38F1" w:rsidP="00E2674E">
            <w:pPr>
              <w:jc w:val="center"/>
              <w:rPr>
                <w:rFonts w:asciiTheme="minorHAnsi" w:hAnsiTheme="minorHAnsi" w:cstheme="minorHAnsi"/>
                <w:sz w:val="20"/>
                <w:szCs w:val="20"/>
              </w:rPr>
            </w:pPr>
            <w:r w:rsidRPr="00223D43">
              <w:rPr>
                <w:rFonts w:asciiTheme="minorHAnsi" w:hAnsiTheme="minorHAnsi" w:cstheme="minorHAnsi"/>
                <w:color w:val="000000"/>
                <w:sz w:val="20"/>
                <w:szCs w:val="20"/>
              </w:rPr>
              <w:t>[zł]</w:t>
            </w:r>
          </w:p>
        </w:tc>
        <w:tc>
          <w:tcPr>
            <w:tcW w:w="2126" w:type="dxa"/>
            <w:tcBorders>
              <w:top w:val="single" w:sz="8" w:space="0" w:color="000000"/>
              <w:left w:val="single" w:sz="4" w:space="0" w:color="000000"/>
              <w:bottom w:val="single" w:sz="8" w:space="0" w:color="000000"/>
              <w:right w:val="single" w:sz="8" w:space="0" w:color="000000"/>
            </w:tcBorders>
            <w:shd w:val="clear" w:color="auto" w:fill="auto"/>
            <w:vAlign w:val="center"/>
          </w:tcPr>
          <w:p w14:paraId="50E4668F" w14:textId="77777777" w:rsidR="005E38F1" w:rsidRPr="00223D43" w:rsidRDefault="005E38F1" w:rsidP="00E2674E">
            <w:pPr>
              <w:jc w:val="center"/>
              <w:rPr>
                <w:rFonts w:asciiTheme="minorHAnsi" w:hAnsiTheme="minorHAnsi" w:cstheme="minorHAnsi"/>
                <w:color w:val="000000"/>
                <w:sz w:val="20"/>
                <w:szCs w:val="20"/>
              </w:rPr>
            </w:pPr>
            <w:r w:rsidRPr="00223D43">
              <w:rPr>
                <w:rFonts w:asciiTheme="minorHAnsi" w:hAnsiTheme="minorHAnsi" w:cstheme="minorHAnsi"/>
                <w:color w:val="000000"/>
                <w:sz w:val="20"/>
                <w:szCs w:val="20"/>
              </w:rPr>
              <w:t>wartość brutto</w:t>
            </w:r>
          </w:p>
          <w:p w14:paraId="653F672B" w14:textId="77777777" w:rsidR="005E38F1" w:rsidRPr="00223D43" w:rsidRDefault="005E38F1" w:rsidP="00E2674E">
            <w:pPr>
              <w:jc w:val="center"/>
              <w:rPr>
                <w:rFonts w:asciiTheme="minorHAnsi" w:hAnsiTheme="minorHAnsi" w:cstheme="minorHAnsi"/>
                <w:sz w:val="20"/>
                <w:szCs w:val="20"/>
              </w:rPr>
            </w:pPr>
            <w:r w:rsidRPr="00223D43">
              <w:rPr>
                <w:rFonts w:asciiTheme="minorHAnsi" w:hAnsiTheme="minorHAnsi" w:cstheme="minorHAnsi"/>
                <w:color w:val="000000"/>
                <w:sz w:val="20"/>
                <w:szCs w:val="20"/>
              </w:rPr>
              <w:t>[zł]</w:t>
            </w:r>
          </w:p>
        </w:tc>
      </w:tr>
      <w:tr w:rsidR="005E38F1" w:rsidRPr="008474CC" w14:paraId="25FAE92E" w14:textId="77777777" w:rsidTr="00E2674E">
        <w:trPr>
          <w:trHeight w:val="330"/>
        </w:trPr>
        <w:tc>
          <w:tcPr>
            <w:tcW w:w="426" w:type="dxa"/>
            <w:tcBorders>
              <w:left w:val="single" w:sz="8" w:space="0" w:color="000000"/>
              <w:bottom w:val="double" w:sz="6" w:space="0" w:color="000000"/>
            </w:tcBorders>
            <w:shd w:val="clear" w:color="auto" w:fill="auto"/>
            <w:vAlign w:val="bottom"/>
          </w:tcPr>
          <w:p w14:paraId="7A6B011B" w14:textId="1008E753" w:rsidR="005E38F1" w:rsidRPr="00223D43" w:rsidRDefault="00223D43" w:rsidP="00E2674E">
            <w:pPr>
              <w:jc w:val="center"/>
              <w:rPr>
                <w:rFonts w:asciiTheme="minorHAnsi" w:hAnsiTheme="minorHAnsi" w:cstheme="minorHAnsi"/>
                <w:sz w:val="20"/>
                <w:szCs w:val="20"/>
              </w:rPr>
            </w:pPr>
            <w:r>
              <w:rPr>
                <w:rFonts w:asciiTheme="minorHAnsi" w:hAnsiTheme="minorHAnsi" w:cstheme="minorHAnsi"/>
                <w:b/>
                <w:bCs/>
                <w:i/>
                <w:iCs/>
                <w:color w:val="000000"/>
                <w:sz w:val="20"/>
                <w:szCs w:val="20"/>
              </w:rPr>
              <w:t>A</w:t>
            </w:r>
          </w:p>
        </w:tc>
        <w:tc>
          <w:tcPr>
            <w:tcW w:w="2693" w:type="dxa"/>
            <w:tcBorders>
              <w:left w:val="single" w:sz="4" w:space="0" w:color="000000"/>
              <w:bottom w:val="double" w:sz="6" w:space="0" w:color="000000"/>
            </w:tcBorders>
            <w:shd w:val="clear" w:color="auto" w:fill="auto"/>
            <w:vAlign w:val="bottom"/>
          </w:tcPr>
          <w:p w14:paraId="76166796" w14:textId="799F139E" w:rsidR="005E38F1" w:rsidRPr="00223D43" w:rsidRDefault="00223D43" w:rsidP="00E2674E">
            <w:pPr>
              <w:jc w:val="center"/>
              <w:rPr>
                <w:rFonts w:asciiTheme="minorHAnsi" w:hAnsiTheme="minorHAnsi" w:cstheme="minorHAnsi"/>
                <w:sz w:val="20"/>
                <w:szCs w:val="20"/>
              </w:rPr>
            </w:pPr>
            <w:r>
              <w:rPr>
                <w:rFonts w:asciiTheme="minorHAnsi" w:hAnsiTheme="minorHAnsi" w:cstheme="minorHAnsi"/>
                <w:b/>
                <w:bCs/>
                <w:i/>
                <w:iCs/>
                <w:color w:val="000000"/>
                <w:sz w:val="20"/>
                <w:szCs w:val="20"/>
              </w:rPr>
              <w:t xml:space="preserve"> B</w:t>
            </w:r>
          </w:p>
        </w:tc>
        <w:tc>
          <w:tcPr>
            <w:tcW w:w="1134" w:type="dxa"/>
            <w:tcBorders>
              <w:left w:val="single" w:sz="4" w:space="0" w:color="000000"/>
              <w:bottom w:val="double" w:sz="6" w:space="0" w:color="000000"/>
            </w:tcBorders>
            <w:shd w:val="clear" w:color="auto" w:fill="auto"/>
            <w:vAlign w:val="bottom"/>
          </w:tcPr>
          <w:p w14:paraId="5490CC38" w14:textId="027107F5" w:rsidR="005E38F1" w:rsidRPr="00223D43" w:rsidRDefault="00223D43" w:rsidP="00E2674E">
            <w:pPr>
              <w:jc w:val="center"/>
              <w:rPr>
                <w:rFonts w:asciiTheme="minorHAnsi" w:hAnsiTheme="minorHAnsi" w:cstheme="minorHAnsi"/>
                <w:sz w:val="20"/>
                <w:szCs w:val="20"/>
              </w:rPr>
            </w:pPr>
            <w:r>
              <w:rPr>
                <w:rFonts w:asciiTheme="minorHAnsi" w:hAnsiTheme="minorHAnsi" w:cstheme="minorHAnsi"/>
                <w:b/>
                <w:bCs/>
                <w:i/>
                <w:iCs/>
                <w:color w:val="000000"/>
                <w:sz w:val="20"/>
                <w:szCs w:val="20"/>
              </w:rPr>
              <w:t>C</w:t>
            </w:r>
          </w:p>
        </w:tc>
        <w:tc>
          <w:tcPr>
            <w:tcW w:w="850" w:type="dxa"/>
            <w:tcBorders>
              <w:left w:val="single" w:sz="4" w:space="0" w:color="000000"/>
              <w:bottom w:val="double" w:sz="6" w:space="0" w:color="000000"/>
            </w:tcBorders>
            <w:shd w:val="clear" w:color="auto" w:fill="auto"/>
            <w:vAlign w:val="bottom"/>
          </w:tcPr>
          <w:p w14:paraId="51F75B61" w14:textId="697B8D0D" w:rsidR="005E38F1" w:rsidRPr="00223D43" w:rsidRDefault="00223D43" w:rsidP="00E2674E">
            <w:pPr>
              <w:jc w:val="center"/>
              <w:rPr>
                <w:rFonts w:asciiTheme="minorHAnsi" w:hAnsiTheme="minorHAnsi" w:cstheme="minorHAnsi"/>
                <w:sz w:val="20"/>
                <w:szCs w:val="20"/>
              </w:rPr>
            </w:pPr>
            <w:r>
              <w:rPr>
                <w:rFonts w:asciiTheme="minorHAnsi" w:hAnsiTheme="minorHAnsi" w:cstheme="minorHAnsi"/>
                <w:b/>
                <w:bCs/>
                <w:i/>
                <w:iCs/>
                <w:color w:val="000000"/>
                <w:sz w:val="20"/>
                <w:szCs w:val="20"/>
              </w:rPr>
              <w:t>D</w:t>
            </w:r>
          </w:p>
        </w:tc>
        <w:tc>
          <w:tcPr>
            <w:tcW w:w="1843" w:type="dxa"/>
            <w:tcBorders>
              <w:left w:val="single" w:sz="4" w:space="0" w:color="000000"/>
              <w:bottom w:val="double" w:sz="6" w:space="0" w:color="000000"/>
            </w:tcBorders>
            <w:shd w:val="clear" w:color="auto" w:fill="auto"/>
            <w:vAlign w:val="bottom"/>
          </w:tcPr>
          <w:p w14:paraId="19798CAE" w14:textId="620CC722" w:rsidR="005E38F1" w:rsidRPr="00223D43" w:rsidRDefault="00223D43" w:rsidP="00E2674E">
            <w:pPr>
              <w:jc w:val="center"/>
              <w:rPr>
                <w:rFonts w:asciiTheme="minorHAnsi" w:hAnsiTheme="minorHAnsi" w:cstheme="minorHAnsi"/>
                <w:sz w:val="20"/>
                <w:szCs w:val="20"/>
              </w:rPr>
            </w:pPr>
            <w:r>
              <w:rPr>
                <w:rFonts w:asciiTheme="minorHAnsi" w:hAnsiTheme="minorHAnsi" w:cstheme="minorHAnsi"/>
                <w:b/>
                <w:bCs/>
                <w:i/>
                <w:iCs/>
                <w:color w:val="000000"/>
                <w:sz w:val="20"/>
                <w:szCs w:val="20"/>
              </w:rPr>
              <w:t>E</w:t>
            </w:r>
          </w:p>
        </w:tc>
        <w:tc>
          <w:tcPr>
            <w:tcW w:w="1985" w:type="dxa"/>
            <w:tcBorders>
              <w:left w:val="single" w:sz="4" w:space="0" w:color="000000"/>
              <w:bottom w:val="double" w:sz="6" w:space="0" w:color="000000"/>
            </w:tcBorders>
            <w:shd w:val="clear" w:color="auto" w:fill="auto"/>
            <w:vAlign w:val="bottom"/>
          </w:tcPr>
          <w:p w14:paraId="6716AD06" w14:textId="47B02D26" w:rsidR="005E38F1" w:rsidRPr="00223D43" w:rsidRDefault="00223D43" w:rsidP="00E2674E">
            <w:pPr>
              <w:jc w:val="center"/>
              <w:rPr>
                <w:rFonts w:asciiTheme="minorHAnsi" w:hAnsiTheme="minorHAnsi" w:cstheme="minorHAnsi"/>
                <w:sz w:val="20"/>
                <w:szCs w:val="20"/>
              </w:rPr>
            </w:pPr>
            <w:r>
              <w:rPr>
                <w:rFonts w:asciiTheme="minorHAnsi" w:hAnsiTheme="minorHAnsi" w:cstheme="minorHAnsi"/>
                <w:b/>
                <w:bCs/>
                <w:i/>
                <w:iCs/>
                <w:color w:val="000000"/>
                <w:sz w:val="20"/>
                <w:szCs w:val="20"/>
              </w:rPr>
              <w:t>F (= D x E)</w:t>
            </w:r>
          </w:p>
        </w:tc>
        <w:tc>
          <w:tcPr>
            <w:tcW w:w="992" w:type="dxa"/>
            <w:tcBorders>
              <w:left w:val="single" w:sz="4" w:space="0" w:color="000000"/>
              <w:bottom w:val="double" w:sz="6" w:space="0" w:color="000000"/>
            </w:tcBorders>
            <w:shd w:val="clear" w:color="auto" w:fill="auto"/>
            <w:vAlign w:val="bottom"/>
          </w:tcPr>
          <w:p w14:paraId="6BF8B9C3" w14:textId="62D87698" w:rsidR="005E38F1" w:rsidRPr="00223D43" w:rsidRDefault="00223D43" w:rsidP="00E2674E">
            <w:pPr>
              <w:jc w:val="center"/>
              <w:rPr>
                <w:rFonts w:asciiTheme="minorHAnsi" w:hAnsiTheme="minorHAnsi" w:cstheme="minorHAnsi"/>
                <w:sz w:val="20"/>
                <w:szCs w:val="20"/>
              </w:rPr>
            </w:pPr>
            <w:r>
              <w:rPr>
                <w:rFonts w:asciiTheme="minorHAnsi" w:hAnsiTheme="minorHAnsi" w:cstheme="minorHAnsi"/>
                <w:b/>
                <w:bCs/>
                <w:i/>
                <w:iCs/>
                <w:color w:val="000000"/>
                <w:sz w:val="20"/>
                <w:szCs w:val="20"/>
              </w:rPr>
              <w:t>G</w:t>
            </w:r>
            <w:r w:rsidR="005E38F1" w:rsidRPr="00223D43">
              <w:rPr>
                <w:rFonts w:asciiTheme="minorHAnsi" w:hAnsiTheme="minorHAnsi" w:cstheme="minorHAnsi"/>
                <w:b/>
                <w:bCs/>
                <w:i/>
                <w:iCs/>
                <w:color w:val="000000"/>
                <w:sz w:val="20"/>
                <w:szCs w:val="20"/>
              </w:rPr>
              <w:t> </w:t>
            </w:r>
          </w:p>
        </w:tc>
        <w:tc>
          <w:tcPr>
            <w:tcW w:w="1843" w:type="dxa"/>
            <w:tcBorders>
              <w:left w:val="single" w:sz="4" w:space="0" w:color="000000"/>
              <w:bottom w:val="double" w:sz="6" w:space="0" w:color="000000"/>
            </w:tcBorders>
            <w:shd w:val="clear" w:color="auto" w:fill="auto"/>
            <w:vAlign w:val="bottom"/>
          </w:tcPr>
          <w:p w14:paraId="3FFB4DF9" w14:textId="37ED5D9F" w:rsidR="005E38F1" w:rsidRPr="00223D43" w:rsidRDefault="00223D43" w:rsidP="00E2674E">
            <w:pPr>
              <w:jc w:val="center"/>
              <w:rPr>
                <w:rFonts w:asciiTheme="minorHAnsi" w:hAnsiTheme="minorHAnsi" w:cstheme="minorHAnsi"/>
                <w:sz w:val="20"/>
                <w:szCs w:val="20"/>
              </w:rPr>
            </w:pPr>
            <w:r>
              <w:rPr>
                <w:rFonts w:asciiTheme="minorHAnsi" w:hAnsiTheme="minorHAnsi" w:cstheme="minorHAnsi"/>
                <w:b/>
                <w:bCs/>
                <w:i/>
                <w:iCs/>
                <w:color w:val="000000"/>
                <w:sz w:val="20"/>
                <w:szCs w:val="20"/>
              </w:rPr>
              <w:t>H</w:t>
            </w:r>
          </w:p>
        </w:tc>
        <w:tc>
          <w:tcPr>
            <w:tcW w:w="2126" w:type="dxa"/>
            <w:tcBorders>
              <w:left w:val="single" w:sz="4" w:space="0" w:color="000000"/>
              <w:bottom w:val="double" w:sz="6" w:space="0" w:color="000000"/>
              <w:right w:val="single" w:sz="8" w:space="0" w:color="000000"/>
            </w:tcBorders>
            <w:shd w:val="clear" w:color="auto" w:fill="auto"/>
            <w:vAlign w:val="bottom"/>
          </w:tcPr>
          <w:p w14:paraId="26EB2519" w14:textId="32243315" w:rsidR="005E38F1" w:rsidRPr="00223D43" w:rsidRDefault="00223D43" w:rsidP="00E2674E">
            <w:pPr>
              <w:jc w:val="center"/>
              <w:rPr>
                <w:rFonts w:asciiTheme="minorHAnsi" w:hAnsiTheme="minorHAnsi" w:cstheme="minorHAnsi"/>
                <w:sz w:val="20"/>
                <w:szCs w:val="20"/>
              </w:rPr>
            </w:pPr>
            <w:r>
              <w:rPr>
                <w:rFonts w:asciiTheme="minorHAnsi" w:hAnsiTheme="minorHAnsi" w:cstheme="minorHAnsi"/>
                <w:b/>
                <w:bCs/>
                <w:i/>
                <w:iCs/>
                <w:color w:val="000000"/>
                <w:sz w:val="20"/>
                <w:szCs w:val="20"/>
              </w:rPr>
              <w:t>I (= F + H)</w:t>
            </w:r>
          </w:p>
        </w:tc>
      </w:tr>
      <w:tr w:rsidR="00BE2683" w:rsidRPr="008474CC" w14:paraId="56C4DAD7" w14:textId="77777777" w:rsidTr="00E2674E">
        <w:trPr>
          <w:trHeight w:val="315"/>
        </w:trPr>
        <w:tc>
          <w:tcPr>
            <w:tcW w:w="426" w:type="dxa"/>
            <w:tcBorders>
              <w:left w:val="single" w:sz="8" w:space="0" w:color="000000"/>
              <w:bottom w:val="single" w:sz="4" w:space="0" w:color="000000"/>
            </w:tcBorders>
            <w:shd w:val="clear" w:color="auto" w:fill="auto"/>
            <w:vAlign w:val="center"/>
          </w:tcPr>
          <w:p w14:paraId="25D04CEC" w14:textId="77777777" w:rsidR="00BE2683" w:rsidRPr="00223D43" w:rsidRDefault="00BE2683" w:rsidP="00BE2683">
            <w:pPr>
              <w:jc w:val="center"/>
              <w:rPr>
                <w:rFonts w:asciiTheme="minorHAnsi" w:hAnsiTheme="minorHAnsi" w:cstheme="minorHAnsi"/>
                <w:sz w:val="20"/>
                <w:szCs w:val="20"/>
              </w:rPr>
            </w:pPr>
            <w:r w:rsidRPr="00223D43">
              <w:rPr>
                <w:rFonts w:asciiTheme="minorHAnsi" w:hAnsiTheme="minorHAnsi" w:cstheme="minorHAnsi"/>
                <w:color w:val="000000"/>
                <w:sz w:val="20"/>
                <w:szCs w:val="20"/>
              </w:rPr>
              <w:t>1</w:t>
            </w:r>
          </w:p>
        </w:tc>
        <w:tc>
          <w:tcPr>
            <w:tcW w:w="2693" w:type="dxa"/>
            <w:tcBorders>
              <w:left w:val="single" w:sz="4" w:space="0" w:color="000000"/>
              <w:bottom w:val="single" w:sz="4" w:space="0" w:color="000000"/>
            </w:tcBorders>
            <w:shd w:val="clear" w:color="auto" w:fill="auto"/>
            <w:vAlign w:val="center"/>
          </w:tcPr>
          <w:p w14:paraId="4323D0F3" w14:textId="2D420C1E" w:rsidR="00BE2683" w:rsidRPr="0040670A" w:rsidRDefault="00BE2683" w:rsidP="00BE2683">
            <w:pPr>
              <w:rPr>
                <w:rFonts w:asciiTheme="minorHAnsi" w:hAnsiTheme="minorHAnsi" w:cstheme="minorHAnsi"/>
                <w:sz w:val="20"/>
                <w:szCs w:val="20"/>
              </w:rPr>
            </w:pPr>
            <w:r w:rsidRPr="0040670A">
              <w:rPr>
                <w:rFonts w:asciiTheme="minorHAnsi" w:hAnsiTheme="minorHAnsi" w:cstheme="minorHAnsi"/>
                <w:color w:val="000000"/>
                <w:sz w:val="20"/>
                <w:szCs w:val="20"/>
              </w:rPr>
              <w:t>bułka tarta</w:t>
            </w:r>
          </w:p>
        </w:tc>
        <w:tc>
          <w:tcPr>
            <w:tcW w:w="1134" w:type="dxa"/>
            <w:tcBorders>
              <w:left w:val="single" w:sz="4" w:space="0" w:color="000000"/>
              <w:bottom w:val="single" w:sz="4" w:space="0" w:color="000000"/>
            </w:tcBorders>
            <w:shd w:val="clear" w:color="auto" w:fill="auto"/>
            <w:vAlign w:val="center"/>
          </w:tcPr>
          <w:p w14:paraId="5013E49A" w14:textId="59D793C5" w:rsidR="00BE2683" w:rsidRPr="0040670A" w:rsidRDefault="00BE2683" w:rsidP="00BE2683">
            <w:pPr>
              <w:jc w:val="center"/>
              <w:rPr>
                <w:rFonts w:asciiTheme="minorHAnsi" w:hAnsiTheme="minorHAnsi" w:cstheme="minorHAnsi"/>
                <w:sz w:val="20"/>
                <w:szCs w:val="20"/>
              </w:rPr>
            </w:pPr>
            <w:r w:rsidRPr="0040670A">
              <w:rPr>
                <w:rFonts w:asciiTheme="minorHAnsi" w:hAnsiTheme="minorHAnsi" w:cstheme="minorHAnsi"/>
                <w:color w:val="000000"/>
                <w:sz w:val="20"/>
                <w:szCs w:val="20"/>
              </w:rPr>
              <w:t>kg</w:t>
            </w:r>
          </w:p>
        </w:tc>
        <w:tc>
          <w:tcPr>
            <w:tcW w:w="850" w:type="dxa"/>
            <w:tcBorders>
              <w:left w:val="single" w:sz="4" w:space="0" w:color="000000"/>
              <w:bottom w:val="single" w:sz="4" w:space="0" w:color="000000"/>
            </w:tcBorders>
            <w:shd w:val="clear" w:color="auto" w:fill="auto"/>
            <w:vAlign w:val="center"/>
          </w:tcPr>
          <w:p w14:paraId="2635B81F" w14:textId="364C344B" w:rsidR="00BE2683" w:rsidRPr="00BE2683" w:rsidRDefault="00BE2683" w:rsidP="00BE2683">
            <w:pPr>
              <w:jc w:val="center"/>
              <w:rPr>
                <w:rFonts w:asciiTheme="minorHAnsi" w:hAnsiTheme="minorHAnsi" w:cstheme="minorHAnsi"/>
                <w:color w:val="000000"/>
                <w:sz w:val="20"/>
                <w:szCs w:val="20"/>
              </w:rPr>
            </w:pPr>
            <w:r w:rsidRPr="00BE2683">
              <w:rPr>
                <w:rFonts w:asciiTheme="minorHAnsi" w:hAnsiTheme="minorHAnsi" w:cstheme="minorHAnsi"/>
                <w:color w:val="000000"/>
                <w:sz w:val="20"/>
                <w:szCs w:val="20"/>
              </w:rPr>
              <w:t>100</w:t>
            </w:r>
          </w:p>
        </w:tc>
        <w:tc>
          <w:tcPr>
            <w:tcW w:w="1843" w:type="dxa"/>
            <w:tcBorders>
              <w:left w:val="single" w:sz="4" w:space="0" w:color="000000"/>
              <w:bottom w:val="single" w:sz="4" w:space="0" w:color="000000"/>
            </w:tcBorders>
            <w:shd w:val="clear" w:color="auto" w:fill="auto"/>
            <w:vAlign w:val="center"/>
          </w:tcPr>
          <w:p w14:paraId="75E53E5F" w14:textId="77777777" w:rsidR="00BE2683" w:rsidRPr="00223D43" w:rsidRDefault="00BE2683" w:rsidP="00BE2683">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1985" w:type="dxa"/>
            <w:tcBorders>
              <w:left w:val="single" w:sz="4" w:space="0" w:color="000000"/>
              <w:bottom w:val="single" w:sz="4" w:space="0" w:color="000000"/>
            </w:tcBorders>
            <w:shd w:val="clear" w:color="auto" w:fill="auto"/>
            <w:vAlign w:val="center"/>
          </w:tcPr>
          <w:p w14:paraId="7696BCCB" w14:textId="77777777" w:rsidR="00BE2683" w:rsidRPr="00223D43" w:rsidRDefault="00BE2683" w:rsidP="00BE2683">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992" w:type="dxa"/>
            <w:tcBorders>
              <w:left w:val="single" w:sz="4" w:space="0" w:color="000000"/>
              <w:bottom w:val="single" w:sz="4" w:space="0" w:color="000000"/>
            </w:tcBorders>
            <w:shd w:val="clear" w:color="auto" w:fill="auto"/>
            <w:vAlign w:val="center"/>
          </w:tcPr>
          <w:p w14:paraId="0FD5A25F" w14:textId="77777777" w:rsidR="00BE2683" w:rsidRPr="00223D43" w:rsidRDefault="00BE2683" w:rsidP="00BE2683">
            <w:pPr>
              <w:jc w:val="cente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1843" w:type="dxa"/>
            <w:tcBorders>
              <w:left w:val="single" w:sz="4" w:space="0" w:color="000000"/>
              <w:bottom w:val="single" w:sz="4" w:space="0" w:color="000000"/>
            </w:tcBorders>
            <w:shd w:val="clear" w:color="auto" w:fill="auto"/>
            <w:vAlign w:val="center"/>
          </w:tcPr>
          <w:p w14:paraId="11C2DC46" w14:textId="77777777" w:rsidR="00BE2683" w:rsidRPr="00223D43" w:rsidRDefault="00BE2683" w:rsidP="00BE2683">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2126" w:type="dxa"/>
            <w:tcBorders>
              <w:left w:val="single" w:sz="4" w:space="0" w:color="000000"/>
              <w:bottom w:val="single" w:sz="4" w:space="0" w:color="000000"/>
              <w:right w:val="single" w:sz="8" w:space="0" w:color="000000"/>
            </w:tcBorders>
            <w:shd w:val="clear" w:color="auto" w:fill="auto"/>
            <w:vAlign w:val="center"/>
          </w:tcPr>
          <w:p w14:paraId="7B892106" w14:textId="77777777" w:rsidR="00BE2683" w:rsidRPr="00223D43" w:rsidRDefault="00BE2683" w:rsidP="00BE2683">
            <w:pPr>
              <w:rPr>
                <w:rFonts w:asciiTheme="minorHAnsi" w:hAnsiTheme="minorHAnsi" w:cstheme="minorHAnsi"/>
                <w:sz w:val="20"/>
                <w:szCs w:val="20"/>
              </w:rPr>
            </w:pPr>
            <w:r w:rsidRPr="00223D43">
              <w:rPr>
                <w:rFonts w:asciiTheme="minorHAnsi" w:hAnsiTheme="minorHAnsi" w:cstheme="minorHAnsi"/>
                <w:color w:val="000000"/>
                <w:sz w:val="20"/>
                <w:szCs w:val="20"/>
              </w:rPr>
              <w:t> </w:t>
            </w:r>
          </w:p>
        </w:tc>
      </w:tr>
      <w:tr w:rsidR="00BE2683" w:rsidRPr="008474CC" w14:paraId="4B3828E4" w14:textId="77777777" w:rsidTr="00E2674E">
        <w:trPr>
          <w:trHeight w:val="300"/>
        </w:trPr>
        <w:tc>
          <w:tcPr>
            <w:tcW w:w="426" w:type="dxa"/>
            <w:tcBorders>
              <w:left w:val="single" w:sz="8" w:space="0" w:color="000000"/>
              <w:bottom w:val="single" w:sz="4" w:space="0" w:color="000000"/>
            </w:tcBorders>
            <w:shd w:val="clear" w:color="auto" w:fill="auto"/>
            <w:vAlign w:val="center"/>
          </w:tcPr>
          <w:p w14:paraId="590C4717" w14:textId="77777777" w:rsidR="00BE2683" w:rsidRPr="00223D43" w:rsidRDefault="00BE2683" w:rsidP="00BE2683">
            <w:pPr>
              <w:jc w:val="center"/>
              <w:rPr>
                <w:rFonts w:asciiTheme="minorHAnsi" w:hAnsiTheme="minorHAnsi" w:cstheme="minorHAnsi"/>
                <w:sz w:val="20"/>
                <w:szCs w:val="20"/>
              </w:rPr>
            </w:pPr>
            <w:r w:rsidRPr="00223D43">
              <w:rPr>
                <w:rFonts w:asciiTheme="minorHAnsi" w:hAnsiTheme="minorHAnsi" w:cstheme="minorHAnsi"/>
                <w:color w:val="000000"/>
                <w:sz w:val="20"/>
                <w:szCs w:val="20"/>
              </w:rPr>
              <w:t>2</w:t>
            </w:r>
          </w:p>
        </w:tc>
        <w:tc>
          <w:tcPr>
            <w:tcW w:w="2693" w:type="dxa"/>
            <w:tcBorders>
              <w:left w:val="single" w:sz="4" w:space="0" w:color="000000"/>
              <w:bottom w:val="single" w:sz="4" w:space="0" w:color="000000"/>
            </w:tcBorders>
            <w:shd w:val="clear" w:color="auto" w:fill="auto"/>
            <w:vAlign w:val="center"/>
          </w:tcPr>
          <w:p w14:paraId="47102727" w14:textId="219DFE61" w:rsidR="00BE2683" w:rsidRPr="0040670A" w:rsidRDefault="00BE2683" w:rsidP="00BE2683">
            <w:pPr>
              <w:rPr>
                <w:rFonts w:asciiTheme="minorHAnsi" w:hAnsiTheme="minorHAnsi" w:cstheme="minorHAnsi"/>
                <w:sz w:val="20"/>
                <w:szCs w:val="20"/>
              </w:rPr>
            </w:pPr>
            <w:r w:rsidRPr="0040670A">
              <w:rPr>
                <w:rFonts w:asciiTheme="minorHAnsi" w:hAnsiTheme="minorHAnsi" w:cstheme="minorHAnsi"/>
                <w:color w:val="000000"/>
                <w:sz w:val="20"/>
                <w:szCs w:val="20"/>
              </w:rPr>
              <w:t>cukier 1kg</w:t>
            </w:r>
          </w:p>
        </w:tc>
        <w:tc>
          <w:tcPr>
            <w:tcW w:w="1134" w:type="dxa"/>
            <w:tcBorders>
              <w:left w:val="single" w:sz="4" w:space="0" w:color="000000"/>
              <w:bottom w:val="single" w:sz="4" w:space="0" w:color="000000"/>
            </w:tcBorders>
            <w:shd w:val="clear" w:color="auto" w:fill="auto"/>
            <w:vAlign w:val="center"/>
          </w:tcPr>
          <w:p w14:paraId="51BAEF4A" w14:textId="45349213" w:rsidR="00BE2683" w:rsidRPr="0040670A" w:rsidRDefault="00BE2683" w:rsidP="00BE2683">
            <w:pPr>
              <w:jc w:val="center"/>
              <w:rPr>
                <w:rFonts w:asciiTheme="minorHAnsi" w:hAnsiTheme="minorHAnsi" w:cstheme="minorHAnsi"/>
                <w:sz w:val="20"/>
                <w:szCs w:val="20"/>
              </w:rPr>
            </w:pPr>
            <w:r w:rsidRPr="0040670A">
              <w:rPr>
                <w:rFonts w:asciiTheme="minorHAnsi" w:hAnsiTheme="minorHAnsi" w:cstheme="minorHAnsi"/>
                <w:color w:val="000000"/>
                <w:sz w:val="20"/>
                <w:szCs w:val="20"/>
              </w:rPr>
              <w:t>szt.</w:t>
            </w:r>
          </w:p>
        </w:tc>
        <w:tc>
          <w:tcPr>
            <w:tcW w:w="850" w:type="dxa"/>
            <w:tcBorders>
              <w:left w:val="single" w:sz="4" w:space="0" w:color="000000"/>
              <w:bottom w:val="single" w:sz="4" w:space="0" w:color="000000"/>
            </w:tcBorders>
            <w:shd w:val="clear" w:color="auto" w:fill="auto"/>
            <w:vAlign w:val="center"/>
          </w:tcPr>
          <w:p w14:paraId="0B7AC7D9" w14:textId="247EE116" w:rsidR="00BE2683" w:rsidRPr="00BE2683" w:rsidRDefault="00BE2683" w:rsidP="00BE2683">
            <w:pPr>
              <w:jc w:val="center"/>
              <w:rPr>
                <w:rFonts w:asciiTheme="minorHAnsi" w:hAnsiTheme="minorHAnsi" w:cstheme="minorHAnsi"/>
                <w:color w:val="000000"/>
                <w:sz w:val="20"/>
                <w:szCs w:val="20"/>
              </w:rPr>
            </w:pPr>
            <w:r w:rsidRPr="00BE2683">
              <w:rPr>
                <w:rFonts w:asciiTheme="minorHAnsi" w:hAnsiTheme="minorHAnsi" w:cstheme="minorHAnsi"/>
                <w:color w:val="000000"/>
                <w:sz w:val="20"/>
                <w:szCs w:val="20"/>
              </w:rPr>
              <w:t>160</w:t>
            </w:r>
          </w:p>
        </w:tc>
        <w:tc>
          <w:tcPr>
            <w:tcW w:w="1843" w:type="dxa"/>
            <w:tcBorders>
              <w:left w:val="single" w:sz="4" w:space="0" w:color="000000"/>
              <w:bottom w:val="single" w:sz="4" w:space="0" w:color="000000"/>
            </w:tcBorders>
            <w:shd w:val="clear" w:color="auto" w:fill="auto"/>
            <w:vAlign w:val="center"/>
          </w:tcPr>
          <w:p w14:paraId="00517AC5" w14:textId="77777777" w:rsidR="00BE2683" w:rsidRPr="00223D43" w:rsidRDefault="00BE2683" w:rsidP="00BE2683">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1985" w:type="dxa"/>
            <w:tcBorders>
              <w:left w:val="single" w:sz="4" w:space="0" w:color="000000"/>
              <w:bottom w:val="single" w:sz="4" w:space="0" w:color="000000"/>
            </w:tcBorders>
            <w:shd w:val="clear" w:color="auto" w:fill="auto"/>
            <w:vAlign w:val="center"/>
          </w:tcPr>
          <w:p w14:paraId="50DF8E1D" w14:textId="77777777" w:rsidR="00BE2683" w:rsidRPr="00223D43" w:rsidRDefault="00BE2683" w:rsidP="00BE2683">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992" w:type="dxa"/>
            <w:tcBorders>
              <w:left w:val="single" w:sz="4" w:space="0" w:color="000000"/>
              <w:bottom w:val="single" w:sz="4" w:space="0" w:color="000000"/>
            </w:tcBorders>
            <w:shd w:val="clear" w:color="auto" w:fill="auto"/>
            <w:vAlign w:val="center"/>
          </w:tcPr>
          <w:p w14:paraId="2B5BD15E" w14:textId="77777777" w:rsidR="00BE2683" w:rsidRPr="00223D43" w:rsidRDefault="00BE2683" w:rsidP="00BE2683">
            <w:pPr>
              <w:jc w:val="cente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1843" w:type="dxa"/>
            <w:tcBorders>
              <w:left w:val="single" w:sz="4" w:space="0" w:color="000000"/>
              <w:bottom w:val="single" w:sz="4" w:space="0" w:color="000000"/>
            </w:tcBorders>
            <w:shd w:val="clear" w:color="auto" w:fill="auto"/>
            <w:vAlign w:val="center"/>
          </w:tcPr>
          <w:p w14:paraId="7C7BDB69" w14:textId="77777777" w:rsidR="00BE2683" w:rsidRPr="00223D43" w:rsidRDefault="00BE2683" w:rsidP="00BE2683">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2126" w:type="dxa"/>
            <w:tcBorders>
              <w:left w:val="single" w:sz="4" w:space="0" w:color="000000"/>
              <w:bottom w:val="single" w:sz="4" w:space="0" w:color="000000"/>
              <w:right w:val="single" w:sz="8" w:space="0" w:color="000000"/>
            </w:tcBorders>
            <w:shd w:val="clear" w:color="auto" w:fill="auto"/>
            <w:vAlign w:val="center"/>
          </w:tcPr>
          <w:p w14:paraId="369D4A4C" w14:textId="77777777" w:rsidR="00BE2683" w:rsidRPr="00223D43" w:rsidRDefault="00BE2683" w:rsidP="00BE2683">
            <w:pPr>
              <w:rPr>
                <w:rFonts w:asciiTheme="minorHAnsi" w:hAnsiTheme="minorHAnsi" w:cstheme="minorHAnsi"/>
                <w:sz w:val="20"/>
                <w:szCs w:val="20"/>
              </w:rPr>
            </w:pPr>
            <w:r w:rsidRPr="00223D43">
              <w:rPr>
                <w:rFonts w:asciiTheme="minorHAnsi" w:hAnsiTheme="minorHAnsi" w:cstheme="minorHAnsi"/>
                <w:color w:val="000000"/>
                <w:sz w:val="20"/>
                <w:szCs w:val="20"/>
              </w:rPr>
              <w:t> </w:t>
            </w:r>
          </w:p>
        </w:tc>
      </w:tr>
      <w:tr w:rsidR="00BE2683" w:rsidRPr="008474CC" w14:paraId="2C6238CD" w14:textId="77777777" w:rsidTr="00E2674E">
        <w:trPr>
          <w:trHeight w:val="300"/>
        </w:trPr>
        <w:tc>
          <w:tcPr>
            <w:tcW w:w="426" w:type="dxa"/>
            <w:tcBorders>
              <w:left w:val="single" w:sz="8" w:space="0" w:color="000000"/>
              <w:bottom w:val="single" w:sz="4" w:space="0" w:color="000000"/>
            </w:tcBorders>
            <w:shd w:val="clear" w:color="auto" w:fill="auto"/>
            <w:vAlign w:val="center"/>
          </w:tcPr>
          <w:p w14:paraId="44858027" w14:textId="77777777" w:rsidR="00BE2683" w:rsidRPr="00223D43" w:rsidRDefault="00BE2683" w:rsidP="00BE2683">
            <w:pPr>
              <w:jc w:val="center"/>
              <w:rPr>
                <w:rFonts w:asciiTheme="minorHAnsi" w:hAnsiTheme="minorHAnsi" w:cstheme="minorHAnsi"/>
                <w:sz w:val="20"/>
                <w:szCs w:val="20"/>
              </w:rPr>
            </w:pPr>
            <w:r w:rsidRPr="00223D43">
              <w:rPr>
                <w:rFonts w:asciiTheme="minorHAnsi" w:hAnsiTheme="minorHAnsi" w:cstheme="minorHAnsi"/>
                <w:color w:val="000000"/>
                <w:sz w:val="20"/>
                <w:szCs w:val="20"/>
              </w:rPr>
              <w:t>3</w:t>
            </w:r>
          </w:p>
        </w:tc>
        <w:tc>
          <w:tcPr>
            <w:tcW w:w="2693" w:type="dxa"/>
            <w:tcBorders>
              <w:left w:val="single" w:sz="4" w:space="0" w:color="000000"/>
              <w:bottom w:val="single" w:sz="4" w:space="0" w:color="000000"/>
            </w:tcBorders>
            <w:shd w:val="clear" w:color="auto" w:fill="auto"/>
            <w:vAlign w:val="center"/>
          </w:tcPr>
          <w:p w14:paraId="50924364" w14:textId="587C1524" w:rsidR="00BE2683" w:rsidRPr="0040670A" w:rsidRDefault="00BE2683" w:rsidP="00BE2683">
            <w:pPr>
              <w:rPr>
                <w:rFonts w:asciiTheme="minorHAnsi" w:hAnsiTheme="minorHAnsi" w:cstheme="minorHAnsi"/>
                <w:sz w:val="20"/>
                <w:szCs w:val="20"/>
              </w:rPr>
            </w:pPr>
            <w:r w:rsidRPr="0040670A">
              <w:rPr>
                <w:rFonts w:asciiTheme="minorHAnsi" w:hAnsiTheme="minorHAnsi" w:cstheme="minorHAnsi"/>
                <w:color w:val="000000"/>
                <w:sz w:val="20"/>
                <w:szCs w:val="20"/>
              </w:rPr>
              <w:t>cukier puder I klasa</w:t>
            </w:r>
          </w:p>
        </w:tc>
        <w:tc>
          <w:tcPr>
            <w:tcW w:w="1134" w:type="dxa"/>
            <w:tcBorders>
              <w:left w:val="single" w:sz="4" w:space="0" w:color="000000"/>
              <w:bottom w:val="single" w:sz="4" w:space="0" w:color="000000"/>
            </w:tcBorders>
            <w:shd w:val="clear" w:color="auto" w:fill="auto"/>
            <w:vAlign w:val="center"/>
          </w:tcPr>
          <w:p w14:paraId="16302A66" w14:textId="2B43FABE" w:rsidR="00BE2683" w:rsidRPr="0040670A" w:rsidRDefault="00BE2683" w:rsidP="00BE2683">
            <w:pPr>
              <w:jc w:val="center"/>
              <w:rPr>
                <w:rFonts w:asciiTheme="minorHAnsi" w:hAnsiTheme="minorHAnsi" w:cstheme="minorHAnsi"/>
                <w:sz w:val="20"/>
                <w:szCs w:val="20"/>
              </w:rPr>
            </w:pPr>
            <w:r w:rsidRPr="0040670A">
              <w:rPr>
                <w:rFonts w:asciiTheme="minorHAnsi" w:hAnsiTheme="minorHAnsi" w:cstheme="minorHAnsi"/>
                <w:color w:val="000000"/>
                <w:sz w:val="20"/>
                <w:szCs w:val="20"/>
              </w:rPr>
              <w:t>kg</w:t>
            </w:r>
          </w:p>
        </w:tc>
        <w:tc>
          <w:tcPr>
            <w:tcW w:w="850" w:type="dxa"/>
            <w:tcBorders>
              <w:left w:val="single" w:sz="4" w:space="0" w:color="000000"/>
              <w:bottom w:val="single" w:sz="4" w:space="0" w:color="000000"/>
            </w:tcBorders>
            <w:shd w:val="clear" w:color="auto" w:fill="auto"/>
            <w:vAlign w:val="center"/>
          </w:tcPr>
          <w:p w14:paraId="50D74114" w14:textId="328DD98B" w:rsidR="00BE2683" w:rsidRPr="00BE2683" w:rsidRDefault="00BE2683" w:rsidP="00BE2683">
            <w:pPr>
              <w:jc w:val="center"/>
              <w:rPr>
                <w:rFonts w:asciiTheme="minorHAnsi" w:hAnsiTheme="minorHAnsi" w:cstheme="minorHAnsi"/>
                <w:color w:val="000000"/>
                <w:sz w:val="20"/>
                <w:szCs w:val="20"/>
              </w:rPr>
            </w:pPr>
            <w:r w:rsidRPr="00BE2683">
              <w:rPr>
                <w:rFonts w:asciiTheme="minorHAnsi" w:hAnsiTheme="minorHAnsi" w:cstheme="minorHAnsi"/>
                <w:color w:val="000000"/>
                <w:sz w:val="20"/>
                <w:szCs w:val="20"/>
              </w:rPr>
              <w:t>3</w:t>
            </w:r>
          </w:p>
        </w:tc>
        <w:tc>
          <w:tcPr>
            <w:tcW w:w="1843" w:type="dxa"/>
            <w:tcBorders>
              <w:left w:val="single" w:sz="4" w:space="0" w:color="000000"/>
              <w:bottom w:val="single" w:sz="4" w:space="0" w:color="000000"/>
            </w:tcBorders>
            <w:shd w:val="clear" w:color="auto" w:fill="auto"/>
            <w:vAlign w:val="center"/>
          </w:tcPr>
          <w:p w14:paraId="6CE874AE" w14:textId="77777777" w:rsidR="00BE2683" w:rsidRPr="00223D43" w:rsidRDefault="00BE2683" w:rsidP="00BE2683">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1985" w:type="dxa"/>
            <w:tcBorders>
              <w:left w:val="single" w:sz="4" w:space="0" w:color="000000"/>
              <w:bottom w:val="single" w:sz="4" w:space="0" w:color="000000"/>
            </w:tcBorders>
            <w:shd w:val="clear" w:color="auto" w:fill="auto"/>
            <w:vAlign w:val="center"/>
          </w:tcPr>
          <w:p w14:paraId="2CD11DF0" w14:textId="77777777" w:rsidR="00BE2683" w:rsidRPr="00223D43" w:rsidRDefault="00BE2683" w:rsidP="00BE2683">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992" w:type="dxa"/>
            <w:tcBorders>
              <w:left w:val="single" w:sz="4" w:space="0" w:color="000000"/>
              <w:bottom w:val="single" w:sz="4" w:space="0" w:color="000000"/>
            </w:tcBorders>
            <w:shd w:val="clear" w:color="auto" w:fill="auto"/>
            <w:vAlign w:val="center"/>
          </w:tcPr>
          <w:p w14:paraId="6D765B39" w14:textId="77777777" w:rsidR="00BE2683" w:rsidRPr="00223D43" w:rsidRDefault="00BE2683" w:rsidP="00BE2683">
            <w:pPr>
              <w:jc w:val="cente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1843" w:type="dxa"/>
            <w:tcBorders>
              <w:left w:val="single" w:sz="4" w:space="0" w:color="000000"/>
              <w:bottom w:val="single" w:sz="4" w:space="0" w:color="000000"/>
            </w:tcBorders>
            <w:shd w:val="clear" w:color="auto" w:fill="auto"/>
            <w:vAlign w:val="center"/>
          </w:tcPr>
          <w:p w14:paraId="70968E25" w14:textId="77777777" w:rsidR="00BE2683" w:rsidRPr="00223D43" w:rsidRDefault="00BE2683" w:rsidP="00BE2683">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2126" w:type="dxa"/>
            <w:tcBorders>
              <w:left w:val="single" w:sz="4" w:space="0" w:color="000000"/>
              <w:bottom w:val="single" w:sz="4" w:space="0" w:color="000000"/>
              <w:right w:val="single" w:sz="8" w:space="0" w:color="000000"/>
            </w:tcBorders>
            <w:shd w:val="clear" w:color="auto" w:fill="auto"/>
            <w:vAlign w:val="center"/>
          </w:tcPr>
          <w:p w14:paraId="5AD805C5" w14:textId="77777777" w:rsidR="00BE2683" w:rsidRPr="00223D43" w:rsidRDefault="00BE2683" w:rsidP="00BE2683">
            <w:pPr>
              <w:rPr>
                <w:rFonts w:asciiTheme="minorHAnsi" w:hAnsiTheme="minorHAnsi" w:cstheme="minorHAnsi"/>
                <w:sz w:val="20"/>
                <w:szCs w:val="20"/>
              </w:rPr>
            </w:pPr>
            <w:r w:rsidRPr="00223D43">
              <w:rPr>
                <w:rFonts w:asciiTheme="minorHAnsi" w:hAnsiTheme="minorHAnsi" w:cstheme="minorHAnsi"/>
                <w:color w:val="000000"/>
                <w:sz w:val="20"/>
                <w:szCs w:val="20"/>
              </w:rPr>
              <w:t> </w:t>
            </w:r>
          </w:p>
        </w:tc>
      </w:tr>
      <w:tr w:rsidR="00BE2683" w:rsidRPr="008474CC" w14:paraId="0115AE0E" w14:textId="77777777" w:rsidTr="00E2674E">
        <w:trPr>
          <w:trHeight w:val="300"/>
        </w:trPr>
        <w:tc>
          <w:tcPr>
            <w:tcW w:w="426" w:type="dxa"/>
            <w:tcBorders>
              <w:left w:val="single" w:sz="8" w:space="0" w:color="000000"/>
              <w:bottom w:val="single" w:sz="4" w:space="0" w:color="000000"/>
            </w:tcBorders>
            <w:shd w:val="clear" w:color="auto" w:fill="auto"/>
            <w:vAlign w:val="center"/>
          </w:tcPr>
          <w:p w14:paraId="4F29C8F8" w14:textId="77777777" w:rsidR="00BE2683" w:rsidRPr="00223D43" w:rsidRDefault="00BE2683" w:rsidP="00BE2683">
            <w:pPr>
              <w:jc w:val="center"/>
              <w:rPr>
                <w:rFonts w:asciiTheme="minorHAnsi" w:hAnsiTheme="minorHAnsi" w:cstheme="minorHAnsi"/>
                <w:sz w:val="20"/>
                <w:szCs w:val="20"/>
              </w:rPr>
            </w:pPr>
            <w:r w:rsidRPr="00223D43">
              <w:rPr>
                <w:rFonts w:asciiTheme="minorHAnsi" w:hAnsiTheme="minorHAnsi" w:cstheme="minorHAnsi"/>
                <w:color w:val="000000"/>
                <w:sz w:val="20"/>
                <w:szCs w:val="20"/>
              </w:rPr>
              <w:t>4</w:t>
            </w:r>
          </w:p>
        </w:tc>
        <w:tc>
          <w:tcPr>
            <w:tcW w:w="2693" w:type="dxa"/>
            <w:tcBorders>
              <w:left w:val="single" w:sz="4" w:space="0" w:color="000000"/>
              <w:bottom w:val="single" w:sz="4" w:space="0" w:color="000000"/>
            </w:tcBorders>
            <w:shd w:val="clear" w:color="auto" w:fill="auto"/>
            <w:vAlign w:val="center"/>
          </w:tcPr>
          <w:p w14:paraId="110FAA4A" w14:textId="483CF03E" w:rsidR="00BE2683" w:rsidRPr="0040670A" w:rsidRDefault="00BE2683" w:rsidP="00BE2683">
            <w:pPr>
              <w:rPr>
                <w:rFonts w:asciiTheme="minorHAnsi" w:hAnsiTheme="minorHAnsi" w:cstheme="minorHAnsi"/>
                <w:sz w:val="20"/>
                <w:szCs w:val="20"/>
              </w:rPr>
            </w:pPr>
            <w:r w:rsidRPr="0040670A">
              <w:rPr>
                <w:rFonts w:asciiTheme="minorHAnsi" w:hAnsiTheme="minorHAnsi" w:cstheme="minorHAnsi"/>
                <w:color w:val="000000"/>
                <w:sz w:val="20"/>
                <w:szCs w:val="20"/>
              </w:rPr>
              <w:t>fasola drobna biała</w:t>
            </w:r>
          </w:p>
        </w:tc>
        <w:tc>
          <w:tcPr>
            <w:tcW w:w="1134" w:type="dxa"/>
            <w:tcBorders>
              <w:left w:val="single" w:sz="4" w:space="0" w:color="000000"/>
              <w:bottom w:val="single" w:sz="4" w:space="0" w:color="000000"/>
            </w:tcBorders>
            <w:shd w:val="clear" w:color="auto" w:fill="auto"/>
            <w:vAlign w:val="center"/>
          </w:tcPr>
          <w:p w14:paraId="21048458" w14:textId="64D95BC7" w:rsidR="00BE2683" w:rsidRPr="0040670A" w:rsidRDefault="00BE2683" w:rsidP="00BE2683">
            <w:pPr>
              <w:jc w:val="center"/>
              <w:rPr>
                <w:rFonts w:asciiTheme="minorHAnsi" w:hAnsiTheme="minorHAnsi" w:cstheme="minorHAnsi"/>
                <w:sz w:val="20"/>
                <w:szCs w:val="20"/>
              </w:rPr>
            </w:pPr>
            <w:r w:rsidRPr="0040670A">
              <w:rPr>
                <w:rFonts w:asciiTheme="minorHAnsi" w:hAnsiTheme="minorHAnsi" w:cstheme="minorHAnsi"/>
                <w:color w:val="000000"/>
                <w:sz w:val="20"/>
                <w:szCs w:val="20"/>
              </w:rPr>
              <w:t>kg</w:t>
            </w:r>
          </w:p>
        </w:tc>
        <w:tc>
          <w:tcPr>
            <w:tcW w:w="850" w:type="dxa"/>
            <w:tcBorders>
              <w:left w:val="single" w:sz="4" w:space="0" w:color="000000"/>
              <w:bottom w:val="single" w:sz="4" w:space="0" w:color="000000"/>
            </w:tcBorders>
            <w:shd w:val="clear" w:color="auto" w:fill="auto"/>
            <w:vAlign w:val="center"/>
          </w:tcPr>
          <w:p w14:paraId="4555E4EE" w14:textId="06DF6717" w:rsidR="00BE2683" w:rsidRPr="00BE2683" w:rsidRDefault="00BE2683" w:rsidP="00BE2683">
            <w:pPr>
              <w:jc w:val="center"/>
              <w:rPr>
                <w:rFonts w:asciiTheme="minorHAnsi" w:hAnsiTheme="minorHAnsi" w:cstheme="minorHAnsi"/>
                <w:color w:val="000000"/>
                <w:sz w:val="20"/>
                <w:szCs w:val="20"/>
              </w:rPr>
            </w:pPr>
            <w:r w:rsidRPr="00BE2683">
              <w:rPr>
                <w:rFonts w:asciiTheme="minorHAnsi" w:hAnsiTheme="minorHAnsi" w:cstheme="minorHAnsi"/>
                <w:color w:val="000000"/>
                <w:sz w:val="20"/>
                <w:szCs w:val="20"/>
              </w:rPr>
              <w:t>15</w:t>
            </w:r>
          </w:p>
        </w:tc>
        <w:tc>
          <w:tcPr>
            <w:tcW w:w="1843" w:type="dxa"/>
            <w:tcBorders>
              <w:left w:val="single" w:sz="4" w:space="0" w:color="000000"/>
              <w:bottom w:val="single" w:sz="4" w:space="0" w:color="000000"/>
            </w:tcBorders>
            <w:shd w:val="clear" w:color="auto" w:fill="auto"/>
            <w:vAlign w:val="center"/>
          </w:tcPr>
          <w:p w14:paraId="0B3C6AD0" w14:textId="77777777" w:rsidR="00BE2683" w:rsidRPr="00223D43" w:rsidRDefault="00BE2683" w:rsidP="00BE2683">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1985" w:type="dxa"/>
            <w:tcBorders>
              <w:left w:val="single" w:sz="4" w:space="0" w:color="000000"/>
              <w:bottom w:val="single" w:sz="4" w:space="0" w:color="000000"/>
            </w:tcBorders>
            <w:shd w:val="clear" w:color="auto" w:fill="auto"/>
            <w:vAlign w:val="center"/>
          </w:tcPr>
          <w:p w14:paraId="27DA53B4" w14:textId="77777777" w:rsidR="00BE2683" w:rsidRPr="00223D43" w:rsidRDefault="00BE2683" w:rsidP="00BE2683">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992" w:type="dxa"/>
            <w:tcBorders>
              <w:left w:val="single" w:sz="4" w:space="0" w:color="000000"/>
              <w:bottom w:val="single" w:sz="4" w:space="0" w:color="000000"/>
            </w:tcBorders>
            <w:shd w:val="clear" w:color="auto" w:fill="auto"/>
            <w:vAlign w:val="center"/>
          </w:tcPr>
          <w:p w14:paraId="7DC9E552" w14:textId="77777777" w:rsidR="00BE2683" w:rsidRPr="00223D43" w:rsidRDefault="00BE2683" w:rsidP="00BE2683">
            <w:pPr>
              <w:jc w:val="cente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1843" w:type="dxa"/>
            <w:tcBorders>
              <w:left w:val="single" w:sz="4" w:space="0" w:color="000000"/>
              <w:bottom w:val="single" w:sz="4" w:space="0" w:color="000000"/>
            </w:tcBorders>
            <w:shd w:val="clear" w:color="auto" w:fill="auto"/>
            <w:vAlign w:val="center"/>
          </w:tcPr>
          <w:p w14:paraId="456F7F30" w14:textId="77777777" w:rsidR="00BE2683" w:rsidRPr="00223D43" w:rsidRDefault="00BE2683" w:rsidP="00BE2683">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2126" w:type="dxa"/>
            <w:tcBorders>
              <w:left w:val="single" w:sz="4" w:space="0" w:color="000000"/>
              <w:bottom w:val="single" w:sz="4" w:space="0" w:color="000000"/>
              <w:right w:val="single" w:sz="8" w:space="0" w:color="000000"/>
            </w:tcBorders>
            <w:shd w:val="clear" w:color="auto" w:fill="auto"/>
            <w:vAlign w:val="center"/>
          </w:tcPr>
          <w:p w14:paraId="616F2CC7" w14:textId="77777777" w:rsidR="00BE2683" w:rsidRPr="00223D43" w:rsidRDefault="00BE2683" w:rsidP="00BE2683">
            <w:pPr>
              <w:rPr>
                <w:rFonts w:asciiTheme="minorHAnsi" w:hAnsiTheme="minorHAnsi" w:cstheme="minorHAnsi"/>
                <w:sz w:val="20"/>
                <w:szCs w:val="20"/>
              </w:rPr>
            </w:pPr>
            <w:r w:rsidRPr="00223D43">
              <w:rPr>
                <w:rFonts w:asciiTheme="minorHAnsi" w:hAnsiTheme="minorHAnsi" w:cstheme="minorHAnsi"/>
                <w:color w:val="000000"/>
                <w:sz w:val="20"/>
                <w:szCs w:val="20"/>
              </w:rPr>
              <w:t> </w:t>
            </w:r>
          </w:p>
        </w:tc>
      </w:tr>
      <w:tr w:rsidR="00BE2683" w:rsidRPr="008474CC" w14:paraId="43833AD0" w14:textId="77777777" w:rsidTr="00E2674E">
        <w:trPr>
          <w:trHeight w:val="300"/>
        </w:trPr>
        <w:tc>
          <w:tcPr>
            <w:tcW w:w="426" w:type="dxa"/>
            <w:tcBorders>
              <w:left w:val="single" w:sz="8" w:space="0" w:color="000000"/>
              <w:bottom w:val="single" w:sz="4" w:space="0" w:color="000000"/>
            </w:tcBorders>
            <w:shd w:val="clear" w:color="auto" w:fill="auto"/>
            <w:vAlign w:val="center"/>
          </w:tcPr>
          <w:p w14:paraId="37C307CF" w14:textId="77777777" w:rsidR="00BE2683" w:rsidRPr="00223D43" w:rsidRDefault="00BE2683" w:rsidP="00BE2683">
            <w:pPr>
              <w:jc w:val="center"/>
              <w:rPr>
                <w:rFonts w:asciiTheme="minorHAnsi" w:hAnsiTheme="minorHAnsi" w:cstheme="minorHAnsi"/>
                <w:sz w:val="20"/>
                <w:szCs w:val="20"/>
              </w:rPr>
            </w:pPr>
            <w:r w:rsidRPr="00223D43">
              <w:rPr>
                <w:rFonts w:asciiTheme="minorHAnsi" w:hAnsiTheme="minorHAnsi" w:cstheme="minorHAnsi"/>
                <w:color w:val="000000"/>
                <w:sz w:val="20"/>
                <w:szCs w:val="20"/>
              </w:rPr>
              <w:t>5</w:t>
            </w:r>
          </w:p>
        </w:tc>
        <w:tc>
          <w:tcPr>
            <w:tcW w:w="2693" w:type="dxa"/>
            <w:tcBorders>
              <w:left w:val="single" w:sz="4" w:space="0" w:color="000000"/>
              <w:bottom w:val="single" w:sz="4" w:space="0" w:color="000000"/>
            </w:tcBorders>
            <w:shd w:val="clear" w:color="auto" w:fill="auto"/>
            <w:vAlign w:val="center"/>
          </w:tcPr>
          <w:p w14:paraId="500F56EF" w14:textId="5F5E6611" w:rsidR="00BE2683" w:rsidRPr="0040670A" w:rsidRDefault="00BE2683" w:rsidP="00BE2683">
            <w:pPr>
              <w:rPr>
                <w:rFonts w:asciiTheme="minorHAnsi" w:hAnsiTheme="minorHAnsi" w:cstheme="minorHAnsi"/>
                <w:sz w:val="20"/>
                <w:szCs w:val="20"/>
              </w:rPr>
            </w:pPr>
            <w:r w:rsidRPr="0040670A">
              <w:rPr>
                <w:rFonts w:asciiTheme="minorHAnsi" w:hAnsiTheme="minorHAnsi" w:cstheme="minorHAnsi"/>
                <w:color w:val="000000"/>
                <w:sz w:val="20"/>
                <w:szCs w:val="20"/>
              </w:rPr>
              <w:t>groch łupany</w:t>
            </w:r>
          </w:p>
        </w:tc>
        <w:tc>
          <w:tcPr>
            <w:tcW w:w="1134" w:type="dxa"/>
            <w:tcBorders>
              <w:left w:val="single" w:sz="4" w:space="0" w:color="000000"/>
              <w:bottom w:val="single" w:sz="4" w:space="0" w:color="000000"/>
            </w:tcBorders>
            <w:shd w:val="clear" w:color="auto" w:fill="auto"/>
            <w:vAlign w:val="center"/>
          </w:tcPr>
          <w:p w14:paraId="7786DFBE" w14:textId="437E8D7E" w:rsidR="00BE2683" w:rsidRPr="0040670A" w:rsidRDefault="00BE2683" w:rsidP="00BE2683">
            <w:pPr>
              <w:jc w:val="center"/>
              <w:rPr>
                <w:rFonts w:asciiTheme="minorHAnsi" w:hAnsiTheme="minorHAnsi" w:cstheme="minorHAnsi"/>
                <w:sz w:val="20"/>
                <w:szCs w:val="20"/>
              </w:rPr>
            </w:pPr>
            <w:r w:rsidRPr="0040670A">
              <w:rPr>
                <w:rFonts w:asciiTheme="minorHAnsi" w:hAnsiTheme="minorHAnsi" w:cstheme="minorHAnsi"/>
                <w:color w:val="000000"/>
                <w:sz w:val="20"/>
                <w:szCs w:val="20"/>
              </w:rPr>
              <w:t>kg</w:t>
            </w:r>
          </w:p>
        </w:tc>
        <w:tc>
          <w:tcPr>
            <w:tcW w:w="850" w:type="dxa"/>
            <w:tcBorders>
              <w:left w:val="single" w:sz="4" w:space="0" w:color="000000"/>
              <w:bottom w:val="single" w:sz="4" w:space="0" w:color="000000"/>
            </w:tcBorders>
            <w:shd w:val="clear" w:color="auto" w:fill="auto"/>
            <w:vAlign w:val="center"/>
          </w:tcPr>
          <w:p w14:paraId="0C4282D3" w14:textId="43829CAC" w:rsidR="00BE2683" w:rsidRPr="00BE2683" w:rsidRDefault="00BE2683" w:rsidP="00BE2683">
            <w:pPr>
              <w:jc w:val="center"/>
              <w:rPr>
                <w:rFonts w:asciiTheme="minorHAnsi" w:hAnsiTheme="minorHAnsi" w:cstheme="minorHAnsi"/>
                <w:color w:val="000000"/>
                <w:sz w:val="20"/>
                <w:szCs w:val="20"/>
              </w:rPr>
            </w:pPr>
            <w:r w:rsidRPr="00BE2683">
              <w:rPr>
                <w:rFonts w:asciiTheme="minorHAnsi" w:hAnsiTheme="minorHAnsi" w:cstheme="minorHAnsi"/>
                <w:color w:val="000000"/>
                <w:sz w:val="20"/>
                <w:szCs w:val="20"/>
              </w:rPr>
              <w:t>15</w:t>
            </w:r>
          </w:p>
        </w:tc>
        <w:tc>
          <w:tcPr>
            <w:tcW w:w="1843" w:type="dxa"/>
            <w:tcBorders>
              <w:left w:val="single" w:sz="4" w:space="0" w:color="000000"/>
              <w:bottom w:val="single" w:sz="4" w:space="0" w:color="000000"/>
            </w:tcBorders>
            <w:shd w:val="clear" w:color="auto" w:fill="auto"/>
            <w:vAlign w:val="center"/>
          </w:tcPr>
          <w:p w14:paraId="6EA1836F" w14:textId="77777777" w:rsidR="00BE2683" w:rsidRPr="00223D43" w:rsidRDefault="00BE2683" w:rsidP="00BE2683">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1985" w:type="dxa"/>
            <w:tcBorders>
              <w:left w:val="single" w:sz="4" w:space="0" w:color="000000"/>
              <w:bottom w:val="single" w:sz="4" w:space="0" w:color="000000"/>
            </w:tcBorders>
            <w:shd w:val="clear" w:color="auto" w:fill="auto"/>
            <w:vAlign w:val="center"/>
          </w:tcPr>
          <w:p w14:paraId="453C2EA9" w14:textId="77777777" w:rsidR="00BE2683" w:rsidRPr="00223D43" w:rsidRDefault="00BE2683" w:rsidP="00BE2683">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992" w:type="dxa"/>
            <w:tcBorders>
              <w:left w:val="single" w:sz="4" w:space="0" w:color="000000"/>
              <w:bottom w:val="single" w:sz="4" w:space="0" w:color="000000"/>
            </w:tcBorders>
            <w:shd w:val="clear" w:color="auto" w:fill="auto"/>
            <w:vAlign w:val="center"/>
          </w:tcPr>
          <w:p w14:paraId="30D6F49E" w14:textId="77777777" w:rsidR="00BE2683" w:rsidRPr="00223D43" w:rsidRDefault="00BE2683" w:rsidP="00BE2683">
            <w:pPr>
              <w:jc w:val="cente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1843" w:type="dxa"/>
            <w:tcBorders>
              <w:left w:val="single" w:sz="4" w:space="0" w:color="000000"/>
              <w:bottom w:val="single" w:sz="4" w:space="0" w:color="000000"/>
            </w:tcBorders>
            <w:shd w:val="clear" w:color="auto" w:fill="auto"/>
            <w:vAlign w:val="center"/>
          </w:tcPr>
          <w:p w14:paraId="41732877" w14:textId="77777777" w:rsidR="00BE2683" w:rsidRPr="00223D43" w:rsidRDefault="00BE2683" w:rsidP="00BE2683">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2126" w:type="dxa"/>
            <w:tcBorders>
              <w:left w:val="single" w:sz="4" w:space="0" w:color="000000"/>
              <w:bottom w:val="single" w:sz="4" w:space="0" w:color="000000"/>
              <w:right w:val="single" w:sz="8" w:space="0" w:color="000000"/>
            </w:tcBorders>
            <w:shd w:val="clear" w:color="auto" w:fill="auto"/>
            <w:vAlign w:val="center"/>
          </w:tcPr>
          <w:p w14:paraId="79E4399D" w14:textId="77777777" w:rsidR="00BE2683" w:rsidRPr="00223D43" w:rsidRDefault="00BE2683" w:rsidP="00BE2683">
            <w:pPr>
              <w:rPr>
                <w:rFonts w:asciiTheme="minorHAnsi" w:hAnsiTheme="minorHAnsi" w:cstheme="minorHAnsi"/>
                <w:sz w:val="20"/>
                <w:szCs w:val="20"/>
              </w:rPr>
            </w:pPr>
            <w:r w:rsidRPr="00223D43">
              <w:rPr>
                <w:rFonts w:asciiTheme="minorHAnsi" w:hAnsiTheme="minorHAnsi" w:cstheme="minorHAnsi"/>
                <w:color w:val="000000"/>
                <w:sz w:val="20"/>
                <w:szCs w:val="20"/>
              </w:rPr>
              <w:t> </w:t>
            </w:r>
          </w:p>
        </w:tc>
      </w:tr>
      <w:tr w:rsidR="00BE2683" w:rsidRPr="008474CC" w14:paraId="1CAE231C" w14:textId="77777777" w:rsidTr="00E2674E">
        <w:trPr>
          <w:trHeight w:val="300"/>
        </w:trPr>
        <w:tc>
          <w:tcPr>
            <w:tcW w:w="426" w:type="dxa"/>
            <w:tcBorders>
              <w:left w:val="single" w:sz="8" w:space="0" w:color="000000"/>
              <w:bottom w:val="single" w:sz="4" w:space="0" w:color="000000"/>
            </w:tcBorders>
            <w:shd w:val="clear" w:color="auto" w:fill="auto"/>
            <w:vAlign w:val="center"/>
          </w:tcPr>
          <w:p w14:paraId="1C74244B" w14:textId="77777777" w:rsidR="00BE2683" w:rsidRPr="00223D43" w:rsidRDefault="00BE2683" w:rsidP="00BE2683">
            <w:pPr>
              <w:jc w:val="center"/>
              <w:rPr>
                <w:rFonts w:asciiTheme="minorHAnsi" w:hAnsiTheme="minorHAnsi" w:cstheme="minorHAnsi"/>
                <w:sz w:val="20"/>
                <w:szCs w:val="20"/>
              </w:rPr>
            </w:pPr>
            <w:r w:rsidRPr="00223D43">
              <w:rPr>
                <w:rFonts w:asciiTheme="minorHAnsi" w:hAnsiTheme="minorHAnsi" w:cstheme="minorHAnsi"/>
                <w:color w:val="000000"/>
                <w:sz w:val="20"/>
                <w:szCs w:val="20"/>
              </w:rPr>
              <w:t>6</w:t>
            </w:r>
          </w:p>
        </w:tc>
        <w:tc>
          <w:tcPr>
            <w:tcW w:w="2693" w:type="dxa"/>
            <w:tcBorders>
              <w:left w:val="single" w:sz="4" w:space="0" w:color="000000"/>
              <w:bottom w:val="single" w:sz="4" w:space="0" w:color="000000"/>
            </w:tcBorders>
            <w:shd w:val="clear" w:color="auto" w:fill="auto"/>
            <w:vAlign w:val="center"/>
          </w:tcPr>
          <w:p w14:paraId="2EA105D9" w14:textId="49FD070E" w:rsidR="00BE2683" w:rsidRPr="0040670A" w:rsidRDefault="00BE2683" w:rsidP="00BE2683">
            <w:pPr>
              <w:rPr>
                <w:rFonts w:asciiTheme="minorHAnsi" w:hAnsiTheme="minorHAnsi" w:cstheme="minorHAnsi"/>
                <w:sz w:val="20"/>
                <w:szCs w:val="20"/>
              </w:rPr>
            </w:pPr>
            <w:r w:rsidRPr="0040670A">
              <w:rPr>
                <w:rFonts w:asciiTheme="minorHAnsi" w:hAnsiTheme="minorHAnsi" w:cstheme="minorHAnsi"/>
                <w:color w:val="000000"/>
                <w:sz w:val="20"/>
                <w:szCs w:val="20"/>
              </w:rPr>
              <w:t>Płatki owsiane górskie</w:t>
            </w:r>
          </w:p>
        </w:tc>
        <w:tc>
          <w:tcPr>
            <w:tcW w:w="1134" w:type="dxa"/>
            <w:tcBorders>
              <w:left w:val="single" w:sz="4" w:space="0" w:color="000000"/>
              <w:bottom w:val="single" w:sz="4" w:space="0" w:color="000000"/>
            </w:tcBorders>
            <w:shd w:val="clear" w:color="auto" w:fill="auto"/>
            <w:vAlign w:val="center"/>
          </w:tcPr>
          <w:p w14:paraId="726A1CF0" w14:textId="0B046DE5" w:rsidR="00BE2683" w:rsidRPr="0040670A" w:rsidRDefault="00BE2683" w:rsidP="00BE2683">
            <w:pPr>
              <w:jc w:val="center"/>
              <w:rPr>
                <w:rFonts w:asciiTheme="minorHAnsi" w:hAnsiTheme="minorHAnsi" w:cstheme="minorHAnsi"/>
                <w:sz w:val="20"/>
                <w:szCs w:val="20"/>
              </w:rPr>
            </w:pPr>
            <w:r w:rsidRPr="0040670A">
              <w:rPr>
                <w:rFonts w:asciiTheme="minorHAnsi" w:hAnsiTheme="minorHAnsi" w:cstheme="minorHAnsi"/>
                <w:color w:val="000000"/>
                <w:sz w:val="20"/>
                <w:szCs w:val="20"/>
              </w:rPr>
              <w:t>kg</w:t>
            </w:r>
          </w:p>
        </w:tc>
        <w:tc>
          <w:tcPr>
            <w:tcW w:w="850" w:type="dxa"/>
            <w:tcBorders>
              <w:left w:val="single" w:sz="4" w:space="0" w:color="000000"/>
              <w:bottom w:val="single" w:sz="4" w:space="0" w:color="000000"/>
            </w:tcBorders>
            <w:shd w:val="clear" w:color="auto" w:fill="auto"/>
            <w:vAlign w:val="center"/>
          </w:tcPr>
          <w:p w14:paraId="6BE50B7C" w14:textId="04C1389F" w:rsidR="00BE2683" w:rsidRPr="00BE2683" w:rsidRDefault="00BE2683" w:rsidP="00BE2683">
            <w:pPr>
              <w:jc w:val="center"/>
              <w:rPr>
                <w:rFonts w:asciiTheme="minorHAnsi" w:hAnsiTheme="minorHAnsi" w:cstheme="minorHAnsi"/>
                <w:color w:val="000000"/>
                <w:sz w:val="20"/>
                <w:szCs w:val="20"/>
              </w:rPr>
            </w:pPr>
            <w:r w:rsidRPr="00BE2683">
              <w:rPr>
                <w:rFonts w:asciiTheme="minorHAnsi" w:hAnsiTheme="minorHAnsi" w:cstheme="minorHAnsi"/>
                <w:color w:val="000000"/>
                <w:sz w:val="20"/>
                <w:szCs w:val="20"/>
              </w:rPr>
              <w:t>1</w:t>
            </w:r>
          </w:p>
        </w:tc>
        <w:tc>
          <w:tcPr>
            <w:tcW w:w="1843" w:type="dxa"/>
            <w:tcBorders>
              <w:left w:val="single" w:sz="4" w:space="0" w:color="000000"/>
              <w:bottom w:val="single" w:sz="4" w:space="0" w:color="000000"/>
            </w:tcBorders>
            <w:shd w:val="clear" w:color="auto" w:fill="auto"/>
            <w:vAlign w:val="center"/>
          </w:tcPr>
          <w:p w14:paraId="4CF68E41" w14:textId="77777777" w:rsidR="00BE2683" w:rsidRPr="00223D43" w:rsidRDefault="00BE2683" w:rsidP="00BE2683">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1985" w:type="dxa"/>
            <w:tcBorders>
              <w:left w:val="single" w:sz="4" w:space="0" w:color="000000"/>
              <w:bottom w:val="single" w:sz="4" w:space="0" w:color="000000"/>
            </w:tcBorders>
            <w:shd w:val="clear" w:color="auto" w:fill="auto"/>
            <w:vAlign w:val="center"/>
          </w:tcPr>
          <w:p w14:paraId="29BC3758" w14:textId="77777777" w:rsidR="00BE2683" w:rsidRPr="00223D43" w:rsidRDefault="00BE2683" w:rsidP="00BE2683">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992" w:type="dxa"/>
            <w:tcBorders>
              <w:left w:val="single" w:sz="4" w:space="0" w:color="000000"/>
              <w:bottom w:val="single" w:sz="4" w:space="0" w:color="000000"/>
            </w:tcBorders>
            <w:shd w:val="clear" w:color="auto" w:fill="auto"/>
            <w:vAlign w:val="center"/>
          </w:tcPr>
          <w:p w14:paraId="34A3FBBE" w14:textId="77777777" w:rsidR="00BE2683" w:rsidRPr="00223D43" w:rsidRDefault="00BE2683" w:rsidP="00BE2683">
            <w:pPr>
              <w:jc w:val="cente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1843" w:type="dxa"/>
            <w:tcBorders>
              <w:left w:val="single" w:sz="4" w:space="0" w:color="000000"/>
              <w:bottom w:val="single" w:sz="4" w:space="0" w:color="000000"/>
            </w:tcBorders>
            <w:shd w:val="clear" w:color="auto" w:fill="auto"/>
            <w:vAlign w:val="center"/>
          </w:tcPr>
          <w:p w14:paraId="11FD7A86" w14:textId="77777777" w:rsidR="00BE2683" w:rsidRPr="00223D43" w:rsidRDefault="00BE2683" w:rsidP="00BE2683">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2126" w:type="dxa"/>
            <w:tcBorders>
              <w:left w:val="single" w:sz="4" w:space="0" w:color="000000"/>
              <w:bottom w:val="single" w:sz="4" w:space="0" w:color="000000"/>
              <w:right w:val="single" w:sz="8" w:space="0" w:color="000000"/>
            </w:tcBorders>
            <w:shd w:val="clear" w:color="auto" w:fill="auto"/>
            <w:vAlign w:val="center"/>
          </w:tcPr>
          <w:p w14:paraId="445219A2" w14:textId="77777777" w:rsidR="00BE2683" w:rsidRPr="00223D43" w:rsidRDefault="00BE2683" w:rsidP="00BE2683">
            <w:pPr>
              <w:rPr>
                <w:rFonts w:asciiTheme="minorHAnsi" w:hAnsiTheme="minorHAnsi" w:cstheme="minorHAnsi"/>
                <w:sz w:val="20"/>
                <w:szCs w:val="20"/>
              </w:rPr>
            </w:pPr>
            <w:r w:rsidRPr="00223D43">
              <w:rPr>
                <w:rFonts w:asciiTheme="minorHAnsi" w:hAnsiTheme="minorHAnsi" w:cstheme="minorHAnsi"/>
                <w:color w:val="000000"/>
                <w:sz w:val="20"/>
                <w:szCs w:val="20"/>
              </w:rPr>
              <w:t> </w:t>
            </w:r>
          </w:p>
        </w:tc>
      </w:tr>
      <w:tr w:rsidR="00BE2683" w:rsidRPr="008474CC" w14:paraId="6B6AF9DB" w14:textId="77777777" w:rsidTr="00E2674E">
        <w:trPr>
          <w:trHeight w:val="300"/>
        </w:trPr>
        <w:tc>
          <w:tcPr>
            <w:tcW w:w="426" w:type="dxa"/>
            <w:tcBorders>
              <w:left w:val="single" w:sz="8" w:space="0" w:color="000000"/>
              <w:bottom w:val="single" w:sz="4" w:space="0" w:color="000000"/>
            </w:tcBorders>
            <w:shd w:val="clear" w:color="auto" w:fill="auto"/>
            <w:vAlign w:val="center"/>
          </w:tcPr>
          <w:p w14:paraId="5F85B90B" w14:textId="77777777" w:rsidR="00BE2683" w:rsidRPr="00223D43" w:rsidRDefault="00BE2683" w:rsidP="00BE2683">
            <w:pPr>
              <w:jc w:val="center"/>
              <w:rPr>
                <w:rFonts w:asciiTheme="minorHAnsi" w:hAnsiTheme="minorHAnsi" w:cstheme="minorHAnsi"/>
                <w:sz w:val="20"/>
                <w:szCs w:val="20"/>
              </w:rPr>
            </w:pPr>
            <w:r w:rsidRPr="00223D43">
              <w:rPr>
                <w:rFonts w:asciiTheme="minorHAnsi" w:hAnsiTheme="minorHAnsi" w:cstheme="minorHAnsi"/>
                <w:color w:val="000000"/>
                <w:sz w:val="20"/>
                <w:szCs w:val="20"/>
              </w:rPr>
              <w:t>7</w:t>
            </w:r>
          </w:p>
        </w:tc>
        <w:tc>
          <w:tcPr>
            <w:tcW w:w="2693" w:type="dxa"/>
            <w:tcBorders>
              <w:left w:val="single" w:sz="4" w:space="0" w:color="000000"/>
              <w:bottom w:val="single" w:sz="4" w:space="0" w:color="000000"/>
            </w:tcBorders>
            <w:shd w:val="clear" w:color="auto" w:fill="auto"/>
            <w:vAlign w:val="center"/>
          </w:tcPr>
          <w:p w14:paraId="2818CCF7" w14:textId="3349E05B" w:rsidR="00BE2683" w:rsidRPr="0040670A" w:rsidRDefault="00BE2683" w:rsidP="00BE2683">
            <w:pPr>
              <w:rPr>
                <w:rFonts w:asciiTheme="minorHAnsi" w:hAnsiTheme="minorHAnsi" w:cstheme="minorHAnsi"/>
                <w:sz w:val="20"/>
                <w:szCs w:val="20"/>
              </w:rPr>
            </w:pPr>
            <w:r w:rsidRPr="0040670A">
              <w:rPr>
                <w:rFonts w:asciiTheme="minorHAnsi" w:hAnsiTheme="minorHAnsi" w:cstheme="minorHAnsi"/>
                <w:color w:val="000000"/>
                <w:sz w:val="20"/>
                <w:szCs w:val="20"/>
              </w:rPr>
              <w:t>kasza jęczmienna gruba</w:t>
            </w:r>
          </w:p>
        </w:tc>
        <w:tc>
          <w:tcPr>
            <w:tcW w:w="1134" w:type="dxa"/>
            <w:tcBorders>
              <w:left w:val="single" w:sz="4" w:space="0" w:color="000000"/>
              <w:bottom w:val="single" w:sz="4" w:space="0" w:color="000000"/>
            </w:tcBorders>
            <w:shd w:val="clear" w:color="auto" w:fill="auto"/>
            <w:vAlign w:val="center"/>
          </w:tcPr>
          <w:p w14:paraId="5A7BDDC5" w14:textId="3430CDD7" w:rsidR="00BE2683" w:rsidRPr="0040670A" w:rsidRDefault="00BE2683" w:rsidP="00BE2683">
            <w:pPr>
              <w:jc w:val="center"/>
              <w:rPr>
                <w:rFonts w:asciiTheme="minorHAnsi" w:hAnsiTheme="minorHAnsi" w:cstheme="minorHAnsi"/>
                <w:sz w:val="20"/>
                <w:szCs w:val="20"/>
              </w:rPr>
            </w:pPr>
            <w:r w:rsidRPr="0040670A">
              <w:rPr>
                <w:rFonts w:asciiTheme="minorHAnsi" w:hAnsiTheme="minorHAnsi" w:cstheme="minorHAnsi"/>
                <w:color w:val="000000"/>
                <w:sz w:val="20"/>
                <w:szCs w:val="20"/>
              </w:rPr>
              <w:t>kg</w:t>
            </w:r>
          </w:p>
        </w:tc>
        <w:tc>
          <w:tcPr>
            <w:tcW w:w="850" w:type="dxa"/>
            <w:tcBorders>
              <w:left w:val="single" w:sz="4" w:space="0" w:color="000000"/>
              <w:bottom w:val="single" w:sz="4" w:space="0" w:color="000000"/>
            </w:tcBorders>
            <w:shd w:val="clear" w:color="auto" w:fill="auto"/>
            <w:vAlign w:val="center"/>
          </w:tcPr>
          <w:p w14:paraId="5CF7B7B0" w14:textId="03A5DFD7" w:rsidR="00BE2683" w:rsidRPr="00BE2683" w:rsidRDefault="00BE2683" w:rsidP="00BE2683">
            <w:pPr>
              <w:jc w:val="center"/>
              <w:rPr>
                <w:rFonts w:asciiTheme="minorHAnsi" w:hAnsiTheme="minorHAnsi" w:cstheme="minorHAnsi"/>
                <w:color w:val="000000"/>
                <w:sz w:val="20"/>
                <w:szCs w:val="20"/>
              </w:rPr>
            </w:pPr>
            <w:r w:rsidRPr="00BE2683">
              <w:rPr>
                <w:rFonts w:asciiTheme="minorHAnsi" w:hAnsiTheme="minorHAnsi" w:cstheme="minorHAnsi"/>
                <w:color w:val="000000"/>
                <w:sz w:val="20"/>
                <w:szCs w:val="20"/>
              </w:rPr>
              <w:t>200</w:t>
            </w:r>
          </w:p>
        </w:tc>
        <w:tc>
          <w:tcPr>
            <w:tcW w:w="1843" w:type="dxa"/>
            <w:tcBorders>
              <w:left w:val="single" w:sz="4" w:space="0" w:color="000000"/>
              <w:bottom w:val="single" w:sz="4" w:space="0" w:color="000000"/>
            </w:tcBorders>
            <w:shd w:val="clear" w:color="auto" w:fill="auto"/>
            <w:vAlign w:val="center"/>
          </w:tcPr>
          <w:p w14:paraId="264ED513" w14:textId="77777777" w:rsidR="00BE2683" w:rsidRPr="00223D43" w:rsidRDefault="00BE2683" w:rsidP="00BE2683">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1985" w:type="dxa"/>
            <w:tcBorders>
              <w:left w:val="single" w:sz="4" w:space="0" w:color="000000"/>
              <w:bottom w:val="single" w:sz="4" w:space="0" w:color="000000"/>
            </w:tcBorders>
            <w:shd w:val="clear" w:color="auto" w:fill="auto"/>
            <w:vAlign w:val="center"/>
          </w:tcPr>
          <w:p w14:paraId="3950F03A" w14:textId="77777777" w:rsidR="00BE2683" w:rsidRPr="00223D43" w:rsidRDefault="00BE2683" w:rsidP="00BE2683">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992" w:type="dxa"/>
            <w:tcBorders>
              <w:left w:val="single" w:sz="4" w:space="0" w:color="000000"/>
              <w:bottom w:val="single" w:sz="4" w:space="0" w:color="000000"/>
            </w:tcBorders>
            <w:shd w:val="clear" w:color="auto" w:fill="auto"/>
            <w:vAlign w:val="center"/>
          </w:tcPr>
          <w:p w14:paraId="711CAEFE" w14:textId="77777777" w:rsidR="00BE2683" w:rsidRPr="00223D43" w:rsidRDefault="00BE2683" w:rsidP="00BE2683">
            <w:pPr>
              <w:jc w:val="cente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1843" w:type="dxa"/>
            <w:tcBorders>
              <w:left w:val="single" w:sz="4" w:space="0" w:color="000000"/>
              <w:bottom w:val="single" w:sz="4" w:space="0" w:color="000000"/>
            </w:tcBorders>
            <w:shd w:val="clear" w:color="auto" w:fill="auto"/>
            <w:vAlign w:val="center"/>
          </w:tcPr>
          <w:p w14:paraId="747242E0" w14:textId="77777777" w:rsidR="00BE2683" w:rsidRPr="00223D43" w:rsidRDefault="00BE2683" w:rsidP="00BE2683">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2126" w:type="dxa"/>
            <w:tcBorders>
              <w:left w:val="single" w:sz="4" w:space="0" w:color="000000"/>
              <w:bottom w:val="single" w:sz="4" w:space="0" w:color="000000"/>
              <w:right w:val="single" w:sz="8" w:space="0" w:color="000000"/>
            </w:tcBorders>
            <w:shd w:val="clear" w:color="auto" w:fill="auto"/>
            <w:vAlign w:val="center"/>
          </w:tcPr>
          <w:p w14:paraId="5E7C8E46" w14:textId="77777777" w:rsidR="00BE2683" w:rsidRPr="00223D43" w:rsidRDefault="00BE2683" w:rsidP="00BE2683">
            <w:pPr>
              <w:rPr>
                <w:rFonts w:asciiTheme="minorHAnsi" w:hAnsiTheme="minorHAnsi" w:cstheme="minorHAnsi"/>
                <w:sz w:val="20"/>
                <w:szCs w:val="20"/>
              </w:rPr>
            </w:pPr>
            <w:r w:rsidRPr="00223D43">
              <w:rPr>
                <w:rFonts w:asciiTheme="minorHAnsi" w:hAnsiTheme="minorHAnsi" w:cstheme="minorHAnsi"/>
                <w:color w:val="000000"/>
                <w:sz w:val="20"/>
                <w:szCs w:val="20"/>
              </w:rPr>
              <w:t> </w:t>
            </w:r>
          </w:p>
        </w:tc>
      </w:tr>
      <w:tr w:rsidR="00BE2683" w:rsidRPr="008474CC" w14:paraId="22FDBF43" w14:textId="77777777" w:rsidTr="00E2674E">
        <w:trPr>
          <w:trHeight w:val="300"/>
        </w:trPr>
        <w:tc>
          <w:tcPr>
            <w:tcW w:w="426" w:type="dxa"/>
            <w:tcBorders>
              <w:left w:val="single" w:sz="8" w:space="0" w:color="000000"/>
              <w:bottom w:val="single" w:sz="4" w:space="0" w:color="000000"/>
            </w:tcBorders>
            <w:shd w:val="clear" w:color="auto" w:fill="auto"/>
            <w:vAlign w:val="center"/>
          </w:tcPr>
          <w:p w14:paraId="02002C04" w14:textId="77777777" w:rsidR="00BE2683" w:rsidRPr="00223D43" w:rsidRDefault="00BE2683" w:rsidP="00BE2683">
            <w:pPr>
              <w:jc w:val="center"/>
              <w:rPr>
                <w:rFonts w:asciiTheme="minorHAnsi" w:hAnsiTheme="minorHAnsi" w:cstheme="minorHAnsi"/>
                <w:sz w:val="20"/>
                <w:szCs w:val="20"/>
              </w:rPr>
            </w:pPr>
            <w:r w:rsidRPr="00223D43">
              <w:rPr>
                <w:rFonts w:asciiTheme="minorHAnsi" w:hAnsiTheme="minorHAnsi" w:cstheme="minorHAnsi"/>
                <w:color w:val="000000"/>
                <w:sz w:val="20"/>
                <w:szCs w:val="20"/>
              </w:rPr>
              <w:t>8</w:t>
            </w:r>
          </w:p>
        </w:tc>
        <w:tc>
          <w:tcPr>
            <w:tcW w:w="2693" w:type="dxa"/>
            <w:tcBorders>
              <w:left w:val="single" w:sz="4" w:space="0" w:color="000000"/>
              <w:bottom w:val="single" w:sz="4" w:space="0" w:color="000000"/>
            </w:tcBorders>
            <w:shd w:val="clear" w:color="auto" w:fill="auto"/>
            <w:vAlign w:val="center"/>
          </w:tcPr>
          <w:p w14:paraId="5BA546D4" w14:textId="1B98A770" w:rsidR="00BE2683" w:rsidRPr="0040670A" w:rsidRDefault="00BE2683" w:rsidP="00BE2683">
            <w:pPr>
              <w:rPr>
                <w:rFonts w:asciiTheme="minorHAnsi" w:hAnsiTheme="minorHAnsi" w:cstheme="minorHAnsi"/>
                <w:sz w:val="20"/>
                <w:szCs w:val="20"/>
              </w:rPr>
            </w:pPr>
            <w:r w:rsidRPr="0040670A">
              <w:rPr>
                <w:rFonts w:asciiTheme="minorHAnsi" w:hAnsiTheme="minorHAnsi" w:cstheme="minorHAnsi"/>
                <w:color w:val="000000"/>
                <w:sz w:val="20"/>
                <w:szCs w:val="20"/>
              </w:rPr>
              <w:t>koncentrat pomidorowy 200g</w:t>
            </w:r>
          </w:p>
        </w:tc>
        <w:tc>
          <w:tcPr>
            <w:tcW w:w="1134" w:type="dxa"/>
            <w:tcBorders>
              <w:left w:val="single" w:sz="4" w:space="0" w:color="000000"/>
              <w:bottom w:val="single" w:sz="4" w:space="0" w:color="000000"/>
            </w:tcBorders>
            <w:shd w:val="clear" w:color="auto" w:fill="auto"/>
            <w:vAlign w:val="center"/>
          </w:tcPr>
          <w:p w14:paraId="6E9B27C1" w14:textId="4A5C4356" w:rsidR="00BE2683" w:rsidRPr="0040670A" w:rsidRDefault="00BE2683" w:rsidP="00BE2683">
            <w:pPr>
              <w:jc w:val="center"/>
              <w:rPr>
                <w:rFonts w:asciiTheme="minorHAnsi" w:hAnsiTheme="minorHAnsi" w:cstheme="minorHAnsi"/>
                <w:sz w:val="20"/>
                <w:szCs w:val="20"/>
              </w:rPr>
            </w:pPr>
            <w:r w:rsidRPr="0040670A">
              <w:rPr>
                <w:rFonts w:asciiTheme="minorHAnsi" w:hAnsiTheme="minorHAnsi" w:cstheme="minorHAnsi"/>
                <w:color w:val="000000"/>
                <w:sz w:val="20"/>
                <w:szCs w:val="20"/>
              </w:rPr>
              <w:t>szt.</w:t>
            </w:r>
          </w:p>
        </w:tc>
        <w:tc>
          <w:tcPr>
            <w:tcW w:w="850" w:type="dxa"/>
            <w:tcBorders>
              <w:left w:val="single" w:sz="4" w:space="0" w:color="000000"/>
              <w:bottom w:val="single" w:sz="4" w:space="0" w:color="000000"/>
            </w:tcBorders>
            <w:shd w:val="clear" w:color="auto" w:fill="auto"/>
            <w:vAlign w:val="center"/>
          </w:tcPr>
          <w:p w14:paraId="515107CE" w14:textId="0D88F7CD" w:rsidR="00BE2683" w:rsidRPr="00BE2683" w:rsidRDefault="00BE2683" w:rsidP="00BE2683">
            <w:pPr>
              <w:jc w:val="center"/>
              <w:rPr>
                <w:rFonts w:asciiTheme="minorHAnsi" w:hAnsiTheme="minorHAnsi" w:cstheme="minorHAnsi"/>
                <w:color w:val="000000"/>
                <w:sz w:val="20"/>
                <w:szCs w:val="20"/>
              </w:rPr>
            </w:pPr>
            <w:r w:rsidRPr="00BE2683">
              <w:rPr>
                <w:rFonts w:asciiTheme="minorHAnsi" w:hAnsiTheme="minorHAnsi" w:cstheme="minorHAnsi"/>
                <w:color w:val="000000"/>
                <w:sz w:val="20"/>
                <w:szCs w:val="20"/>
              </w:rPr>
              <w:t>400</w:t>
            </w:r>
          </w:p>
        </w:tc>
        <w:tc>
          <w:tcPr>
            <w:tcW w:w="1843" w:type="dxa"/>
            <w:tcBorders>
              <w:left w:val="single" w:sz="4" w:space="0" w:color="000000"/>
              <w:bottom w:val="single" w:sz="4" w:space="0" w:color="000000"/>
            </w:tcBorders>
            <w:shd w:val="clear" w:color="auto" w:fill="auto"/>
            <w:vAlign w:val="center"/>
          </w:tcPr>
          <w:p w14:paraId="2CA54ADF" w14:textId="77777777" w:rsidR="00BE2683" w:rsidRPr="00223D43" w:rsidRDefault="00BE2683" w:rsidP="00BE2683">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1985" w:type="dxa"/>
            <w:tcBorders>
              <w:left w:val="single" w:sz="4" w:space="0" w:color="000000"/>
              <w:bottom w:val="single" w:sz="4" w:space="0" w:color="000000"/>
            </w:tcBorders>
            <w:shd w:val="clear" w:color="auto" w:fill="auto"/>
            <w:vAlign w:val="center"/>
          </w:tcPr>
          <w:p w14:paraId="5C36091A" w14:textId="77777777" w:rsidR="00BE2683" w:rsidRPr="00223D43" w:rsidRDefault="00BE2683" w:rsidP="00BE2683">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992" w:type="dxa"/>
            <w:tcBorders>
              <w:left w:val="single" w:sz="4" w:space="0" w:color="000000"/>
              <w:bottom w:val="single" w:sz="4" w:space="0" w:color="000000"/>
            </w:tcBorders>
            <w:shd w:val="clear" w:color="auto" w:fill="auto"/>
            <w:vAlign w:val="center"/>
          </w:tcPr>
          <w:p w14:paraId="20081E36" w14:textId="77777777" w:rsidR="00BE2683" w:rsidRPr="00223D43" w:rsidRDefault="00BE2683" w:rsidP="00BE2683">
            <w:pPr>
              <w:jc w:val="cente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1843" w:type="dxa"/>
            <w:tcBorders>
              <w:left w:val="single" w:sz="4" w:space="0" w:color="000000"/>
              <w:bottom w:val="single" w:sz="4" w:space="0" w:color="000000"/>
            </w:tcBorders>
            <w:shd w:val="clear" w:color="auto" w:fill="auto"/>
            <w:vAlign w:val="center"/>
          </w:tcPr>
          <w:p w14:paraId="727BC971" w14:textId="77777777" w:rsidR="00BE2683" w:rsidRPr="00223D43" w:rsidRDefault="00BE2683" w:rsidP="00BE2683">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2126" w:type="dxa"/>
            <w:tcBorders>
              <w:left w:val="single" w:sz="4" w:space="0" w:color="000000"/>
              <w:bottom w:val="single" w:sz="4" w:space="0" w:color="000000"/>
              <w:right w:val="single" w:sz="8" w:space="0" w:color="000000"/>
            </w:tcBorders>
            <w:shd w:val="clear" w:color="auto" w:fill="auto"/>
            <w:vAlign w:val="center"/>
          </w:tcPr>
          <w:p w14:paraId="11EBED5D" w14:textId="77777777" w:rsidR="00BE2683" w:rsidRPr="00223D43" w:rsidRDefault="00BE2683" w:rsidP="00BE2683">
            <w:pPr>
              <w:rPr>
                <w:rFonts w:asciiTheme="minorHAnsi" w:hAnsiTheme="minorHAnsi" w:cstheme="minorHAnsi"/>
                <w:sz w:val="20"/>
                <w:szCs w:val="20"/>
              </w:rPr>
            </w:pPr>
            <w:r w:rsidRPr="00223D43">
              <w:rPr>
                <w:rFonts w:asciiTheme="minorHAnsi" w:hAnsiTheme="minorHAnsi" w:cstheme="minorHAnsi"/>
                <w:color w:val="000000"/>
                <w:sz w:val="20"/>
                <w:szCs w:val="20"/>
              </w:rPr>
              <w:t> </w:t>
            </w:r>
          </w:p>
        </w:tc>
      </w:tr>
      <w:tr w:rsidR="00BE2683" w:rsidRPr="008474CC" w14:paraId="2846B07D" w14:textId="77777777" w:rsidTr="00E2674E">
        <w:trPr>
          <w:trHeight w:val="300"/>
        </w:trPr>
        <w:tc>
          <w:tcPr>
            <w:tcW w:w="426" w:type="dxa"/>
            <w:tcBorders>
              <w:left w:val="single" w:sz="8" w:space="0" w:color="000000"/>
              <w:bottom w:val="single" w:sz="4" w:space="0" w:color="000000"/>
            </w:tcBorders>
            <w:shd w:val="clear" w:color="auto" w:fill="auto"/>
            <w:vAlign w:val="center"/>
          </w:tcPr>
          <w:p w14:paraId="7B9F22D6" w14:textId="77777777" w:rsidR="00BE2683" w:rsidRPr="00223D43" w:rsidRDefault="00BE2683" w:rsidP="00BE2683">
            <w:pPr>
              <w:jc w:val="center"/>
              <w:rPr>
                <w:rFonts w:asciiTheme="minorHAnsi" w:hAnsiTheme="minorHAnsi" w:cstheme="minorHAnsi"/>
                <w:sz w:val="20"/>
                <w:szCs w:val="20"/>
              </w:rPr>
            </w:pPr>
            <w:r w:rsidRPr="00223D43">
              <w:rPr>
                <w:rFonts w:asciiTheme="minorHAnsi" w:hAnsiTheme="minorHAnsi" w:cstheme="minorHAnsi"/>
                <w:color w:val="000000"/>
                <w:sz w:val="20"/>
                <w:szCs w:val="20"/>
              </w:rPr>
              <w:t>9</w:t>
            </w:r>
          </w:p>
        </w:tc>
        <w:tc>
          <w:tcPr>
            <w:tcW w:w="2693" w:type="dxa"/>
            <w:tcBorders>
              <w:left w:val="single" w:sz="4" w:space="0" w:color="000000"/>
              <w:bottom w:val="single" w:sz="4" w:space="0" w:color="000000"/>
            </w:tcBorders>
            <w:shd w:val="clear" w:color="auto" w:fill="auto"/>
            <w:vAlign w:val="center"/>
          </w:tcPr>
          <w:p w14:paraId="2308601C" w14:textId="42DAD5BD" w:rsidR="00BE2683" w:rsidRPr="0040670A" w:rsidRDefault="00BE2683" w:rsidP="00BE2683">
            <w:pPr>
              <w:rPr>
                <w:rFonts w:asciiTheme="minorHAnsi" w:hAnsiTheme="minorHAnsi" w:cstheme="minorHAnsi"/>
                <w:sz w:val="20"/>
                <w:szCs w:val="20"/>
              </w:rPr>
            </w:pPr>
            <w:r w:rsidRPr="0040670A">
              <w:rPr>
                <w:rFonts w:asciiTheme="minorHAnsi" w:hAnsiTheme="minorHAnsi" w:cstheme="minorHAnsi"/>
                <w:color w:val="000000"/>
                <w:sz w:val="20"/>
                <w:szCs w:val="20"/>
              </w:rPr>
              <w:t>bazylia 10 g</w:t>
            </w:r>
          </w:p>
        </w:tc>
        <w:tc>
          <w:tcPr>
            <w:tcW w:w="1134" w:type="dxa"/>
            <w:tcBorders>
              <w:left w:val="single" w:sz="4" w:space="0" w:color="000000"/>
              <w:bottom w:val="single" w:sz="4" w:space="0" w:color="000000"/>
            </w:tcBorders>
            <w:shd w:val="clear" w:color="auto" w:fill="auto"/>
            <w:vAlign w:val="center"/>
          </w:tcPr>
          <w:p w14:paraId="135BC919" w14:textId="60469BA9" w:rsidR="00BE2683" w:rsidRPr="0040670A" w:rsidRDefault="00BE2683" w:rsidP="00BE2683">
            <w:pPr>
              <w:jc w:val="center"/>
              <w:rPr>
                <w:rFonts w:asciiTheme="minorHAnsi" w:hAnsiTheme="minorHAnsi" w:cstheme="minorHAnsi"/>
                <w:sz w:val="20"/>
                <w:szCs w:val="20"/>
              </w:rPr>
            </w:pPr>
            <w:r w:rsidRPr="0040670A">
              <w:rPr>
                <w:rFonts w:asciiTheme="minorHAnsi" w:hAnsiTheme="minorHAnsi" w:cstheme="minorHAnsi"/>
                <w:color w:val="000000"/>
                <w:sz w:val="20"/>
                <w:szCs w:val="20"/>
              </w:rPr>
              <w:t>szt.</w:t>
            </w:r>
          </w:p>
        </w:tc>
        <w:tc>
          <w:tcPr>
            <w:tcW w:w="850" w:type="dxa"/>
            <w:tcBorders>
              <w:left w:val="single" w:sz="4" w:space="0" w:color="000000"/>
              <w:bottom w:val="single" w:sz="4" w:space="0" w:color="000000"/>
            </w:tcBorders>
            <w:shd w:val="clear" w:color="auto" w:fill="auto"/>
            <w:vAlign w:val="center"/>
          </w:tcPr>
          <w:p w14:paraId="433E7D07" w14:textId="5A972BE4" w:rsidR="00BE2683" w:rsidRPr="00BE2683" w:rsidRDefault="00BE2683" w:rsidP="00BE2683">
            <w:pPr>
              <w:jc w:val="center"/>
              <w:rPr>
                <w:rFonts w:asciiTheme="minorHAnsi" w:hAnsiTheme="minorHAnsi" w:cstheme="minorHAnsi"/>
                <w:color w:val="000000"/>
                <w:sz w:val="20"/>
                <w:szCs w:val="20"/>
              </w:rPr>
            </w:pPr>
            <w:r w:rsidRPr="00BE2683">
              <w:rPr>
                <w:rFonts w:asciiTheme="minorHAnsi" w:hAnsiTheme="minorHAnsi" w:cstheme="minorHAnsi"/>
                <w:color w:val="000000"/>
                <w:sz w:val="20"/>
                <w:szCs w:val="20"/>
              </w:rPr>
              <w:t>20</w:t>
            </w:r>
          </w:p>
        </w:tc>
        <w:tc>
          <w:tcPr>
            <w:tcW w:w="1843" w:type="dxa"/>
            <w:tcBorders>
              <w:left w:val="single" w:sz="4" w:space="0" w:color="000000"/>
              <w:bottom w:val="single" w:sz="4" w:space="0" w:color="000000"/>
            </w:tcBorders>
            <w:shd w:val="clear" w:color="auto" w:fill="auto"/>
            <w:vAlign w:val="center"/>
          </w:tcPr>
          <w:p w14:paraId="4F4F512E" w14:textId="77777777" w:rsidR="00BE2683" w:rsidRPr="00223D43" w:rsidRDefault="00BE2683" w:rsidP="00BE2683">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1985" w:type="dxa"/>
            <w:tcBorders>
              <w:left w:val="single" w:sz="4" w:space="0" w:color="000000"/>
              <w:bottom w:val="single" w:sz="4" w:space="0" w:color="000000"/>
            </w:tcBorders>
            <w:shd w:val="clear" w:color="auto" w:fill="auto"/>
            <w:vAlign w:val="center"/>
          </w:tcPr>
          <w:p w14:paraId="30EA312C" w14:textId="77777777" w:rsidR="00BE2683" w:rsidRPr="00223D43" w:rsidRDefault="00BE2683" w:rsidP="00BE2683">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992" w:type="dxa"/>
            <w:tcBorders>
              <w:left w:val="single" w:sz="4" w:space="0" w:color="000000"/>
              <w:bottom w:val="single" w:sz="4" w:space="0" w:color="000000"/>
            </w:tcBorders>
            <w:shd w:val="clear" w:color="auto" w:fill="auto"/>
            <w:vAlign w:val="center"/>
          </w:tcPr>
          <w:p w14:paraId="236D2832" w14:textId="77777777" w:rsidR="00BE2683" w:rsidRPr="00223D43" w:rsidRDefault="00BE2683" w:rsidP="00BE2683">
            <w:pPr>
              <w:jc w:val="cente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1843" w:type="dxa"/>
            <w:tcBorders>
              <w:left w:val="single" w:sz="4" w:space="0" w:color="000000"/>
              <w:bottom w:val="single" w:sz="4" w:space="0" w:color="000000"/>
            </w:tcBorders>
            <w:shd w:val="clear" w:color="auto" w:fill="auto"/>
            <w:vAlign w:val="center"/>
          </w:tcPr>
          <w:p w14:paraId="2DABDD62" w14:textId="77777777" w:rsidR="00BE2683" w:rsidRPr="00223D43" w:rsidRDefault="00BE2683" w:rsidP="00BE2683">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2126" w:type="dxa"/>
            <w:tcBorders>
              <w:left w:val="single" w:sz="4" w:space="0" w:color="000000"/>
              <w:bottom w:val="single" w:sz="4" w:space="0" w:color="000000"/>
              <w:right w:val="single" w:sz="8" w:space="0" w:color="000000"/>
            </w:tcBorders>
            <w:shd w:val="clear" w:color="auto" w:fill="auto"/>
            <w:vAlign w:val="center"/>
          </w:tcPr>
          <w:p w14:paraId="3558BC90" w14:textId="77777777" w:rsidR="00BE2683" w:rsidRPr="00223D43" w:rsidRDefault="00BE2683" w:rsidP="00BE2683">
            <w:pPr>
              <w:rPr>
                <w:rFonts w:asciiTheme="minorHAnsi" w:hAnsiTheme="minorHAnsi" w:cstheme="minorHAnsi"/>
                <w:sz w:val="20"/>
                <w:szCs w:val="20"/>
              </w:rPr>
            </w:pPr>
            <w:r w:rsidRPr="00223D43">
              <w:rPr>
                <w:rFonts w:asciiTheme="minorHAnsi" w:hAnsiTheme="minorHAnsi" w:cstheme="minorHAnsi"/>
                <w:color w:val="000000"/>
                <w:sz w:val="20"/>
                <w:szCs w:val="20"/>
              </w:rPr>
              <w:t> </w:t>
            </w:r>
          </w:p>
        </w:tc>
      </w:tr>
      <w:tr w:rsidR="00BE2683" w:rsidRPr="008474CC" w14:paraId="3C6D55DB" w14:textId="77777777" w:rsidTr="00E2674E">
        <w:trPr>
          <w:trHeight w:val="300"/>
        </w:trPr>
        <w:tc>
          <w:tcPr>
            <w:tcW w:w="426" w:type="dxa"/>
            <w:tcBorders>
              <w:left w:val="single" w:sz="8" w:space="0" w:color="000000"/>
              <w:bottom w:val="single" w:sz="4" w:space="0" w:color="000000"/>
            </w:tcBorders>
            <w:shd w:val="clear" w:color="auto" w:fill="auto"/>
            <w:vAlign w:val="center"/>
          </w:tcPr>
          <w:p w14:paraId="3AED6C86" w14:textId="77777777" w:rsidR="00BE2683" w:rsidRPr="00223D43" w:rsidRDefault="00BE2683" w:rsidP="00BE2683">
            <w:pPr>
              <w:jc w:val="center"/>
              <w:rPr>
                <w:rFonts w:asciiTheme="minorHAnsi" w:hAnsiTheme="minorHAnsi" w:cstheme="minorHAnsi"/>
                <w:sz w:val="20"/>
                <w:szCs w:val="20"/>
              </w:rPr>
            </w:pPr>
            <w:r w:rsidRPr="00223D43">
              <w:rPr>
                <w:rFonts w:asciiTheme="minorHAnsi" w:hAnsiTheme="minorHAnsi" w:cstheme="minorHAnsi"/>
                <w:color w:val="000000"/>
                <w:sz w:val="20"/>
                <w:szCs w:val="20"/>
              </w:rPr>
              <w:t>10</w:t>
            </w:r>
          </w:p>
        </w:tc>
        <w:tc>
          <w:tcPr>
            <w:tcW w:w="2693" w:type="dxa"/>
            <w:tcBorders>
              <w:left w:val="single" w:sz="4" w:space="0" w:color="000000"/>
              <w:bottom w:val="single" w:sz="4" w:space="0" w:color="000000"/>
            </w:tcBorders>
            <w:shd w:val="clear" w:color="auto" w:fill="auto"/>
            <w:vAlign w:val="center"/>
          </w:tcPr>
          <w:p w14:paraId="4169249A" w14:textId="002D53B7" w:rsidR="00BE2683" w:rsidRPr="0040670A" w:rsidRDefault="00BE2683" w:rsidP="00BE2683">
            <w:pPr>
              <w:rPr>
                <w:rFonts w:asciiTheme="minorHAnsi" w:hAnsiTheme="minorHAnsi" w:cstheme="minorHAnsi"/>
                <w:sz w:val="20"/>
                <w:szCs w:val="20"/>
              </w:rPr>
            </w:pPr>
            <w:r w:rsidRPr="0040670A">
              <w:rPr>
                <w:rFonts w:asciiTheme="minorHAnsi" w:hAnsiTheme="minorHAnsi" w:cstheme="minorHAnsi"/>
                <w:color w:val="000000"/>
                <w:sz w:val="20"/>
                <w:szCs w:val="20"/>
              </w:rPr>
              <w:t>liść laurowy 10g</w:t>
            </w:r>
          </w:p>
        </w:tc>
        <w:tc>
          <w:tcPr>
            <w:tcW w:w="1134" w:type="dxa"/>
            <w:tcBorders>
              <w:left w:val="single" w:sz="4" w:space="0" w:color="000000"/>
              <w:bottom w:val="single" w:sz="4" w:space="0" w:color="000000"/>
            </w:tcBorders>
            <w:shd w:val="clear" w:color="auto" w:fill="auto"/>
            <w:vAlign w:val="center"/>
          </w:tcPr>
          <w:p w14:paraId="79ADEC34" w14:textId="65F1356C" w:rsidR="00BE2683" w:rsidRPr="0040670A" w:rsidRDefault="00BE2683" w:rsidP="00BE2683">
            <w:pPr>
              <w:jc w:val="center"/>
              <w:rPr>
                <w:rFonts w:asciiTheme="minorHAnsi" w:hAnsiTheme="minorHAnsi" w:cstheme="minorHAnsi"/>
                <w:sz w:val="20"/>
                <w:szCs w:val="20"/>
              </w:rPr>
            </w:pPr>
            <w:r w:rsidRPr="0040670A">
              <w:rPr>
                <w:rFonts w:asciiTheme="minorHAnsi" w:hAnsiTheme="minorHAnsi" w:cstheme="minorHAnsi"/>
                <w:color w:val="000000"/>
                <w:sz w:val="20"/>
                <w:szCs w:val="20"/>
              </w:rPr>
              <w:t>szt.</w:t>
            </w:r>
          </w:p>
        </w:tc>
        <w:tc>
          <w:tcPr>
            <w:tcW w:w="850" w:type="dxa"/>
            <w:tcBorders>
              <w:left w:val="single" w:sz="4" w:space="0" w:color="000000"/>
              <w:bottom w:val="single" w:sz="4" w:space="0" w:color="000000"/>
            </w:tcBorders>
            <w:shd w:val="clear" w:color="auto" w:fill="auto"/>
            <w:vAlign w:val="center"/>
          </w:tcPr>
          <w:p w14:paraId="204B72F1" w14:textId="747BC169" w:rsidR="00BE2683" w:rsidRPr="00BE2683" w:rsidRDefault="00BE2683" w:rsidP="00BE2683">
            <w:pPr>
              <w:jc w:val="center"/>
              <w:rPr>
                <w:rFonts w:asciiTheme="minorHAnsi" w:hAnsiTheme="minorHAnsi" w:cstheme="minorHAnsi"/>
                <w:color w:val="000000"/>
                <w:sz w:val="20"/>
                <w:szCs w:val="20"/>
              </w:rPr>
            </w:pPr>
            <w:r w:rsidRPr="00BE2683">
              <w:rPr>
                <w:rFonts w:asciiTheme="minorHAnsi" w:hAnsiTheme="minorHAnsi" w:cstheme="minorHAnsi"/>
                <w:color w:val="000000"/>
                <w:sz w:val="20"/>
                <w:szCs w:val="20"/>
              </w:rPr>
              <w:t>50</w:t>
            </w:r>
          </w:p>
        </w:tc>
        <w:tc>
          <w:tcPr>
            <w:tcW w:w="1843" w:type="dxa"/>
            <w:tcBorders>
              <w:left w:val="single" w:sz="4" w:space="0" w:color="000000"/>
              <w:bottom w:val="single" w:sz="4" w:space="0" w:color="000000"/>
            </w:tcBorders>
            <w:shd w:val="clear" w:color="auto" w:fill="auto"/>
            <w:vAlign w:val="center"/>
          </w:tcPr>
          <w:p w14:paraId="09853855" w14:textId="77777777" w:rsidR="00BE2683" w:rsidRPr="00223D43" w:rsidRDefault="00BE2683" w:rsidP="00BE2683">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1985" w:type="dxa"/>
            <w:tcBorders>
              <w:left w:val="single" w:sz="4" w:space="0" w:color="000000"/>
              <w:bottom w:val="single" w:sz="4" w:space="0" w:color="000000"/>
            </w:tcBorders>
            <w:shd w:val="clear" w:color="auto" w:fill="auto"/>
            <w:vAlign w:val="center"/>
          </w:tcPr>
          <w:p w14:paraId="56CED1DF" w14:textId="77777777" w:rsidR="00BE2683" w:rsidRPr="00223D43" w:rsidRDefault="00BE2683" w:rsidP="00BE2683">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992" w:type="dxa"/>
            <w:tcBorders>
              <w:left w:val="single" w:sz="4" w:space="0" w:color="000000"/>
              <w:bottom w:val="single" w:sz="4" w:space="0" w:color="000000"/>
            </w:tcBorders>
            <w:shd w:val="clear" w:color="auto" w:fill="auto"/>
            <w:vAlign w:val="center"/>
          </w:tcPr>
          <w:p w14:paraId="57562C4E" w14:textId="77777777" w:rsidR="00BE2683" w:rsidRPr="00223D43" w:rsidRDefault="00BE2683" w:rsidP="00BE2683">
            <w:pPr>
              <w:jc w:val="cente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1843" w:type="dxa"/>
            <w:tcBorders>
              <w:left w:val="single" w:sz="4" w:space="0" w:color="000000"/>
              <w:bottom w:val="single" w:sz="4" w:space="0" w:color="000000"/>
            </w:tcBorders>
            <w:shd w:val="clear" w:color="auto" w:fill="auto"/>
            <w:vAlign w:val="center"/>
          </w:tcPr>
          <w:p w14:paraId="1FEE9371" w14:textId="77777777" w:rsidR="00BE2683" w:rsidRPr="00223D43" w:rsidRDefault="00BE2683" w:rsidP="00BE2683">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2126" w:type="dxa"/>
            <w:tcBorders>
              <w:left w:val="single" w:sz="4" w:space="0" w:color="000000"/>
              <w:bottom w:val="single" w:sz="4" w:space="0" w:color="000000"/>
              <w:right w:val="single" w:sz="8" w:space="0" w:color="000000"/>
            </w:tcBorders>
            <w:shd w:val="clear" w:color="auto" w:fill="auto"/>
            <w:vAlign w:val="center"/>
          </w:tcPr>
          <w:p w14:paraId="1E9B0722" w14:textId="77777777" w:rsidR="00BE2683" w:rsidRPr="00223D43" w:rsidRDefault="00BE2683" w:rsidP="00BE2683">
            <w:pPr>
              <w:rPr>
                <w:rFonts w:asciiTheme="minorHAnsi" w:hAnsiTheme="minorHAnsi" w:cstheme="minorHAnsi"/>
                <w:sz w:val="20"/>
                <w:szCs w:val="20"/>
              </w:rPr>
            </w:pPr>
            <w:r w:rsidRPr="00223D43">
              <w:rPr>
                <w:rFonts w:asciiTheme="minorHAnsi" w:hAnsiTheme="minorHAnsi" w:cstheme="minorHAnsi"/>
                <w:color w:val="000000"/>
                <w:sz w:val="20"/>
                <w:szCs w:val="20"/>
              </w:rPr>
              <w:t> </w:t>
            </w:r>
          </w:p>
        </w:tc>
      </w:tr>
      <w:tr w:rsidR="00BE2683" w:rsidRPr="008474CC" w14:paraId="0B2B9EB7" w14:textId="77777777" w:rsidTr="00223D43">
        <w:trPr>
          <w:trHeight w:val="300"/>
        </w:trPr>
        <w:tc>
          <w:tcPr>
            <w:tcW w:w="426" w:type="dxa"/>
            <w:tcBorders>
              <w:left w:val="single" w:sz="8" w:space="0" w:color="000000"/>
              <w:bottom w:val="single" w:sz="4" w:space="0" w:color="000000"/>
            </w:tcBorders>
            <w:shd w:val="clear" w:color="auto" w:fill="auto"/>
            <w:vAlign w:val="center"/>
          </w:tcPr>
          <w:p w14:paraId="4983765E" w14:textId="77777777" w:rsidR="00BE2683" w:rsidRPr="00223D43" w:rsidRDefault="00BE2683" w:rsidP="00BE2683">
            <w:pPr>
              <w:jc w:val="center"/>
              <w:rPr>
                <w:rFonts w:asciiTheme="minorHAnsi" w:hAnsiTheme="minorHAnsi" w:cstheme="minorHAnsi"/>
                <w:sz w:val="20"/>
                <w:szCs w:val="20"/>
              </w:rPr>
            </w:pPr>
            <w:r w:rsidRPr="00223D43">
              <w:rPr>
                <w:rFonts w:asciiTheme="minorHAnsi" w:hAnsiTheme="minorHAnsi" w:cstheme="minorHAnsi"/>
                <w:color w:val="000000"/>
                <w:sz w:val="20"/>
                <w:szCs w:val="20"/>
              </w:rPr>
              <w:t>11</w:t>
            </w:r>
          </w:p>
        </w:tc>
        <w:tc>
          <w:tcPr>
            <w:tcW w:w="2693" w:type="dxa"/>
            <w:tcBorders>
              <w:left w:val="single" w:sz="4" w:space="0" w:color="000000"/>
              <w:bottom w:val="single" w:sz="4" w:space="0" w:color="000000"/>
            </w:tcBorders>
            <w:shd w:val="clear" w:color="auto" w:fill="auto"/>
            <w:vAlign w:val="center"/>
          </w:tcPr>
          <w:p w14:paraId="5360DCBF" w14:textId="6F166835" w:rsidR="00BE2683" w:rsidRPr="0040670A" w:rsidRDefault="00BE2683" w:rsidP="00BE2683">
            <w:pPr>
              <w:rPr>
                <w:rFonts w:asciiTheme="minorHAnsi" w:hAnsiTheme="minorHAnsi" w:cstheme="minorHAnsi"/>
                <w:sz w:val="20"/>
                <w:szCs w:val="20"/>
              </w:rPr>
            </w:pPr>
            <w:r w:rsidRPr="0040670A">
              <w:rPr>
                <w:rFonts w:asciiTheme="minorHAnsi" w:hAnsiTheme="minorHAnsi" w:cstheme="minorHAnsi"/>
                <w:color w:val="000000"/>
                <w:sz w:val="20"/>
                <w:szCs w:val="20"/>
              </w:rPr>
              <w:t>majeranek 14g</w:t>
            </w:r>
          </w:p>
        </w:tc>
        <w:tc>
          <w:tcPr>
            <w:tcW w:w="1134" w:type="dxa"/>
            <w:tcBorders>
              <w:left w:val="single" w:sz="4" w:space="0" w:color="000000"/>
              <w:bottom w:val="single" w:sz="4" w:space="0" w:color="000000"/>
            </w:tcBorders>
            <w:shd w:val="clear" w:color="auto" w:fill="auto"/>
            <w:vAlign w:val="center"/>
          </w:tcPr>
          <w:p w14:paraId="46017B1B" w14:textId="49A89E2F" w:rsidR="00BE2683" w:rsidRPr="0040670A" w:rsidRDefault="00BE2683" w:rsidP="00BE2683">
            <w:pPr>
              <w:jc w:val="center"/>
              <w:rPr>
                <w:rFonts w:asciiTheme="minorHAnsi" w:hAnsiTheme="minorHAnsi" w:cstheme="minorHAnsi"/>
                <w:sz w:val="20"/>
                <w:szCs w:val="20"/>
              </w:rPr>
            </w:pPr>
            <w:r w:rsidRPr="0040670A">
              <w:rPr>
                <w:rFonts w:asciiTheme="minorHAnsi" w:hAnsiTheme="minorHAnsi" w:cstheme="minorHAnsi"/>
                <w:color w:val="000000"/>
                <w:sz w:val="20"/>
                <w:szCs w:val="20"/>
              </w:rPr>
              <w:t>szt.</w:t>
            </w:r>
          </w:p>
        </w:tc>
        <w:tc>
          <w:tcPr>
            <w:tcW w:w="850" w:type="dxa"/>
            <w:tcBorders>
              <w:left w:val="single" w:sz="4" w:space="0" w:color="000000"/>
              <w:bottom w:val="single" w:sz="4" w:space="0" w:color="000000"/>
            </w:tcBorders>
            <w:shd w:val="clear" w:color="auto" w:fill="auto"/>
            <w:vAlign w:val="center"/>
          </w:tcPr>
          <w:p w14:paraId="41DC8DFB" w14:textId="4AB7D573" w:rsidR="00BE2683" w:rsidRPr="00BE2683" w:rsidRDefault="00BE2683" w:rsidP="00BE2683">
            <w:pPr>
              <w:jc w:val="center"/>
              <w:rPr>
                <w:rFonts w:asciiTheme="minorHAnsi" w:hAnsiTheme="minorHAnsi" w:cstheme="minorHAnsi"/>
                <w:color w:val="000000"/>
                <w:sz w:val="20"/>
                <w:szCs w:val="20"/>
              </w:rPr>
            </w:pPr>
            <w:r w:rsidRPr="00BE2683">
              <w:rPr>
                <w:rFonts w:asciiTheme="minorHAnsi" w:hAnsiTheme="minorHAnsi" w:cstheme="minorHAnsi"/>
                <w:color w:val="000000"/>
                <w:sz w:val="20"/>
                <w:szCs w:val="20"/>
              </w:rPr>
              <w:t>50</w:t>
            </w:r>
          </w:p>
        </w:tc>
        <w:tc>
          <w:tcPr>
            <w:tcW w:w="1843" w:type="dxa"/>
            <w:tcBorders>
              <w:left w:val="single" w:sz="4" w:space="0" w:color="000000"/>
              <w:bottom w:val="single" w:sz="4" w:space="0" w:color="000000"/>
            </w:tcBorders>
            <w:shd w:val="clear" w:color="auto" w:fill="auto"/>
            <w:vAlign w:val="center"/>
          </w:tcPr>
          <w:p w14:paraId="453FA17D" w14:textId="77777777" w:rsidR="00BE2683" w:rsidRPr="00223D43" w:rsidRDefault="00BE2683" w:rsidP="00BE2683">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1985" w:type="dxa"/>
            <w:tcBorders>
              <w:left w:val="single" w:sz="4" w:space="0" w:color="000000"/>
              <w:bottom w:val="single" w:sz="4" w:space="0" w:color="000000"/>
            </w:tcBorders>
            <w:shd w:val="clear" w:color="auto" w:fill="auto"/>
            <w:vAlign w:val="center"/>
          </w:tcPr>
          <w:p w14:paraId="352300F1" w14:textId="77777777" w:rsidR="00BE2683" w:rsidRPr="00223D43" w:rsidRDefault="00BE2683" w:rsidP="00BE2683">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992" w:type="dxa"/>
            <w:tcBorders>
              <w:left w:val="single" w:sz="4" w:space="0" w:color="000000"/>
              <w:bottom w:val="single" w:sz="4" w:space="0" w:color="000000"/>
            </w:tcBorders>
            <w:shd w:val="clear" w:color="auto" w:fill="auto"/>
            <w:vAlign w:val="center"/>
          </w:tcPr>
          <w:p w14:paraId="1AE7F0CC" w14:textId="77777777" w:rsidR="00BE2683" w:rsidRPr="00223D43" w:rsidRDefault="00BE2683" w:rsidP="00BE2683">
            <w:pPr>
              <w:jc w:val="cente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1843" w:type="dxa"/>
            <w:tcBorders>
              <w:left w:val="single" w:sz="4" w:space="0" w:color="000000"/>
              <w:bottom w:val="single" w:sz="4" w:space="0" w:color="000000"/>
            </w:tcBorders>
            <w:shd w:val="clear" w:color="auto" w:fill="auto"/>
            <w:vAlign w:val="center"/>
          </w:tcPr>
          <w:p w14:paraId="4F0D9461" w14:textId="77777777" w:rsidR="00BE2683" w:rsidRPr="00223D43" w:rsidRDefault="00BE2683" w:rsidP="00BE2683">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2126" w:type="dxa"/>
            <w:tcBorders>
              <w:left w:val="single" w:sz="4" w:space="0" w:color="000000"/>
              <w:bottom w:val="single" w:sz="4" w:space="0" w:color="000000"/>
              <w:right w:val="single" w:sz="8" w:space="0" w:color="000000"/>
            </w:tcBorders>
            <w:shd w:val="clear" w:color="auto" w:fill="auto"/>
            <w:vAlign w:val="center"/>
          </w:tcPr>
          <w:p w14:paraId="57023803" w14:textId="77777777" w:rsidR="00BE2683" w:rsidRPr="00223D43" w:rsidRDefault="00BE2683" w:rsidP="00BE2683">
            <w:pPr>
              <w:rPr>
                <w:rFonts w:asciiTheme="minorHAnsi" w:hAnsiTheme="minorHAnsi" w:cstheme="minorHAnsi"/>
                <w:sz w:val="20"/>
                <w:szCs w:val="20"/>
              </w:rPr>
            </w:pPr>
            <w:r w:rsidRPr="00223D43">
              <w:rPr>
                <w:rFonts w:asciiTheme="minorHAnsi" w:hAnsiTheme="minorHAnsi" w:cstheme="minorHAnsi"/>
                <w:color w:val="000000"/>
                <w:sz w:val="20"/>
                <w:szCs w:val="20"/>
              </w:rPr>
              <w:t> </w:t>
            </w:r>
          </w:p>
        </w:tc>
      </w:tr>
      <w:tr w:rsidR="00BE2683" w:rsidRPr="008474CC" w14:paraId="38C1FEF2" w14:textId="77777777" w:rsidTr="00B44B4C">
        <w:trPr>
          <w:trHeight w:val="600"/>
        </w:trPr>
        <w:tc>
          <w:tcPr>
            <w:tcW w:w="426" w:type="dxa"/>
            <w:tcBorders>
              <w:top w:val="single" w:sz="4" w:space="0" w:color="000000"/>
              <w:left w:val="single" w:sz="8" w:space="0" w:color="000000"/>
              <w:bottom w:val="single" w:sz="4" w:space="0" w:color="000000"/>
            </w:tcBorders>
            <w:shd w:val="clear" w:color="auto" w:fill="auto"/>
            <w:vAlign w:val="center"/>
          </w:tcPr>
          <w:p w14:paraId="23747ADE" w14:textId="77777777" w:rsidR="00BE2683" w:rsidRPr="00223D43" w:rsidRDefault="00BE2683" w:rsidP="00BE2683">
            <w:pPr>
              <w:jc w:val="center"/>
              <w:rPr>
                <w:rFonts w:asciiTheme="minorHAnsi" w:hAnsiTheme="minorHAnsi" w:cstheme="minorHAnsi"/>
                <w:sz w:val="20"/>
                <w:szCs w:val="20"/>
              </w:rPr>
            </w:pPr>
            <w:r w:rsidRPr="00223D43">
              <w:rPr>
                <w:rFonts w:asciiTheme="minorHAnsi" w:hAnsiTheme="minorHAnsi" w:cstheme="minorHAnsi"/>
                <w:color w:val="000000"/>
                <w:sz w:val="20"/>
                <w:szCs w:val="20"/>
              </w:rPr>
              <w:t>12</w:t>
            </w:r>
          </w:p>
        </w:tc>
        <w:tc>
          <w:tcPr>
            <w:tcW w:w="2693" w:type="dxa"/>
            <w:tcBorders>
              <w:top w:val="single" w:sz="4" w:space="0" w:color="000000"/>
              <w:left w:val="single" w:sz="4" w:space="0" w:color="000000"/>
              <w:bottom w:val="single" w:sz="4" w:space="0" w:color="000000"/>
            </w:tcBorders>
            <w:shd w:val="clear" w:color="auto" w:fill="auto"/>
            <w:vAlign w:val="center"/>
          </w:tcPr>
          <w:p w14:paraId="469A6CD1" w14:textId="1768DA69" w:rsidR="00BE2683" w:rsidRPr="0040670A" w:rsidRDefault="00BE2683" w:rsidP="00BE2683">
            <w:pPr>
              <w:rPr>
                <w:rFonts w:asciiTheme="minorHAnsi" w:hAnsiTheme="minorHAnsi" w:cstheme="minorHAnsi"/>
                <w:sz w:val="20"/>
                <w:szCs w:val="20"/>
              </w:rPr>
            </w:pPr>
            <w:r w:rsidRPr="0040670A">
              <w:rPr>
                <w:rFonts w:asciiTheme="minorHAnsi" w:hAnsiTheme="minorHAnsi" w:cstheme="minorHAnsi"/>
                <w:color w:val="000000"/>
                <w:sz w:val="20"/>
                <w:szCs w:val="20"/>
              </w:rPr>
              <w:t xml:space="preserve">makaron świderki z pszenicy </w:t>
            </w:r>
            <w:proofErr w:type="spellStart"/>
            <w:r w:rsidRPr="0040670A">
              <w:rPr>
                <w:rFonts w:asciiTheme="minorHAnsi" w:hAnsiTheme="minorHAnsi" w:cstheme="minorHAnsi"/>
                <w:color w:val="000000"/>
                <w:sz w:val="20"/>
                <w:szCs w:val="20"/>
              </w:rPr>
              <w:t>durum</w:t>
            </w:r>
            <w:proofErr w:type="spellEnd"/>
          </w:p>
        </w:tc>
        <w:tc>
          <w:tcPr>
            <w:tcW w:w="1134" w:type="dxa"/>
            <w:tcBorders>
              <w:top w:val="single" w:sz="4" w:space="0" w:color="000000"/>
              <w:left w:val="single" w:sz="4" w:space="0" w:color="000000"/>
              <w:bottom w:val="single" w:sz="4" w:space="0" w:color="000000"/>
            </w:tcBorders>
            <w:shd w:val="clear" w:color="auto" w:fill="auto"/>
            <w:vAlign w:val="center"/>
          </w:tcPr>
          <w:p w14:paraId="2D4D636C" w14:textId="2C8FA2F8" w:rsidR="00BE2683" w:rsidRPr="0040670A" w:rsidRDefault="00BE2683" w:rsidP="00BE2683">
            <w:pPr>
              <w:jc w:val="center"/>
              <w:rPr>
                <w:rFonts w:asciiTheme="minorHAnsi" w:hAnsiTheme="minorHAnsi" w:cstheme="minorHAnsi"/>
                <w:sz w:val="20"/>
                <w:szCs w:val="20"/>
              </w:rPr>
            </w:pPr>
            <w:r w:rsidRPr="0040670A">
              <w:rPr>
                <w:rFonts w:asciiTheme="minorHAnsi" w:hAnsiTheme="minorHAnsi" w:cstheme="minorHAnsi"/>
                <w:color w:val="000000"/>
                <w:sz w:val="20"/>
                <w:szCs w:val="20"/>
              </w:rPr>
              <w:t>kg</w:t>
            </w:r>
          </w:p>
        </w:tc>
        <w:tc>
          <w:tcPr>
            <w:tcW w:w="850" w:type="dxa"/>
            <w:tcBorders>
              <w:top w:val="single" w:sz="4" w:space="0" w:color="000000"/>
              <w:left w:val="single" w:sz="4" w:space="0" w:color="000000"/>
              <w:bottom w:val="single" w:sz="4" w:space="0" w:color="000000"/>
            </w:tcBorders>
            <w:shd w:val="clear" w:color="auto" w:fill="auto"/>
            <w:vAlign w:val="center"/>
          </w:tcPr>
          <w:p w14:paraId="0CEBE361" w14:textId="098483CF" w:rsidR="00BE2683" w:rsidRPr="00BE2683" w:rsidRDefault="00BE2683" w:rsidP="00BE2683">
            <w:pPr>
              <w:jc w:val="center"/>
              <w:rPr>
                <w:rFonts w:asciiTheme="minorHAnsi" w:hAnsiTheme="minorHAnsi" w:cstheme="minorHAnsi"/>
                <w:color w:val="000000"/>
                <w:sz w:val="20"/>
                <w:szCs w:val="20"/>
              </w:rPr>
            </w:pPr>
            <w:r w:rsidRPr="00BE2683">
              <w:rPr>
                <w:rFonts w:asciiTheme="minorHAnsi" w:hAnsiTheme="minorHAnsi" w:cstheme="minorHAnsi"/>
                <w:color w:val="000000"/>
                <w:sz w:val="20"/>
                <w:szCs w:val="20"/>
              </w:rPr>
              <w:t>350</w:t>
            </w:r>
          </w:p>
        </w:tc>
        <w:tc>
          <w:tcPr>
            <w:tcW w:w="1843" w:type="dxa"/>
            <w:tcBorders>
              <w:top w:val="single" w:sz="4" w:space="0" w:color="000000"/>
              <w:left w:val="single" w:sz="4" w:space="0" w:color="000000"/>
              <w:bottom w:val="single" w:sz="4" w:space="0" w:color="000000"/>
            </w:tcBorders>
            <w:shd w:val="clear" w:color="auto" w:fill="auto"/>
            <w:vAlign w:val="center"/>
          </w:tcPr>
          <w:p w14:paraId="507EBC1B" w14:textId="77777777" w:rsidR="00BE2683" w:rsidRPr="00223D43" w:rsidRDefault="00BE2683" w:rsidP="00BE2683">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1985" w:type="dxa"/>
            <w:tcBorders>
              <w:top w:val="single" w:sz="4" w:space="0" w:color="000000"/>
              <w:left w:val="single" w:sz="4" w:space="0" w:color="000000"/>
              <w:bottom w:val="single" w:sz="4" w:space="0" w:color="000000"/>
            </w:tcBorders>
            <w:shd w:val="clear" w:color="auto" w:fill="auto"/>
            <w:vAlign w:val="center"/>
          </w:tcPr>
          <w:p w14:paraId="290336AB" w14:textId="77777777" w:rsidR="00BE2683" w:rsidRPr="00223D43" w:rsidRDefault="00BE2683" w:rsidP="00BE2683">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992" w:type="dxa"/>
            <w:tcBorders>
              <w:top w:val="single" w:sz="4" w:space="0" w:color="000000"/>
              <w:left w:val="single" w:sz="4" w:space="0" w:color="000000"/>
              <w:bottom w:val="single" w:sz="4" w:space="0" w:color="000000"/>
            </w:tcBorders>
            <w:shd w:val="clear" w:color="auto" w:fill="auto"/>
            <w:vAlign w:val="center"/>
          </w:tcPr>
          <w:p w14:paraId="7B55164F" w14:textId="77777777" w:rsidR="00BE2683" w:rsidRPr="00223D43" w:rsidRDefault="00BE2683" w:rsidP="00BE2683">
            <w:pPr>
              <w:jc w:val="cente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1843" w:type="dxa"/>
            <w:tcBorders>
              <w:top w:val="single" w:sz="4" w:space="0" w:color="000000"/>
              <w:left w:val="single" w:sz="4" w:space="0" w:color="000000"/>
              <w:bottom w:val="single" w:sz="4" w:space="0" w:color="000000"/>
            </w:tcBorders>
            <w:shd w:val="clear" w:color="auto" w:fill="auto"/>
            <w:vAlign w:val="center"/>
          </w:tcPr>
          <w:p w14:paraId="0A45CCE3" w14:textId="77777777" w:rsidR="00BE2683" w:rsidRPr="00223D43" w:rsidRDefault="00BE2683" w:rsidP="00BE2683">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2126" w:type="dxa"/>
            <w:tcBorders>
              <w:top w:val="single" w:sz="4" w:space="0" w:color="000000"/>
              <w:left w:val="single" w:sz="4" w:space="0" w:color="000000"/>
              <w:bottom w:val="single" w:sz="4" w:space="0" w:color="000000"/>
              <w:right w:val="single" w:sz="8" w:space="0" w:color="000000"/>
            </w:tcBorders>
            <w:shd w:val="clear" w:color="auto" w:fill="auto"/>
            <w:vAlign w:val="center"/>
          </w:tcPr>
          <w:p w14:paraId="32D1E16E" w14:textId="77777777" w:rsidR="00BE2683" w:rsidRPr="00223D43" w:rsidRDefault="00BE2683" w:rsidP="00BE2683">
            <w:pPr>
              <w:rPr>
                <w:rFonts w:asciiTheme="minorHAnsi" w:hAnsiTheme="minorHAnsi" w:cstheme="minorHAnsi"/>
                <w:sz w:val="20"/>
                <w:szCs w:val="20"/>
              </w:rPr>
            </w:pPr>
            <w:r w:rsidRPr="00223D43">
              <w:rPr>
                <w:rFonts w:asciiTheme="minorHAnsi" w:hAnsiTheme="minorHAnsi" w:cstheme="minorHAnsi"/>
                <w:color w:val="000000"/>
                <w:sz w:val="20"/>
                <w:szCs w:val="20"/>
              </w:rPr>
              <w:t> </w:t>
            </w:r>
          </w:p>
        </w:tc>
      </w:tr>
      <w:tr w:rsidR="00BE2683" w:rsidRPr="008474CC" w14:paraId="7CAC3507" w14:textId="77777777" w:rsidTr="00B44B4C">
        <w:trPr>
          <w:trHeight w:val="391"/>
        </w:trPr>
        <w:tc>
          <w:tcPr>
            <w:tcW w:w="426" w:type="dxa"/>
            <w:tcBorders>
              <w:top w:val="single" w:sz="4" w:space="0" w:color="000000"/>
              <w:left w:val="single" w:sz="8" w:space="0" w:color="000000"/>
              <w:bottom w:val="single" w:sz="4" w:space="0" w:color="000000"/>
            </w:tcBorders>
            <w:shd w:val="clear" w:color="auto" w:fill="auto"/>
            <w:vAlign w:val="center"/>
          </w:tcPr>
          <w:p w14:paraId="055E566B" w14:textId="77777777" w:rsidR="00BE2683" w:rsidRPr="00223D43" w:rsidRDefault="00BE2683" w:rsidP="00BE2683">
            <w:pPr>
              <w:jc w:val="center"/>
              <w:rPr>
                <w:rFonts w:asciiTheme="minorHAnsi" w:hAnsiTheme="minorHAnsi" w:cstheme="minorHAnsi"/>
                <w:sz w:val="20"/>
                <w:szCs w:val="20"/>
              </w:rPr>
            </w:pPr>
            <w:r w:rsidRPr="00223D43">
              <w:rPr>
                <w:rFonts w:asciiTheme="minorHAnsi" w:hAnsiTheme="minorHAnsi" w:cstheme="minorHAnsi"/>
                <w:color w:val="000000"/>
                <w:sz w:val="20"/>
                <w:szCs w:val="20"/>
              </w:rPr>
              <w:lastRenderedPageBreak/>
              <w:t>13</w:t>
            </w:r>
          </w:p>
        </w:tc>
        <w:tc>
          <w:tcPr>
            <w:tcW w:w="2693" w:type="dxa"/>
            <w:tcBorders>
              <w:top w:val="single" w:sz="4" w:space="0" w:color="000000"/>
              <w:left w:val="single" w:sz="4" w:space="0" w:color="000000"/>
              <w:bottom w:val="single" w:sz="4" w:space="0" w:color="000000"/>
            </w:tcBorders>
            <w:shd w:val="clear" w:color="auto" w:fill="auto"/>
            <w:vAlign w:val="center"/>
          </w:tcPr>
          <w:p w14:paraId="0F260BCF" w14:textId="4E8147BF" w:rsidR="00BE2683" w:rsidRPr="0040670A" w:rsidRDefault="00BE2683" w:rsidP="00BE2683">
            <w:pPr>
              <w:rPr>
                <w:rFonts w:asciiTheme="minorHAnsi" w:hAnsiTheme="minorHAnsi" w:cstheme="minorHAnsi"/>
                <w:sz w:val="20"/>
                <w:szCs w:val="20"/>
              </w:rPr>
            </w:pPr>
            <w:r w:rsidRPr="0040670A">
              <w:rPr>
                <w:rFonts w:asciiTheme="minorHAnsi" w:hAnsiTheme="minorHAnsi" w:cstheme="minorHAnsi"/>
                <w:color w:val="000000"/>
                <w:sz w:val="20"/>
                <w:szCs w:val="20"/>
              </w:rPr>
              <w:t xml:space="preserve">makaron nitki z pszenicy </w:t>
            </w:r>
            <w:proofErr w:type="spellStart"/>
            <w:r w:rsidRPr="0040670A">
              <w:rPr>
                <w:rFonts w:asciiTheme="minorHAnsi" w:hAnsiTheme="minorHAnsi" w:cstheme="minorHAnsi"/>
                <w:color w:val="000000"/>
                <w:sz w:val="20"/>
                <w:szCs w:val="20"/>
              </w:rPr>
              <w:t>durum</w:t>
            </w:r>
            <w:proofErr w:type="spellEnd"/>
          </w:p>
        </w:tc>
        <w:tc>
          <w:tcPr>
            <w:tcW w:w="1134" w:type="dxa"/>
            <w:tcBorders>
              <w:top w:val="single" w:sz="4" w:space="0" w:color="000000"/>
              <w:left w:val="single" w:sz="4" w:space="0" w:color="000000"/>
              <w:bottom w:val="single" w:sz="4" w:space="0" w:color="000000"/>
            </w:tcBorders>
            <w:shd w:val="clear" w:color="auto" w:fill="auto"/>
            <w:vAlign w:val="center"/>
          </w:tcPr>
          <w:p w14:paraId="419FBBDF" w14:textId="50AA3F5B" w:rsidR="00BE2683" w:rsidRPr="0040670A" w:rsidRDefault="00BE2683" w:rsidP="00BE2683">
            <w:pPr>
              <w:jc w:val="center"/>
              <w:rPr>
                <w:rFonts w:asciiTheme="minorHAnsi" w:hAnsiTheme="minorHAnsi" w:cstheme="minorHAnsi"/>
                <w:sz w:val="20"/>
                <w:szCs w:val="20"/>
              </w:rPr>
            </w:pPr>
            <w:r w:rsidRPr="0040670A">
              <w:rPr>
                <w:rFonts w:asciiTheme="minorHAnsi" w:hAnsiTheme="minorHAnsi" w:cstheme="minorHAnsi"/>
                <w:color w:val="000000"/>
                <w:sz w:val="20"/>
                <w:szCs w:val="20"/>
              </w:rPr>
              <w:t>kg</w:t>
            </w:r>
          </w:p>
        </w:tc>
        <w:tc>
          <w:tcPr>
            <w:tcW w:w="850" w:type="dxa"/>
            <w:tcBorders>
              <w:top w:val="single" w:sz="4" w:space="0" w:color="000000"/>
              <w:left w:val="single" w:sz="4" w:space="0" w:color="000000"/>
              <w:bottom w:val="single" w:sz="4" w:space="0" w:color="000000"/>
            </w:tcBorders>
            <w:shd w:val="clear" w:color="auto" w:fill="auto"/>
            <w:vAlign w:val="center"/>
          </w:tcPr>
          <w:p w14:paraId="27F73247" w14:textId="55654BA6" w:rsidR="00BE2683" w:rsidRPr="00BE2683" w:rsidRDefault="00BE2683" w:rsidP="00BE2683">
            <w:pPr>
              <w:jc w:val="center"/>
              <w:rPr>
                <w:rFonts w:asciiTheme="minorHAnsi" w:hAnsiTheme="minorHAnsi" w:cstheme="minorHAnsi"/>
                <w:color w:val="000000"/>
                <w:sz w:val="20"/>
                <w:szCs w:val="20"/>
              </w:rPr>
            </w:pPr>
            <w:r w:rsidRPr="00BE2683">
              <w:rPr>
                <w:rFonts w:asciiTheme="minorHAnsi" w:hAnsiTheme="minorHAnsi" w:cstheme="minorHAnsi"/>
                <w:color w:val="000000"/>
                <w:sz w:val="20"/>
                <w:szCs w:val="20"/>
              </w:rPr>
              <w:t>120</w:t>
            </w:r>
          </w:p>
        </w:tc>
        <w:tc>
          <w:tcPr>
            <w:tcW w:w="1843" w:type="dxa"/>
            <w:tcBorders>
              <w:top w:val="single" w:sz="4" w:space="0" w:color="000000"/>
              <w:left w:val="single" w:sz="4" w:space="0" w:color="000000"/>
              <w:bottom w:val="single" w:sz="4" w:space="0" w:color="000000"/>
            </w:tcBorders>
            <w:shd w:val="clear" w:color="auto" w:fill="auto"/>
            <w:vAlign w:val="center"/>
          </w:tcPr>
          <w:p w14:paraId="5150A695" w14:textId="77777777" w:rsidR="00BE2683" w:rsidRPr="00223D43" w:rsidRDefault="00BE2683" w:rsidP="00BE2683">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1985" w:type="dxa"/>
            <w:tcBorders>
              <w:top w:val="single" w:sz="4" w:space="0" w:color="000000"/>
              <w:left w:val="single" w:sz="4" w:space="0" w:color="000000"/>
              <w:bottom w:val="single" w:sz="4" w:space="0" w:color="000000"/>
            </w:tcBorders>
            <w:shd w:val="clear" w:color="auto" w:fill="auto"/>
            <w:vAlign w:val="center"/>
          </w:tcPr>
          <w:p w14:paraId="1E138556" w14:textId="77777777" w:rsidR="00BE2683" w:rsidRPr="00223D43" w:rsidRDefault="00BE2683" w:rsidP="00BE2683">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992" w:type="dxa"/>
            <w:tcBorders>
              <w:top w:val="single" w:sz="4" w:space="0" w:color="000000"/>
              <w:left w:val="single" w:sz="4" w:space="0" w:color="000000"/>
              <w:bottom w:val="single" w:sz="4" w:space="0" w:color="000000"/>
            </w:tcBorders>
            <w:shd w:val="clear" w:color="auto" w:fill="auto"/>
            <w:vAlign w:val="center"/>
          </w:tcPr>
          <w:p w14:paraId="6DEEFA99" w14:textId="77777777" w:rsidR="00BE2683" w:rsidRPr="00223D43" w:rsidRDefault="00BE2683" w:rsidP="00BE2683">
            <w:pPr>
              <w:jc w:val="cente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1843" w:type="dxa"/>
            <w:tcBorders>
              <w:top w:val="single" w:sz="4" w:space="0" w:color="000000"/>
              <w:left w:val="single" w:sz="4" w:space="0" w:color="000000"/>
              <w:bottom w:val="single" w:sz="4" w:space="0" w:color="000000"/>
            </w:tcBorders>
            <w:shd w:val="clear" w:color="auto" w:fill="auto"/>
            <w:vAlign w:val="center"/>
          </w:tcPr>
          <w:p w14:paraId="0410AEEE" w14:textId="77777777" w:rsidR="00BE2683" w:rsidRPr="00223D43" w:rsidRDefault="00BE2683" w:rsidP="00BE2683">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2126" w:type="dxa"/>
            <w:tcBorders>
              <w:top w:val="single" w:sz="4" w:space="0" w:color="000000"/>
              <w:left w:val="single" w:sz="4" w:space="0" w:color="000000"/>
              <w:bottom w:val="single" w:sz="4" w:space="0" w:color="000000"/>
              <w:right w:val="single" w:sz="8" w:space="0" w:color="000000"/>
            </w:tcBorders>
            <w:shd w:val="clear" w:color="auto" w:fill="auto"/>
            <w:vAlign w:val="center"/>
          </w:tcPr>
          <w:p w14:paraId="0F1390F1" w14:textId="77777777" w:rsidR="00BE2683" w:rsidRPr="00223D43" w:rsidRDefault="00BE2683" w:rsidP="00BE2683">
            <w:pPr>
              <w:rPr>
                <w:rFonts w:asciiTheme="minorHAnsi" w:hAnsiTheme="minorHAnsi" w:cstheme="minorHAnsi"/>
                <w:sz w:val="20"/>
                <w:szCs w:val="20"/>
              </w:rPr>
            </w:pPr>
            <w:r w:rsidRPr="00223D43">
              <w:rPr>
                <w:rFonts w:asciiTheme="minorHAnsi" w:hAnsiTheme="minorHAnsi" w:cstheme="minorHAnsi"/>
                <w:color w:val="000000"/>
                <w:sz w:val="20"/>
                <w:szCs w:val="20"/>
              </w:rPr>
              <w:t> </w:t>
            </w:r>
          </w:p>
        </w:tc>
      </w:tr>
      <w:tr w:rsidR="00BE2683" w:rsidRPr="008474CC" w14:paraId="45B8E312" w14:textId="77777777" w:rsidTr="00E2674E">
        <w:trPr>
          <w:trHeight w:val="300"/>
        </w:trPr>
        <w:tc>
          <w:tcPr>
            <w:tcW w:w="426" w:type="dxa"/>
            <w:tcBorders>
              <w:left w:val="single" w:sz="8" w:space="0" w:color="000000"/>
              <w:bottom w:val="single" w:sz="4" w:space="0" w:color="000000"/>
            </w:tcBorders>
            <w:shd w:val="clear" w:color="auto" w:fill="auto"/>
            <w:vAlign w:val="center"/>
          </w:tcPr>
          <w:p w14:paraId="757B58AF" w14:textId="77777777" w:rsidR="00BE2683" w:rsidRPr="00223D43" w:rsidRDefault="00BE2683" w:rsidP="00BE2683">
            <w:pPr>
              <w:jc w:val="center"/>
              <w:rPr>
                <w:rFonts w:asciiTheme="minorHAnsi" w:hAnsiTheme="minorHAnsi" w:cstheme="minorHAnsi"/>
                <w:sz w:val="20"/>
                <w:szCs w:val="20"/>
              </w:rPr>
            </w:pPr>
            <w:r w:rsidRPr="00223D43">
              <w:rPr>
                <w:rFonts w:asciiTheme="minorHAnsi" w:hAnsiTheme="minorHAnsi" w:cstheme="minorHAnsi"/>
                <w:color w:val="000000"/>
                <w:sz w:val="20"/>
                <w:szCs w:val="20"/>
              </w:rPr>
              <w:t>14</w:t>
            </w:r>
          </w:p>
        </w:tc>
        <w:tc>
          <w:tcPr>
            <w:tcW w:w="2693" w:type="dxa"/>
            <w:tcBorders>
              <w:left w:val="single" w:sz="4" w:space="0" w:color="000000"/>
              <w:bottom w:val="single" w:sz="4" w:space="0" w:color="000000"/>
            </w:tcBorders>
            <w:shd w:val="clear" w:color="auto" w:fill="auto"/>
            <w:vAlign w:val="center"/>
          </w:tcPr>
          <w:p w14:paraId="18061741" w14:textId="69480D85" w:rsidR="00BE2683" w:rsidRPr="0040670A" w:rsidRDefault="00BE2683" w:rsidP="00BE2683">
            <w:pPr>
              <w:rPr>
                <w:rFonts w:asciiTheme="minorHAnsi" w:hAnsiTheme="minorHAnsi" w:cstheme="minorHAnsi"/>
                <w:sz w:val="20"/>
                <w:szCs w:val="20"/>
              </w:rPr>
            </w:pPr>
            <w:r w:rsidRPr="0040670A">
              <w:rPr>
                <w:rFonts w:asciiTheme="minorHAnsi" w:hAnsiTheme="minorHAnsi" w:cstheme="minorHAnsi"/>
                <w:color w:val="000000"/>
                <w:sz w:val="20"/>
                <w:szCs w:val="20"/>
              </w:rPr>
              <w:t>Makaron zacierka 250 g</w:t>
            </w:r>
          </w:p>
        </w:tc>
        <w:tc>
          <w:tcPr>
            <w:tcW w:w="1134" w:type="dxa"/>
            <w:tcBorders>
              <w:left w:val="single" w:sz="4" w:space="0" w:color="000000"/>
              <w:bottom w:val="single" w:sz="4" w:space="0" w:color="000000"/>
            </w:tcBorders>
            <w:shd w:val="clear" w:color="auto" w:fill="auto"/>
            <w:vAlign w:val="center"/>
          </w:tcPr>
          <w:p w14:paraId="3CB6DED2" w14:textId="24729D35" w:rsidR="00BE2683" w:rsidRPr="0040670A" w:rsidRDefault="00BE2683" w:rsidP="00BE2683">
            <w:pPr>
              <w:jc w:val="center"/>
              <w:rPr>
                <w:rFonts w:asciiTheme="minorHAnsi" w:hAnsiTheme="minorHAnsi" w:cstheme="minorHAnsi"/>
                <w:sz w:val="20"/>
                <w:szCs w:val="20"/>
              </w:rPr>
            </w:pPr>
            <w:r>
              <w:rPr>
                <w:rFonts w:asciiTheme="minorHAnsi" w:hAnsiTheme="minorHAnsi" w:cstheme="minorHAnsi"/>
                <w:color w:val="000000"/>
                <w:sz w:val="20"/>
                <w:szCs w:val="20"/>
              </w:rPr>
              <w:t>s</w:t>
            </w:r>
            <w:r w:rsidRPr="0040670A">
              <w:rPr>
                <w:rFonts w:asciiTheme="minorHAnsi" w:hAnsiTheme="minorHAnsi" w:cstheme="minorHAnsi"/>
                <w:color w:val="000000"/>
                <w:sz w:val="20"/>
                <w:szCs w:val="20"/>
              </w:rPr>
              <w:t>zt.</w:t>
            </w:r>
          </w:p>
        </w:tc>
        <w:tc>
          <w:tcPr>
            <w:tcW w:w="850" w:type="dxa"/>
            <w:tcBorders>
              <w:left w:val="single" w:sz="4" w:space="0" w:color="000000"/>
              <w:bottom w:val="single" w:sz="4" w:space="0" w:color="000000"/>
            </w:tcBorders>
            <w:shd w:val="clear" w:color="auto" w:fill="auto"/>
            <w:vAlign w:val="center"/>
          </w:tcPr>
          <w:p w14:paraId="4E8EFFB2" w14:textId="2A14068F" w:rsidR="00BE2683" w:rsidRPr="00BE2683" w:rsidRDefault="00BE2683" w:rsidP="00BE2683">
            <w:pPr>
              <w:jc w:val="center"/>
              <w:rPr>
                <w:rFonts w:asciiTheme="minorHAnsi" w:hAnsiTheme="minorHAnsi" w:cstheme="minorHAnsi"/>
                <w:color w:val="000000"/>
                <w:sz w:val="20"/>
                <w:szCs w:val="20"/>
              </w:rPr>
            </w:pPr>
            <w:r w:rsidRPr="00BE2683">
              <w:rPr>
                <w:rFonts w:asciiTheme="minorHAnsi" w:hAnsiTheme="minorHAnsi" w:cstheme="minorHAnsi"/>
                <w:color w:val="000000"/>
                <w:sz w:val="20"/>
                <w:szCs w:val="20"/>
              </w:rPr>
              <w:t>60</w:t>
            </w:r>
          </w:p>
        </w:tc>
        <w:tc>
          <w:tcPr>
            <w:tcW w:w="1843" w:type="dxa"/>
            <w:tcBorders>
              <w:left w:val="single" w:sz="4" w:space="0" w:color="000000"/>
              <w:bottom w:val="single" w:sz="4" w:space="0" w:color="000000"/>
            </w:tcBorders>
            <w:shd w:val="clear" w:color="auto" w:fill="auto"/>
            <w:vAlign w:val="center"/>
          </w:tcPr>
          <w:p w14:paraId="5EF42E99" w14:textId="77777777" w:rsidR="00BE2683" w:rsidRPr="00223D43" w:rsidRDefault="00BE2683" w:rsidP="00BE2683">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1985" w:type="dxa"/>
            <w:tcBorders>
              <w:left w:val="single" w:sz="4" w:space="0" w:color="000000"/>
              <w:bottom w:val="single" w:sz="4" w:space="0" w:color="000000"/>
            </w:tcBorders>
            <w:shd w:val="clear" w:color="auto" w:fill="auto"/>
            <w:vAlign w:val="center"/>
          </w:tcPr>
          <w:p w14:paraId="58AC82BD" w14:textId="77777777" w:rsidR="00BE2683" w:rsidRPr="00223D43" w:rsidRDefault="00BE2683" w:rsidP="00BE2683">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992" w:type="dxa"/>
            <w:tcBorders>
              <w:left w:val="single" w:sz="4" w:space="0" w:color="000000"/>
              <w:bottom w:val="single" w:sz="4" w:space="0" w:color="000000"/>
            </w:tcBorders>
            <w:shd w:val="clear" w:color="auto" w:fill="auto"/>
            <w:vAlign w:val="center"/>
          </w:tcPr>
          <w:p w14:paraId="6D2080B9" w14:textId="77777777" w:rsidR="00BE2683" w:rsidRPr="00223D43" w:rsidRDefault="00BE2683" w:rsidP="00BE2683">
            <w:pPr>
              <w:jc w:val="cente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1843" w:type="dxa"/>
            <w:tcBorders>
              <w:left w:val="single" w:sz="4" w:space="0" w:color="000000"/>
              <w:bottom w:val="single" w:sz="4" w:space="0" w:color="000000"/>
            </w:tcBorders>
            <w:shd w:val="clear" w:color="auto" w:fill="auto"/>
            <w:vAlign w:val="center"/>
          </w:tcPr>
          <w:p w14:paraId="12F720E9" w14:textId="77777777" w:rsidR="00BE2683" w:rsidRPr="00223D43" w:rsidRDefault="00BE2683" w:rsidP="00BE2683">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2126" w:type="dxa"/>
            <w:tcBorders>
              <w:left w:val="single" w:sz="4" w:space="0" w:color="000000"/>
              <w:bottom w:val="single" w:sz="4" w:space="0" w:color="000000"/>
              <w:right w:val="single" w:sz="8" w:space="0" w:color="000000"/>
            </w:tcBorders>
            <w:shd w:val="clear" w:color="auto" w:fill="auto"/>
            <w:vAlign w:val="center"/>
          </w:tcPr>
          <w:p w14:paraId="2DB64D1B" w14:textId="77777777" w:rsidR="00BE2683" w:rsidRPr="00223D43" w:rsidRDefault="00BE2683" w:rsidP="00BE2683">
            <w:pPr>
              <w:rPr>
                <w:rFonts w:asciiTheme="minorHAnsi" w:hAnsiTheme="minorHAnsi" w:cstheme="minorHAnsi"/>
                <w:sz w:val="20"/>
                <w:szCs w:val="20"/>
              </w:rPr>
            </w:pPr>
            <w:r w:rsidRPr="00223D43">
              <w:rPr>
                <w:rFonts w:asciiTheme="minorHAnsi" w:hAnsiTheme="minorHAnsi" w:cstheme="minorHAnsi"/>
                <w:color w:val="000000"/>
                <w:sz w:val="20"/>
                <w:szCs w:val="20"/>
              </w:rPr>
              <w:t> </w:t>
            </w:r>
          </w:p>
        </w:tc>
      </w:tr>
      <w:tr w:rsidR="00BE2683" w:rsidRPr="008474CC" w14:paraId="59A62A95" w14:textId="77777777" w:rsidTr="00E2674E">
        <w:trPr>
          <w:cantSplit/>
          <w:trHeight w:val="300"/>
        </w:trPr>
        <w:tc>
          <w:tcPr>
            <w:tcW w:w="426" w:type="dxa"/>
            <w:tcBorders>
              <w:top w:val="single" w:sz="4" w:space="0" w:color="000000"/>
              <w:left w:val="single" w:sz="8" w:space="0" w:color="000000"/>
              <w:bottom w:val="single" w:sz="4" w:space="0" w:color="000000"/>
            </w:tcBorders>
            <w:shd w:val="clear" w:color="auto" w:fill="auto"/>
            <w:vAlign w:val="center"/>
          </w:tcPr>
          <w:p w14:paraId="60EBF058" w14:textId="77777777" w:rsidR="00BE2683" w:rsidRPr="00223D43" w:rsidRDefault="00BE2683" w:rsidP="00BE2683">
            <w:pPr>
              <w:jc w:val="center"/>
              <w:rPr>
                <w:rFonts w:asciiTheme="minorHAnsi" w:hAnsiTheme="minorHAnsi" w:cstheme="minorHAnsi"/>
                <w:sz w:val="20"/>
                <w:szCs w:val="20"/>
              </w:rPr>
            </w:pPr>
            <w:r w:rsidRPr="00223D43">
              <w:rPr>
                <w:rFonts w:asciiTheme="minorHAnsi" w:hAnsiTheme="minorHAnsi" w:cstheme="minorHAnsi"/>
                <w:color w:val="000000"/>
                <w:sz w:val="20"/>
                <w:szCs w:val="20"/>
              </w:rPr>
              <w:t>15</w:t>
            </w:r>
          </w:p>
        </w:tc>
        <w:tc>
          <w:tcPr>
            <w:tcW w:w="2693" w:type="dxa"/>
            <w:tcBorders>
              <w:top w:val="single" w:sz="4" w:space="0" w:color="000000"/>
              <w:left w:val="single" w:sz="4" w:space="0" w:color="000000"/>
              <w:bottom w:val="single" w:sz="4" w:space="0" w:color="000000"/>
            </w:tcBorders>
            <w:shd w:val="clear" w:color="auto" w:fill="auto"/>
            <w:vAlign w:val="center"/>
          </w:tcPr>
          <w:p w14:paraId="567052C2" w14:textId="4C8CB9C8" w:rsidR="00BE2683" w:rsidRPr="0040670A" w:rsidRDefault="00BE2683" w:rsidP="00BE2683">
            <w:pPr>
              <w:rPr>
                <w:rFonts w:asciiTheme="minorHAnsi" w:hAnsiTheme="minorHAnsi" w:cstheme="minorHAnsi"/>
                <w:sz w:val="20"/>
                <w:szCs w:val="20"/>
              </w:rPr>
            </w:pPr>
            <w:r w:rsidRPr="0040670A">
              <w:rPr>
                <w:rFonts w:asciiTheme="minorHAnsi" w:hAnsiTheme="minorHAnsi" w:cstheme="minorHAnsi"/>
                <w:color w:val="000000"/>
                <w:sz w:val="20"/>
                <w:szCs w:val="20"/>
              </w:rPr>
              <w:t>mąka pszenna typ 450, 500</w:t>
            </w:r>
          </w:p>
        </w:tc>
        <w:tc>
          <w:tcPr>
            <w:tcW w:w="1134" w:type="dxa"/>
            <w:tcBorders>
              <w:top w:val="single" w:sz="4" w:space="0" w:color="000000"/>
              <w:left w:val="single" w:sz="4" w:space="0" w:color="000000"/>
              <w:bottom w:val="single" w:sz="4" w:space="0" w:color="000000"/>
            </w:tcBorders>
            <w:shd w:val="clear" w:color="auto" w:fill="auto"/>
            <w:vAlign w:val="center"/>
          </w:tcPr>
          <w:p w14:paraId="2E23C0CF" w14:textId="4DC007DF" w:rsidR="00BE2683" w:rsidRPr="0040670A" w:rsidRDefault="00BE2683" w:rsidP="00BE2683">
            <w:pPr>
              <w:jc w:val="center"/>
              <w:rPr>
                <w:rFonts w:asciiTheme="minorHAnsi" w:hAnsiTheme="minorHAnsi" w:cstheme="minorHAnsi"/>
                <w:sz w:val="20"/>
                <w:szCs w:val="20"/>
              </w:rPr>
            </w:pPr>
            <w:r w:rsidRPr="0040670A">
              <w:rPr>
                <w:rFonts w:asciiTheme="minorHAnsi" w:hAnsiTheme="minorHAnsi" w:cstheme="minorHAnsi"/>
                <w:color w:val="000000"/>
                <w:sz w:val="20"/>
                <w:szCs w:val="20"/>
              </w:rPr>
              <w:t>kg</w:t>
            </w:r>
          </w:p>
        </w:tc>
        <w:tc>
          <w:tcPr>
            <w:tcW w:w="850" w:type="dxa"/>
            <w:tcBorders>
              <w:top w:val="single" w:sz="4" w:space="0" w:color="000000"/>
              <w:left w:val="single" w:sz="4" w:space="0" w:color="000000"/>
              <w:bottom w:val="single" w:sz="4" w:space="0" w:color="000000"/>
            </w:tcBorders>
            <w:shd w:val="clear" w:color="auto" w:fill="auto"/>
            <w:vAlign w:val="center"/>
          </w:tcPr>
          <w:p w14:paraId="2CA880FE" w14:textId="5D4C5AF6" w:rsidR="00BE2683" w:rsidRPr="00BE2683" w:rsidRDefault="00BE2683" w:rsidP="00BE2683">
            <w:pPr>
              <w:jc w:val="center"/>
              <w:rPr>
                <w:rFonts w:asciiTheme="minorHAnsi" w:hAnsiTheme="minorHAnsi" w:cstheme="minorHAnsi"/>
                <w:color w:val="000000"/>
                <w:sz w:val="20"/>
                <w:szCs w:val="20"/>
              </w:rPr>
            </w:pPr>
            <w:r w:rsidRPr="00BE2683">
              <w:rPr>
                <w:rFonts w:asciiTheme="minorHAnsi" w:hAnsiTheme="minorHAnsi" w:cstheme="minorHAnsi"/>
                <w:color w:val="000000"/>
                <w:sz w:val="20"/>
                <w:szCs w:val="20"/>
              </w:rPr>
              <w:t>80</w:t>
            </w:r>
          </w:p>
        </w:tc>
        <w:tc>
          <w:tcPr>
            <w:tcW w:w="1843" w:type="dxa"/>
            <w:tcBorders>
              <w:top w:val="single" w:sz="4" w:space="0" w:color="000000"/>
              <w:left w:val="single" w:sz="4" w:space="0" w:color="000000"/>
              <w:bottom w:val="single" w:sz="4" w:space="0" w:color="000000"/>
            </w:tcBorders>
            <w:shd w:val="clear" w:color="auto" w:fill="auto"/>
            <w:vAlign w:val="center"/>
          </w:tcPr>
          <w:p w14:paraId="5769682A" w14:textId="77777777" w:rsidR="00BE2683" w:rsidRPr="00223D43" w:rsidRDefault="00BE2683" w:rsidP="00BE2683">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1985" w:type="dxa"/>
            <w:tcBorders>
              <w:top w:val="single" w:sz="4" w:space="0" w:color="000000"/>
              <w:left w:val="single" w:sz="4" w:space="0" w:color="000000"/>
              <w:bottom w:val="single" w:sz="4" w:space="0" w:color="000000"/>
            </w:tcBorders>
            <w:shd w:val="clear" w:color="auto" w:fill="auto"/>
            <w:vAlign w:val="center"/>
          </w:tcPr>
          <w:p w14:paraId="01CDEF93" w14:textId="77777777" w:rsidR="00BE2683" w:rsidRPr="00223D43" w:rsidRDefault="00BE2683" w:rsidP="00BE2683">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992" w:type="dxa"/>
            <w:tcBorders>
              <w:top w:val="single" w:sz="4" w:space="0" w:color="000000"/>
              <w:left w:val="single" w:sz="4" w:space="0" w:color="000000"/>
              <w:bottom w:val="single" w:sz="4" w:space="0" w:color="000000"/>
            </w:tcBorders>
            <w:shd w:val="clear" w:color="auto" w:fill="auto"/>
            <w:vAlign w:val="center"/>
          </w:tcPr>
          <w:p w14:paraId="546C857C" w14:textId="77777777" w:rsidR="00BE2683" w:rsidRPr="00223D43" w:rsidRDefault="00BE2683" w:rsidP="00BE2683">
            <w:pPr>
              <w:jc w:val="cente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1843" w:type="dxa"/>
            <w:tcBorders>
              <w:top w:val="single" w:sz="4" w:space="0" w:color="000000"/>
              <w:left w:val="single" w:sz="4" w:space="0" w:color="000000"/>
              <w:bottom w:val="single" w:sz="4" w:space="0" w:color="000000"/>
            </w:tcBorders>
            <w:shd w:val="clear" w:color="auto" w:fill="auto"/>
            <w:vAlign w:val="center"/>
          </w:tcPr>
          <w:p w14:paraId="6249D0E5" w14:textId="77777777" w:rsidR="00BE2683" w:rsidRPr="00223D43" w:rsidRDefault="00BE2683" w:rsidP="00BE2683">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2126" w:type="dxa"/>
            <w:tcBorders>
              <w:top w:val="single" w:sz="4" w:space="0" w:color="000000"/>
              <w:left w:val="single" w:sz="4" w:space="0" w:color="000000"/>
              <w:bottom w:val="single" w:sz="4" w:space="0" w:color="000000"/>
              <w:right w:val="single" w:sz="8" w:space="0" w:color="000000"/>
            </w:tcBorders>
            <w:shd w:val="clear" w:color="auto" w:fill="auto"/>
            <w:vAlign w:val="center"/>
          </w:tcPr>
          <w:p w14:paraId="44DFD2C8" w14:textId="77777777" w:rsidR="00BE2683" w:rsidRPr="00223D43" w:rsidRDefault="00BE2683" w:rsidP="00BE2683">
            <w:pPr>
              <w:rPr>
                <w:rFonts w:asciiTheme="minorHAnsi" w:hAnsiTheme="minorHAnsi" w:cstheme="minorHAnsi"/>
                <w:sz w:val="20"/>
                <w:szCs w:val="20"/>
              </w:rPr>
            </w:pPr>
            <w:r w:rsidRPr="00223D43">
              <w:rPr>
                <w:rFonts w:asciiTheme="minorHAnsi" w:hAnsiTheme="minorHAnsi" w:cstheme="minorHAnsi"/>
                <w:color w:val="000000"/>
                <w:sz w:val="20"/>
                <w:szCs w:val="20"/>
              </w:rPr>
              <w:t> </w:t>
            </w:r>
          </w:p>
        </w:tc>
      </w:tr>
      <w:tr w:rsidR="00BE2683" w:rsidRPr="008474CC" w14:paraId="4CEEE515" w14:textId="77777777" w:rsidTr="007951F2">
        <w:trPr>
          <w:trHeight w:val="417"/>
        </w:trPr>
        <w:tc>
          <w:tcPr>
            <w:tcW w:w="426" w:type="dxa"/>
            <w:tcBorders>
              <w:top w:val="single" w:sz="4" w:space="0" w:color="000000"/>
              <w:left w:val="single" w:sz="8" w:space="0" w:color="000000"/>
              <w:bottom w:val="single" w:sz="4" w:space="0" w:color="000000"/>
            </w:tcBorders>
            <w:shd w:val="clear" w:color="auto" w:fill="auto"/>
            <w:vAlign w:val="center"/>
          </w:tcPr>
          <w:p w14:paraId="56BC6D7F" w14:textId="77777777" w:rsidR="00BE2683" w:rsidRPr="00223D43" w:rsidRDefault="00BE2683" w:rsidP="00BE2683">
            <w:pPr>
              <w:jc w:val="center"/>
              <w:rPr>
                <w:rFonts w:asciiTheme="minorHAnsi" w:hAnsiTheme="minorHAnsi" w:cstheme="minorHAnsi"/>
                <w:sz w:val="20"/>
                <w:szCs w:val="20"/>
              </w:rPr>
            </w:pPr>
            <w:r w:rsidRPr="00223D43">
              <w:rPr>
                <w:rFonts w:asciiTheme="minorHAnsi" w:hAnsiTheme="minorHAnsi" w:cstheme="minorHAnsi"/>
                <w:color w:val="000000"/>
                <w:sz w:val="20"/>
                <w:szCs w:val="20"/>
              </w:rPr>
              <w:t>16</w:t>
            </w:r>
          </w:p>
        </w:tc>
        <w:tc>
          <w:tcPr>
            <w:tcW w:w="2693" w:type="dxa"/>
            <w:tcBorders>
              <w:top w:val="single" w:sz="4" w:space="0" w:color="000000"/>
              <w:left w:val="single" w:sz="4" w:space="0" w:color="000000"/>
              <w:bottom w:val="single" w:sz="4" w:space="0" w:color="000000"/>
            </w:tcBorders>
            <w:shd w:val="clear" w:color="auto" w:fill="auto"/>
            <w:vAlign w:val="center"/>
          </w:tcPr>
          <w:p w14:paraId="15C17309" w14:textId="6144440A" w:rsidR="00BE2683" w:rsidRPr="0040670A" w:rsidRDefault="00BE2683" w:rsidP="00BE2683">
            <w:pPr>
              <w:rPr>
                <w:rFonts w:asciiTheme="minorHAnsi" w:hAnsiTheme="minorHAnsi" w:cstheme="minorHAnsi"/>
                <w:sz w:val="20"/>
                <w:szCs w:val="20"/>
              </w:rPr>
            </w:pPr>
            <w:r w:rsidRPr="0040670A">
              <w:rPr>
                <w:rFonts w:asciiTheme="minorHAnsi" w:hAnsiTheme="minorHAnsi" w:cstheme="minorHAnsi"/>
                <w:color w:val="000000"/>
                <w:sz w:val="20"/>
                <w:szCs w:val="20"/>
              </w:rPr>
              <w:t>olej rzepakowy 100% ratyfikowany, z pierwszego tłoczenia, filtrowany na zimno, ze znakiem jakości Q - opak. 1 litr</w:t>
            </w:r>
          </w:p>
        </w:tc>
        <w:tc>
          <w:tcPr>
            <w:tcW w:w="1134" w:type="dxa"/>
            <w:tcBorders>
              <w:top w:val="single" w:sz="4" w:space="0" w:color="000000"/>
              <w:left w:val="single" w:sz="4" w:space="0" w:color="000000"/>
              <w:bottom w:val="single" w:sz="4" w:space="0" w:color="000000"/>
            </w:tcBorders>
            <w:shd w:val="clear" w:color="auto" w:fill="auto"/>
            <w:vAlign w:val="center"/>
          </w:tcPr>
          <w:p w14:paraId="3966E834" w14:textId="12F32A19" w:rsidR="00BE2683" w:rsidRPr="0040670A" w:rsidRDefault="00BE2683" w:rsidP="00BE2683">
            <w:pPr>
              <w:jc w:val="center"/>
              <w:rPr>
                <w:rFonts w:asciiTheme="minorHAnsi" w:hAnsiTheme="minorHAnsi" w:cstheme="minorHAnsi"/>
                <w:sz w:val="20"/>
                <w:szCs w:val="20"/>
              </w:rPr>
            </w:pPr>
            <w:r w:rsidRPr="0040670A">
              <w:rPr>
                <w:rFonts w:asciiTheme="minorHAnsi" w:hAnsiTheme="minorHAnsi" w:cstheme="minorHAnsi"/>
                <w:color w:val="000000"/>
                <w:sz w:val="20"/>
                <w:szCs w:val="20"/>
              </w:rPr>
              <w:t>szt.</w:t>
            </w:r>
          </w:p>
        </w:tc>
        <w:tc>
          <w:tcPr>
            <w:tcW w:w="850" w:type="dxa"/>
            <w:tcBorders>
              <w:top w:val="single" w:sz="4" w:space="0" w:color="000000"/>
              <w:left w:val="single" w:sz="4" w:space="0" w:color="000000"/>
              <w:bottom w:val="single" w:sz="4" w:space="0" w:color="000000"/>
            </w:tcBorders>
            <w:shd w:val="clear" w:color="auto" w:fill="auto"/>
            <w:vAlign w:val="center"/>
          </w:tcPr>
          <w:p w14:paraId="3BE6D4C1" w14:textId="554A865A" w:rsidR="00BE2683" w:rsidRPr="00BE2683" w:rsidRDefault="00BE2683" w:rsidP="00BE2683">
            <w:pPr>
              <w:jc w:val="center"/>
              <w:rPr>
                <w:rFonts w:asciiTheme="minorHAnsi" w:hAnsiTheme="minorHAnsi" w:cstheme="minorHAnsi"/>
                <w:color w:val="000000"/>
                <w:sz w:val="20"/>
                <w:szCs w:val="20"/>
              </w:rPr>
            </w:pPr>
            <w:r w:rsidRPr="00BE2683">
              <w:rPr>
                <w:rFonts w:asciiTheme="minorHAnsi" w:hAnsiTheme="minorHAnsi" w:cstheme="minorHAnsi"/>
                <w:color w:val="000000"/>
                <w:sz w:val="20"/>
                <w:szCs w:val="20"/>
              </w:rPr>
              <w:t>350</w:t>
            </w:r>
          </w:p>
        </w:tc>
        <w:tc>
          <w:tcPr>
            <w:tcW w:w="1843" w:type="dxa"/>
            <w:tcBorders>
              <w:top w:val="single" w:sz="4" w:space="0" w:color="000000"/>
              <w:left w:val="single" w:sz="4" w:space="0" w:color="000000"/>
              <w:bottom w:val="single" w:sz="4" w:space="0" w:color="000000"/>
            </w:tcBorders>
            <w:shd w:val="clear" w:color="auto" w:fill="auto"/>
            <w:vAlign w:val="center"/>
          </w:tcPr>
          <w:p w14:paraId="217CBCFE" w14:textId="77777777" w:rsidR="00BE2683" w:rsidRPr="00223D43" w:rsidRDefault="00BE2683" w:rsidP="00BE2683">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1985" w:type="dxa"/>
            <w:tcBorders>
              <w:top w:val="single" w:sz="4" w:space="0" w:color="000000"/>
              <w:left w:val="single" w:sz="4" w:space="0" w:color="000000"/>
              <w:bottom w:val="single" w:sz="4" w:space="0" w:color="000000"/>
            </w:tcBorders>
            <w:shd w:val="clear" w:color="auto" w:fill="auto"/>
            <w:vAlign w:val="center"/>
          </w:tcPr>
          <w:p w14:paraId="496B1DB0" w14:textId="77777777" w:rsidR="00BE2683" w:rsidRPr="00223D43" w:rsidRDefault="00BE2683" w:rsidP="00BE2683">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992" w:type="dxa"/>
            <w:tcBorders>
              <w:top w:val="single" w:sz="4" w:space="0" w:color="000000"/>
              <w:left w:val="single" w:sz="4" w:space="0" w:color="000000"/>
              <w:bottom w:val="single" w:sz="4" w:space="0" w:color="000000"/>
            </w:tcBorders>
            <w:shd w:val="clear" w:color="auto" w:fill="auto"/>
            <w:vAlign w:val="center"/>
          </w:tcPr>
          <w:p w14:paraId="2D5EB25E" w14:textId="77777777" w:rsidR="00BE2683" w:rsidRPr="00223D43" w:rsidRDefault="00BE2683" w:rsidP="00BE2683">
            <w:pPr>
              <w:jc w:val="cente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1843" w:type="dxa"/>
            <w:tcBorders>
              <w:top w:val="single" w:sz="4" w:space="0" w:color="000000"/>
              <w:left w:val="single" w:sz="4" w:space="0" w:color="000000"/>
              <w:bottom w:val="single" w:sz="4" w:space="0" w:color="000000"/>
            </w:tcBorders>
            <w:shd w:val="clear" w:color="auto" w:fill="auto"/>
            <w:vAlign w:val="center"/>
          </w:tcPr>
          <w:p w14:paraId="24ED9A4A" w14:textId="77777777" w:rsidR="00BE2683" w:rsidRPr="00223D43" w:rsidRDefault="00BE2683" w:rsidP="00BE2683">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2126" w:type="dxa"/>
            <w:tcBorders>
              <w:top w:val="single" w:sz="4" w:space="0" w:color="000000"/>
              <w:left w:val="single" w:sz="4" w:space="0" w:color="000000"/>
              <w:bottom w:val="single" w:sz="4" w:space="0" w:color="000000"/>
              <w:right w:val="single" w:sz="8" w:space="0" w:color="000000"/>
            </w:tcBorders>
            <w:shd w:val="clear" w:color="auto" w:fill="auto"/>
            <w:vAlign w:val="center"/>
          </w:tcPr>
          <w:p w14:paraId="4A44D010" w14:textId="77777777" w:rsidR="00BE2683" w:rsidRPr="00223D43" w:rsidRDefault="00BE2683" w:rsidP="00BE2683">
            <w:pPr>
              <w:rPr>
                <w:rFonts w:asciiTheme="minorHAnsi" w:hAnsiTheme="minorHAnsi" w:cstheme="minorHAnsi"/>
                <w:sz w:val="20"/>
                <w:szCs w:val="20"/>
              </w:rPr>
            </w:pPr>
            <w:r w:rsidRPr="00223D43">
              <w:rPr>
                <w:rFonts w:asciiTheme="minorHAnsi" w:hAnsiTheme="minorHAnsi" w:cstheme="minorHAnsi"/>
                <w:color w:val="000000"/>
                <w:sz w:val="20"/>
                <w:szCs w:val="20"/>
              </w:rPr>
              <w:t> </w:t>
            </w:r>
          </w:p>
        </w:tc>
      </w:tr>
      <w:tr w:rsidR="00BE2683" w:rsidRPr="008474CC" w14:paraId="0760EB8D" w14:textId="77777777" w:rsidTr="00E2674E">
        <w:trPr>
          <w:trHeight w:val="300"/>
        </w:trPr>
        <w:tc>
          <w:tcPr>
            <w:tcW w:w="426" w:type="dxa"/>
            <w:tcBorders>
              <w:left w:val="single" w:sz="8" w:space="0" w:color="000000"/>
              <w:bottom w:val="single" w:sz="4" w:space="0" w:color="000000"/>
            </w:tcBorders>
            <w:shd w:val="clear" w:color="auto" w:fill="auto"/>
            <w:vAlign w:val="center"/>
          </w:tcPr>
          <w:p w14:paraId="03D7265B" w14:textId="77777777" w:rsidR="00BE2683" w:rsidRPr="00223D43" w:rsidRDefault="00BE2683" w:rsidP="00BE2683">
            <w:pPr>
              <w:jc w:val="center"/>
              <w:rPr>
                <w:rFonts w:asciiTheme="minorHAnsi" w:hAnsiTheme="minorHAnsi" w:cstheme="minorHAnsi"/>
                <w:sz w:val="20"/>
                <w:szCs w:val="20"/>
              </w:rPr>
            </w:pPr>
            <w:r w:rsidRPr="00223D43">
              <w:rPr>
                <w:rFonts w:asciiTheme="minorHAnsi" w:hAnsiTheme="minorHAnsi" w:cstheme="minorHAnsi"/>
                <w:color w:val="000000"/>
                <w:sz w:val="20"/>
                <w:szCs w:val="20"/>
              </w:rPr>
              <w:t>17</w:t>
            </w:r>
          </w:p>
        </w:tc>
        <w:tc>
          <w:tcPr>
            <w:tcW w:w="2693" w:type="dxa"/>
            <w:tcBorders>
              <w:left w:val="single" w:sz="4" w:space="0" w:color="000000"/>
              <w:bottom w:val="single" w:sz="4" w:space="0" w:color="000000"/>
            </w:tcBorders>
            <w:shd w:val="clear" w:color="auto" w:fill="auto"/>
            <w:vAlign w:val="center"/>
          </w:tcPr>
          <w:p w14:paraId="6FE72EB9" w14:textId="1EF5781D" w:rsidR="00BE2683" w:rsidRPr="0040670A" w:rsidRDefault="00BE2683" w:rsidP="00BE2683">
            <w:pPr>
              <w:rPr>
                <w:rFonts w:asciiTheme="minorHAnsi" w:hAnsiTheme="minorHAnsi" w:cstheme="minorHAnsi"/>
                <w:sz w:val="20"/>
                <w:szCs w:val="20"/>
              </w:rPr>
            </w:pPr>
            <w:r w:rsidRPr="0040670A">
              <w:rPr>
                <w:rFonts w:asciiTheme="minorHAnsi" w:hAnsiTheme="minorHAnsi" w:cstheme="minorHAnsi"/>
                <w:color w:val="000000"/>
                <w:sz w:val="20"/>
                <w:szCs w:val="20"/>
              </w:rPr>
              <w:t>pieprz naturalny mielony 20g</w:t>
            </w:r>
          </w:p>
        </w:tc>
        <w:tc>
          <w:tcPr>
            <w:tcW w:w="1134" w:type="dxa"/>
            <w:tcBorders>
              <w:left w:val="single" w:sz="4" w:space="0" w:color="000000"/>
              <w:bottom w:val="single" w:sz="4" w:space="0" w:color="000000"/>
            </w:tcBorders>
            <w:shd w:val="clear" w:color="auto" w:fill="auto"/>
            <w:vAlign w:val="center"/>
          </w:tcPr>
          <w:p w14:paraId="12F85BDB" w14:textId="4A0DB46B" w:rsidR="00BE2683" w:rsidRPr="0040670A" w:rsidRDefault="00BE2683" w:rsidP="00BE2683">
            <w:pPr>
              <w:jc w:val="center"/>
              <w:rPr>
                <w:rFonts w:asciiTheme="minorHAnsi" w:hAnsiTheme="minorHAnsi" w:cstheme="minorHAnsi"/>
                <w:sz w:val="20"/>
                <w:szCs w:val="20"/>
              </w:rPr>
            </w:pPr>
            <w:r w:rsidRPr="0040670A">
              <w:rPr>
                <w:rFonts w:asciiTheme="minorHAnsi" w:hAnsiTheme="minorHAnsi" w:cstheme="minorHAnsi"/>
                <w:color w:val="000000"/>
                <w:sz w:val="20"/>
                <w:szCs w:val="20"/>
              </w:rPr>
              <w:t>szt.</w:t>
            </w:r>
          </w:p>
        </w:tc>
        <w:tc>
          <w:tcPr>
            <w:tcW w:w="850" w:type="dxa"/>
            <w:tcBorders>
              <w:left w:val="single" w:sz="4" w:space="0" w:color="000000"/>
              <w:bottom w:val="single" w:sz="4" w:space="0" w:color="000000"/>
            </w:tcBorders>
            <w:shd w:val="clear" w:color="auto" w:fill="auto"/>
            <w:vAlign w:val="center"/>
          </w:tcPr>
          <w:p w14:paraId="5CE8A2B8" w14:textId="51DFB24F" w:rsidR="00BE2683" w:rsidRPr="00BE2683" w:rsidRDefault="00BE2683" w:rsidP="00BE2683">
            <w:pPr>
              <w:jc w:val="center"/>
              <w:rPr>
                <w:rFonts w:asciiTheme="minorHAnsi" w:hAnsiTheme="minorHAnsi" w:cstheme="minorHAnsi"/>
                <w:color w:val="000000"/>
                <w:sz w:val="20"/>
                <w:szCs w:val="20"/>
              </w:rPr>
            </w:pPr>
            <w:r w:rsidRPr="00BE2683">
              <w:rPr>
                <w:rFonts w:asciiTheme="minorHAnsi" w:hAnsiTheme="minorHAnsi" w:cstheme="minorHAnsi"/>
                <w:color w:val="000000"/>
                <w:sz w:val="20"/>
                <w:szCs w:val="20"/>
              </w:rPr>
              <w:t>100</w:t>
            </w:r>
          </w:p>
        </w:tc>
        <w:tc>
          <w:tcPr>
            <w:tcW w:w="1843" w:type="dxa"/>
            <w:tcBorders>
              <w:left w:val="single" w:sz="4" w:space="0" w:color="000000"/>
              <w:bottom w:val="single" w:sz="4" w:space="0" w:color="000000"/>
            </w:tcBorders>
            <w:shd w:val="clear" w:color="auto" w:fill="auto"/>
            <w:vAlign w:val="center"/>
          </w:tcPr>
          <w:p w14:paraId="63B75597" w14:textId="77777777" w:rsidR="00BE2683" w:rsidRPr="00223D43" w:rsidRDefault="00BE2683" w:rsidP="00BE2683">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1985" w:type="dxa"/>
            <w:tcBorders>
              <w:left w:val="single" w:sz="4" w:space="0" w:color="000000"/>
              <w:bottom w:val="single" w:sz="4" w:space="0" w:color="000000"/>
            </w:tcBorders>
            <w:shd w:val="clear" w:color="auto" w:fill="auto"/>
            <w:vAlign w:val="center"/>
          </w:tcPr>
          <w:p w14:paraId="0B5B7F84" w14:textId="77777777" w:rsidR="00BE2683" w:rsidRPr="00223D43" w:rsidRDefault="00BE2683" w:rsidP="00BE2683">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992" w:type="dxa"/>
            <w:tcBorders>
              <w:left w:val="single" w:sz="4" w:space="0" w:color="000000"/>
              <w:bottom w:val="single" w:sz="4" w:space="0" w:color="000000"/>
            </w:tcBorders>
            <w:shd w:val="clear" w:color="auto" w:fill="auto"/>
            <w:vAlign w:val="center"/>
          </w:tcPr>
          <w:p w14:paraId="50378F84" w14:textId="77777777" w:rsidR="00BE2683" w:rsidRPr="00223D43" w:rsidRDefault="00BE2683" w:rsidP="00BE2683">
            <w:pPr>
              <w:jc w:val="cente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1843" w:type="dxa"/>
            <w:tcBorders>
              <w:left w:val="single" w:sz="4" w:space="0" w:color="000000"/>
              <w:bottom w:val="single" w:sz="4" w:space="0" w:color="000000"/>
            </w:tcBorders>
            <w:shd w:val="clear" w:color="auto" w:fill="auto"/>
            <w:vAlign w:val="center"/>
          </w:tcPr>
          <w:p w14:paraId="7E89AD5D" w14:textId="77777777" w:rsidR="00BE2683" w:rsidRPr="00223D43" w:rsidRDefault="00BE2683" w:rsidP="00BE2683">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2126" w:type="dxa"/>
            <w:tcBorders>
              <w:left w:val="single" w:sz="4" w:space="0" w:color="000000"/>
              <w:bottom w:val="single" w:sz="4" w:space="0" w:color="000000"/>
              <w:right w:val="single" w:sz="8" w:space="0" w:color="000000"/>
            </w:tcBorders>
            <w:shd w:val="clear" w:color="auto" w:fill="auto"/>
            <w:vAlign w:val="center"/>
          </w:tcPr>
          <w:p w14:paraId="02CCD701" w14:textId="77777777" w:rsidR="00BE2683" w:rsidRPr="00223D43" w:rsidRDefault="00BE2683" w:rsidP="00BE2683">
            <w:pPr>
              <w:rPr>
                <w:rFonts w:asciiTheme="minorHAnsi" w:hAnsiTheme="minorHAnsi" w:cstheme="minorHAnsi"/>
                <w:sz w:val="20"/>
                <w:szCs w:val="20"/>
              </w:rPr>
            </w:pPr>
            <w:r w:rsidRPr="00223D43">
              <w:rPr>
                <w:rFonts w:asciiTheme="minorHAnsi" w:hAnsiTheme="minorHAnsi" w:cstheme="minorHAnsi"/>
                <w:color w:val="000000"/>
                <w:sz w:val="20"/>
                <w:szCs w:val="20"/>
              </w:rPr>
              <w:t> </w:t>
            </w:r>
          </w:p>
        </w:tc>
      </w:tr>
      <w:tr w:rsidR="00BE2683" w:rsidRPr="008474CC" w14:paraId="784C9A49" w14:textId="77777777" w:rsidTr="00E2674E">
        <w:trPr>
          <w:trHeight w:val="300"/>
        </w:trPr>
        <w:tc>
          <w:tcPr>
            <w:tcW w:w="426" w:type="dxa"/>
            <w:tcBorders>
              <w:left w:val="single" w:sz="8" w:space="0" w:color="000000"/>
              <w:bottom w:val="single" w:sz="4" w:space="0" w:color="000000"/>
            </w:tcBorders>
            <w:shd w:val="clear" w:color="auto" w:fill="auto"/>
            <w:vAlign w:val="center"/>
          </w:tcPr>
          <w:p w14:paraId="2C393DD1" w14:textId="77777777" w:rsidR="00BE2683" w:rsidRPr="00223D43" w:rsidRDefault="00BE2683" w:rsidP="00BE2683">
            <w:pPr>
              <w:jc w:val="center"/>
              <w:rPr>
                <w:rFonts w:asciiTheme="minorHAnsi" w:hAnsiTheme="minorHAnsi" w:cstheme="minorHAnsi"/>
                <w:sz w:val="20"/>
                <w:szCs w:val="20"/>
              </w:rPr>
            </w:pPr>
            <w:r w:rsidRPr="00223D43">
              <w:rPr>
                <w:rFonts w:asciiTheme="minorHAnsi" w:hAnsiTheme="minorHAnsi" w:cstheme="minorHAnsi"/>
                <w:color w:val="000000"/>
                <w:sz w:val="20"/>
                <w:szCs w:val="20"/>
              </w:rPr>
              <w:t>18</w:t>
            </w:r>
          </w:p>
        </w:tc>
        <w:tc>
          <w:tcPr>
            <w:tcW w:w="2693" w:type="dxa"/>
            <w:tcBorders>
              <w:left w:val="single" w:sz="4" w:space="0" w:color="000000"/>
              <w:bottom w:val="single" w:sz="4" w:space="0" w:color="000000"/>
            </w:tcBorders>
            <w:shd w:val="clear" w:color="auto" w:fill="auto"/>
            <w:vAlign w:val="center"/>
          </w:tcPr>
          <w:p w14:paraId="2B05513C" w14:textId="501A2049" w:rsidR="00BE2683" w:rsidRPr="0040670A" w:rsidRDefault="00BE2683" w:rsidP="00BE2683">
            <w:pPr>
              <w:rPr>
                <w:rFonts w:asciiTheme="minorHAnsi" w:hAnsiTheme="minorHAnsi" w:cstheme="minorHAnsi"/>
                <w:sz w:val="20"/>
                <w:szCs w:val="20"/>
              </w:rPr>
            </w:pPr>
            <w:r w:rsidRPr="0040670A">
              <w:rPr>
                <w:rFonts w:asciiTheme="minorHAnsi" w:hAnsiTheme="minorHAnsi" w:cstheme="minorHAnsi"/>
                <w:color w:val="000000"/>
                <w:sz w:val="20"/>
                <w:szCs w:val="20"/>
              </w:rPr>
              <w:t>Kasza manna</w:t>
            </w:r>
          </w:p>
        </w:tc>
        <w:tc>
          <w:tcPr>
            <w:tcW w:w="1134" w:type="dxa"/>
            <w:tcBorders>
              <w:left w:val="single" w:sz="4" w:space="0" w:color="000000"/>
              <w:bottom w:val="single" w:sz="4" w:space="0" w:color="000000"/>
            </w:tcBorders>
            <w:shd w:val="clear" w:color="auto" w:fill="auto"/>
            <w:vAlign w:val="center"/>
          </w:tcPr>
          <w:p w14:paraId="060A3EFC" w14:textId="15556411" w:rsidR="00BE2683" w:rsidRPr="0040670A" w:rsidRDefault="00BE2683" w:rsidP="00BE2683">
            <w:pPr>
              <w:jc w:val="center"/>
              <w:rPr>
                <w:rFonts w:asciiTheme="minorHAnsi" w:hAnsiTheme="minorHAnsi" w:cstheme="minorHAnsi"/>
                <w:sz w:val="20"/>
                <w:szCs w:val="20"/>
              </w:rPr>
            </w:pPr>
            <w:r w:rsidRPr="0040670A">
              <w:rPr>
                <w:rFonts w:asciiTheme="minorHAnsi" w:hAnsiTheme="minorHAnsi" w:cstheme="minorHAnsi"/>
                <w:color w:val="000000"/>
                <w:sz w:val="20"/>
                <w:szCs w:val="20"/>
              </w:rPr>
              <w:t>kg</w:t>
            </w:r>
          </w:p>
        </w:tc>
        <w:tc>
          <w:tcPr>
            <w:tcW w:w="850" w:type="dxa"/>
            <w:tcBorders>
              <w:left w:val="single" w:sz="4" w:space="0" w:color="000000"/>
              <w:bottom w:val="single" w:sz="4" w:space="0" w:color="000000"/>
            </w:tcBorders>
            <w:shd w:val="clear" w:color="auto" w:fill="auto"/>
            <w:vAlign w:val="center"/>
          </w:tcPr>
          <w:p w14:paraId="521EECA6" w14:textId="0DC872D2" w:rsidR="00BE2683" w:rsidRPr="00BE2683" w:rsidRDefault="00BE2683" w:rsidP="00BE2683">
            <w:pPr>
              <w:jc w:val="center"/>
              <w:rPr>
                <w:rFonts w:asciiTheme="minorHAnsi" w:hAnsiTheme="minorHAnsi" w:cstheme="minorHAnsi"/>
                <w:color w:val="000000"/>
                <w:sz w:val="20"/>
                <w:szCs w:val="20"/>
              </w:rPr>
            </w:pPr>
            <w:r w:rsidRPr="00BE2683">
              <w:rPr>
                <w:rFonts w:asciiTheme="minorHAnsi" w:hAnsiTheme="minorHAnsi" w:cstheme="minorHAnsi"/>
                <w:color w:val="000000"/>
                <w:sz w:val="20"/>
                <w:szCs w:val="20"/>
              </w:rPr>
              <w:t>10</w:t>
            </w:r>
          </w:p>
        </w:tc>
        <w:tc>
          <w:tcPr>
            <w:tcW w:w="1843" w:type="dxa"/>
            <w:tcBorders>
              <w:left w:val="single" w:sz="4" w:space="0" w:color="000000"/>
              <w:bottom w:val="single" w:sz="4" w:space="0" w:color="000000"/>
            </w:tcBorders>
            <w:shd w:val="clear" w:color="auto" w:fill="auto"/>
            <w:vAlign w:val="center"/>
          </w:tcPr>
          <w:p w14:paraId="07698D1D" w14:textId="77777777" w:rsidR="00BE2683" w:rsidRPr="00223D43" w:rsidRDefault="00BE2683" w:rsidP="00BE2683">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1985" w:type="dxa"/>
            <w:tcBorders>
              <w:left w:val="single" w:sz="4" w:space="0" w:color="000000"/>
              <w:bottom w:val="single" w:sz="4" w:space="0" w:color="000000"/>
            </w:tcBorders>
            <w:shd w:val="clear" w:color="auto" w:fill="auto"/>
            <w:vAlign w:val="center"/>
          </w:tcPr>
          <w:p w14:paraId="7757436F" w14:textId="77777777" w:rsidR="00BE2683" w:rsidRPr="00223D43" w:rsidRDefault="00BE2683" w:rsidP="00BE2683">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992" w:type="dxa"/>
            <w:tcBorders>
              <w:left w:val="single" w:sz="4" w:space="0" w:color="000000"/>
              <w:bottom w:val="single" w:sz="4" w:space="0" w:color="000000"/>
            </w:tcBorders>
            <w:shd w:val="clear" w:color="auto" w:fill="auto"/>
            <w:vAlign w:val="center"/>
          </w:tcPr>
          <w:p w14:paraId="69C2F87A" w14:textId="77777777" w:rsidR="00BE2683" w:rsidRPr="00223D43" w:rsidRDefault="00BE2683" w:rsidP="00BE2683">
            <w:pPr>
              <w:jc w:val="cente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1843" w:type="dxa"/>
            <w:tcBorders>
              <w:left w:val="single" w:sz="4" w:space="0" w:color="000000"/>
              <w:bottom w:val="single" w:sz="4" w:space="0" w:color="000000"/>
            </w:tcBorders>
            <w:shd w:val="clear" w:color="auto" w:fill="auto"/>
            <w:vAlign w:val="center"/>
          </w:tcPr>
          <w:p w14:paraId="77C34399" w14:textId="77777777" w:rsidR="00BE2683" w:rsidRPr="00223D43" w:rsidRDefault="00BE2683" w:rsidP="00BE2683">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2126" w:type="dxa"/>
            <w:tcBorders>
              <w:left w:val="single" w:sz="4" w:space="0" w:color="000000"/>
              <w:bottom w:val="single" w:sz="4" w:space="0" w:color="000000"/>
              <w:right w:val="single" w:sz="8" w:space="0" w:color="000000"/>
            </w:tcBorders>
            <w:shd w:val="clear" w:color="auto" w:fill="auto"/>
            <w:vAlign w:val="center"/>
          </w:tcPr>
          <w:p w14:paraId="19053846" w14:textId="77777777" w:rsidR="00BE2683" w:rsidRPr="00223D43" w:rsidRDefault="00BE2683" w:rsidP="00BE2683">
            <w:pPr>
              <w:rPr>
                <w:rFonts w:asciiTheme="minorHAnsi" w:hAnsiTheme="minorHAnsi" w:cstheme="minorHAnsi"/>
                <w:sz w:val="20"/>
                <w:szCs w:val="20"/>
              </w:rPr>
            </w:pPr>
            <w:r w:rsidRPr="00223D43">
              <w:rPr>
                <w:rFonts w:asciiTheme="minorHAnsi" w:hAnsiTheme="minorHAnsi" w:cstheme="minorHAnsi"/>
                <w:color w:val="000000"/>
                <w:sz w:val="20"/>
                <w:szCs w:val="20"/>
              </w:rPr>
              <w:t> </w:t>
            </w:r>
          </w:p>
        </w:tc>
      </w:tr>
      <w:tr w:rsidR="00BE2683" w:rsidRPr="008474CC" w14:paraId="32FE1F04" w14:textId="77777777" w:rsidTr="00E2674E">
        <w:trPr>
          <w:trHeight w:val="300"/>
        </w:trPr>
        <w:tc>
          <w:tcPr>
            <w:tcW w:w="426" w:type="dxa"/>
            <w:tcBorders>
              <w:left w:val="single" w:sz="8" w:space="0" w:color="000000"/>
              <w:bottom w:val="single" w:sz="4" w:space="0" w:color="000000"/>
            </w:tcBorders>
            <w:shd w:val="clear" w:color="auto" w:fill="auto"/>
            <w:vAlign w:val="center"/>
          </w:tcPr>
          <w:p w14:paraId="2DC7DFF3" w14:textId="77777777" w:rsidR="00BE2683" w:rsidRPr="00223D43" w:rsidRDefault="00BE2683" w:rsidP="00BE2683">
            <w:pPr>
              <w:jc w:val="center"/>
              <w:rPr>
                <w:rFonts w:asciiTheme="minorHAnsi" w:hAnsiTheme="minorHAnsi" w:cstheme="minorHAnsi"/>
                <w:sz w:val="20"/>
                <w:szCs w:val="20"/>
              </w:rPr>
            </w:pPr>
            <w:r w:rsidRPr="00223D43">
              <w:rPr>
                <w:rFonts w:asciiTheme="minorHAnsi" w:hAnsiTheme="minorHAnsi" w:cstheme="minorHAnsi"/>
                <w:color w:val="000000"/>
                <w:sz w:val="20"/>
                <w:szCs w:val="20"/>
              </w:rPr>
              <w:t>19</w:t>
            </w:r>
          </w:p>
        </w:tc>
        <w:tc>
          <w:tcPr>
            <w:tcW w:w="2693" w:type="dxa"/>
            <w:tcBorders>
              <w:left w:val="single" w:sz="4" w:space="0" w:color="000000"/>
              <w:bottom w:val="single" w:sz="4" w:space="0" w:color="000000"/>
            </w:tcBorders>
            <w:shd w:val="clear" w:color="auto" w:fill="auto"/>
            <w:vAlign w:val="center"/>
          </w:tcPr>
          <w:p w14:paraId="67E749D0" w14:textId="1CF43C4C" w:rsidR="00BE2683" w:rsidRPr="0040670A" w:rsidRDefault="00BE2683" w:rsidP="00BE2683">
            <w:pPr>
              <w:rPr>
                <w:rFonts w:asciiTheme="minorHAnsi" w:hAnsiTheme="minorHAnsi" w:cstheme="minorHAnsi"/>
                <w:sz w:val="20"/>
                <w:szCs w:val="20"/>
              </w:rPr>
            </w:pPr>
            <w:r w:rsidRPr="0040670A">
              <w:rPr>
                <w:rFonts w:asciiTheme="minorHAnsi" w:hAnsiTheme="minorHAnsi" w:cstheme="minorHAnsi"/>
                <w:color w:val="000000"/>
                <w:sz w:val="20"/>
                <w:szCs w:val="20"/>
              </w:rPr>
              <w:t>ryż biały 1kg</w:t>
            </w:r>
          </w:p>
        </w:tc>
        <w:tc>
          <w:tcPr>
            <w:tcW w:w="1134" w:type="dxa"/>
            <w:tcBorders>
              <w:left w:val="single" w:sz="4" w:space="0" w:color="000000"/>
              <w:bottom w:val="single" w:sz="4" w:space="0" w:color="000000"/>
            </w:tcBorders>
            <w:shd w:val="clear" w:color="auto" w:fill="auto"/>
            <w:vAlign w:val="center"/>
          </w:tcPr>
          <w:p w14:paraId="2F0796EA" w14:textId="60B9DE5D" w:rsidR="00BE2683" w:rsidRPr="0040670A" w:rsidRDefault="00BE2683" w:rsidP="00BE2683">
            <w:pPr>
              <w:jc w:val="center"/>
              <w:rPr>
                <w:rFonts w:asciiTheme="minorHAnsi" w:hAnsiTheme="minorHAnsi" w:cstheme="minorHAnsi"/>
                <w:sz w:val="20"/>
                <w:szCs w:val="20"/>
              </w:rPr>
            </w:pPr>
            <w:r w:rsidRPr="0040670A">
              <w:rPr>
                <w:rFonts w:asciiTheme="minorHAnsi" w:hAnsiTheme="minorHAnsi" w:cstheme="minorHAnsi"/>
                <w:color w:val="000000"/>
                <w:sz w:val="20"/>
                <w:szCs w:val="20"/>
              </w:rPr>
              <w:t>szt.</w:t>
            </w:r>
          </w:p>
        </w:tc>
        <w:tc>
          <w:tcPr>
            <w:tcW w:w="850" w:type="dxa"/>
            <w:tcBorders>
              <w:left w:val="single" w:sz="4" w:space="0" w:color="000000"/>
              <w:bottom w:val="single" w:sz="4" w:space="0" w:color="000000"/>
            </w:tcBorders>
            <w:shd w:val="clear" w:color="auto" w:fill="auto"/>
            <w:vAlign w:val="center"/>
          </w:tcPr>
          <w:p w14:paraId="51356D7E" w14:textId="5DE987E7" w:rsidR="00BE2683" w:rsidRPr="00BE2683" w:rsidRDefault="00BE2683" w:rsidP="00BE2683">
            <w:pPr>
              <w:jc w:val="center"/>
              <w:rPr>
                <w:rFonts w:asciiTheme="minorHAnsi" w:hAnsiTheme="minorHAnsi" w:cstheme="minorHAnsi"/>
                <w:color w:val="000000"/>
                <w:sz w:val="20"/>
                <w:szCs w:val="20"/>
              </w:rPr>
            </w:pPr>
            <w:r w:rsidRPr="00BE2683">
              <w:rPr>
                <w:rFonts w:asciiTheme="minorHAnsi" w:hAnsiTheme="minorHAnsi" w:cstheme="minorHAnsi"/>
                <w:color w:val="000000"/>
                <w:sz w:val="20"/>
                <w:szCs w:val="20"/>
              </w:rPr>
              <w:t>150</w:t>
            </w:r>
          </w:p>
        </w:tc>
        <w:tc>
          <w:tcPr>
            <w:tcW w:w="1843" w:type="dxa"/>
            <w:tcBorders>
              <w:left w:val="single" w:sz="4" w:space="0" w:color="000000"/>
              <w:bottom w:val="single" w:sz="4" w:space="0" w:color="000000"/>
            </w:tcBorders>
            <w:shd w:val="clear" w:color="auto" w:fill="auto"/>
            <w:vAlign w:val="center"/>
          </w:tcPr>
          <w:p w14:paraId="09B6567D" w14:textId="77777777" w:rsidR="00BE2683" w:rsidRPr="00223D43" w:rsidRDefault="00BE2683" w:rsidP="00BE2683">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1985" w:type="dxa"/>
            <w:tcBorders>
              <w:left w:val="single" w:sz="4" w:space="0" w:color="000000"/>
              <w:bottom w:val="single" w:sz="4" w:space="0" w:color="000000"/>
            </w:tcBorders>
            <w:shd w:val="clear" w:color="auto" w:fill="auto"/>
            <w:vAlign w:val="center"/>
          </w:tcPr>
          <w:p w14:paraId="3320B97A" w14:textId="77777777" w:rsidR="00BE2683" w:rsidRPr="00223D43" w:rsidRDefault="00BE2683" w:rsidP="00BE2683">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992" w:type="dxa"/>
            <w:tcBorders>
              <w:left w:val="single" w:sz="4" w:space="0" w:color="000000"/>
              <w:bottom w:val="single" w:sz="4" w:space="0" w:color="000000"/>
            </w:tcBorders>
            <w:shd w:val="clear" w:color="auto" w:fill="auto"/>
            <w:vAlign w:val="center"/>
          </w:tcPr>
          <w:p w14:paraId="09783C6A" w14:textId="77777777" w:rsidR="00BE2683" w:rsidRPr="00223D43" w:rsidRDefault="00BE2683" w:rsidP="00BE2683">
            <w:pPr>
              <w:jc w:val="cente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1843" w:type="dxa"/>
            <w:tcBorders>
              <w:left w:val="single" w:sz="4" w:space="0" w:color="000000"/>
              <w:bottom w:val="single" w:sz="4" w:space="0" w:color="000000"/>
            </w:tcBorders>
            <w:shd w:val="clear" w:color="auto" w:fill="auto"/>
            <w:vAlign w:val="center"/>
          </w:tcPr>
          <w:p w14:paraId="64B25FBC" w14:textId="77777777" w:rsidR="00BE2683" w:rsidRPr="00223D43" w:rsidRDefault="00BE2683" w:rsidP="00BE2683">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2126" w:type="dxa"/>
            <w:tcBorders>
              <w:left w:val="single" w:sz="4" w:space="0" w:color="000000"/>
              <w:bottom w:val="single" w:sz="4" w:space="0" w:color="000000"/>
              <w:right w:val="single" w:sz="8" w:space="0" w:color="000000"/>
            </w:tcBorders>
            <w:shd w:val="clear" w:color="auto" w:fill="auto"/>
            <w:vAlign w:val="center"/>
          </w:tcPr>
          <w:p w14:paraId="2A0F961A" w14:textId="77777777" w:rsidR="00BE2683" w:rsidRPr="00223D43" w:rsidRDefault="00BE2683" w:rsidP="00BE2683">
            <w:pPr>
              <w:rPr>
                <w:rFonts w:asciiTheme="minorHAnsi" w:hAnsiTheme="minorHAnsi" w:cstheme="minorHAnsi"/>
                <w:sz w:val="20"/>
                <w:szCs w:val="20"/>
              </w:rPr>
            </w:pPr>
            <w:r w:rsidRPr="00223D43">
              <w:rPr>
                <w:rFonts w:asciiTheme="minorHAnsi" w:hAnsiTheme="minorHAnsi" w:cstheme="minorHAnsi"/>
                <w:color w:val="000000"/>
                <w:sz w:val="20"/>
                <w:szCs w:val="20"/>
              </w:rPr>
              <w:t> </w:t>
            </w:r>
          </w:p>
        </w:tc>
      </w:tr>
      <w:tr w:rsidR="00BE2683" w:rsidRPr="008474CC" w14:paraId="5066424C" w14:textId="77777777" w:rsidTr="00E2674E">
        <w:trPr>
          <w:trHeight w:val="300"/>
        </w:trPr>
        <w:tc>
          <w:tcPr>
            <w:tcW w:w="426" w:type="dxa"/>
            <w:tcBorders>
              <w:left w:val="single" w:sz="8" w:space="0" w:color="000000"/>
              <w:bottom w:val="single" w:sz="4" w:space="0" w:color="000000"/>
            </w:tcBorders>
            <w:shd w:val="clear" w:color="auto" w:fill="auto"/>
            <w:vAlign w:val="center"/>
          </w:tcPr>
          <w:p w14:paraId="59F89F70" w14:textId="77777777" w:rsidR="00BE2683" w:rsidRPr="00223D43" w:rsidRDefault="00BE2683" w:rsidP="00BE2683">
            <w:pPr>
              <w:jc w:val="center"/>
              <w:rPr>
                <w:rFonts w:asciiTheme="minorHAnsi" w:hAnsiTheme="minorHAnsi" w:cstheme="minorHAnsi"/>
                <w:sz w:val="20"/>
                <w:szCs w:val="20"/>
              </w:rPr>
            </w:pPr>
            <w:r w:rsidRPr="00223D43">
              <w:rPr>
                <w:rFonts w:asciiTheme="minorHAnsi" w:hAnsiTheme="minorHAnsi" w:cstheme="minorHAnsi"/>
                <w:color w:val="000000"/>
                <w:sz w:val="20"/>
                <w:szCs w:val="20"/>
              </w:rPr>
              <w:t>20</w:t>
            </w:r>
          </w:p>
        </w:tc>
        <w:tc>
          <w:tcPr>
            <w:tcW w:w="2693" w:type="dxa"/>
            <w:tcBorders>
              <w:left w:val="single" w:sz="4" w:space="0" w:color="000000"/>
              <w:bottom w:val="single" w:sz="4" w:space="0" w:color="000000"/>
            </w:tcBorders>
            <w:shd w:val="clear" w:color="auto" w:fill="auto"/>
            <w:vAlign w:val="center"/>
          </w:tcPr>
          <w:p w14:paraId="3209745D" w14:textId="3C850809" w:rsidR="00BE2683" w:rsidRPr="0040670A" w:rsidRDefault="00BE2683" w:rsidP="00BE2683">
            <w:pPr>
              <w:rPr>
                <w:rFonts w:asciiTheme="minorHAnsi" w:hAnsiTheme="minorHAnsi" w:cstheme="minorHAnsi"/>
                <w:sz w:val="20"/>
                <w:szCs w:val="20"/>
              </w:rPr>
            </w:pPr>
            <w:r w:rsidRPr="0040670A">
              <w:rPr>
                <w:rFonts w:asciiTheme="minorHAnsi" w:hAnsiTheme="minorHAnsi" w:cstheme="minorHAnsi"/>
                <w:color w:val="000000"/>
                <w:sz w:val="20"/>
                <w:szCs w:val="20"/>
              </w:rPr>
              <w:t>kasza gryczana</w:t>
            </w:r>
          </w:p>
        </w:tc>
        <w:tc>
          <w:tcPr>
            <w:tcW w:w="1134" w:type="dxa"/>
            <w:tcBorders>
              <w:left w:val="single" w:sz="4" w:space="0" w:color="000000"/>
              <w:bottom w:val="single" w:sz="4" w:space="0" w:color="000000"/>
            </w:tcBorders>
            <w:shd w:val="clear" w:color="auto" w:fill="auto"/>
            <w:vAlign w:val="center"/>
          </w:tcPr>
          <w:p w14:paraId="2FC1E41C" w14:textId="56921E41" w:rsidR="00BE2683" w:rsidRPr="0040670A" w:rsidRDefault="00BE2683" w:rsidP="00BE2683">
            <w:pPr>
              <w:jc w:val="center"/>
              <w:rPr>
                <w:rFonts w:asciiTheme="minorHAnsi" w:hAnsiTheme="minorHAnsi" w:cstheme="minorHAnsi"/>
                <w:sz w:val="20"/>
                <w:szCs w:val="20"/>
              </w:rPr>
            </w:pPr>
            <w:r w:rsidRPr="0040670A">
              <w:rPr>
                <w:rFonts w:asciiTheme="minorHAnsi" w:hAnsiTheme="minorHAnsi" w:cstheme="minorHAnsi"/>
                <w:color w:val="000000"/>
                <w:sz w:val="20"/>
                <w:szCs w:val="20"/>
              </w:rPr>
              <w:t>kg</w:t>
            </w:r>
          </w:p>
        </w:tc>
        <w:tc>
          <w:tcPr>
            <w:tcW w:w="850" w:type="dxa"/>
            <w:tcBorders>
              <w:left w:val="single" w:sz="4" w:space="0" w:color="000000"/>
              <w:bottom w:val="single" w:sz="4" w:space="0" w:color="000000"/>
            </w:tcBorders>
            <w:shd w:val="clear" w:color="auto" w:fill="auto"/>
            <w:vAlign w:val="center"/>
          </w:tcPr>
          <w:p w14:paraId="3C58D539" w14:textId="630F89CC" w:rsidR="00BE2683" w:rsidRPr="00BE2683" w:rsidRDefault="00BE2683" w:rsidP="00BE2683">
            <w:pPr>
              <w:jc w:val="center"/>
              <w:rPr>
                <w:rFonts w:asciiTheme="minorHAnsi" w:hAnsiTheme="minorHAnsi" w:cstheme="minorHAnsi"/>
                <w:color w:val="000000"/>
                <w:sz w:val="20"/>
                <w:szCs w:val="20"/>
              </w:rPr>
            </w:pPr>
            <w:r w:rsidRPr="00BE2683">
              <w:rPr>
                <w:rFonts w:asciiTheme="minorHAnsi" w:hAnsiTheme="minorHAnsi" w:cstheme="minorHAnsi"/>
                <w:color w:val="000000"/>
                <w:sz w:val="20"/>
                <w:szCs w:val="20"/>
              </w:rPr>
              <w:t>120</w:t>
            </w:r>
          </w:p>
        </w:tc>
        <w:tc>
          <w:tcPr>
            <w:tcW w:w="1843" w:type="dxa"/>
            <w:tcBorders>
              <w:left w:val="single" w:sz="4" w:space="0" w:color="000000"/>
              <w:bottom w:val="single" w:sz="4" w:space="0" w:color="000000"/>
            </w:tcBorders>
            <w:shd w:val="clear" w:color="auto" w:fill="auto"/>
            <w:vAlign w:val="center"/>
          </w:tcPr>
          <w:p w14:paraId="36F8B763" w14:textId="77777777" w:rsidR="00BE2683" w:rsidRPr="00223D43" w:rsidRDefault="00BE2683" w:rsidP="00BE2683">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1985" w:type="dxa"/>
            <w:tcBorders>
              <w:left w:val="single" w:sz="4" w:space="0" w:color="000000"/>
              <w:bottom w:val="single" w:sz="4" w:space="0" w:color="000000"/>
            </w:tcBorders>
            <w:shd w:val="clear" w:color="auto" w:fill="auto"/>
            <w:vAlign w:val="center"/>
          </w:tcPr>
          <w:p w14:paraId="7EA015F8" w14:textId="77777777" w:rsidR="00BE2683" w:rsidRPr="00223D43" w:rsidRDefault="00BE2683" w:rsidP="00BE2683">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992" w:type="dxa"/>
            <w:tcBorders>
              <w:left w:val="single" w:sz="4" w:space="0" w:color="000000"/>
              <w:bottom w:val="single" w:sz="4" w:space="0" w:color="000000"/>
            </w:tcBorders>
            <w:shd w:val="clear" w:color="auto" w:fill="auto"/>
            <w:vAlign w:val="center"/>
          </w:tcPr>
          <w:p w14:paraId="5E77D675" w14:textId="77777777" w:rsidR="00BE2683" w:rsidRPr="00223D43" w:rsidRDefault="00BE2683" w:rsidP="00BE2683">
            <w:pPr>
              <w:jc w:val="cente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1843" w:type="dxa"/>
            <w:tcBorders>
              <w:left w:val="single" w:sz="4" w:space="0" w:color="000000"/>
              <w:bottom w:val="single" w:sz="4" w:space="0" w:color="000000"/>
            </w:tcBorders>
            <w:shd w:val="clear" w:color="auto" w:fill="auto"/>
            <w:vAlign w:val="center"/>
          </w:tcPr>
          <w:p w14:paraId="366B4103" w14:textId="77777777" w:rsidR="00BE2683" w:rsidRPr="00223D43" w:rsidRDefault="00BE2683" w:rsidP="00BE2683">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2126" w:type="dxa"/>
            <w:tcBorders>
              <w:left w:val="single" w:sz="4" w:space="0" w:color="000000"/>
              <w:bottom w:val="single" w:sz="4" w:space="0" w:color="000000"/>
              <w:right w:val="single" w:sz="8" w:space="0" w:color="000000"/>
            </w:tcBorders>
            <w:shd w:val="clear" w:color="auto" w:fill="auto"/>
            <w:vAlign w:val="center"/>
          </w:tcPr>
          <w:p w14:paraId="4BA9E941" w14:textId="77777777" w:rsidR="00BE2683" w:rsidRPr="00223D43" w:rsidRDefault="00BE2683" w:rsidP="00BE2683">
            <w:pPr>
              <w:rPr>
                <w:rFonts w:asciiTheme="minorHAnsi" w:hAnsiTheme="minorHAnsi" w:cstheme="minorHAnsi"/>
                <w:sz w:val="20"/>
                <w:szCs w:val="20"/>
              </w:rPr>
            </w:pPr>
            <w:r w:rsidRPr="00223D43">
              <w:rPr>
                <w:rFonts w:asciiTheme="minorHAnsi" w:hAnsiTheme="minorHAnsi" w:cstheme="minorHAnsi"/>
                <w:color w:val="000000"/>
                <w:sz w:val="20"/>
                <w:szCs w:val="20"/>
              </w:rPr>
              <w:t> </w:t>
            </w:r>
          </w:p>
        </w:tc>
      </w:tr>
      <w:tr w:rsidR="00BE2683" w:rsidRPr="008474CC" w14:paraId="5DCF67B5" w14:textId="77777777" w:rsidTr="00E2674E">
        <w:trPr>
          <w:trHeight w:val="300"/>
        </w:trPr>
        <w:tc>
          <w:tcPr>
            <w:tcW w:w="426" w:type="dxa"/>
            <w:tcBorders>
              <w:left w:val="single" w:sz="8" w:space="0" w:color="000000"/>
              <w:bottom w:val="single" w:sz="4" w:space="0" w:color="000000"/>
            </w:tcBorders>
            <w:shd w:val="clear" w:color="auto" w:fill="auto"/>
            <w:vAlign w:val="center"/>
          </w:tcPr>
          <w:p w14:paraId="7E0A35B9" w14:textId="77777777" w:rsidR="00BE2683" w:rsidRPr="00223D43" w:rsidRDefault="00BE2683" w:rsidP="00BE2683">
            <w:pPr>
              <w:jc w:val="center"/>
              <w:rPr>
                <w:rFonts w:asciiTheme="minorHAnsi" w:hAnsiTheme="minorHAnsi" w:cstheme="minorHAnsi"/>
                <w:sz w:val="20"/>
                <w:szCs w:val="20"/>
              </w:rPr>
            </w:pPr>
            <w:r w:rsidRPr="00223D43">
              <w:rPr>
                <w:rFonts w:asciiTheme="minorHAnsi" w:hAnsiTheme="minorHAnsi" w:cstheme="minorHAnsi"/>
                <w:color w:val="000000"/>
                <w:sz w:val="20"/>
                <w:szCs w:val="20"/>
              </w:rPr>
              <w:t>21</w:t>
            </w:r>
          </w:p>
        </w:tc>
        <w:tc>
          <w:tcPr>
            <w:tcW w:w="2693" w:type="dxa"/>
            <w:tcBorders>
              <w:left w:val="single" w:sz="4" w:space="0" w:color="000000"/>
              <w:bottom w:val="single" w:sz="4" w:space="0" w:color="000000"/>
            </w:tcBorders>
            <w:shd w:val="clear" w:color="auto" w:fill="auto"/>
            <w:vAlign w:val="center"/>
          </w:tcPr>
          <w:p w14:paraId="68BBEB6C" w14:textId="0A00E145" w:rsidR="00BE2683" w:rsidRPr="0040670A" w:rsidRDefault="00BE2683" w:rsidP="00BE2683">
            <w:pPr>
              <w:rPr>
                <w:rFonts w:asciiTheme="minorHAnsi" w:hAnsiTheme="minorHAnsi" w:cstheme="minorHAnsi"/>
                <w:sz w:val="20"/>
                <w:szCs w:val="20"/>
              </w:rPr>
            </w:pPr>
            <w:r w:rsidRPr="0040670A">
              <w:rPr>
                <w:rFonts w:asciiTheme="minorHAnsi" w:hAnsiTheme="minorHAnsi" w:cstheme="minorHAnsi"/>
                <w:color w:val="000000"/>
                <w:sz w:val="20"/>
                <w:szCs w:val="20"/>
              </w:rPr>
              <w:t>Przyprawa do mięs 15 g</w:t>
            </w:r>
          </w:p>
        </w:tc>
        <w:tc>
          <w:tcPr>
            <w:tcW w:w="1134" w:type="dxa"/>
            <w:tcBorders>
              <w:left w:val="single" w:sz="4" w:space="0" w:color="000000"/>
              <w:bottom w:val="single" w:sz="4" w:space="0" w:color="000000"/>
            </w:tcBorders>
            <w:shd w:val="clear" w:color="auto" w:fill="auto"/>
            <w:vAlign w:val="center"/>
          </w:tcPr>
          <w:p w14:paraId="0C4379C3" w14:textId="61B8872A" w:rsidR="00BE2683" w:rsidRPr="0040670A" w:rsidRDefault="00BE2683" w:rsidP="00BE2683">
            <w:pPr>
              <w:jc w:val="center"/>
              <w:rPr>
                <w:rFonts w:asciiTheme="minorHAnsi" w:hAnsiTheme="minorHAnsi" w:cstheme="minorHAnsi"/>
                <w:sz w:val="20"/>
                <w:szCs w:val="20"/>
              </w:rPr>
            </w:pPr>
            <w:r>
              <w:rPr>
                <w:rFonts w:asciiTheme="minorHAnsi" w:hAnsiTheme="minorHAnsi" w:cstheme="minorHAnsi"/>
                <w:color w:val="000000"/>
                <w:sz w:val="20"/>
                <w:szCs w:val="20"/>
              </w:rPr>
              <w:t>s</w:t>
            </w:r>
            <w:r w:rsidRPr="0040670A">
              <w:rPr>
                <w:rFonts w:asciiTheme="minorHAnsi" w:hAnsiTheme="minorHAnsi" w:cstheme="minorHAnsi"/>
                <w:color w:val="000000"/>
                <w:sz w:val="20"/>
                <w:szCs w:val="20"/>
              </w:rPr>
              <w:t>zt.</w:t>
            </w:r>
          </w:p>
        </w:tc>
        <w:tc>
          <w:tcPr>
            <w:tcW w:w="850" w:type="dxa"/>
            <w:tcBorders>
              <w:left w:val="single" w:sz="4" w:space="0" w:color="000000"/>
              <w:bottom w:val="single" w:sz="4" w:space="0" w:color="000000"/>
            </w:tcBorders>
            <w:shd w:val="clear" w:color="auto" w:fill="auto"/>
            <w:vAlign w:val="center"/>
          </w:tcPr>
          <w:p w14:paraId="13A2D40E" w14:textId="662651FD" w:rsidR="00BE2683" w:rsidRPr="00BE2683" w:rsidRDefault="00BE2683" w:rsidP="00BE2683">
            <w:pPr>
              <w:jc w:val="center"/>
              <w:rPr>
                <w:rFonts w:asciiTheme="minorHAnsi" w:hAnsiTheme="minorHAnsi" w:cstheme="minorHAnsi"/>
                <w:color w:val="000000"/>
                <w:sz w:val="20"/>
                <w:szCs w:val="20"/>
              </w:rPr>
            </w:pPr>
            <w:r w:rsidRPr="00BE2683">
              <w:rPr>
                <w:rFonts w:asciiTheme="minorHAnsi" w:hAnsiTheme="minorHAnsi" w:cstheme="minorHAnsi"/>
                <w:color w:val="000000"/>
                <w:sz w:val="20"/>
                <w:szCs w:val="20"/>
              </w:rPr>
              <w:t>30</w:t>
            </w:r>
          </w:p>
        </w:tc>
        <w:tc>
          <w:tcPr>
            <w:tcW w:w="1843" w:type="dxa"/>
            <w:tcBorders>
              <w:left w:val="single" w:sz="4" w:space="0" w:color="000000"/>
              <w:bottom w:val="single" w:sz="4" w:space="0" w:color="000000"/>
            </w:tcBorders>
            <w:shd w:val="clear" w:color="auto" w:fill="auto"/>
            <w:vAlign w:val="center"/>
          </w:tcPr>
          <w:p w14:paraId="68ADE8FC" w14:textId="77777777" w:rsidR="00BE2683" w:rsidRPr="00223D43" w:rsidRDefault="00BE2683" w:rsidP="00BE2683">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1985" w:type="dxa"/>
            <w:tcBorders>
              <w:left w:val="single" w:sz="4" w:space="0" w:color="000000"/>
              <w:bottom w:val="single" w:sz="4" w:space="0" w:color="000000"/>
            </w:tcBorders>
            <w:shd w:val="clear" w:color="auto" w:fill="auto"/>
            <w:vAlign w:val="center"/>
          </w:tcPr>
          <w:p w14:paraId="72D00BD2" w14:textId="77777777" w:rsidR="00BE2683" w:rsidRPr="00223D43" w:rsidRDefault="00BE2683" w:rsidP="00BE2683">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992" w:type="dxa"/>
            <w:tcBorders>
              <w:left w:val="single" w:sz="4" w:space="0" w:color="000000"/>
              <w:bottom w:val="single" w:sz="4" w:space="0" w:color="000000"/>
            </w:tcBorders>
            <w:shd w:val="clear" w:color="auto" w:fill="auto"/>
            <w:vAlign w:val="center"/>
          </w:tcPr>
          <w:p w14:paraId="3262764B" w14:textId="77777777" w:rsidR="00BE2683" w:rsidRPr="00223D43" w:rsidRDefault="00BE2683" w:rsidP="00BE2683">
            <w:pPr>
              <w:jc w:val="cente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1843" w:type="dxa"/>
            <w:tcBorders>
              <w:left w:val="single" w:sz="4" w:space="0" w:color="000000"/>
              <w:bottom w:val="single" w:sz="4" w:space="0" w:color="000000"/>
            </w:tcBorders>
            <w:shd w:val="clear" w:color="auto" w:fill="auto"/>
            <w:vAlign w:val="center"/>
          </w:tcPr>
          <w:p w14:paraId="0660F098" w14:textId="77777777" w:rsidR="00BE2683" w:rsidRPr="00223D43" w:rsidRDefault="00BE2683" w:rsidP="00BE2683">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2126" w:type="dxa"/>
            <w:tcBorders>
              <w:left w:val="single" w:sz="4" w:space="0" w:color="000000"/>
              <w:bottom w:val="single" w:sz="4" w:space="0" w:color="000000"/>
              <w:right w:val="single" w:sz="8" w:space="0" w:color="000000"/>
            </w:tcBorders>
            <w:shd w:val="clear" w:color="auto" w:fill="auto"/>
            <w:vAlign w:val="center"/>
          </w:tcPr>
          <w:p w14:paraId="4FFAA66C" w14:textId="77777777" w:rsidR="00BE2683" w:rsidRPr="00223D43" w:rsidRDefault="00BE2683" w:rsidP="00BE2683">
            <w:pPr>
              <w:rPr>
                <w:rFonts w:asciiTheme="minorHAnsi" w:hAnsiTheme="minorHAnsi" w:cstheme="minorHAnsi"/>
                <w:sz w:val="20"/>
                <w:szCs w:val="20"/>
              </w:rPr>
            </w:pPr>
            <w:r w:rsidRPr="00223D43">
              <w:rPr>
                <w:rFonts w:asciiTheme="minorHAnsi" w:hAnsiTheme="minorHAnsi" w:cstheme="minorHAnsi"/>
                <w:color w:val="000000"/>
                <w:sz w:val="20"/>
                <w:szCs w:val="20"/>
              </w:rPr>
              <w:t> </w:t>
            </w:r>
          </w:p>
        </w:tc>
      </w:tr>
      <w:tr w:rsidR="00BE2683" w:rsidRPr="008474CC" w14:paraId="267A50CF" w14:textId="77777777" w:rsidTr="00E2674E">
        <w:trPr>
          <w:trHeight w:val="300"/>
        </w:trPr>
        <w:tc>
          <w:tcPr>
            <w:tcW w:w="426" w:type="dxa"/>
            <w:tcBorders>
              <w:left w:val="single" w:sz="8" w:space="0" w:color="000000"/>
              <w:bottom w:val="single" w:sz="4" w:space="0" w:color="000000"/>
            </w:tcBorders>
            <w:shd w:val="clear" w:color="auto" w:fill="auto"/>
            <w:vAlign w:val="center"/>
          </w:tcPr>
          <w:p w14:paraId="78CA68DC" w14:textId="77777777" w:rsidR="00BE2683" w:rsidRPr="00223D43" w:rsidRDefault="00BE2683" w:rsidP="00BE2683">
            <w:pPr>
              <w:jc w:val="center"/>
              <w:rPr>
                <w:rFonts w:asciiTheme="minorHAnsi" w:hAnsiTheme="minorHAnsi" w:cstheme="minorHAnsi"/>
                <w:sz w:val="20"/>
                <w:szCs w:val="20"/>
              </w:rPr>
            </w:pPr>
            <w:r w:rsidRPr="00223D43">
              <w:rPr>
                <w:rFonts w:asciiTheme="minorHAnsi" w:hAnsiTheme="minorHAnsi" w:cstheme="minorHAnsi"/>
                <w:color w:val="000000"/>
                <w:sz w:val="20"/>
                <w:szCs w:val="20"/>
              </w:rPr>
              <w:t>22</w:t>
            </w:r>
          </w:p>
        </w:tc>
        <w:tc>
          <w:tcPr>
            <w:tcW w:w="2693" w:type="dxa"/>
            <w:tcBorders>
              <w:left w:val="single" w:sz="4" w:space="0" w:color="000000"/>
              <w:bottom w:val="single" w:sz="4" w:space="0" w:color="000000"/>
            </w:tcBorders>
            <w:shd w:val="clear" w:color="auto" w:fill="auto"/>
            <w:vAlign w:val="center"/>
          </w:tcPr>
          <w:p w14:paraId="0825C586" w14:textId="385697FF" w:rsidR="00BE2683" w:rsidRPr="0040670A" w:rsidRDefault="00BE2683" w:rsidP="00BE2683">
            <w:pPr>
              <w:rPr>
                <w:rFonts w:asciiTheme="minorHAnsi" w:hAnsiTheme="minorHAnsi" w:cstheme="minorHAnsi"/>
                <w:sz w:val="20"/>
                <w:szCs w:val="20"/>
              </w:rPr>
            </w:pPr>
            <w:r w:rsidRPr="0040670A">
              <w:rPr>
                <w:rFonts w:asciiTheme="minorHAnsi" w:hAnsiTheme="minorHAnsi" w:cstheme="minorHAnsi"/>
                <w:color w:val="000000"/>
                <w:sz w:val="20"/>
                <w:szCs w:val="20"/>
              </w:rPr>
              <w:t>Płatki kukurydziane bez cukru 250g</w:t>
            </w:r>
          </w:p>
        </w:tc>
        <w:tc>
          <w:tcPr>
            <w:tcW w:w="1134" w:type="dxa"/>
            <w:tcBorders>
              <w:left w:val="single" w:sz="4" w:space="0" w:color="000000"/>
              <w:bottom w:val="single" w:sz="4" w:space="0" w:color="000000"/>
            </w:tcBorders>
            <w:shd w:val="clear" w:color="auto" w:fill="auto"/>
            <w:vAlign w:val="center"/>
          </w:tcPr>
          <w:p w14:paraId="2C175410" w14:textId="0A9ACB62" w:rsidR="00BE2683" w:rsidRPr="0040670A" w:rsidRDefault="00BE2683" w:rsidP="00BE2683">
            <w:pPr>
              <w:jc w:val="center"/>
              <w:rPr>
                <w:rFonts w:asciiTheme="minorHAnsi" w:hAnsiTheme="minorHAnsi" w:cstheme="minorHAnsi"/>
                <w:sz w:val="20"/>
                <w:szCs w:val="20"/>
              </w:rPr>
            </w:pPr>
            <w:r>
              <w:rPr>
                <w:rFonts w:asciiTheme="minorHAnsi" w:hAnsiTheme="minorHAnsi" w:cstheme="minorHAnsi"/>
                <w:color w:val="000000"/>
                <w:sz w:val="20"/>
                <w:szCs w:val="20"/>
              </w:rPr>
              <w:t>s</w:t>
            </w:r>
            <w:r w:rsidRPr="0040670A">
              <w:rPr>
                <w:rFonts w:asciiTheme="minorHAnsi" w:hAnsiTheme="minorHAnsi" w:cstheme="minorHAnsi"/>
                <w:color w:val="000000"/>
                <w:sz w:val="20"/>
                <w:szCs w:val="20"/>
              </w:rPr>
              <w:t>zt.</w:t>
            </w:r>
          </w:p>
        </w:tc>
        <w:tc>
          <w:tcPr>
            <w:tcW w:w="850" w:type="dxa"/>
            <w:tcBorders>
              <w:left w:val="single" w:sz="4" w:space="0" w:color="000000"/>
              <w:bottom w:val="single" w:sz="4" w:space="0" w:color="000000"/>
            </w:tcBorders>
            <w:shd w:val="clear" w:color="auto" w:fill="auto"/>
            <w:vAlign w:val="center"/>
          </w:tcPr>
          <w:p w14:paraId="1600AE00" w14:textId="672452EA" w:rsidR="00BE2683" w:rsidRPr="00BE2683" w:rsidRDefault="00BE2683" w:rsidP="00BE2683">
            <w:pPr>
              <w:jc w:val="center"/>
              <w:rPr>
                <w:rFonts w:asciiTheme="minorHAnsi" w:hAnsiTheme="minorHAnsi" w:cstheme="minorHAnsi"/>
                <w:color w:val="000000"/>
                <w:sz w:val="20"/>
                <w:szCs w:val="20"/>
              </w:rPr>
            </w:pPr>
            <w:r w:rsidRPr="00BE2683">
              <w:rPr>
                <w:rFonts w:asciiTheme="minorHAnsi" w:hAnsiTheme="minorHAnsi" w:cstheme="minorHAnsi"/>
                <w:color w:val="000000"/>
                <w:sz w:val="20"/>
                <w:szCs w:val="20"/>
              </w:rPr>
              <w:t>280</w:t>
            </w:r>
          </w:p>
        </w:tc>
        <w:tc>
          <w:tcPr>
            <w:tcW w:w="1843" w:type="dxa"/>
            <w:tcBorders>
              <w:left w:val="single" w:sz="4" w:space="0" w:color="000000"/>
              <w:bottom w:val="single" w:sz="4" w:space="0" w:color="000000"/>
            </w:tcBorders>
            <w:shd w:val="clear" w:color="auto" w:fill="auto"/>
            <w:vAlign w:val="center"/>
          </w:tcPr>
          <w:p w14:paraId="331FF4B7" w14:textId="77777777" w:rsidR="00BE2683" w:rsidRPr="00223D43" w:rsidRDefault="00BE2683" w:rsidP="00BE2683">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1985" w:type="dxa"/>
            <w:tcBorders>
              <w:left w:val="single" w:sz="4" w:space="0" w:color="000000"/>
              <w:bottom w:val="single" w:sz="4" w:space="0" w:color="000000"/>
            </w:tcBorders>
            <w:shd w:val="clear" w:color="auto" w:fill="auto"/>
            <w:vAlign w:val="center"/>
          </w:tcPr>
          <w:p w14:paraId="6BFBEB97" w14:textId="77777777" w:rsidR="00BE2683" w:rsidRPr="00223D43" w:rsidRDefault="00BE2683" w:rsidP="00BE2683">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992" w:type="dxa"/>
            <w:tcBorders>
              <w:left w:val="single" w:sz="4" w:space="0" w:color="000000"/>
              <w:bottom w:val="single" w:sz="4" w:space="0" w:color="000000"/>
            </w:tcBorders>
            <w:shd w:val="clear" w:color="auto" w:fill="auto"/>
            <w:vAlign w:val="center"/>
          </w:tcPr>
          <w:p w14:paraId="3A89FB43" w14:textId="77777777" w:rsidR="00BE2683" w:rsidRPr="00223D43" w:rsidRDefault="00BE2683" w:rsidP="00BE2683">
            <w:pPr>
              <w:jc w:val="cente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1843" w:type="dxa"/>
            <w:tcBorders>
              <w:left w:val="single" w:sz="4" w:space="0" w:color="000000"/>
              <w:bottom w:val="single" w:sz="4" w:space="0" w:color="000000"/>
            </w:tcBorders>
            <w:shd w:val="clear" w:color="auto" w:fill="auto"/>
            <w:vAlign w:val="center"/>
          </w:tcPr>
          <w:p w14:paraId="5A791979" w14:textId="77777777" w:rsidR="00BE2683" w:rsidRPr="00223D43" w:rsidRDefault="00BE2683" w:rsidP="00BE2683">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2126" w:type="dxa"/>
            <w:tcBorders>
              <w:left w:val="single" w:sz="4" w:space="0" w:color="000000"/>
              <w:bottom w:val="single" w:sz="4" w:space="0" w:color="000000"/>
              <w:right w:val="single" w:sz="8" w:space="0" w:color="000000"/>
            </w:tcBorders>
            <w:shd w:val="clear" w:color="auto" w:fill="auto"/>
            <w:vAlign w:val="center"/>
          </w:tcPr>
          <w:p w14:paraId="72D31284" w14:textId="77777777" w:rsidR="00BE2683" w:rsidRPr="00223D43" w:rsidRDefault="00BE2683" w:rsidP="00BE2683">
            <w:pPr>
              <w:rPr>
                <w:rFonts w:asciiTheme="minorHAnsi" w:hAnsiTheme="minorHAnsi" w:cstheme="minorHAnsi"/>
                <w:sz w:val="20"/>
                <w:szCs w:val="20"/>
              </w:rPr>
            </w:pPr>
            <w:r w:rsidRPr="00223D43">
              <w:rPr>
                <w:rFonts w:asciiTheme="minorHAnsi" w:hAnsiTheme="minorHAnsi" w:cstheme="minorHAnsi"/>
                <w:color w:val="000000"/>
                <w:sz w:val="20"/>
                <w:szCs w:val="20"/>
              </w:rPr>
              <w:t> </w:t>
            </w:r>
          </w:p>
        </w:tc>
      </w:tr>
      <w:tr w:rsidR="00BE2683" w:rsidRPr="008474CC" w14:paraId="15BEEC98" w14:textId="77777777" w:rsidTr="00E2674E">
        <w:trPr>
          <w:trHeight w:val="300"/>
        </w:trPr>
        <w:tc>
          <w:tcPr>
            <w:tcW w:w="426" w:type="dxa"/>
            <w:tcBorders>
              <w:left w:val="single" w:sz="8" w:space="0" w:color="000000"/>
              <w:bottom w:val="single" w:sz="4" w:space="0" w:color="000000"/>
            </w:tcBorders>
            <w:shd w:val="clear" w:color="auto" w:fill="auto"/>
            <w:vAlign w:val="center"/>
          </w:tcPr>
          <w:p w14:paraId="3D7ADC9B" w14:textId="77777777" w:rsidR="00BE2683" w:rsidRPr="00223D43" w:rsidRDefault="00BE2683" w:rsidP="00BE2683">
            <w:pPr>
              <w:jc w:val="center"/>
              <w:rPr>
                <w:rFonts w:asciiTheme="minorHAnsi" w:hAnsiTheme="minorHAnsi" w:cstheme="minorHAnsi"/>
                <w:sz w:val="20"/>
                <w:szCs w:val="20"/>
              </w:rPr>
            </w:pPr>
            <w:r w:rsidRPr="00223D43">
              <w:rPr>
                <w:rFonts w:asciiTheme="minorHAnsi" w:hAnsiTheme="minorHAnsi" w:cstheme="minorHAnsi"/>
                <w:color w:val="000000"/>
                <w:sz w:val="20"/>
                <w:szCs w:val="20"/>
              </w:rPr>
              <w:t>23</w:t>
            </w:r>
          </w:p>
        </w:tc>
        <w:tc>
          <w:tcPr>
            <w:tcW w:w="2693" w:type="dxa"/>
            <w:tcBorders>
              <w:left w:val="single" w:sz="4" w:space="0" w:color="000000"/>
              <w:bottom w:val="single" w:sz="4" w:space="0" w:color="000000"/>
            </w:tcBorders>
            <w:shd w:val="clear" w:color="auto" w:fill="auto"/>
            <w:vAlign w:val="center"/>
          </w:tcPr>
          <w:p w14:paraId="2D6E041F" w14:textId="76C724B0" w:rsidR="00BE2683" w:rsidRPr="0040670A" w:rsidRDefault="00BE2683" w:rsidP="00BE2683">
            <w:pPr>
              <w:rPr>
                <w:rFonts w:asciiTheme="minorHAnsi" w:hAnsiTheme="minorHAnsi" w:cstheme="minorHAnsi"/>
                <w:sz w:val="20"/>
                <w:szCs w:val="20"/>
              </w:rPr>
            </w:pPr>
            <w:r w:rsidRPr="0040670A">
              <w:rPr>
                <w:rFonts w:asciiTheme="minorHAnsi" w:hAnsiTheme="minorHAnsi" w:cstheme="minorHAnsi"/>
                <w:color w:val="000000"/>
                <w:sz w:val="20"/>
                <w:szCs w:val="20"/>
              </w:rPr>
              <w:t>ziele angielskie 15g</w:t>
            </w:r>
          </w:p>
        </w:tc>
        <w:tc>
          <w:tcPr>
            <w:tcW w:w="1134" w:type="dxa"/>
            <w:tcBorders>
              <w:left w:val="single" w:sz="4" w:space="0" w:color="000000"/>
              <w:bottom w:val="single" w:sz="4" w:space="0" w:color="000000"/>
            </w:tcBorders>
            <w:shd w:val="clear" w:color="auto" w:fill="auto"/>
            <w:vAlign w:val="center"/>
          </w:tcPr>
          <w:p w14:paraId="70A0DC9F" w14:textId="50D77D0E" w:rsidR="00BE2683" w:rsidRPr="0040670A" w:rsidRDefault="00BE2683" w:rsidP="00BE2683">
            <w:pPr>
              <w:jc w:val="center"/>
              <w:rPr>
                <w:rFonts w:asciiTheme="minorHAnsi" w:hAnsiTheme="minorHAnsi" w:cstheme="minorHAnsi"/>
                <w:sz w:val="20"/>
                <w:szCs w:val="20"/>
              </w:rPr>
            </w:pPr>
            <w:r w:rsidRPr="0040670A">
              <w:rPr>
                <w:rFonts w:asciiTheme="minorHAnsi" w:hAnsiTheme="minorHAnsi" w:cstheme="minorHAnsi"/>
                <w:color w:val="000000"/>
                <w:sz w:val="20"/>
                <w:szCs w:val="20"/>
              </w:rPr>
              <w:t>szt.</w:t>
            </w:r>
          </w:p>
        </w:tc>
        <w:tc>
          <w:tcPr>
            <w:tcW w:w="850" w:type="dxa"/>
            <w:tcBorders>
              <w:left w:val="single" w:sz="4" w:space="0" w:color="000000"/>
              <w:bottom w:val="single" w:sz="4" w:space="0" w:color="000000"/>
            </w:tcBorders>
            <w:shd w:val="clear" w:color="auto" w:fill="auto"/>
            <w:vAlign w:val="center"/>
          </w:tcPr>
          <w:p w14:paraId="663CA4EA" w14:textId="778DCC72" w:rsidR="00BE2683" w:rsidRPr="00BE2683" w:rsidRDefault="00BE2683" w:rsidP="00BE2683">
            <w:pPr>
              <w:jc w:val="center"/>
              <w:rPr>
                <w:rFonts w:asciiTheme="minorHAnsi" w:hAnsiTheme="minorHAnsi" w:cstheme="minorHAnsi"/>
                <w:color w:val="000000"/>
                <w:sz w:val="20"/>
                <w:szCs w:val="20"/>
              </w:rPr>
            </w:pPr>
            <w:r w:rsidRPr="00BE2683">
              <w:rPr>
                <w:rFonts w:asciiTheme="minorHAnsi" w:hAnsiTheme="minorHAnsi" w:cstheme="minorHAnsi"/>
                <w:color w:val="000000"/>
                <w:sz w:val="20"/>
                <w:szCs w:val="20"/>
              </w:rPr>
              <w:t>60</w:t>
            </w:r>
          </w:p>
        </w:tc>
        <w:tc>
          <w:tcPr>
            <w:tcW w:w="1843" w:type="dxa"/>
            <w:tcBorders>
              <w:left w:val="single" w:sz="4" w:space="0" w:color="000000"/>
              <w:bottom w:val="single" w:sz="4" w:space="0" w:color="000000"/>
            </w:tcBorders>
            <w:shd w:val="clear" w:color="auto" w:fill="auto"/>
            <w:vAlign w:val="center"/>
          </w:tcPr>
          <w:p w14:paraId="3F8F873D" w14:textId="77777777" w:rsidR="00BE2683" w:rsidRPr="00223D43" w:rsidRDefault="00BE2683" w:rsidP="00BE2683">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1985" w:type="dxa"/>
            <w:tcBorders>
              <w:left w:val="single" w:sz="4" w:space="0" w:color="000000"/>
              <w:bottom w:val="single" w:sz="4" w:space="0" w:color="000000"/>
            </w:tcBorders>
            <w:shd w:val="clear" w:color="auto" w:fill="auto"/>
            <w:vAlign w:val="center"/>
          </w:tcPr>
          <w:p w14:paraId="00440E06" w14:textId="77777777" w:rsidR="00BE2683" w:rsidRPr="00223D43" w:rsidRDefault="00BE2683" w:rsidP="00BE2683">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992" w:type="dxa"/>
            <w:tcBorders>
              <w:left w:val="single" w:sz="4" w:space="0" w:color="000000"/>
              <w:bottom w:val="single" w:sz="4" w:space="0" w:color="000000"/>
            </w:tcBorders>
            <w:shd w:val="clear" w:color="auto" w:fill="auto"/>
            <w:vAlign w:val="center"/>
          </w:tcPr>
          <w:p w14:paraId="4DDAAE02" w14:textId="77777777" w:rsidR="00BE2683" w:rsidRPr="00223D43" w:rsidRDefault="00BE2683" w:rsidP="00BE2683">
            <w:pPr>
              <w:jc w:val="cente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1843" w:type="dxa"/>
            <w:tcBorders>
              <w:left w:val="single" w:sz="4" w:space="0" w:color="000000"/>
              <w:bottom w:val="single" w:sz="4" w:space="0" w:color="000000"/>
            </w:tcBorders>
            <w:shd w:val="clear" w:color="auto" w:fill="auto"/>
            <w:vAlign w:val="center"/>
          </w:tcPr>
          <w:p w14:paraId="5952548C" w14:textId="77777777" w:rsidR="00BE2683" w:rsidRPr="00223D43" w:rsidRDefault="00BE2683" w:rsidP="00BE2683">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2126" w:type="dxa"/>
            <w:tcBorders>
              <w:left w:val="single" w:sz="4" w:space="0" w:color="000000"/>
              <w:bottom w:val="single" w:sz="4" w:space="0" w:color="000000"/>
              <w:right w:val="single" w:sz="8" w:space="0" w:color="000000"/>
            </w:tcBorders>
            <w:shd w:val="clear" w:color="auto" w:fill="auto"/>
            <w:vAlign w:val="center"/>
          </w:tcPr>
          <w:p w14:paraId="46827492" w14:textId="77777777" w:rsidR="00BE2683" w:rsidRPr="00223D43" w:rsidRDefault="00BE2683" w:rsidP="00BE2683">
            <w:pPr>
              <w:rPr>
                <w:rFonts w:asciiTheme="minorHAnsi" w:hAnsiTheme="minorHAnsi" w:cstheme="minorHAnsi"/>
                <w:sz w:val="20"/>
                <w:szCs w:val="20"/>
              </w:rPr>
            </w:pPr>
            <w:r w:rsidRPr="00223D43">
              <w:rPr>
                <w:rFonts w:asciiTheme="minorHAnsi" w:hAnsiTheme="minorHAnsi" w:cstheme="minorHAnsi"/>
                <w:color w:val="000000"/>
                <w:sz w:val="20"/>
                <w:szCs w:val="20"/>
              </w:rPr>
              <w:t> </w:t>
            </w:r>
          </w:p>
        </w:tc>
      </w:tr>
      <w:tr w:rsidR="00BE2683" w:rsidRPr="008474CC" w14:paraId="26DBD7F3" w14:textId="77777777" w:rsidTr="00E2674E">
        <w:trPr>
          <w:trHeight w:val="300"/>
        </w:trPr>
        <w:tc>
          <w:tcPr>
            <w:tcW w:w="426" w:type="dxa"/>
            <w:tcBorders>
              <w:left w:val="single" w:sz="8" w:space="0" w:color="000000"/>
              <w:bottom w:val="single" w:sz="4" w:space="0" w:color="000000"/>
            </w:tcBorders>
            <w:shd w:val="clear" w:color="auto" w:fill="auto"/>
            <w:vAlign w:val="center"/>
          </w:tcPr>
          <w:p w14:paraId="588737BE" w14:textId="77777777" w:rsidR="00BE2683" w:rsidRPr="00223D43" w:rsidRDefault="00BE2683" w:rsidP="00BE2683">
            <w:pPr>
              <w:jc w:val="center"/>
              <w:rPr>
                <w:rFonts w:asciiTheme="minorHAnsi" w:hAnsiTheme="minorHAnsi" w:cstheme="minorHAnsi"/>
                <w:sz w:val="20"/>
                <w:szCs w:val="20"/>
              </w:rPr>
            </w:pPr>
            <w:r w:rsidRPr="00223D43">
              <w:rPr>
                <w:rFonts w:asciiTheme="minorHAnsi" w:hAnsiTheme="minorHAnsi" w:cstheme="minorHAnsi"/>
                <w:color w:val="000000"/>
                <w:sz w:val="20"/>
                <w:szCs w:val="20"/>
              </w:rPr>
              <w:t>24</w:t>
            </w:r>
          </w:p>
        </w:tc>
        <w:tc>
          <w:tcPr>
            <w:tcW w:w="2693" w:type="dxa"/>
            <w:tcBorders>
              <w:left w:val="single" w:sz="4" w:space="0" w:color="000000"/>
              <w:bottom w:val="single" w:sz="4" w:space="0" w:color="000000"/>
            </w:tcBorders>
            <w:shd w:val="clear" w:color="auto" w:fill="auto"/>
            <w:vAlign w:val="center"/>
          </w:tcPr>
          <w:p w14:paraId="56725A86" w14:textId="7D5A49DE" w:rsidR="00BE2683" w:rsidRPr="0040670A" w:rsidRDefault="00BE2683" w:rsidP="00BE2683">
            <w:pPr>
              <w:rPr>
                <w:rFonts w:asciiTheme="minorHAnsi" w:hAnsiTheme="minorHAnsi" w:cstheme="minorHAnsi"/>
                <w:sz w:val="20"/>
                <w:szCs w:val="20"/>
              </w:rPr>
            </w:pPr>
            <w:r w:rsidRPr="0040670A">
              <w:rPr>
                <w:rFonts w:asciiTheme="minorHAnsi" w:hAnsiTheme="minorHAnsi" w:cstheme="minorHAnsi"/>
                <w:color w:val="000000"/>
                <w:sz w:val="20"/>
                <w:szCs w:val="20"/>
              </w:rPr>
              <w:t>Zioła prowansalskie 15 g</w:t>
            </w:r>
          </w:p>
        </w:tc>
        <w:tc>
          <w:tcPr>
            <w:tcW w:w="1134" w:type="dxa"/>
            <w:tcBorders>
              <w:left w:val="single" w:sz="4" w:space="0" w:color="000000"/>
              <w:bottom w:val="single" w:sz="4" w:space="0" w:color="000000"/>
            </w:tcBorders>
            <w:shd w:val="clear" w:color="auto" w:fill="auto"/>
            <w:vAlign w:val="center"/>
          </w:tcPr>
          <w:p w14:paraId="7C07B319" w14:textId="0BD0BC5E" w:rsidR="00BE2683" w:rsidRPr="0040670A" w:rsidRDefault="00BE2683" w:rsidP="00BE2683">
            <w:pPr>
              <w:jc w:val="center"/>
              <w:rPr>
                <w:rFonts w:asciiTheme="minorHAnsi" w:hAnsiTheme="minorHAnsi" w:cstheme="minorHAnsi"/>
                <w:sz w:val="20"/>
                <w:szCs w:val="20"/>
              </w:rPr>
            </w:pPr>
            <w:r w:rsidRPr="0040670A">
              <w:rPr>
                <w:rFonts w:asciiTheme="minorHAnsi" w:hAnsiTheme="minorHAnsi" w:cstheme="minorHAnsi"/>
                <w:color w:val="000000"/>
                <w:sz w:val="20"/>
                <w:szCs w:val="20"/>
              </w:rPr>
              <w:t>szt.</w:t>
            </w:r>
          </w:p>
        </w:tc>
        <w:tc>
          <w:tcPr>
            <w:tcW w:w="850" w:type="dxa"/>
            <w:tcBorders>
              <w:left w:val="single" w:sz="4" w:space="0" w:color="000000"/>
              <w:bottom w:val="single" w:sz="4" w:space="0" w:color="000000"/>
            </w:tcBorders>
            <w:shd w:val="clear" w:color="auto" w:fill="auto"/>
            <w:vAlign w:val="center"/>
          </w:tcPr>
          <w:p w14:paraId="4E6EBFEA" w14:textId="15E931C5" w:rsidR="00BE2683" w:rsidRPr="00BE2683" w:rsidRDefault="00BE2683" w:rsidP="00BE2683">
            <w:pPr>
              <w:jc w:val="center"/>
              <w:rPr>
                <w:rFonts w:asciiTheme="minorHAnsi" w:hAnsiTheme="minorHAnsi" w:cstheme="minorHAnsi"/>
                <w:color w:val="000000"/>
                <w:sz w:val="20"/>
                <w:szCs w:val="20"/>
              </w:rPr>
            </w:pPr>
            <w:r w:rsidRPr="00BE2683">
              <w:rPr>
                <w:rFonts w:asciiTheme="minorHAnsi" w:hAnsiTheme="minorHAnsi" w:cstheme="minorHAnsi"/>
                <w:color w:val="000000"/>
                <w:sz w:val="20"/>
                <w:szCs w:val="20"/>
              </w:rPr>
              <w:t>20</w:t>
            </w:r>
          </w:p>
        </w:tc>
        <w:tc>
          <w:tcPr>
            <w:tcW w:w="1843" w:type="dxa"/>
            <w:tcBorders>
              <w:left w:val="single" w:sz="4" w:space="0" w:color="000000"/>
              <w:bottom w:val="single" w:sz="4" w:space="0" w:color="000000"/>
            </w:tcBorders>
            <w:shd w:val="clear" w:color="auto" w:fill="auto"/>
            <w:vAlign w:val="center"/>
          </w:tcPr>
          <w:p w14:paraId="09C55B56" w14:textId="77777777" w:rsidR="00BE2683" w:rsidRPr="00223D43" w:rsidRDefault="00BE2683" w:rsidP="00BE2683">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1985" w:type="dxa"/>
            <w:tcBorders>
              <w:left w:val="single" w:sz="4" w:space="0" w:color="000000"/>
              <w:bottom w:val="single" w:sz="4" w:space="0" w:color="000000"/>
            </w:tcBorders>
            <w:shd w:val="clear" w:color="auto" w:fill="auto"/>
            <w:vAlign w:val="center"/>
          </w:tcPr>
          <w:p w14:paraId="734DB839" w14:textId="77777777" w:rsidR="00BE2683" w:rsidRPr="00223D43" w:rsidRDefault="00BE2683" w:rsidP="00BE2683">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992" w:type="dxa"/>
            <w:tcBorders>
              <w:left w:val="single" w:sz="4" w:space="0" w:color="000000"/>
              <w:bottom w:val="single" w:sz="4" w:space="0" w:color="000000"/>
            </w:tcBorders>
            <w:shd w:val="clear" w:color="auto" w:fill="auto"/>
            <w:vAlign w:val="center"/>
          </w:tcPr>
          <w:p w14:paraId="07A15593" w14:textId="77777777" w:rsidR="00BE2683" w:rsidRPr="00223D43" w:rsidRDefault="00BE2683" w:rsidP="00BE2683">
            <w:pPr>
              <w:jc w:val="cente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1843" w:type="dxa"/>
            <w:tcBorders>
              <w:left w:val="single" w:sz="4" w:space="0" w:color="000000"/>
              <w:bottom w:val="single" w:sz="4" w:space="0" w:color="000000"/>
            </w:tcBorders>
            <w:shd w:val="clear" w:color="auto" w:fill="auto"/>
            <w:vAlign w:val="center"/>
          </w:tcPr>
          <w:p w14:paraId="535CAD69" w14:textId="77777777" w:rsidR="00BE2683" w:rsidRPr="00223D43" w:rsidRDefault="00BE2683" w:rsidP="00BE2683">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2126" w:type="dxa"/>
            <w:tcBorders>
              <w:left w:val="single" w:sz="4" w:space="0" w:color="000000"/>
              <w:bottom w:val="single" w:sz="4" w:space="0" w:color="000000"/>
              <w:right w:val="single" w:sz="8" w:space="0" w:color="000000"/>
            </w:tcBorders>
            <w:shd w:val="clear" w:color="auto" w:fill="auto"/>
            <w:vAlign w:val="center"/>
          </w:tcPr>
          <w:p w14:paraId="25757A26" w14:textId="77777777" w:rsidR="00BE2683" w:rsidRPr="00223D43" w:rsidRDefault="00BE2683" w:rsidP="00BE2683">
            <w:pPr>
              <w:rPr>
                <w:rFonts w:asciiTheme="minorHAnsi" w:hAnsiTheme="minorHAnsi" w:cstheme="minorHAnsi"/>
                <w:sz w:val="20"/>
                <w:szCs w:val="20"/>
              </w:rPr>
            </w:pPr>
            <w:r w:rsidRPr="00223D43">
              <w:rPr>
                <w:rFonts w:asciiTheme="minorHAnsi" w:hAnsiTheme="minorHAnsi" w:cstheme="minorHAnsi"/>
                <w:color w:val="000000"/>
                <w:sz w:val="20"/>
                <w:szCs w:val="20"/>
              </w:rPr>
              <w:t> </w:t>
            </w:r>
          </w:p>
        </w:tc>
      </w:tr>
      <w:tr w:rsidR="00BE2683" w:rsidRPr="008474CC" w14:paraId="69EE660B" w14:textId="77777777" w:rsidTr="00E2674E">
        <w:trPr>
          <w:trHeight w:val="300"/>
        </w:trPr>
        <w:tc>
          <w:tcPr>
            <w:tcW w:w="426" w:type="dxa"/>
            <w:tcBorders>
              <w:left w:val="single" w:sz="8" w:space="0" w:color="000000"/>
              <w:bottom w:val="single" w:sz="4" w:space="0" w:color="000000"/>
            </w:tcBorders>
            <w:shd w:val="clear" w:color="auto" w:fill="auto"/>
            <w:vAlign w:val="center"/>
          </w:tcPr>
          <w:p w14:paraId="5AF85E71" w14:textId="77777777" w:rsidR="00BE2683" w:rsidRPr="00223D43" w:rsidRDefault="00BE2683" w:rsidP="00BE2683">
            <w:pPr>
              <w:jc w:val="center"/>
              <w:rPr>
                <w:rFonts w:asciiTheme="minorHAnsi" w:hAnsiTheme="minorHAnsi" w:cstheme="minorHAnsi"/>
                <w:sz w:val="20"/>
                <w:szCs w:val="20"/>
              </w:rPr>
            </w:pPr>
            <w:r w:rsidRPr="00223D43">
              <w:rPr>
                <w:rFonts w:asciiTheme="minorHAnsi" w:hAnsiTheme="minorHAnsi" w:cstheme="minorHAnsi"/>
                <w:color w:val="000000"/>
                <w:sz w:val="20"/>
                <w:szCs w:val="20"/>
              </w:rPr>
              <w:t>25</w:t>
            </w:r>
          </w:p>
        </w:tc>
        <w:tc>
          <w:tcPr>
            <w:tcW w:w="2693" w:type="dxa"/>
            <w:tcBorders>
              <w:left w:val="single" w:sz="4" w:space="0" w:color="000000"/>
              <w:bottom w:val="single" w:sz="4" w:space="0" w:color="000000"/>
            </w:tcBorders>
            <w:shd w:val="clear" w:color="auto" w:fill="auto"/>
            <w:vAlign w:val="center"/>
          </w:tcPr>
          <w:p w14:paraId="054BF4BD" w14:textId="13EF6698" w:rsidR="00BE2683" w:rsidRPr="0040670A" w:rsidRDefault="00BE2683" w:rsidP="00BE2683">
            <w:pPr>
              <w:rPr>
                <w:rFonts w:asciiTheme="minorHAnsi" w:hAnsiTheme="minorHAnsi" w:cstheme="minorHAnsi"/>
                <w:sz w:val="20"/>
                <w:szCs w:val="20"/>
              </w:rPr>
            </w:pPr>
            <w:r w:rsidRPr="0040670A">
              <w:rPr>
                <w:rFonts w:asciiTheme="minorHAnsi" w:hAnsiTheme="minorHAnsi" w:cstheme="minorHAnsi"/>
                <w:color w:val="000000"/>
                <w:sz w:val="20"/>
                <w:szCs w:val="20"/>
              </w:rPr>
              <w:t>ocet 0,5 l</w:t>
            </w:r>
          </w:p>
        </w:tc>
        <w:tc>
          <w:tcPr>
            <w:tcW w:w="1134" w:type="dxa"/>
            <w:tcBorders>
              <w:left w:val="single" w:sz="4" w:space="0" w:color="000000"/>
              <w:bottom w:val="single" w:sz="4" w:space="0" w:color="000000"/>
            </w:tcBorders>
            <w:shd w:val="clear" w:color="auto" w:fill="auto"/>
            <w:vAlign w:val="center"/>
          </w:tcPr>
          <w:p w14:paraId="4DF8A869" w14:textId="623F8240" w:rsidR="00BE2683" w:rsidRPr="0040670A" w:rsidRDefault="00BE2683" w:rsidP="00BE2683">
            <w:pPr>
              <w:jc w:val="center"/>
              <w:rPr>
                <w:rFonts w:asciiTheme="minorHAnsi" w:hAnsiTheme="minorHAnsi" w:cstheme="minorHAnsi"/>
                <w:sz w:val="20"/>
                <w:szCs w:val="20"/>
              </w:rPr>
            </w:pPr>
            <w:r w:rsidRPr="0040670A">
              <w:rPr>
                <w:rFonts w:asciiTheme="minorHAnsi" w:hAnsiTheme="minorHAnsi" w:cstheme="minorHAnsi"/>
                <w:color w:val="000000"/>
                <w:sz w:val="20"/>
                <w:szCs w:val="20"/>
              </w:rPr>
              <w:t>szt.</w:t>
            </w:r>
          </w:p>
        </w:tc>
        <w:tc>
          <w:tcPr>
            <w:tcW w:w="850" w:type="dxa"/>
            <w:tcBorders>
              <w:left w:val="single" w:sz="4" w:space="0" w:color="000000"/>
              <w:bottom w:val="single" w:sz="4" w:space="0" w:color="000000"/>
            </w:tcBorders>
            <w:shd w:val="clear" w:color="auto" w:fill="auto"/>
            <w:vAlign w:val="center"/>
          </w:tcPr>
          <w:p w14:paraId="5761B55C" w14:textId="2E270BE3" w:rsidR="00BE2683" w:rsidRPr="00BE2683" w:rsidRDefault="00BE2683" w:rsidP="00BE2683">
            <w:pPr>
              <w:jc w:val="center"/>
              <w:rPr>
                <w:rFonts w:asciiTheme="minorHAnsi" w:hAnsiTheme="minorHAnsi" w:cstheme="minorHAnsi"/>
                <w:color w:val="000000"/>
                <w:sz w:val="20"/>
                <w:szCs w:val="20"/>
              </w:rPr>
            </w:pPr>
            <w:r w:rsidRPr="00BE2683">
              <w:rPr>
                <w:rFonts w:asciiTheme="minorHAnsi" w:hAnsiTheme="minorHAnsi" w:cstheme="minorHAnsi"/>
                <w:color w:val="000000"/>
                <w:sz w:val="20"/>
                <w:szCs w:val="20"/>
              </w:rPr>
              <w:t>10</w:t>
            </w:r>
          </w:p>
        </w:tc>
        <w:tc>
          <w:tcPr>
            <w:tcW w:w="1843" w:type="dxa"/>
            <w:tcBorders>
              <w:left w:val="single" w:sz="4" w:space="0" w:color="000000"/>
              <w:bottom w:val="single" w:sz="4" w:space="0" w:color="000000"/>
            </w:tcBorders>
            <w:shd w:val="clear" w:color="auto" w:fill="auto"/>
            <w:vAlign w:val="center"/>
          </w:tcPr>
          <w:p w14:paraId="5A7775DE" w14:textId="77777777" w:rsidR="00BE2683" w:rsidRPr="00223D43" w:rsidRDefault="00BE2683" w:rsidP="00BE2683">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1985" w:type="dxa"/>
            <w:tcBorders>
              <w:left w:val="single" w:sz="4" w:space="0" w:color="000000"/>
              <w:bottom w:val="single" w:sz="4" w:space="0" w:color="000000"/>
            </w:tcBorders>
            <w:shd w:val="clear" w:color="auto" w:fill="auto"/>
            <w:vAlign w:val="center"/>
          </w:tcPr>
          <w:p w14:paraId="33F1B19F" w14:textId="77777777" w:rsidR="00BE2683" w:rsidRPr="00223D43" w:rsidRDefault="00BE2683" w:rsidP="00BE2683">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992" w:type="dxa"/>
            <w:tcBorders>
              <w:left w:val="single" w:sz="4" w:space="0" w:color="000000"/>
              <w:bottom w:val="single" w:sz="4" w:space="0" w:color="000000"/>
            </w:tcBorders>
            <w:shd w:val="clear" w:color="auto" w:fill="auto"/>
            <w:vAlign w:val="center"/>
          </w:tcPr>
          <w:p w14:paraId="5A37F0C9" w14:textId="77777777" w:rsidR="00BE2683" w:rsidRPr="00223D43" w:rsidRDefault="00BE2683" w:rsidP="00BE2683">
            <w:pPr>
              <w:jc w:val="cente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1843" w:type="dxa"/>
            <w:tcBorders>
              <w:left w:val="single" w:sz="4" w:space="0" w:color="000000"/>
              <w:bottom w:val="single" w:sz="4" w:space="0" w:color="000000"/>
            </w:tcBorders>
            <w:shd w:val="clear" w:color="auto" w:fill="auto"/>
            <w:vAlign w:val="center"/>
          </w:tcPr>
          <w:p w14:paraId="2F1D288F" w14:textId="77777777" w:rsidR="00BE2683" w:rsidRPr="00223D43" w:rsidRDefault="00BE2683" w:rsidP="00BE2683">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2126" w:type="dxa"/>
            <w:tcBorders>
              <w:left w:val="single" w:sz="4" w:space="0" w:color="000000"/>
              <w:bottom w:val="single" w:sz="4" w:space="0" w:color="000000"/>
              <w:right w:val="single" w:sz="8" w:space="0" w:color="000000"/>
            </w:tcBorders>
            <w:shd w:val="clear" w:color="auto" w:fill="auto"/>
            <w:vAlign w:val="center"/>
          </w:tcPr>
          <w:p w14:paraId="0CA9D21D" w14:textId="77777777" w:rsidR="00BE2683" w:rsidRPr="00223D43" w:rsidRDefault="00BE2683" w:rsidP="00BE2683">
            <w:pPr>
              <w:rPr>
                <w:rFonts w:asciiTheme="minorHAnsi" w:hAnsiTheme="minorHAnsi" w:cstheme="minorHAnsi"/>
                <w:sz w:val="20"/>
                <w:szCs w:val="20"/>
              </w:rPr>
            </w:pPr>
            <w:r w:rsidRPr="00223D43">
              <w:rPr>
                <w:rFonts w:asciiTheme="minorHAnsi" w:hAnsiTheme="minorHAnsi" w:cstheme="minorHAnsi"/>
                <w:color w:val="000000"/>
                <w:sz w:val="20"/>
                <w:szCs w:val="20"/>
              </w:rPr>
              <w:t> </w:t>
            </w:r>
          </w:p>
        </w:tc>
      </w:tr>
      <w:tr w:rsidR="00BE2683" w:rsidRPr="008474CC" w14:paraId="51CD7F4E" w14:textId="77777777" w:rsidTr="007951F2">
        <w:trPr>
          <w:trHeight w:val="306"/>
        </w:trPr>
        <w:tc>
          <w:tcPr>
            <w:tcW w:w="426" w:type="dxa"/>
            <w:tcBorders>
              <w:left w:val="single" w:sz="8" w:space="0" w:color="000000"/>
              <w:bottom w:val="single" w:sz="4" w:space="0" w:color="000000"/>
            </w:tcBorders>
            <w:shd w:val="clear" w:color="auto" w:fill="auto"/>
            <w:vAlign w:val="center"/>
          </w:tcPr>
          <w:p w14:paraId="79CDA715" w14:textId="77777777" w:rsidR="00BE2683" w:rsidRPr="00223D43" w:rsidRDefault="00BE2683" w:rsidP="00BE2683">
            <w:pPr>
              <w:jc w:val="center"/>
              <w:rPr>
                <w:rFonts w:asciiTheme="minorHAnsi" w:hAnsiTheme="minorHAnsi" w:cstheme="minorHAnsi"/>
                <w:sz w:val="20"/>
                <w:szCs w:val="20"/>
              </w:rPr>
            </w:pPr>
            <w:r w:rsidRPr="00223D43">
              <w:rPr>
                <w:rFonts w:asciiTheme="minorHAnsi" w:hAnsiTheme="minorHAnsi" w:cstheme="minorHAnsi"/>
                <w:color w:val="000000"/>
                <w:sz w:val="20"/>
                <w:szCs w:val="20"/>
              </w:rPr>
              <w:t>26</w:t>
            </w:r>
          </w:p>
        </w:tc>
        <w:tc>
          <w:tcPr>
            <w:tcW w:w="2693" w:type="dxa"/>
            <w:tcBorders>
              <w:left w:val="single" w:sz="4" w:space="0" w:color="000000"/>
              <w:bottom w:val="single" w:sz="4" w:space="0" w:color="000000"/>
            </w:tcBorders>
            <w:shd w:val="clear" w:color="auto" w:fill="auto"/>
            <w:vAlign w:val="center"/>
          </w:tcPr>
          <w:p w14:paraId="618FD0D4" w14:textId="4CC8B809" w:rsidR="00BE2683" w:rsidRPr="0040670A" w:rsidRDefault="00BE2683" w:rsidP="00BE2683">
            <w:pPr>
              <w:rPr>
                <w:rFonts w:asciiTheme="minorHAnsi" w:hAnsiTheme="minorHAnsi" w:cstheme="minorHAnsi"/>
                <w:sz w:val="20"/>
                <w:szCs w:val="20"/>
              </w:rPr>
            </w:pPr>
            <w:r w:rsidRPr="0040670A">
              <w:rPr>
                <w:rFonts w:asciiTheme="minorHAnsi" w:hAnsiTheme="minorHAnsi" w:cstheme="minorHAnsi"/>
                <w:color w:val="000000"/>
                <w:sz w:val="20"/>
                <w:szCs w:val="20"/>
              </w:rPr>
              <w:t xml:space="preserve">woda mineralna naturalna, nisko lub </w:t>
            </w:r>
            <w:proofErr w:type="spellStart"/>
            <w:r w:rsidRPr="0040670A">
              <w:rPr>
                <w:rFonts w:asciiTheme="minorHAnsi" w:hAnsiTheme="minorHAnsi" w:cstheme="minorHAnsi"/>
                <w:color w:val="000000"/>
                <w:sz w:val="20"/>
                <w:szCs w:val="20"/>
              </w:rPr>
              <w:t>średniomineralizowana</w:t>
            </w:r>
            <w:proofErr w:type="spellEnd"/>
            <w:r w:rsidRPr="0040670A">
              <w:rPr>
                <w:rFonts w:asciiTheme="minorHAnsi" w:hAnsiTheme="minorHAnsi" w:cstheme="minorHAnsi"/>
                <w:color w:val="000000"/>
                <w:sz w:val="20"/>
                <w:szCs w:val="20"/>
              </w:rPr>
              <w:t xml:space="preserve"> - niegazowana 200 ml</w:t>
            </w:r>
          </w:p>
        </w:tc>
        <w:tc>
          <w:tcPr>
            <w:tcW w:w="1134" w:type="dxa"/>
            <w:tcBorders>
              <w:left w:val="single" w:sz="4" w:space="0" w:color="000000"/>
              <w:bottom w:val="single" w:sz="4" w:space="0" w:color="000000"/>
            </w:tcBorders>
            <w:shd w:val="clear" w:color="auto" w:fill="auto"/>
            <w:vAlign w:val="center"/>
          </w:tcPr>
          <w:p w14:paraId="654B4D20" w14:textId="4B4905A3" w:rsidR="00BE2683" w:rsidRPr="0040670A" w:rsidRDefault="00BE2683" w:rsidP="00BE2683">
            <w:pPr>
              <w:jc w:val="center"/>
              <w:rPr>
                <w:rFonts w:asciiTheme="minorHAnsi" w:hAnsiTheme="minorHAnsi" w:cstheme="minorHAnsi"/>
                <w:sz w:val="20"/>
                <w:szCs w:val="20"/>
              </w:rPr>
            </w:pPr>
            <w:r w:rsidRPr="0040670A">
              <w:rPr>
                <w:rFonts w:asciiTheme="minorHAnsi" w:hAnsiTheme="minorHAnsi" w:cstheme="minorHAnsi"/>
                <w:color w:val="000000"/>
                <w:sz w:val="20"/>
                <w:szCs w:val="20"/>
              </w:rPr>
              <w:t>szt.</w:t>
            </w:r>
          </w:p>
        </w:tc>
        <w:tc>
          <w:tcPr>
            <w:tcW w:w="850" w:type="dxa"/>
            <w:tcBorders>
              <w:left w:val="single" w:sz="4" w:space="0" w:color="000000"/>
              <w:bottom w:val="single" w:sz="4" w:space="0" w:color="000000"/>
            </w:tcBorders>
            <w:shd w:val="clear" w:color="auto" w:fill="auto"/>
            <w:vAlign w:val="center"/>
          </w:tcPr>
          <w:p w14:paraId="14DAA4FC" w14:textId="2AFFDB95" w:rsidR="00BE2683" w:rsidRPr="00BE2683" w:rsidRDefault="00BE2683" w:rsidP="00BE2683">
            <w:pPr>
              <w:jc w:val="center"/>
              <w:rPr>
                <w:rFonts w:asciiTheme="minorHAnsi" w:hAnsiTheme="minorHAnsi" w:cstheme="minorHAnsi"/>
                <w:color w:val="000000"/>
                <w:sz w:val="20"/>
                <w:szCs w:val="20"/>
              </w:rPr>
            </w:pPr>
            <w:r w:rsidRPr="00BE2683">
              <w:rPr>
                <w:rFonts w:asciiTheme="minorHAnsi" w:hAnsiTheme="minorHAnsi" w:cstheme="minorHAnsi"/>
                <w:color w:val="000000"/>
                <w:sz w:val="20"/>
                <w:szCs w:val="20"/>
              </w:rPr>
              <w:t>400</w:t>
            </w:r>
          </w:p>
        </w:tc>
        <w:tc>
          <w:tcPr>
            <w:tcW w:w="1843" w:type="dxa"/>
            <w:tcBorders>
              <w:left w:val="single" w:sz="4" w:space="0" w:color="000000"/>
              <w:bottom w:val="single" w:sz="4" w:space="0" w:color="000000"/>
            </w:tcBorders>
            <w:shd w:val="clear" w:color="auto" w:fill="auto"/>
            <w:vAlign w:val="center"/>
          </w:tcPr>
          <w:p w14:paraId="22F821A7" w14:textId="77777777" w:rsidR="00BE2683" w:rsidRPr="00223D43" w:rsidRDefault="00BE2683" w:rsidP="00BE2683">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1985" w:type="dxa"/>
            <w:tcBorders>
              <w:left w:val="single" w:sz="4" w:space="0" w:color="000000"/>
              <w:bottom w:val="single" w:sz="4" w:space="0" w:color="000000"/>
            </w:tcBorders>
            <w:shd w:val="clear" w:color="auto" w:fill="auto"/>
            <w:vAlign w:val="center"/>
          </w:tcPr>
          <w:p w14:paraId="242FCFCC" w14:textId="77777777" w:rsidR="00BE2683" w:rsidRPr="00223D43" w:rsidRDefault="00BE2683" w:rsidP="00BE2683">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992" w:type="dxa"/>
            <w:tcBorders>
              <w:left w:val="single" w:sz="4" w:space="0" w:color="000000"/>
              <w:bottom w:val="single" w:sz="4" w:space="0" w:color="000000"/>
            </w:tcBorders>
            <w:shd w:val="clear" w:color="auto" w:fill="auto"/>
            <w:vAlign w:val="center"/>
          </w:tcPr>
          <w:p w14:paraId="59438D90" w14:textId="77777777" w:rsidR="00BE2683" w:rsidRPr="00223D43" w:rsidRDefault="00BE2683" w:rsidP="00BE2683">
            <w:pPr>
              <w:jc w:val="cente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1843" w:type="dxa"/>
            <w:tcBorders>
              <w:left w:val="single" w:sz="4" w:space="0" w:color="000000"/>
              <w:bottom w:val="single" w:sz="4" w:space="0" w:color="000000"/>
            </w:tcBorders>
            <w:shd w:val="clear" w:color="auto" w:fill="auto"/>
            <w:vAlign w:val="center"/>
          </w:tcPr>
          <w:p w14:paraId="0F9ABFF5" w14:textId="77777777" w:rsidR="00BE2683" w:rsidRPr="00223D43" w:rsidRDefault="00BE2683" w:rsidP="00BE2683">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2126" w:type="dxa"/>
            <w:tcBorders>
              <w:left w:val="single" w:sz="4" w:space="0" w:color="000000"/>
              <w:bottom w:val="single" w:sz="4" w:space="0" w:color="000000"/>
              <w:right w:val="single" w:sz="8" w:space="0" w:color="000000"/>
            </w:tcBorders>
            <w:shd w:val="clear" w:color="auto" w:fill="auto"/>
            <w:vAlign w:val="center"/>
          </w:tcPr>
          <w:p w14:paraId="3EC2CA09" w14:textId="77777777" w:rsidR="00BE2683" w:rsidRPr="00223D43" w:rsidRDefault="00BE2683" w:rsidP="00BE2683">
            <w:pPr>
              <w:rPr>
                <w:rFonts w:asciiTheme="minorHAnsi" w:hAnsiTheme="minorHAnsi" w:cstheme="minorHAnsi"/>
                <w:sz w:val="20"/>
                <w:szCs w:val="20"/>
              </w:rPr>
            </w:pPr>
            <w:r w:rsidRPr="00223D43">
              <w:rPr>
                <w:rFonts w:asciiTheme="minorHAnsi" w:hAnsiTheme="minorHAnsi" w:cstheme="minorHAnsi"/>
                <w:color w:val="000000"/>
                <w:sz w:val="20"/>
                <w:szCs w:val="20"/>
              </w:rPr>
              <w:t> </w:t>
            </w:r>
          </w:p>
        </w:tc>
      </w:tr>
      <w:tr w:rsidR="00BE2683" w:rsidRPr="008474CC" w14:paraId="7EA320D0" w14:textId="77777777" w:rsidTr="00E2674E">
        <w:trPr>
          <w:trHeight w:val="300"/>
        </w:trPr>
        <w:tc>
          <w:tcPr>
            <w:tcW w:w="426" w:type="dxa"/>
            <w:tcBorders>
              <w:left w:val="single" w:sz="8" w:space="0" w:color="000000"/>
              <w:bottom w:val="single" w:sz="4" w:space="0" w:color="000000"/>
            </w:tcBorders>
            <w:shd w:val="clear" w:color="auto" w:fill="auto"/>
            <w:vAlign w:val="center"/>
          </w:tcPr>
          <w:p w14:paraId="5399AA7A" w14:textId="77777777" w:rsidR="00BE2683" w:rsidRPr="00223D43" w:rsidRDefault="00BE2683" w:rsidP="00BE2683">
            <w:pPr>
              <w:jc w:val="center"/>
              <w:rPr>
                <w:rFonts w:asciiTheme="minorHAnsi" w:hAnsiTheme="minorHAnsi" w:cstheme="minorHAnsi"/>
                <w:sz w:val="20"/>
                <w:szCs w:val="20"/>
              </w:rPr>
            </w:pPr>
            <w:r w:rsidRPr="00223D43">
              <w:rPr>
                <w:rFonts w:asciiTheme="minorHAnsi" w:hAnsiTheme="minorHAnsi" w:cstheme="minorHAnsi"/>
                <w:color w:val="000000"/>
                <w:sz w:val="20"/>
                <w:szCs w:val="20"/>
              </w:rPr>
              <w:t>27</w:t>
            </w:r>
          </w:p>
        </w:tc>
        <w:tc>
          <w:tcPr>
            <w:tcW w:w="2693" w:type="dxa"/>
            <w:tcBorders>
              <w:left w:val="single" w:sz="4" w:space="0" w:color="000000"/>
              <w:bottom w:val="single" w:sz="4" w:space="0" w:color="000000"/>
            </w:tcBorders>
            <w:shd w:val="clear" w:color="auto" w:fill="auto"/>
            <w:vAlign w:val="center"/>
          </w:tcPr>
          <w:p w14:paraId="492DEDAD" w14:textId="4331BFD7" w:rsidR="00BE2683" w:rsidRPr="0040670A" w:rsidRDefault="00BE2683" w:rsidP="00BE2683">
            <w:pPr>
              <w:rPr>
                <w:rFonts w:asciiTheme="minorHAnsi" w:hAnsiTheme="minorHAnsi" w:cstheme="minorHAnsi"/>
                <w:sz w:val="20"/>
                <w:szCs w:val="20"/>
              </w:rPr>
            </w:pPr>
            <w:r w:rsidRPr="0040670A">
              <w:rPr>
                <w:rFonts w:asciiTheme="minorHAnsi" w:hAnsiTheme="minorHAnsi" w:cstheme="minorHAnsi"/>
                <w:color w:val="000000"/>
                <w:sz w:val="20"/>
                <w:szCs w:val="20"/>
              </w:rPr>
              <w:t>szczaw konserwowy krojony</w:t>
            </w:r>
          </w:p>
        </w:tc>
        <w:tc>
          <w:tcPr>
            <w:tcW w:w="1134" w:type="dxa"/>
            <w:tcBorders>
              <w:left w:val="single" w:sz="4" w:space="0" w:color="000000"/>
              <w:bottom w:val="single" w:sz="4" w:space="0" w:color="000000"/>
            </w:tcBorders>
            <w:shd w:val="clear" w:color="auto" w:fill="auto"/>
            <w:vAlign w:val="center"/>
          </w:tcPr>
          <w:p w14:paraId="0203DA25" w14:textId="66997458" w:rsidR="00BE2683" w:rsidRPr="0040670A" w:rsidRDefault="00BE2683" w:rsidP="00BE2683">
            <w:pPr>
              <w:jc w:val="center"/>
              <w:rPr>
                <w:rFonts w:asciiTheme="minorHAnsi" w:hAnsiTheme="minorHAnsi" w:cstheme="minorHAnsi"/>
                <w:sz w:val="20"/>
                <w:szCs w:val="20"/>
              </w:rPr>
            </w:pPr>
            <w:r w:rsidRPr="0040670A">
              <w:rPr>
                <w:rFonts w:asciiTheme="minorHAnsi" w:hAnsiTheme="minorHAnsi" w:cstheme="minorHAnsi"/>
                <w:color w:val="000000"/>
                <w:sz w:val="20"/>
                <w:szCs w:val="20"/>
              </w:rPr>
              <w:t>szt.</w:t>
            </w:r>
          </w:p>
        </w:tc>
        <w:tc>
          <w:tcPr>
            <w:tcW w:w="850" w:type="dxa"/>
            <w:tcBorders>
              <w:left w:val="single" w:sz="4" w:space="0" w:color="000000"/>
              <w:bottom w:val="single" w:sz="4" w:space="0" w:color="000000"/>
            </w:tcBorders>
            <w:shd w:val="clear" w:color="auto" w:fill="auto"/>
            <w:vAlign w:val="center"/>
          </w:tcPr>
          <w:p w14:paraId="68D47E2D" w14:textId="3497ADFC" w:rsidR="00BE2683" w:rsidRPr="00BE2683" w:rsidRDefault="00BE2683" w:rsidP="00BE2683">
            <w:pPr>
              <w:jc w:val="center"/>
              <w:rPr>
                <w:rFonts w:asciiTheme="minorHAnsi" w:hAnsiTheme="minorHAnsi" w:cstheme="minorHAnsi"/>
                <w:color w:val="000000"/>
                <w:sz w:val="20"/>
                <w:szCs w:val="20"/>
              </w:rPr>
            </w:pPr>
            <w:r w:rsidRPr="00BE2683">
              <w:rPr>
                <w:rFonts w:asciiTheme="minorHAnsi" w:hAnsiTheme="minorHAnsi" w:cstheme="minorHAnsi"/>
                <w:color w:val="000000"/>
                <w:sz w:val="20"/>
                <w:szCs w:val="20"/>
              </w:rPr>
              <w:t>50</w:t>
            </w:r>
          </w:p>
        </w:tc>
        <w:tc>
          <w:tcPr>
            <w:tcW w:w="1843" w:type="dxa"/>
            <w:tcBorders>
              <w:left w:val="single" w:sz="4" w:space="0" w:color="000000"/>
              <w:bottom w:val="single" w:sz="4" w:space="0" w:color="000000"/>
            </w:tcBorders>
            <w:shd w:val="clear" w:color="auto" w:fill="auto"/>
            <w:vAlign w:val="center"/>
          </w:tcPr>
          <w:p w14:paraId="3AF98228" w14:textId="77777777" w:rsidR="00BE2683" w:rsidRPr="00223D43" w:rsidRDefault="00BE2683" w:rsidP="00BE2683">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1985" w:type="dxa"/>
            <w:tcBorders>
              <w:left w:val="single" w:sz="4" w:space="0" w:color="000000"/>
              <w:bottom w:val="single" w:sz="4" w:space="0" w:color="000000"/>
            </w:tcBorders>
            <w:shd w:val="clear" w:color="auto" w:fill="auto"/>
            <w:vAlign w:val="center"/>
          </w:tcPr>
          <w:p w14:paraId="1103020A" w14:textId="77777777" w:rsidR="00BE2683" w:rsidRPr="00223D43" w:rsidRDefault="00BE2683" w:rsidP="00BE2683">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992" w:type="dxa"/>
            <w:tcBorders>
              <w:left w:val="single" w:sz="4" w:space="0" w:color="000000"/>
              <w:bottom w:val="single" w:sz="4" w:space="0" w:color="000000"/>
            </w:tcBorders>
            <w:shd w:val="clear" w:color="auto" w:fill="auto"/>
            <w:vAlign w:val="center"/>
          </w:tcPr>
          <w:p w14:paraId="3B71F461" w14:textId="77777777" w:rsidR="00BE2683" w:rsidRPr="00223D43" w:rsidRDefault="00BE2683" w:rsidP="00BE2683">
            <w:pPr>
              <w:jc w:val="cente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1843" w:type="dxa"/>
            <w:tcBorders>
              <w:left w:val="single" w:sz="4" w:space="0" w:color="000000"/>
              <w:bottom w:val="single" w:sz="4" w:space="0" w:color="000000"/>
            </w:tcBorders>
            <w:shd w:val="clear" w:color="auto" w:fill="auto"/>
            <w:vAlign w:val="center"/>
          </w:tcPr>
          <w:p w14:paraId="1DB8F04D" w14:textId="77777777" w:rsidR="00BE2683" w:rsidRPr="00223D43" w:rsidRDefault="00BE2683" w:rsidP="00BE2683">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2126" w:type="dxa"/>
            <w:tcBorders>
              <w:left w:val="single" w:sz="4" w:space="0" w:color="000000"/>
              <w:bottom w:val="single" w:sz="4" w:space="0" w:color="000000"/>
              <w:right w:val="single" w:sz="8" w:space="0" w:color="000000"/>
            </w:tcBorders>
            <w:shd w:val="clear" w:color="auto" w:fill="auto"/>
            <w:vAlign w:val="center"/>
          </w:tcPr>
          <w:p w14:paraId="5AE78340" w14:textId="77777777" w:rsidR="00BE2683" w:rsidRPr="00223D43" w:rsidRDefault="00BE2683" w:rsidP="00BE2683">
            <w:pPr>
              <w:rPr>
                <w:rFonts w:asciiTheme="minorHAnsi" w:hAnsiTheme="minorHAnsi" w:cstheme="minorHAnsi"/>
                <w:sz w:val="20"/>
                <w:szCs w:val="20"/>
              </w:rPr>
            </w:pPr>
            <w:r w:rsidRPr="00223D43">
              <w:rPr>
                <w:rFonts w:asciiTheme="minorHAnsi" w:hAnsiTheme="minorHAnsi" w:cstheme="minorHAnsi"/>
                <w:color w:val="000000"/>
                <w:sz w:val="20"/>
                <w:szCs w:val="20"/>
              </w:rPr>
              <w:t> </w:t>
            </w:r>
          </w:p>
        </w:tc>
      </w:tr>
      <w:tr w:rsidR="00BE2683" w:rsidRPr="008474CC" w14:paraId="58547D80" w14:textId="77777777" w:rsidTr="00E2674E">
        <w:trPr>
          <w:trHeight w:val="300"/>
        </w:trPr>
        <w:tc>
          <w:tcPr>
            <w:tcW w:w="426" w:type="dxa"/>
            <w:tcBorders>
              <w:left w:val="single" w:sz="8" w:space="0" w:color="000000"/>
              <w:bottom w:val="single" w:sz="4" w:space="0" w:color="000000"/>
            </w:tcBorders>
            <w:shd w:val="clear" w:color="auto" w:fill="auto"/>
            <w:vAlign w:val="center"/>
          </w:tcPr>
          <w:p w14:paraId="532EC159" w14:textId="77777777" w:rsidR="00BE2683" w:rsidRPr="00223D43" w:rsidRDefault="00BE2683" w:rsidP="00BE2683">
            <w:pPr>
              <w:jc w:val="center"/>
              <w:rPr>
                <w:rFonts w:asciiTheme="minorHAnsi" w:hAnsiTheme="minorHAnsi" w:cstheme="minorHAnsi"/>
                <w:sz w:val="20"/>
                <w:szCs w:val="20"/>
              </w:rPr>
            </w:pPr>
            <w:r w:rsidRPr="00223D43">
              <w:rPr>
                <w:rFonts w:asciiTheme="minorHAnsi" w:hAnsiTheme="minorHAnsi" w:cstheme="minorHAnsi"/>
                <w:color w:val="000000"/>
                <w:sz w:val="20"/>
                <w:szCs w:val="20"/>
              </w:rPr>
              <w:t>28</w:t>
            </w:r>
          </w:p>
        </w:tc>
        <w:tc>
          <w:tcPr>
            <w:tcW w:w="2693" w:type="dxa"/>
            <w:tcBorders>
              <w:left w:val="single" w:sz="4" w:space="0" w:color="000000"/>
              <w:bottom w:val="single" w:sz="4" w:space="0" w:color="000000"/>
            </w:tcBorders>
            <w:shd w:val="clear" w:color="auto" w:fill="auto"/>
            <w:vAlign w:val="center"/>
          </w:tcPr>
          <w:p w14:paraId="43BC61DA" w14:textId="3802B9C2" w:rsidR="00BE2683" w:rsidRPr="0040670A" w:rsidRDefault="00BE2683" w:rsidP="00BE2683">
            <w:pPr>
              <w:rPr>
                <w:rFonts w:asciiTheme="minorHAnsi" w:hAnsiTheme="minorHAnsi" w:cstheme="minorHAnsi"/>
                <w:sz w:val="20"/>
                <w:szCs w:val="20"/>
              </w:rPr>
            </w:pPr>
            <w:r w:rsidRPr="0040670A">
              <w:rPr>
                <w:rFonts w:asciiTheme="minorHAnsi" w:hAnsiTheme="minorHAnsi" w:cstheme="minorHAnsi"/>
                <w:color w:val="000000"/>
                <w:sz w:val="20"/>
                <w:szCs w:val="20"/>
              </w:rPr>
              <w:t>Czosnek granulowany 15 g</w:t>
            </w:r>
          </w:p>
        </w:tc>
        <w:tc>
          <w:tcPr>
            <w:tcW w:w="1134" w:type="dxa"/>
            <w:tcBorders>
              <w:left w:val="single" w:sz="4" w:space="0" w:color="000000"/>
              <w:bottom w:val="single" w:sz="4" w:space="0" w:color="000000"/>
            </w:tcBorders>
            <w:shd w:val="clear" w:color="auto" w:fill="auto"/>
            <w:vAlign w:val="center"/>
          </w:tcPr>
          <w:p w14:paraId="2D02BEF7" w14:textId="5B9D12B4" w:rsidR="00BE2683" w:rsidRPr="0040670A" w:rsidRDefault="00BE2683" w:rsidP="00BE2683">
            <w:pPr>
              <w:jc w:val="center"/>
              <w:rPr>
                <w:rFonts w:asciiTheme="minorHAnsi" w:hAnsiTheme="minorHAnsi" w:cstheme="minorHAnsi"/>
                <w:sz w:val="20"/>
                <w:szCs w:val="20"/>
              </w:rPr>
            </w:pPr>
            <w:r w:rsidRPr="0040670A">
              <w:rPr>
                <w:rFonts w:asciiTheme="minorHAnsi" w:hAnsiTheme="minorHAnsi" w:cstheme="minorHAnsi"/>
                <w:color w:val="000000"/>
                <w:sz w:val="20"/>
                <w:szCs w:val="20"/>
              </w:rPr>
              <w:t>szt.</w:t>
            </w:r>
          </w:p>
        </w:tc>
        <w:tc>
          <w:tcPr>
            <w:tcW w:w="850" w:type="dxa"/>
            <w:tcBorders>
              <w:left w:val="single" w:sz="4" w:space="0" w:color="000000"/>
              <w:bottom w:val="single" w:sz="4" w:space="0" w:color="000000"/>
            </w:tcBorders>
            <w:shd w:val="clear" w:color="auto" w:fill="auto"/>
            <w:vAlign w:val="center"/>
          </w:tcPr>
          <w:p w14:paraId="5D64CA3E" w14:textId="39FA61A2" w:rsidR="00BE2683" w:rsidRPr="00BE2683" w:rsidRDefault="00BE2683" w:rsidP="00BE2683">
            <w:pPr>
              <w:jc w:val="center"/>
              <w:rPr>
                <w:rFonts w:asciiTheme="minorHAnsi" w:hAnsiTheme="minorHAnsi" w:cstheme="minorHAnsi"/>
                <w:color w:val="000000"/>
                <w:sz w:val="20"/>
                <w:szCs w:val="20"/>
              </w:rPr>
            </w:pPr>
            <w:r w:rsidRPr="00BE2683">
              <w:rPr>
                <w:rFonts w:asciiTheme="minorHAnsi" w:hAnsiTheme="minorHAnsi" w:cstheme="minorHAnsi"/>
                <w:color w:val="000000"/>
                <w:sz w:val="20"/>
                <w:szCs w:val="20"/>
              </w:rPr>
              <w:t>10</w:t>
            </w:r>
          </w:p>
        </w:tc>
        <w:tc>
          <w:tcPr>
            <w:tcW w:w="1843" w:type="dxa"/>
            <w:tcBorders>
              <w:left w:val="single" w:sz="4" w:space="0" w:color="000000"/>
              <w:bottom w:val="single" w:sz="4" w:space="0" w:color="000000"/>
            </w:tcBorders>
            <w:shd w:val="clear" w:color="auto" w:fill="auto"/>
            <w:vAlign w:val="center"/>
          </w:tcPr>
          <w:p w14:paraId="7EAF956B" w14:textId="77777777" w:rsidR="00BE2683" w:rsidRPr="00223D43" w:rsidRDefault="00BE2683" w:rsidP="00BE2683">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1985" w:type="dxa"/>
            <w:tcBorders>
              <w:left w:val="single" w:sz="4" w:space="0" w:color="000000"/>
              <w:bottom w:val="single" w:sz="4" w:space="0" w:color="000000"/>
            </w:tcBorders>
            <w:shd w:val="clear" w:color="auto" w:fill="auto"/>
            <w:vAlign w:val="center"/>
          </w:tcPr>
          <w:p w14:paraId="31043577" w14:textId="77777777" w:rsidR="00BE2683" w:rsidRPr="00223D43" w:rsidRDefault="00BE2683" w:rsidP="00BE2683">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992" w:type="dxa"/>
            <w:tcBorders>
              <w:left w:val="single" w:sz="4" w:space="0" w:color="000000"/>
              <w:bottom w:val="single" w:sz="4" w:space="0" w:color="000000"/>
            </w:tcBorders>
            <w:shd w:val="clear" w:color="auto" w:fill="auto"/>
            <w:vAlign w:val="center"/>
          </w:tcPr>
          <w:p w14:paraId="0983D8FF" w14:textId="77777777" w:rsidR="00BE2683" w:rsidRPr="00223D43" w:rsidRDefault="00BE2683" w:rsidP="00BE2683">
            <w:pPr>
              <w:jc w:val="cente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1843" w:type="dxa"/>
            <w:tcBorders>
              <w:left w:val="single" w:sz="4" w:space="0" w:color="000000"/>
              <w:bottom w:val="single" w:sz="4" w:space="0" w:color="000000"/>
            </w:tcBorders>
            <w:shd w:val="clear" w:color="auto" w:fill="auto"/>
            <w:vAlign w:val="center"/>
          </w:tcPr>
          <w:p w14:paraId="22285C0C" w14:textId="77777777" w:rsidR="00BE2683" w:rsidRPr="00223D43" w:rsidRDefault="00BE2683" w:rsidP="00BE2683">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2126" w:type="dxa"/>
            <w:tcBorders>
              <w:left w:val="single" w:sz="4" w:space="0" w:color="000000"/>
              <w:bottom w:val="single" w:sz="4" w:space="0" w:color="000000"/>
              <w:right w:val="single" w:sz="8" w:space="0" w:color="000000"/>
            </w:tcBorders>
            <w:shd w:val="clear" w:color="auto" w:fill="auto"/>
            <w:vAlign w:val="center"/>
          </w:tcPr>
          <w:p w14:paraId="015FEEB0" w14:textId="77777777" w:rsidR="00BE2683" w:rsidRPr="00223D43" w:rsidRDefault="00BE2683" w:rsidP="00BE2683">
            <w:pPr>
              <w:rPr>
                <w:rFonts w:asciiTheme="minorHAnsi" w:hAnsiTheme="minorHAnsi" w:cstheme="minorHAnsi"/>
                <w:sz w:val="20"/>
                <w:szCs w:val="20"/>
              </w:rPr>
            </w:pPr>
            <w:r w:rsidRPr="00223D43">
              <w:rPr>
                <w:rFonts w:asciiTheme="minorHAnsi" w:hAnsiTheme="minorHAnsi" w:cstheme="minorHAnsi"/>
                <w:color w:val="000000"/>
                <w:sz w:val="20"/>
                <w:szCs w:val="20"/>
              </w:rPr>
              <w:t> </w:t>
            </w:r>
          </w:p>
        </w:tc>
      </w:tr>
      <w:tr w:rsidR="00BE2683" w:rsidRPr="008474CC" w14:paraId="69505467" w14:textId="77777777" w:rsidTr="00E2674E">
        <w:trPr>
          <w:trHeight w:val="300"/>
        </w:trPr>
        <w:tc>
          <w:tcPr>
            <w:tcW w:w="426" w:type="dxa"/>
            <w:tcBorders>
              <w:left w:val="single" w:sz="8" w:space="0" w:color="000000"/>
              <w:bottom w:val="single" w:sz="4" w:space="0" w:color="000000"/>
            </w:tcBorders>
            <w:shd w:val="clear" w:color="auto" w:fill="auto"/>
            <w:vAlign w:val="center"/>
          </w:tcPr>
          <w:p w14:paraId="3C5F6DBF" w14:textId="77777777" w:rsidR="00BE2683" w:rsidRPr="00223D43" w:rsidRDefault="00BE2683" w:rsidP="00BE2683">
            <w:pPr>
              <w:jc w:val="center"/>
              <w:rPr>
                <w:rFonts w:asciiTheme="minorHAnsi" w:hAnsiTheme="minorHAnsi" w:cstheme="minorHAnsi"/>
                <w:sz w:val="20"/>
                <w:szCs w:val="20"/>
              </w:rPr>
            </w:pPr>
            <w:r w:rsidRPr="00223D43">
              <w:rPr>
                <w:rFonts w:asciiTheme="minorHAnsi" w:hAnsiTheme="minorHAnsi" w:cstheme="minorHAnsi"/>
                <w:color w:val="000000"/>
                <w:sz w:val="20"/>
                <w:szCs w:val="20"/>
              </w:rPr>
              <w:t>29</w:t>
            </w:r>
          </w:p>
        </w:tc>
        <w:tc>
          <w:tcPr>
            <w:tcW w:w="2693" w:type="dxa"/>
            <w:tcBorders>
              <w:left w:val="single" w:sz="4" w:space="0" w:color="000000"/>
              <w:bottom w:val="single" w:sz="4" w:space="0" w:color="000000"/>
            </w:tcBorders>
            <w:shd w:val="clear" w:color="auto" w:fill="auto"/>
            <w:vAlign w:val="center"/>
          </w:tcPr>
          <w:p w14:paraId="3401F9F3" w14:textId="3698D9CB" w:rsidR="00BE2683" w:rsidRPr="0040670A" w:rsidRDefault="00BE2683" w:rsidP="00BE2683">
            <w:pPr>
              <w:rPr>
                <w:rFonts w:asciiTheme="minorHAnsi" w:hAnsiTheme="minorHAnsi" w:cstheme="minorHAnsi"/>
                <w:sz w:val="20"/>
                <w:szCs w:val="20"/>
              </w:rPr>
            </w:pPr>
            <w:r w:rsidRPr="0040670A">
              <w:rPr>
                <w:rFonts w:asciiTheme="minorHAnsi" w:hAnsiTheme="minorHAnsi" w:cstheme="minorHAnsi"/>
                <w:color w:val="000000"/>
                <w:sz w:val="20"/>
                <w:szCs w:val="20"/>
              </w:rPr>
              <w:t>chrzan 185g</w:t>
            </w:r>
          </w:p>
        </w:tc>
        <w:tc>
          <w:tcPr>
            <w:tcW w:w="1134" w:type="dxa"/>
            <w:tcBorders>
              <w:left w:val="single" w:sz="4" w:space="0" w:color="000000"/>
              <w:bottom w:val="single" w:sz="4" w:space="0" w:color="000000"/>
            </w:tcBorders>
            <w:shd w:val="clear" w:color="auto" w:fill="auto"/>
            <w:vAlign w:val="center"/>
          </w:tcPr>
          <w:p w14:paraId="4ADEB6A5" w14:textId="20E812A5" w:rsidR="00BE2683" w:rsidRPr="0040670A" w:rsidRDefault="00BE2683" w:rsidP="00BE2683">
            <w:pPr>
              <w:jc w:val="center"/>
              <w:rPr>
                <w:rFonts w:asciiTheme="minorHAnsi" w:hAnsiTheme="minorHAnsi" w:cstheme="minorHAnsi"/>
                <w:sz w:val="20"/>
                <w:szCs w:val="20"/>
              </w:rPr>
            </w:pPr>
            <w:r w:rsidRPr="0040670A">
              <w:rPr>
                <w:rFonts w:asciiTheme="minorHAnsi" w:hAnsiTheme="minorHAnsi" w:cstheme="minorHAnsi"/>
                <w:color w:val="000000"/>
                <w:sz w:val="20"/>
                <w:szCs w:val="20"/>
              </w:rPr>
              <w:t>szt.</w:t>
            </w:r>
          </w:p>
        </w:tc>
        <w:tc>
          <w:tcPr>
            <w:tcW w:w="850" w:type="dxa"/>
            <w:tcBorders>
              <w:left w:val="single" w:sz="4" w:space="0" w:color="000000"/>
              <w:bottom w:val="single" w:sz="4" w:space="0" w:color="000000"/>
            </w:tcBorders>
            <w:shd w:val="clear" w:color="auto" w:fill="auto"/>
            <w:vAlign w:val="center"/>
          </w:tcPr>
          <w:p w14:paraId="5D11A9D6" w14:textId="55804975" w:rsidR="00BE2683" w:rsidRPr="00BE2683" w:rsidRDefault="00BE2683" w:rsidP="00BE2683">
            <w:pPr>
              <w:jc w:val="center"/>
              <w:rPr>
                <w:rFonts w:asciiTheme="minorHAnsi" w:hAnsiTheme="minorHAnsi" w:cstheme="minorHAnsi"/>
                <w:color w:val="000000"/>
                <w:sz w:val="20"/>
                <w:szCs w:val="20"/>
              </w:rPr>
            </w:pPr>
            <w:r w:rsidRPr="00BE2683">
              <w:rPr>
                <w:rFonts w:asciiTheme="minorHAnsi" w:hAnsiTheme="minorHAnsi" w:cstheme="minorHAnsi"/>
                <w:color w:val="000000"/>
                <w:sz w:val="20"/>
                <w:szCs w:val="20"/>
              </w:rPr>
              <w:t>10</w:t>
            </w:r>
          </w:p>
        </w:tc>
        <w:tc>
          <w:tcPr>
            <w:tcW w:w="1843" w:type="dxa"/>
            <w:tcBorders>
              <w:left w:val="single" w:sz="4" w:space="0" w:color="000000"/>
              <w:bottom w:val="single" w:sz="4" w:space="0" w:color="000000"/>
            </w:tcBorders>
            <w:shd w:val="clear" w:color="auto" w:fill="auto"/>
            <w:vAlign w:val="center"/>
          </w:tcPr>
          <w:p w14:paraId="09AD650A" w14:textId="77777777" w:rsidR="00BE2683" w:rsidRPr="00223D43" w:rsidRDefault="00BE2683" w:rsidP="00BE2683">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1985" w:type="dxa"/>
            <w:tcBorders>
              <w:left w:val="single" w:sz="4" w:space="0" w:color="000000"/>
              <w:bottom w:val="single" w:sz="4" w:space="0" w:color="000000"/>
            </w:tcBorders>
            <w:shd w:val="clear" w:color="auto" w:fill="auto"/>
            <w:vAlign w:val="center"/>
          </w:tcPr>
          <w:p w14:paraId="5C09F27E" w14:textId="77777777" w:rsidR="00BE2683" w:rsidRPr="00223D43" w:rsidRDefault="00BE2683" w:rsidP="00BE2683">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992" w:type="dxa"/>
            <w:tcBorders>
              <w:left w:val="single" w:sz="4" w:space="0" w:color="000000"/>
              <w:bottom w:val="single" w:sz="4" w:space="0" w:color="000000"/>
            </w:tcBorders>
            <w:shd w:val="clear" w:color="auto" w:fill="auto"/>
            <w:vAlign w:val="center"/>
          </w:tcPr>
          <w:p w14:paraId="04A8BF04" w14:textId="77777777" w:rsidR="00BE2683" w:rsidRPr="00223D43" w:rsidRDefault="00BE2683" w:rsidP="00BE2683">
            <w:pPr>
              <w:jc w:val="cente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1843" w:type="dxa"/>
            <w:tcBorders>
              <w:left w:val="single" w:sz="4" w:space="0" w:color="000000"/>
              <w:bottom w:val="single" w:sz="4" w:space="0" w:color="000000"/>
            </w:tcBorders>
            <w:shd w:val="clear" w:color="auto" w:fill="auto"/>
            <w:vAlign w:val="center"/>
          </w:tcPr>
          <w:p w14:paraId="58B4BDDD" w14:textId="77777777" w:rsidR="00BE2683" w:rsidRPr="00223D43" w:rsidRDefault="00BE2683" w:rsidP="00BE2683">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2126" w:type="dxa"/>
            <w:tcBorders>
              <w:left w:val="single" w:sz="4" w:space="0" w:color="000000"/>
              <w:bottom w:val="single" w:sz="4" w:space="0" w:color="000000"/>
              <w:right w:val="single" w:sz="8" w:space="0" w:color="000000"/>
            </w:tcBorders>
            <w:shd w:val="clear" w:color="auto" w:fill="auto"/>
            <w:vAlign w:val="center"/>
          </w:tcPr>
          <w:p w14:paraId="28E4B714" w14:textId="77777777" w:rsidR="00BE2683" w:rsidRPr="00223D43" w:rsidRDefault="00BE2683" w:rsidP="00BE2683">
            <w:pPr>
              <w:rPr>
                <w:rFonts w:asciiTheme="minorHAnsi" w:hAnsiTheme="minorHAnsi" w:cstheme="minorHAnsi"/>
                <w:sz w:val="20"/>
                <w:szCs w:val="20"/>
              </w:rPr>
            </w:pPr>
            <w:r w:rsidRPr="00223D43">
              <w:rPr>
                <w:rFonts w:asciiTheme="minorHAnsi" w:hAnsiTheme="minorHAnsi" w:cstheme="minorHAnsi"/>
                <w:color w:val="000000"/>
                <w:sz w:val="20"/>
                <w:szCs w:val="20"/>
              </w:rPr>
              <w:t> </w:t>
            </w:r>
          </w:p>
        </w:tc>
      </w:tr>
      <w:tr w:rsidR="00BE2683" w:rsidRPr="008474CC" w14:paraId="10561836" w14:textId="77777777" w:rsidTr="00E2674E">
        <w:trPr>
          <w:trHeight w:val="300"/>
        </w:trPr>
        <w:tc>
          <w:tcPr>
            <w:tcW w:w="426" w:type="dxa"/>
            <w:tcBorders>
              <w:left w:val="single" w:sz="8" w:space="0" w:color="000000"/>
              <w:bottom w:val="single" w:sz="4" w:space="0" w:color="000000"/>
            </w:tcBorders>
            <w:shd w:val="clear" w:color="auto" w:fill="auto"/>
            <w:vAlign w:val="center"/>
          </w:tcPr>
          <w:p w14:paraId="49C2E0F6" w14:textId="77777777" w:rsidR="00BE2683" w:rsidRPr="00223D43" w:rsidRDefault="00BE2683" w:rsidP="00BE2683">
            <w:pPr>
              <w:jc w:val="center"/>
              <w:rPr>
                <w:rFonts w:asciiTheme="minorHAnsi" w:hAnsiTheme="minorHAnsi" w:cstheme="minorHAnsi"/>
                <w:sz w:val="20"/>
                <w:szCs w:val="20"/>
              </w:rPr>
            </w:pPr>
            <w:r w:rsidRPr="00223D43">
              <w:rPr>
                <w:rFonts w:asciiTheme="minorHAnsi" w:hAnsiTheme="minorHAnsi" w:cstheme="minorHAnsi"/>
                <w:color w:val="000000"/>
                <w:sz w:val="20"/>
                <w:szCs w:val="20"/>
              </w:rPr>
              <w:t>30</w:t>
            </w:r>
          </w:p>
        </w:tc>
        <w:tc>
          <w:tcPr>
            <w:tcW w:w="2693" w:type="dxa"/>
            <w:tcBorders>
              <w:left w:val="single" w:sz="4" w:space="0" w:color="000000"/>
              <w:bottom w:val="single" w:sz="4" w:space="0" w:color="000000"/>
            </w:tcBorders>
            <w:shd w:val="clear" w:color="auto" w:fill="auto"/>
            <w:vAlign w:val="center"/>
          </w:tcPr>
          <w:p w14:paraId="543D2CA3" w14:textId="2274523D" w:rsidR="00BE2683" w:rsidRPr="0040670A" w:rsidRDefault="00BE2683" w:rsidP="00BE2683">
            <w:pPr>
              <w:rPr>
                <w:rFonts w:asciiTheme="minorHAnsi" w:hAnsiTheme="minorHAnsi" w:cstheme="minorHAnsi"/>
                <w:sz w:val="20"/>
                <w:szCs w:val="20"/>
              </w:rPr>
            </w:pPr>
            <w:r w:rsidRPr="0040670A">
              <w:rPr>
                <w:rFonts w:asciiTheme="minorHAnsi" w:hAnsiTheme="minorHAnsi" w:cstheme="minorHAnsi"/>
                <w:color w:val="000000"/>
                <w:sz w:val="20"/>
                <w:szCs w:val="20"/>
              </w:rPr>
              <w:t>musztarda sarepska 185g</w:t>
            </w:r>
          </w:p>
        </w:tc>
        <w:tc>
          <w:tcPr>
            <w:tcW w:w="1134" w:type="dxa"/>
            <w:tcBorders>
              <w:left w:val="single" w:sz="4" w:space="0" w:color="000000"/>
              <w:bottom w:val="single" w:sz="4" w:space="0" w:color="000000"/>
            </w:tcBorders>
            <w:shd w:val="clear" w:color="auto" w:fill="auto"/>
            <w:vAlign w:val="center"/>
          </w:tcPr>
          <w:p w14:paraId="49E638F0" w14:textId="6383BB09" w:rsidR="00BE2683" w:rsidRPr="0040670A" w:rsidRDefault="00BE2683" w:rsidP="00BE2683">
            <w:pPr>
              <w:jc w:val="center"/>
              <w:rPr>
                <w:rFonts w:asciiTheme="minorHAnsi" w:hAnsiTheme="minorHAnsi" w:cstheme="minorHAnsi"/>
                <w:sz w:val="20"/>
                <w:szCs w:val="20"/>
              </w:rPr>
            </w:pPr>
            <w:r w:rsidRPr="0040670A">
              <w:rPr>
                <w:rFonts w:asciiTheme="minorHAnsi" w:hAnsiTheme="minorHAnsi" w:cstheme="minorHAnsi"/>
                <w:color w:val="000000"/>
                <w:sz w:val="20"/>
                <w:szCs w:val="20"/>
              </w:rPr>
              <w:t>szt.</w:t>
            </w:r>
          </w:p>
        </w:tc>
        <w:tc>
          <w:tcPr>
            <w:tcW w:w="850" w:type="dxa"/>
            <w:tcBorders>
              <w:left w:val="single" w:sz="4" w:space="0" w:color="000000"/>
              <w:bottom w:val="single" w:sz="4" w:space="0" w:color="000000"/>
            </w:tcBorders>
            <w:shd w:val="clear" w:color="auto" w:fill="auto"/>
            <w:vAlign w:val="center"/>
          </w:tcPr>
          <w:p w14:paraId="20233338" w14:textId="358F03E4" w:rsidR="00BE2683" w:rsidRPr="00BE2683" w:rsidRDefault="00BE2683" w:rsidP="00BE2683">
            <w:pPr>
              <w:jc w:val="center"/>
              <w:rPr>
                <w:rFonts w:asciiTheme="minorHAnsi" w:hAnsiTheme="minorHAnsi" w:cstheme="minorHAnsi"/>
                <w:color w:val="000000"/>
                <w:sz w:val="20"/>
                <w:szCs w:val="20"/>
              </w:rPr>
            </w:pPr>
            <w:r w:rsidRPr="00BE2683">
              <w:rPr>
                <w:rFonts w:asciiTheme="minorHAnsi" w:hAnsiTheme="minorHAnsi" w:cstheme="minorHAnsi"/>
                <w:color w:val="000000"/>
                <w:sz w:val="20"/>
                <w:szCs w:val="20"/>
              </w:rPr>
              <w:t>10</w:t>
            </w:r>
          </w:p>
        </w:tc>
        <w:tc>
          <w:tcPr>
            <w:tcW w:w="1843" w:type="dxa"/>
            <w:tcBorders>
              <w:left w:val="single" w:sz="4" w:space="0" w:color="000000"/>
              <w:bottom w:val="single" w:sz="4" w:space="0" w:color="000000"/>
            </w:tcBorders>
            <w:shd w:val="clear" w:color="auto" w:fill="auto"/>
            <w:vAlign w:val="center"/>
          </w:tcPr>
          <w:p w14:paraId="0170B1A1" w14:textId="77777777" w:rsidR="00BE2683" w:rsidRPr="00223D43" w:rsidRDefault="00BE2683" w:rsidP="00BE2683">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1985" w:type="dxa"/>
            <w:tcBorders>
              <w:left w:val="single" w:sz="4" w:space="0" w:color="000000"/>
              <w:bottom w:val="single" w:sz="4" w:space="0" w:color="000000"/>
            </w:tcBorders>
            <w:shd w:val="clear" w:color="auto" w:fill="auto"/>
            <w:vAlign w:val="center"/>
          </w:tcPr>
          <w:p w14:paraId="5B5B2F80" w14:textId="77777777" w:rsidR="00BE2683" w:rsidRPr="00223D43" w:rsidRDefault="00BE2683" w:rsidP="00BE2683">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992" w:type="dxa"/>
            <w:tcBorders>
              <w:left w:val="single" w:sz="4" w:space="0" w:color="000000"/>
              <w:bottom w:val="single" w:sz="4" w:space="0" w:color="000000"/>
            </w:tcBorders>
            <w:shd w:val="clear" w:color="auto" w:fill="auto"/>
            <w:vAlign w:val="center"/>
          </w:tcPr>
          <w:p w14:paraId="543A1C50" w14:textId="77777777" w:rsidR="00BE2683" w:rsidRPr="00223D43" w:rsidRDefault="00BE2683" w:rsidP="00BE2683">
            <w:pPr>
              <w:jc w:val="cente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1843" w:type="dxa"/>
            <w:tcBorders>
              <w:left w:val="single" w:sz="4" w:space="0" w:color="000000"/>
              <w:bottom w:val="single" w:sz="4" w:space="0" w:color="000000"/>
            </w:tcBorders>
            <w:shd w:val="clear" w:color="auto" w:fill="auto"/>
            <w:vAlign w:val="center"/>
          </w:tcPr>
          <w:p w14:paraId="545D140F" w14:textId="77777777" w:rsidR="00BE2683" w:rsidRPr="00223D43" w:rsidRDefault="00BE2683" w:rsidP="00BE2683">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2126" w:type="dxa"/>
            <w:tcBorders>
              <w:left w:val="single" w:sz="4" w:space="0" w:color="000000"/>
              <w:bottom w:val="single" w:sz="4" w:space="0" w:color="000000"/>
              <w:right w:val="single" w:sz="8" w:space="0" w:color="000000"/>
            </w:tcBorders>
            <w:shd w:val="clear" w:color="auto" w:fill="auto"/>
            <w:vAlign w:val="center"/>
          </w:tcPr>
          <w:p w14:paraId="11D76BFA" w14:textId="77777777" w:rsidR="00BE2683" w:rsidRPr="00223D43" w:rsidRDefault="00BE2683" w:rsidP="00BE2683">
            <w:pPr>
              <w:rPr>
                <w:rFonts w:asciiTheme="minorHAnsi" w:hAnsiTheme="minorHAnsi" w:cstheme="minorHAnsi"/>
                <w:sz w:val="20"/>
                <w:szCs w:val="20"/>
              </w:rPr>
            </w:pPr>
            <w:r w:rsidRPr="00223D43">
              <w:rPr>
                <w:rFonts w:asciiTheme="minorHAnsi" w:hAnsiTheme="minorHAnsi" w:cstheme="minorHAnsi"/>
                <w:color w:val="000000"/>
                <w:sz w:val="20"/>
                <w:szCs w:val="20"/>
              </w:rPr>
              <w:t> </w:t>
            </w:r>
          </w:p>
        </w:tc>
      </w:tr>
      <w:tr w:rsidR="00BE2683" w:rsidRPr="008474CC" w14:paraId="0CCA6F3C" w14:textId="77777777" w:rsidTr="00E2674E">
        <w:trPr>
          <w:trHeight w:val="300"/>
        </w:trPr>
        <w:tc>
          <w:tcPr>
            <w:tcW w:w="426" w:type="dxa"/>
            <w:tcBorders>
              <w:left w:val="single" w:sz="8" w:space="0" w:color="000000"/>
              <w:bottom w:val="single" w:sz="4" w:space="0" w:color="000000"/>
            </w:tcBorders>
            <w:shd w:val="clear" w:color="auto" w:fill="auto"/>
            <w:vAlign w:val="center"/>
          </w:tcPr>
          <w:p w14:paraId="51EB808B" w14:textId="77777777" w:rsidR="00BE2683" w:rsidRPr="00223D43" w:rsidRDefault="00BE2683" w:rsidP="00BE2683">
            <w:pPr>
              <w:jc w:val="center"/>
              <w:rPr>
                <w:rFonts w:asciiTheme="minorHAnsi" w:hAnsiTheme="minorHAnsi" w:cstheme="minorHAnsi"/>
                <w:sz w:val="20"/>
                <w:szCs w:val="20"/>
              </w:rPr>
            </w:pPr>
            <w:r w:rsidRPr="00223D43">
              <w:rPr>
                <w:rFonts w:asciiTheme="minorHAnsi" w:hAnsiTheme="minorHAnsi" w:cstheme="minorHAnsi"/>
                <w:color w:val="000000"/>
                <w:sz w:val="20"/>
                <w:szCs w:val="20"/>
              </w:rPr>
              <w:t>31</w:t>
            </w:r>
          </w:p>
        </w:tc>
        <w:tc>
          <w:tcPr>
            <w:tcW w:w="2693" w:type="dxa"/>
            <w:tcBorders>
              <w:left w:val="single" w:sz="4" w:space="0" w:color="000000"/>
              <w:bottom w:val="single" w:sz="4" w:space="0" w:color="000000"/>
            </w:tcBorders>
            <w:shd w:val="clear" w:color="auto" w:fill="auto"/>
            <w:vAlign w:val="center"/>
          </w:tcPr>
          <w:p w14:paraId="52AF45C9" w14:textId="78D17E15" w:rsidR="00BE2683" w:rsidRPr="0040670A" w:rsidRDefault="00BE2683" w:rsidP="00BE2683">
            <w:pPr>
              <w:rPr>
                <w:rFonts w:asciiTheme="minorHAnsi" w:hAnsiTheme="minorHAnsi" w:cstheme="minorHAnsi"/>
                <w:sz w:val="20"/>
                <w:szCs w:val="20"/>
              </w:rPr>
            </w:pPr>
            <w:r w:rsidRPr="0040670A">
              <w:rPr>
                <w:rFonts w:asciiTheme="minorHAnsi" w:hAnsiTheme="minorHAnsi" w:cstheme="minorHAnsi"/>
                <w:color w:val="000000"/>
                <w:sz w:val="20"/>
                <w:szCs w:val="20"/>
              </w:rPr>
              <w:t>Nasiona słonecznika 50g</w:t>
            </w:r>
          </w:p>
        </w:tc>
        <w:tc>
          <w:tcPr>
            <w:tcW w:w="1134" w:type="dxa"/>
            <w:tcBorders>
              <w:left w:val="single" w:sz="4" w:space="0" w:color="000000"/>
              <w:bottom w:val="single" w:sz="4" w:space="0" w:color="000000"/>
            </w:tcBorders>
            <w:shd w:val="clear" w:color="auto" w:fill="auto"/>
            <w:vAlign w:val="center"/>
          </w:tcPr>
          <w:p w14:paraId="29152270" w14:textId="17DEECF5" w:rsidR="00BE2683" w:rsidRPr="0040670A" w:rsidRDefault="00BE2683" w:rsidP="00BE2683">
            <w:pPr>
              <w:jc w:val="center"/>
              <w:rPr>
                <w:rFonts w:asciiTheme="minorHAnsi" w:hAnsiTheme="minorHAnsi" w:cstheme="minorHAnsi"/>
                <w:sz w:val="20"/>
                <w:szCs w:val="20"/>
              </w:rPr>
            </w:pPr>
            <w:r w:rsidRPr="0040670A">
              <w:rPr>
                <w:rFonts w:asciiTheme="minorHAnsi" w:hAnsiTheme="minorHAnsi" w:cstheme="minorHAnsi"/>
                <w:color w:val="000000"/>
                <w:sz w:val="20"/>
                <w:szCs w:val="20"/>
              </w:rPr>
              <w:t>szt.</w:t>
            </w:r>
          </w:p>
        </w:tc>
        <w:tc>
          <w:tcPr>
            <w:tcW w:w="850" w:type="dxa"/>
            <w:tcBorders>
              <w:left w:val="single" w:sz="4" w:space="0" w:color="000000"/>
              <w:bottom w:val="single" w:sz="4" w:space="0" w:color="000000"/>
            </w:tcBorders>
            <w:shd w:val="clear" w:color="auto" w:fill="auto"/>
            <w:vAlign w:val="center"/>
          </w:tcPr>
          <w:p w14:paraId="2AD6E42D" w14:textId="4A951B5E" w:rsidR="00BE2683" w:rsidRPr="00BE2683" w:rsidRDefault="00BE2683" w:rsidP="00BE2683">
            <w:pPr>
              <w:jc w:val="center"/>
              <w:rPr>
                <w:rFonts w:asciiTheme="minorHAnsi" w:hAnsiTheme="minorHAnsi" w:cstheme="minorHAnsi"/>
                <w:color w:val="000000"/>
                <w:sz w:val="20"/>
                <w:szCs w:val="20"/>
              </w:rPr>
            </w:pPr>
            <w:r w:rsidRPr="00BE2683">
              <w:rPr>
                <w:rFonts w:asciiTheme="minorHAnsi" w:hAnsiTheme="minorHAnsi" w:cstheme="minorHAnsi"/>
                <w:color w:val="000000"/>
                <w:sz w:val="20"/>
                <w:szCs w:val="20"/>
              </w:rPr>
              <w:t>5</w:t>
            </w:r>
          </w:p>
        </w:tc>
        <w:tc>
          <w:tcPr>
            <w:tcW w:w="1843" w:type="dxa"/>
            <w:tcBorders>
              <w:left w:val="single" w:sz="4" w:space="0" w:color="000000"/>
              <w:bottom w:val="single" w:sz="4" w:space="0" w:color="000000"/>
            </w:tcBorders>
            <w:shd w:val="clear" w:color="auto" w:fill="auto"/>
            <w:vAlign w:val="center"/>
          </w:tcPr>
          <w:p w14:paraId="10FC62C0" w14:textId="77777777" w:rsidR="00BE2683" w:rsidRPr="00223D43" w:rsidRDefault="00BE2683" w:rsidP="00BE2683">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1985" w:type="dxa"/>
            <w:tcBorders>
              <w:left w:val="single" w:sz="4" w:space="0" w:color="000000"/>
              <w:bottom w:val="single" w:sz="4" w:space="0" w:color="000000"/>
            </w:tcBorders>
            <w:shd w:val="clear" w:color="auto" w:fill="auto"/>
            <w:vAlign w:val="center"/>
          </w:tcPr>
          <w:p w14:paraId="3D650F68" w14:textId="77777777" w:rsidR="00BE2683" w:rsidRPr="00223D43" w:rsidRDefault="00BE2683" w:rsidP="00BE2683">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992" w:type="dxa"/>
            <w:tcBorders>
              <w:left w:val="single" w:sz="4" w:space="0" w:color="000000"/>
              <w:bottom w:val="single" w:sz="4" w:space="0" w:color="000000"/>
            </w:tcBorders>
            <w:shd w:val="clear" w:color="auto" w:fill="auto"/>
            <w:vAlign w:val="center"/>
          </w:tcPr>
          <w:p w14:paraId="690CD056" w14:textId="77777777" w:rsidR="00BE2683" w:rsidRPr="00223D43" w:rsidRDefault="00BE2683" w:rsidP="00BE2683">
            <w:pPr>
              <w:jc w:val="cente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1843" w:type="dxa"/>
            <w:tcBorders>
              <w:left w:val="single" w:sz="4" w:space="0" w:color="000000"/>
              <w:bottom w:val="single" w:sz="4" w:space="0" w:color="000000"/>
            </w:tcBorders>
            <w:shd w:val="clear" w:color="auto" w:fill="auto"/>
            <w:vAlign w:val="center"/>
          </w:tcPr>
          <w:p w14:paraId="2BA15EFE" w14:textId="77777777" w:rsidR="00BE2683" w:rsidRPr="00223D43" w:rsidRDefault="00BE2683" w:rsidP="00BE2683">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2126" w:type="dxa"/>
            <w:tcBorders>
              <w:left w:val="single" w:sz="4" w:space="0" w:color="000000"/>
              <w:bottom w:val="single" w:sz="4" w:space="0" w:color="000000"/>
              <w:right w:val="single" w:sz="8" w:space="0" w:color="000000"/>
            </w:tcBorders>
            <w:shd w:val="clear" w:color="auto" w:fill="auto"/>
            <w:vAlign w:val="center"/>
          </w:tcPr>
          <w:p w14:paraId="68C5F164" w14:textId="77777777" w:rsidR="00BE2683" w:rsidRPr="00223D43" w:rsidRDefault="00BE2683" w:rsidP="00BE2683">
            <w:pPr>
              <w:rPr>
                <w:rFonts w:asciiTheme="minorHAnsi" w:hAnsiTheme="minorHAnsi" w:cstheme="minorHAnsi"/>
                <w:sz w:val="20"/>
                <w:szCs w:val="20"/>
              </w:rPr>
            </w:pPr>
            <w:r w:rsidRPr="00223D43">
              <w:rPr>
                <w:rFonts w:asciiTheme="minorHAnsi" w:hAnsiTheme="minorHAnsi" w:cstheme="minorHAnsi"/>
                <w:color w:val="000000"/>
                <w:sz w:val="20"/>
                <w:szCs w:val="20"/>
              </w:rPr>
              <w:t> </w:t>
            </w:r>
          </w:p>
        </w:tc>
      </w:tr>
      <w:tr w:rsidR="00BE2683" w:rsidRPr="008474CC" w14:paraId="553C5666" w14:textId="77777777" w:rsidTr="00E2674E">
        <w:trPr>
          <w:trHeight w:val="300"/>
        </w:trPr>
        <w:tc>
          <w:tcPr>
            <w:tcW w:w="426" w:type="dxa"/>
            <w:tcBorders>
              <w:left w:val="single" w:sz="8" w:space="0" w:color="000000"/>
              <w:bottom w:val="single" w:sz="4" w:space="0" w:color="000000"/>
            </w:tcBorders>
            <w:shd w:val="clear" w:color="auto" w:fill="auto"/>
            <w:vAlign w:val="center"/>
          </w:tcPr>
          <w:p w14:paraId="4D1A0579" w14:textId="77777777" w:rsidR="00BE2683" w:rsidRPr="00223D43" w:rsidRDefault="00BE2683" w:rsidP="00BE2683">
            <w:pPr>
              <w:jc w:val="center"/>
              <w:rPr>
                <w:rFonts w:asciiTheme="minorHAnsi" w:hAnsiTheme="minorHAnsi" w:cstheme="minorHAnsi"/>
                <w:sz w:val="20"/>
                <w:szCs w:val="20"/>
              </w:rPr>
            </w:pPr>
            <w:r w:rsidRPr="00223D43">
              <w:rPr>
                <w:rFonts w:asciiTheme="minorHAnsi" w:hAnsiTheme="minorHAnsi" w:cstheme="minorHAnsi"/>
                <w:color w:val="000000"/>
                <w:sz w:val="20"/>
                <w:szCs w:val="20"/>
              </w:rPr>
              <w:t>32</w:t>
            </w:r>
          </w:p>
        </w:tc>
        <w:tc>
          <w:tcPr>
            <w:tcW w:w="2693" w:type="dxa"/>
            <w:tcBorders>
              <w:left w:val="single" w:sz="4" w:space="0" w:color="000000"/>
              <w:bottom w:val="single" w:sz="4" w:space="0" w:color="000000"/>
            </w:tcBorders>
            <w:shd w:val="clear" w:color="auto" w:fill="auto"/>
            <w:vAlign w:val="center"/>
          </w:tcPr>
          <w:p w14:paraId="7A50C107" w14:textId="3B08EC37" w:rsidR="00BE2683" w:rsidRPr="0040670A" w:rsidRDefault="00BE2683" w:rsidP="00BE2683">
            <w:pPr>
              <w:rPr>
                <w:rFonts w:asciiTheme="minorHAnsi" w:hAnsiTheme="minorHAnsi" w:cstheme="minorHAnsi"/>
                <w:sz w:val="20"/>
                <w:szCs w:val="20"/>
              </w:rPr>
            </w:pPr>
            <w:r w:rsidRPr="0040670A">
              <w:rPr>
                <w:rFonts w:asciiTheme="minorHAnsi" w:hAnsiTheme="minorHAnsi" w:cstheme="minorHAnsi"/>
                <w:color w:val="000000"/>
                <w:sz w:val="20"/>
                <w:szCs w:val="20"/>
              </w:rPr>
              <w:t>kasza pęczak</w:t>
            </w:r>
          </w:p>
        </w:tc>
        <w:tc>
          <w:tcPr>
            <w:tcW w:w="1134" w:type="dxa"/>
            <w:tcBorders>
              <w:left w:val="single" w:sz="4" w:space="0" w:color="000000"/>
              <w:bottom w:val="single" w:sz="4" w:space="0" w:color="000000"/>
            </w:tcBorders>
            <w:shd w:val="clear" w:color="auto" w:fill="auto"/>
            <w:vAlign w:val="center"/>
          </w:tcPr>
          <w:p w14:paraId="070A3417" w14:textId="605AC595" w:rsidR="00BE2683" w:rsidRPr="0040670A" w:rsidRDefault="00BE2683" w:rsidP="00BE2683">
            <w:pPr>
              <w:jc w:val="center"/>
              <w:rPr>
                <w:rFonts w:asciiTheme="minorHAnsi" w:hAnsiTheme="minorHAnsi" w:cstheme="minorHAnsi"/>
                <w:sz w:val="20"/>
                <w:szCs w:val="20"/>
              </w:rPr>
            </w:pPr>
            <w:r w:rsidRPr="0040670A">
              <w:rPr>
                <w:rFonts w:asciiTheme="minorHAnsi" w:hAnsiTheme="minorHAnsi" w:cstheme="minorHAnsi"/>
                <w:color w:val="000000"/>
                <w:sz w:val="20"/>
                <w:szCs w:val="20"/>
              </w:rPr>
              <w:t>kg</w:t>
            </w:r>
          </w:p>
        </w:tc>
        <w:tc>
          <w:tcPr>
            <w:tcW w:w="850" w:type="dxa"/>
            <w:tcBorders>
              <w:left w:val="single" w:sz="4" w:space="0" w:color="000000"/>
              <w:bottom w:val="single" w:sz="4" w:space="0" w:color="000000"/>
            </w:tcBorders>
            <w:shd w:val="clear" w:color="auto" w:fill="auto"/>
            <w:vAlign w:val="center"/>
          </w:tcPr>
          <w:p w14:paraId="2D7D044A" w14:textId="5547C14F" w:rsidR="00BE2683" w:rsidRPr="00BE2683" w:rsidRDefault="00BE2683" w:rsidP="00BE2683">
            <w:pPr>
              <w:jc w:val="center"/>
              <w:rPr>
                <w:rFonts w:asciiTheme="minorHAnsi" w:hAnsiTheme="minorHAnsi" w:cstheme="minorHAnsi"/>
                <w:color w:val="000000"/>
                <w:sz w:val="20"/>
                <w:szCs w:val="20"/>
              </w:rPr>
            </w:pPr>
            <w:r w:rsidRPr="00BE2683">
              <w:rPr>
                <w:rFonts w:asciiTheme="minorHAnsi" w:hAnsiTheme="minorHAnsi" w:cstheme="minorHAnsi"/>
                <w:color w:val="000000"/>
                <w:sz w:val="20"/>
                <w:szCs w:val="20"/>
              </w:rPr>
              <w:t>80</w:t>
            </w:r>
          </w:p>
        </w:tc>
        <w:tc>
          <w:tcPr>
            <w:tcW w:w="1843" w:type="dxa"/>
            <w:tcBorders>
              <w:left w:val="single" w:sz="4" w:space="0" w:color="000000"/>
              <w:bottom w:val="single" w:sz="4" w:space="0" w:color="000000"/>
            </w:tcBorders>
            <w:shd w:val="clear" w:color="auto" w:fill="auto"/>
            <w:vAlign w:val="center"/>
          </w:tcPr>
          <w:p w14:paraId="301A4B9F" w14:textId="77777777" w:rsidR="00BE2683" w:rsidRPr="00223D43" w:rsidRDefault="00BE2683" w:rsidP="00BE2683">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1985" w:type="dxa"/>
            <w:tcBorders>
              <w:left w:val="single" w:sz="4" w:space="0" w:color="000000"/>
              <w:bottom w:val="single" w:sz="4" w:space="0" w:color="000000"/>
            </w:tcBorders>
            <w:shd w:val="clear" w:color="auto" w:fill="auto"/>
            <w:vAlign w:val="center"/>
          </w:tcPr>
          <w:p w14:paraId="7BD3EA33" w14:textId="77777777" w:rsidR="00BE2683" w:rsidRPr="00223D43" w:rsidRDefault="00BE2683" w:rsidP="00BE2683">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992" w:type="dxa"/>
            <w:tcBorders>
              <w:left w:val="single" w:sz="4" w:space="0" w:color="000000"/>
              <w:bottom w:val="single" w:sz="4" w:space="0" w:color="000000"/>
            </w:tcBorders>
            <w:shd w:val="clear" w:color="auto" w:fill="auto"/>
            <w:vAlign w:val="center"/>
          </w:tcPr>
          <w:p w14:paraId="0BCCA5C2" w14:textId="77777777" w:rsidR="00BE2683" w:rsidRPr="00223D43" w:rsidRDefault="00BE2683" w:rsidP="00BE2683">
            <w:pPr>
              <w:jc w:val="cente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1843" w:type="dxa"/>
            <w:tcBorders>
              <w:left w:val="single" w:sz="4" w:space="0" w:color="000000"/>
              <w:bottom w:val="single" w:sz="4" w:space="0" w:color="000000"/>
            </w:tcBorders>
            <w:shd w:val="clear" w:color="auto" w:fill="auto"/>
            <w:vAlign w:val="center"/>
          </w:tcPr>
          <w:p w14:paraId="44FFC770" w14:textId="77777777" w:rsidR="00BE2683" w:rsidRPr="00223D43" w:rsidRDefault="00BE2683" w:rsidP="00BE2683">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2126" w:type="dxa"/>
            <w:tcBorders>
              <w:left w:val="single" w:sz="4" w:space="0" w:color="000000"/>
              <w:bottom w:val="single" w:sz="4" w:space="0" w:color="000000"/>
              <w:right w:val="single" w:sz="8" w:space="0" w:color="000000"/>
            </w:tcBorders>
            <w:shd w:val="clear" w:color="auto" w:fill="auto"/>
            <w:vAlign w:val="center"/>
          </w:tcPr>
          <w:p w14:paraId="2392E3DD" w14:textId="77777777" w:rsidR="00BE2683" w:rsidRPr="00223D43" w:rsidRDefault="00BE2683" w:rsidP="00BE2683">
            <w:pPr>
              <w:rPr>
                <w:rFonts w:asciiTheme="minorHAnsi" w:hAnsiTheme="minorHAnsi" w:cstheme="minorHAnsi"/>
                <w:sz w:val="20"/>
                <w:szCs w:val="20"/>
              </w:rPr>
            </w:pPr>
            <w:r w:rsidRPr="00223D43">
              <w:rPr>
                <w:rFonts w:asciiTheme="minorHAnsi" w:hAnsiTheme="minorHAnsi" w:cstheme="minorHAnsi"/>
                <w:color w:val="000000"/>
                <w:sz w:val="20"/>
                <w:szCs w:val="20"/>
              </w:rPr>
              <w:t> </w:t>
            </w:r>
          </w:p>
        </w:tc>
      </w:tr>
      <w:tr w:rsidR="00BE2683" w:rsidRPr="008474CC" w14:paraId="060992E2" w14:textId="77777777" w:rsidTr="00B44B4C">
        <w:trPr>
          <w:trHeight w:val="600"/>
        </w:trPr>
        <w:tc>
          <w:tcPr>
            <w:tcW w:w="426" w:type="dxa"/>
            <w:tcBorders>
              <w:top w:val="single" w:sz="4" w:space="0" w:color="000000"/>
              <w:left w:val="single" w:sz="8" w:space="0" w:color="000000"/>
              <w:bottom w:val="single" w:sz="4" w:space="0" w:color="000000"/>
            </w:tcBorders>
            <w:shd w:val="clear" w:color="auto" w:fill="auto"/>
            <w:vAlign w:val="center"/>
          </w:tcPr>
          <w:p w14:paraId="06CB5AFA" w14:textId="77777777" w:rsidR="00BE2683" w:rsidRPr="00223D43" w:rsidRDefault="00BE2683" w:rsidP="00BE2683">
            <w:pPr>
              <w:jc w:val="center"/>
              <w:rPr>
                <w:rFonts w:asciiTheme="minorHAnsi" w:hAnsiTheme="minorHAnsi" w:cstheme="minorHAnsi"/>
                <w:sz w:val="20"/>
                <w:szCs w:val="20"/>
              </w:rPr>
            </w:pPr>
            <w:r w:rsidRPr="00223D43">
              <w:rPr>
                <w:rFonts w:asciiTheme="minorHAnsi" w:hAnsiTheme="minorHAnsi" w:cstheme="minorHAnsi"/>
                <w:color w:val="000000"/>
                <w:sz w:val="20"/>
                <w:szCs w:val="20"/>
              </w:rPr>
              <w:t>33</w:t>
            </w:r>
          </w:p>
        </w:tc>
        <w:tc>
          <w:tcPr>
            <w:tcW w:w="2693" w:type="dxa"/>
            <w:tcBorders>
              <w:top w:val="single" w:sz="4" w:space="0" w:color="000000"/>
              <w:left w:val="single" w:sz="4" w:space="0" w:color="000000"/>
              <w:bottom w:val="single" w:sz="4" w:space="0" w:color="000000"/>
            </w:tcBorders>
            <w:shd w:val="clear" w:color="auto" w:fill="auto"/>
            <w:vAlign w:val="center"/>
          </w:tcPr>
          <w:p w14:paraId="426DED15" w14:textId="56F24F88" w:rsidR="00BE2683" w:rsidRPr="0040670A" w:rsidRDefault="00BE2683" w:rsidP="00BE2683">
            <w:pPr>
              <w:rPr>
                <w:rFonts w:asciiTheme="minorHAnsi" w:hAnsiTheme="minorHAnsi" w:cstheme="minorHAnsi"/>
                <w:sz w:val="20"/>
                <w:szCs w:val="20"/>
              </w:rPr>
            </w:pPr>
            <w:r w:rsidRPr="0040670A">
              <w:rPr>
                <w:rFonts w:asciiTheme="minorHAnsi" w:hAnsiTheme="minorHAnsi" w:cstheme="minorHAnsi"/>
                <w:color w:val="000000"/>
                <w:sz w:val="20"/>
                <w:szCs w:val="20"/>
              </w:rPr>
              <w:t xml:space="preserve">makaron kokardki z pszenicy </w:t>
            </w:r>
            <w:proofErr w:type="spellStart"/>
            <w:r w:rsidRPr="0040670A">
              <w:rPr>
                <w:rFonts w:asciiTheme="minorHAnsi" w:hAnsiTheme="minorHAnsi" w:cstheme="minorHAnsi"/>
                <w:color w:val="000000"/>
                <w:sz w:val="20"/>
                <w:szCs w:val="20"/>
              </w:rPr>
              <w:t>durum</w:t>
            </w:r>
            <w:proofErr w:type="spellEnd"/>
          </w:p>
        </w:tc>
        <w:tc>
          <w:tcPr>
            <w:tcW w:w="1134" w:type="dxa"/>
            <w:tcBorders>
              <w:top w:val="single" w:sz="4" w:space="0" w:color="000000"/>
              <w:left w:val="single" w:sz="4" w:space="0" w:color="000000"/>
              <w:bottom w:val="single" w:sz="4" w:space="0" w:color="000000"/>
            </w:tcBorders>
            <w:shd w:val="clear" w:color="auto" w:fill="auto"/>
            <w:vAlign w:val="center"/>
          </w:tcPr>
          <w:p w14:paraId="0E2D0451" w14:textId="28E1E82E" w:rsidR="00BE2683" w:rsidRPr="0040670A" w:rsidRDefault="00BE2683" w:rsidP="00BE2683">
            <w:pPr>
              <w:jc w:val="center"/>
              <w:rPr>
                <w:rFonts w:asciiTheme="minorHAnsi" w:hAnsiTheme="minorHAnsi" w:cstheme="minorHAnsi"/>
                <w:sz w:val="20"/>
                <w:szCs w:val="20"/>
              </w:rPr>
            </w:pPr>
            <w:r w:rsidRPr="0040670A">
              <w:rPr>
                <w:rFonts w:asciiTheme="minorHAnsi" w:hAnsiTheme="minorHAnsi" w:cstheme="minorHAnsi"/>
                <w:color w:val="000000"/>
                <w:sz w:val="20"/>
                <w:szCs w:val="20"/>
              </w:rPr>
              <w:t>kg</w:t>
            </w:r>
          </w:p>
        </w:tc>
        <w:tc>
          <w:tcPr>
            <w:tcW w:w="850" w:type="dxa"/>
            <w:tcBorders>
              <w:top w:val="single" w:sz="4" w:space="0" w:color="000000"/>
              <w:left w:val="single" w:sz="4" w:space="0" w:color="000000"/>
              <w:bottom w:val="single" w:sz="4" w:space="0" w:color="000000"/>
            </w:tcBorders>
            <w:shd w:val="clear" w:color="auto" w:fill="auto"/>
            <w:vAlign w:val="center"/>
          </w:tcPr>
          <w:p w14:paraId="700B480D" w14:textId="3CCFDD93" w:rsidR="00BE2683" w:rsidRPr="00BE2683" w:rsidRDefault="00BE2683" w:rsidP="00BE2683">
            <w:pPr>
              <w:jc w:val="center"/>
              <w:rPr>
                <w:rFonts w:asciiTheme="minorHAnsi" w:hAnsiTheme="minorHAnsi" w:cstheme="minorHAnsi"/>
                <w:color w:val="000000"/>
                <w:sz w:val="20"/>
                <w:szCs w:val="20"/>
              </w:rPr>
            </w:pPr>
            <w:r w:rsidRPr="00BE2683">
              <w:rPr>
                <w:rFonts w:asciiTheme="minorHAnsi" w:hAnsiTheme="minorHAnsi" w:cstheme="minorHAnsi"/>
                <w:color w:val="000000"/>
                <w:sz w:val="20"/>
                <w:szCs w:val="20"/>
              </w:rPr>
              <w:t>20</w:t>
            </w:r>
          </w:p>
        </w:tc>
        <w:tc>
          <w:tcPr>
            <w:tcW w:w="1843" w:type="dxa"/>
            <w:tcBorders>
              <w:top w:val="single" w:sz="4" w:space="0" w:color="000000"/>
              <w:left w:val="single" w:sz="4" w:space="0" w:color="000000"/>
              <w:bottom w:val="single" w:sz="4" w:space="0" w:color="000000"/>
            </w:tcBorders>
            <w:shd w:val="clear" w:color="auto" w:fill="auto"/>
            <w:vAlign w:val="center"/>
          </w:tcPr>
          <w:p w14:paraId="7BD81680" w14:textId="77777777" w:rsidR="00BE2683" w:rsidRPr="00223D43" w:rsidRDefault="00BE2683" w:rsidP="00BE2683">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1985" w:type="dxa"/>
            <w:tcBorders>
              <w:top w:val="single" w:sz="4" w:space="0" w:color="000000"/>
              <w:left w:val="single" w:sz="4" w:space="0" w:color="000000"/>
              <w:bottom w:val="single" w:sz="4" w:space="0" w:color="000000"/>
            </w:tcBorders>
            <w:shd w:val="clear" w:color="auto" w:fill="auto"/>
            <w:vAlign w:val="center"/>
          </w:tcPr>
          <w:p w14:paraId="2BE42F67" w14:textId="77777777" w:rsidR="00BE2683" w:rsidRPr="00223D43" w:rsidRDefault="00BE2683" w:rsidP="00BE2683">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992" w:type="dxa"/>
            <w:tcBorders>
              <w:top w:val="single" w:sz="4" w:space="0" w:color="000000"/>
              <w:left w:val="single" w:sz="4" w:space="0" w:color="000000"/>
              <w:bottom w:val="single" w:sz="4" w:space="0" w:color="000000"/>
            </w:tcBorders>
            <w:shd w:val="clear" w:color="auto" w:fill="auto"/>
            <w:vAlign w:val="center"/>
          </w:tcPr>
          <w:p w14:paraId="6BFB427B" w14:textId="77777777" w:rsidR="00BE2683" w:rsidRPr="00223D43" w:rsidRDefault="00BE2683" w:rsidP="00BE2683">
            <w:pPr>
              <w:jc w:val="cente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1843" w:type="dxa"/>
            <w:tcBorders>
              <w:top w:val="single" w:sz="4" w:space="0" w:color="000000"/>
              <w:left w:val="single" w:sz="4" w:space="0" w:color="000000"/>
              <w:bottom w:val="single" w:sz="4" w:space="0" w:color="000000"/>
            </w:tcBorders>
            <w:shd w:val="clear" w:color="auto" w:fill="auto"/>
            <w:vAlign w:val="center"/>
          </w:tcPr>
          <w:p w14:paraId="21324E24" w14:textId="77777777" w:rsidR="00BE2683" w:rsidRPr="00223D43" w:rsidRDefault="00BE2683" w:rsidP="00BE2683">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2126" w:type="dxa"/>
            <w:tcBorders>
              <w:top w:val="single" w:sz="4" w:space="0" w:color="000000"/>
              <w:left w:val="single" w:sz="4" w:space="0" w:color="000000"/>
              <w:bottom w:val="single" w:sz="4" w:space="0" w:color="000000"/>
              <w:right w:val="single" w:sz="8" w:space="0" w:color="000000"/>
            </w:tcBorders>
            <w:shd w:val="clear" w:color="auto" w:fill="auto"/>
            <w:vAlign w:val="center"/>
          </w:tcPr>
          <w:p w14:paraId="21EC6C75" w14:textId="77777777" w:rsidR="00BE2683" w:rsidRPr="00223D43" w:rsidRDefault="00BE2683" w:rsidP="00BE2683">
            <w:pPr>
              <w:rPr>
                <w:rFonts w:asciiTheme="minorHAnsi" w:hAnsiTheme="minorHAnsi" w:cstheme="minorHAnsi"/>
                <w:sz w:val="20"/>
                <w:szCs w:val="20"/>
              </w:rPr>
            </w:pPr>
            <w:r w:rsidRPr="00223D43">
              <w:rPr>
                <w:rFonts w:asciiTheme="minorHAnsi" w:hAnsiTheme="minorHAnsi" w:cstheme="minorHAnsi"/>
                <w:color w:val="000000"/>
                <w:sz w:val="20"/>
                <w:szCs w:val="20"/>
              </w:rPr>
              <w:t> </w:t>
            </w:r>
          </w:p>
        </w:tc>
      </w:tr>
      <w:tr w:rsidR="00BE2683" w:rsidRPr="008474CC" w14:paraId="76729310" w14:textId="77777777" w:rsidTr="00B44B4C">
        <w:trPr>
          <w:trHeight w:val="300"/>
        </w:trPr>
        <w:tc>
          <w:tcPr>
            <w:tcW w:w="426" w:type="dxa"/>
            <w:tcBorders>
              <w:top w:val="single" w:sz="4" w:space="0" w:color="000000"/>
              <w:left w:val="single" w:sz="8" w:space="0" w:color="000000"/>
              <w:bottom w:val="single" w:sz="4" w:space="0" w:color="000000"/>
            </w:tcBorders>
            <w:shd w:val="clear" w:color="auto" w:fill="auto"/>
            <w:vAlign w:val="center"/>
          </w:tcPr>
          <w:p w14:paraId="38549B6E" w14:textId="77777777" w:rsidR="00BE2683" w:rsidRPr="00223D43" w:rsidRDefault="00BE2683" w:rsidP="00BE2683">
            <w:pPr>
              <w:jc w:val="center"/>
              <w:rPr>
                <w:rFonts w:asciiTheme="minorHAnsi" w:hAnsiTheme="minorHAnsi" w:cstheme="minorHAnsi"/>
                <w:sz w:val="20"/>
                <w:szCs w:val="20"/>
              </w:rPr>
            </w:pPr>
            <w:r w:rsidRPr="00223D43">
              <w:rPr>
                <w:rFonts w:asciiTheme="minorHAnsi" w:hAnsiTheme="minorHAnsi" w:cstheme="minorHAnsi"/>
                <w:color w:val="000000"/>
                <w:sz w:val="20"/>
                <w:szCs w:val="20"/>
              </w:rPr>
              <w:lastRenderedPageBreak/>
              <w:t>34</w:t>
            </w:r>
          </w:p>
        </w:tc>
        <w:tc>
          <w:tcPr>
            <w:tcW w:w="2693" w:type="dxa"/>
            <w:tcBorders>
              <w:top w:val="single" w:sz="4" w:space="0" w:color="000000"/>
              <w:left w:val="single" w:sz="4" w:space="0" w:color="000000"/>
              <w:bottom w:val="single" w:sz="4" w:space="0" w:color="000000"/>
            </w:tcBorders>
            <w:shd w:val="clear" w:color="auto" w:fill="auto"/>
            <w:vAlign w:val="center"/>
          </w:tcPr>
          <w:p w14:paraId="20DB8EB3" w14:textId="53D69E32" w:rsidR="00BE2683" w:rsidRPr="0040670A" w:rsidRDefault="00BE2683" w:rsidP="00BE2683">
            <w:pPr>
              <w:rPr>
                <w:rFonts w:asciiTheme="minorHAnsi" w:hAnsiTheme="minorHAnsi" w:cstheme="minorHAnsi"/>
                <w:sz w:val="20"/>
                <w:szCs w:val="20"/>
              </w:rPr>
            </w:pPr>
            <w:r w:rsidRPr="0040670A">
              <w:rPr>
                <w:rFonts w:asciiTheme="minorHAnsi" w:hAnsiTheme="minorHAnsi" w:cstheme="minorHAnsi"/>
                <w:color w:val="000000"/>
                <w:sz w:val="20"/>
                <w:szCs w:val="20"/>
              </w:rPr>
              <w:t>Papryka ostra 15 g</w:t>
            </w:r>
          </w:p>
        </w:tc>
        <w:tc>
          <w:tcPr>
            <w:tcW w:w="1134" w:type="dxa"/>
            <w:tcBorders>
              <w:top w:val="single" w:sz="4" w:space="0" w:color="000000"/>
              <w:left w:val="single" w:sz="4" w:space="0" w:color="000000"/>
              <w:bottom w:val="single" w:sz="4" w:space="0" w:color="000000"/>
            </w:tcBorders>
            <w:shd w:val="clear" w:color="auto" w:fill="auto"/>
            <w:vAlign w:val="center"/>
          </w:tcPr>
          <w:p w14:paraId="21FE244C" w14:textId="6B7FBA67" w:rsidR="00BE2683" w:rsidRPr="0040670A" w:rsidRDefault="00BE2683" w:rsidP="00BE2683">
            <w:pPr>
              <w:jc w:val="center"/>
              <w:rPr>
                <w:rFonts w:asciiTheme="minorHAnsi" w:hAnsiTheme="minorHAnsi" w:cstheme="minorHAnsi"/>
                <w:sz w:val="20"/>
                <w:szCs w:val="20"/>
              </w:rPr>
            </w:pPr>
            <w:r w:rsidRPr="0040670A">
              <w:rPr>
                <w:rFonts w:asciiTheme="minorHAnsi" w:hAnsiTheme="minorHAnsi" w:cstheme="minorHAnsi"/>
                <w:color w:val="000000"/>
                <w:sz w:val="20"/>
                <w:szCs w:val="20"/>
              </w:rPr>
              <w:t>szt.</w:t>
            </w:r>
          </w:p>
        </w:tc>
        <w:tc>
          <w:tcPr>
            <w:tcW w:w="850" w:type="dxa"/>
            <w:tcBorders>
              <w:top w:val="single" w:sz="4" w:space="0" w:color="000000"/>
              <w:left w:val="single" w:sz="4" w:space="0" w:color="000000"/>
              <w:bottom w:val="single" w:sz="4" w:space="0" w:color="000000"/>
            </w:tcBorders>
            <w:shd w:val="clear" w:color="auto" w:fill="auto"/>
            <w:vAlign w:val="center"/>
          </w:tcPr>
          <w:p w14:paraId="2DC34516" w14:textId="076EBD21" w:rsidR="00BE2683" w:rsidRPr="00BE2683" w:rsidRDefault="00BE2683" w:rsidP="00BE2683">
            <w:pPr>
              <w:jc w:val="center"/>
              <w:rPr>
                <w:rFonts w:asciiTheme="minorHAnsi" w:hAnsiTheme="minorHAnsi" w:cstheme="minorHAnsi"/>
                <w:color w:val="000000"/>
                <w:sz w:val="20"/>
                <w:szCs w:val="20"/>
              </w:rPr>
            </w:pPr>
            <w:r w:rsidRPr="00BE2683">
              <w:rPr>
                <w:rFonts w:asciiTheme="minorHAnsi" w:hAnsiTheme="minorHAnsi" w:cstheme="minorHAnsi"/>
                <w:color w:val="000000"/>
                <w:sz w:val="20"/>
                <w:szCs w:val="20"/>
              </w:rPr>
              <w:t>20</w:t>
            </w:r>
          </w:p>
        </w:tc>
        <w:tc>
          <w:tcPr>
            <w:tcW w:w="1843" w:type="dxa"/>
            <w:tcBorders>
              <w:top w:val="single" w:sz="4" w:space="0" w:color="000000"/>
              <w:left w:val="single" w:sz="4" w:space="0" w:color="000000"/>
              <w:bottom w:val="single" w:sz="4" w:space="0" w:color="000000"/>
            </w:tcBorders>
            <w:shd w:val="clear" w:color="auto" w:fill="auto"/>
            <w:vAlign w:val="center"/>
          </w:tcPr>
          <w:p w14:paraId="373E2FCA" w14:textId="77777777" w:rsidR="00BE2683" w:rsidRPr="00223D43" w:rsidRDefault="00BE2683" w:rsidP="00BE2683">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1985" w:type="dxa"/>
            <w:tcBorders>
              <w:top w:val="single" w:sz="4" w:space="0" w:color="000000"/>
              <w:left w:val="single" w:sz="4" w:space="0" w:color="000000"/>
              <w:bottom w:val="single" w:sz="4" w:space="0" w:color="000000"/>
            </w:tcBorders>
            <w:shd w:val="clear" w:color="auto" w:fill="auto"/>
            <w:vAlign w:val="center"/>
          </w:tcPr>
          <w:p w14:paraId="67BC2735" w14:textId="77777777" w:rsidR="00BE2683" w:rsidRPr="00223D43" w:rsidRDefault="00BE2683" w:rsidP="00BE2683">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992" w:type="dxa"/>
            <w:tcBorders>
              <w:top w:val="single" w:sz="4" w:space="0" w:color="000000"/>
              <w:left w:val="single" w:sz="4" w:space="0" w:color="000000"/>
              <w:bottom w:val="single" w:sz="4" w:space="0" w:color="000000"/>
            </w:tcBorders>
            <w:shd w:val="clear" w:color="auto" w:fill="auto"/>
            <w:vAlign w:val="center"/>
          </w:tcPr>
          <w:p w14:paraId="3838F964" w14:textId="77777777" w:rsidR="00BE2683" w:rsidRPr="00223D43" w:rsidRDefault="00BE2683" w:rsidP="00BE2683">
            <w:pPr>
              <w:jc w:val="cente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1843" w:type="dxa"/>
            <w:tcBorders>
              <w:top w:val="single" w:sz="4" w:space="0" w:color="000000"/>
              <w:left w:val="single" w:sz="4" w:space="0" w:color="000000"/>
              <w:bottom w:val="single" w:sz="4" w:space="0" w:color="000000"/>
            </w:tcBorders>
            <w:shd w:val="clear" w:color="auto" w:fill="auto"/>
            <w:vAlign w:val="center"/>
          </w:tcPr>
          <w:p w14:paraId="7CC442B2" w14:textId="77777777" w:rsidR="00BE2683" w:rsidRPr="00223D43" w:rsidRDefault="00BE2683" w:rsidP="00BE2683">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2126" w:type="dxa"/>
            <w:tcBorders>
              <w:top w:val="single" w:sz="4" w:space="0" w:color="000000"/>
              <w:left w:val="single" w:sz="4" w:space="0" w:color="000000"/>
              <w:bottom w:val="single" w:sz="4" w:space="0" w:color="000000"/>
              <w:right w:val="single" w:sz="8" w:space="0" w:color="000000"/>
            </w:tcBorders>
            <w:shd w:val="clear" w:color="auto" w:fill="auto"/>
            <w:vAlign w:val="center"/>
          </w:tcPr>
          <w:p w14:paraId="103FB0E9" w14:textId="77777777" w:rsidR="00BE2683" w:rsidRPr="00223D43" w:rsidRDefault="00BE2683" w:rsidP="00BE2683">
            <w:pPr>
              <w:rPr>
                <w:rFonts w:asciiTheme="minorHAnsi" w:hAnsiTheme="minorHAnsi" w:cstheme="minorHAnsi"/>
                <w:sz w:val="20"/>
                <w:szCs w:val="20"/>
              </w:rPr>
            </w:pPr>
            <w:r w:rsidRPr="00223D43">
              <w:rPr>
                <w:rFonts w:asciiTheme="minorHAnsi" w:hAnsiTheme="minorHAnsi" w:cstheme="minorHAnsi"/>
                <w:color w:val="000000"/>
                <w:sz w:val="20"/>
                <w:szCs w:val="20"/>
              </w:rPr>
              <w:t> </w:t>
            </w:r>
          </w:p>
        </w:tc>
      </w:tr>
      <w:tr w:rsidR="00BE2683" w:rsidRPr="008474CC" w14:paraId="4B557544" w14:textId="77777777" w:rsidTr="00E2674E">
        <w:trPr>
          <w:trHeight w:val="300"/>
        </w:trPr>
        <w:tc>
          <w:tcPr>
            <w:tcW w:w="426" w:type="dxa"/>
            <w:tcBorders>
              <w:left w:val="single" w:sz="8" w:space="0" w:color="000000"/>
              <w:bottom w:val="single" w:sz="4" w:space="0" w:color="000000"/>
            </w:tcBorders>
            <w:shd w:val="clear" w:color="auto" w:fill="auto"/>
            <w:vAlign w:val="center"/>
          </w:tcPr>
          <w:p w14:paraId="2480C466" w14:textId="77777777" w:rsidR="00BE2683" w:rsidRPr="00223D43" w:rsidRDefault="00BE2683" w:rsidP="00BE2683">
            <w:pPr>
              <w:jc w:val="center"/>
              <w:rPr>
                <w:rFonts w:asciiTheme="minorHAnsi" w:hAnsiTheme="minorHAnsi" w:cstheme="minorHAnsi"/>
                <w:sz w:val="20"/>
                <w:szCs w:val="20"/>
              </w:rPr>
            </w:pPr>
            <w:r w:rsidRPr="00223D43">
              <w:rPr>
                <w:rFonts w:asciiTheme="minorHAnsi" w:hAnsiTheme="minorHAnsi" w:cstheme="minorHAnsi"/>
                <w:color w:val="000000"/>
                <w:sz w:val="20"/>
                <w:szCs w:val="20"/>
              </w:rPr>
              <w:t>35</w:t>
            </w:r>
          </w:p>
        </w:tc>
        <w:tc>
          <w:tcPr>
            <w:tcW w:w="2693" w:type="dxa"/>
            <w:tcBorders>
              <w:left w:val="single" w:sz="4" w:space="0" w:color="000000"/>
              <w:bottom w:val="single" w:sz="4" w:space="0" w:color="000000"/>
            </w:tcBorders>
            <w:shd w:val="clear" w:color="auto" w:fill="auto"/>
            <w:vAlign w:val="center"/>
          </w:tcPr>
          <w:p w14:paraId="7AFB52FF" w14:textId="26F29E0F" w:rsidR="00BE2683" w:rsidRPr="0040670A" w:rsidRDefault="00BE2683" w:rsidP="00BE2683">
            <w:pPr>
              <w:rPr>
                <w:rFonts w:asciiTheme="minorHAnsi" w:hAnsiTheme="minorHAnsi" w:cstheme="minorHAnsi"/>
                <w:sz w:val="20"/>
                <w:szCs w:val="20"/>
              </w:rPr>
            </w:pPr>
            <w:r w:rsidRPr="0040670A">
              <w:rPr>
                <w:rFonts w:asciiTheme="minorHAnsi" w:hAnsiTheme="minorHAnsi" w:cstheme="minorHAnsi"/>
                <w:color w:val="000000"/>
                <w:sz w:val="20"/>
                <w:szCs w:val="20"/>
              </w:rPr>
              <w:t>pieprz ziołowy 15g</w:t>
            </w:r>
          </w:p>
        </w:tc>
        <w:tc>
          <w:tcPr>
            <w:tcW w:w="1134" w:type="dxa"/>
            <w:tcBorders>
              <w:left w:val="single" w:sz="4" w:space="0" w:color="000000"/>
              <w:bottom w:val="single" w:sz="4" w:space="0" w:color="000000"/>
            </w:tcBorders>
            <w:shd w:val="clear" w:color="auto" w:fill="auto"/>
            <w:vAlign w:val="center"/>
          </w:tcPr>
          <w:p w14:paraId="16ABE797" w14:textId="44A66FA1" w:rsidR="00BE2683" w:rsidRPr="0040670A" w:rsidRDefault="00BE2683" w:rsidP="00BE2683">
            <w:pPr>
              <w:jc w:val="center"/>
              <w:rPr>
                <w:rFonts w:asciiTheme="minorHAnsi" w:hAnsiTheme="minorHAnsi" w:cstheme="minorHAnsi"/>
                <w:sz w:val="20"/>
                <w:szCs w:val="20"/>
              </w:rPr>
            </w:pPr>
            <w:r w:rsidRPr="0040670A">
              <w:rPr>
                <w:rFonts w:asciiTheme="minorHAnsi" w:hAnsiTheme="minorHAnsi" w:cstheme="minorHAnsi"/>
                <w:color w:val="000000"/>
                <w:sz w:val="20"/>
                <w:szCs w:val="20"/>
              </w:rPr>
              <w:t>szt.</w:t>
            </w:r>
          </w:p>
        </w:tc>
        <w:tc>
          <w:tcPr>
            <w:tcW w:w="850" w:type="dxa"/>
            <w:tcBorders>
              <w:left w:val="single" w:sz="4" w:space="0" w:color="000000"/>
              <w:bottom w:val="single" w:sz="4" w:space="0" w:color="000000"/>
            </w:tcBorders>
            <w:shd w:val="clear" w:color="auto" w:fill="auto"/>
            <w:vAlign w:val="center"/>
          </w:tcPr>
          <w:p w14:paraId="5BE05582" w14:textId="3E5A567B" w:rsidR="00BE2683" w:rsidRPr="00BE2683" w:rsidRDefault="00BE2683" w:rsidP="00BE2683">
            <w:pPr>
              <w:jc w:val="center"/>
              <w:rPr>
                <w:rFonts w:asciiTheme="minorHAnsi" w:hAnsiTheme="minorHAnsi" w:cstheme="minorHAnsi"/>
                <w:color w:val="000000"/>
                <w:sz w:val="20"/>
                <w:szCs w:val="20"/>
              </w:rPr>
            </w:pPr>
            <w:r w:rsidRPr="00BE2683">
              <w:rPr>
                <w:rFonts w:asciiTheme="minorHAnsi" w:hAnsiTheme="minorHAnsi" w:cstheme="minorHAnsi"/>
                <w:color w:val="000000"/>
                <w:sz w:val="20"/>
                <w:szCs w:val="20"/>
              </w:rPr>
              <w:t>20</w:t>
            </w:r>
          </w:p>
        </w:tc>
        <w:tc>
          <w:tcPr>
            <w:tcW w:w="1843" w:type="dxa"/>
            <w:tcBorders>
              <w:left w:val="single" w:sz="4" w:space="0" w:color="000000"/>
              <w:bottom w:val="single" w:sz="4" w:space="0" w:color="000000"/>
            </w:tcBorders>
            <w:shd w:val="clear" w:color="auto" w:fill="auto"/>
            <w:vAlign w:val="center"/>
          </w:tcPr>
          <w:p w14:paraId="483D4B45" w14:textId="77777777" w:rsidR="00BE2683" w:rsidRPr="00223D43" w:rsidRDefault="00BE2683" w:rsidP="00BE2683">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1985" w:type="dxa"/>
            <w:tcBorders>
              <w:left w:val="single" w:sz="4" w:space="0" w:color="000000"/>
              <w:bottom w:val="single" w:sz="4" w:space="0" w:color="000000"/>
            </w:tcBorders>
            <w:shd w:val="clear" w:color="auto" w:fill="auto"/>
            <w:vAlign w:val="center"/>
          </w:tcPr>
          <w:p w14:paraId="727D773F" w14:textId="77777777" w:rsidR="00BE2683" w:rsidRPr="00223D43" w:rsidRDefault="00BE2683" w:rsidP="00BE2683">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992" w:type="dxa"/>
            <w:tcBorders>
              <w:left w:val="single" w:sz="4" w:space="0" w:color="000000"/>
              <w:bottom w:val="single" w:sz="4" w:space="0" w:color="000000"/>
            </w:tcBorders>
            <w:shd w:val="clear" w:color="auto" w:fill="auto"/>
            <w:vAlign w:val="center"/>
          </w:tcPr>
          <w:p w14:paraId="52549C47" w14:textId="77777777" w:rsidR="00BE2683" w:rsidRPr="00223D43" w:rsidRDefault="00BE2683" w:rsidP="00BE2683">
            <w:pPr>
              <w:jc w:val="cente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1843" w:type="dxa"/>
            <w:tcBorders>
              <w:left w:val="single" w:sz="4" w:space="0" w:color="000000"/>
              <w:bottom w:val="single" w:sz="4" w:space="0" w:color="000000"/>
            </w:tcBorders>
            <w:shd w:val="clear" w:color="auto" w:fill="auto"/>
            <w:vAlign w:val="center"/>
          </w:tcPr>
          <w:p w14:paraId="12FC3B51" w14:textId="77777777" w:rsidR="00BE2683" w:rsidRPr="00223D43" w:rsidRDefault="00BE2683" w:rsidP="00BE2683">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2126" w:type="dxa"/>
            <w:tcBorders>
              <w:left w:val="single" w:sz="4" w:space="0" w:color="000000"/>
              <w:bottom w:val="single" w:sz="4" w:space="0" w:color="000000"/>
              <w:right w:val="single" w:sz="8" w:space="0" w:color="000000"/>
            </w:tcBorders>
            <w:shd w:val="clear" w:color="auto" w:fill="auto"/>
            <w:vAlign w:val="center"/>
          </w:tcPr>
          <w:p w14:paraId="717C5F00" w14:textId="77777777" w:rsidR="00BE2683" w:rsidRPr="00223D43" w:rsidRDefault="00BE2683" w:rsidP="00BE2683">
            <w:pPr>
              <w:rPr>
                <w:rFonts w:asciiTheme="minorHAnsi" w:hAnsiTheme="minorHAnsi" w:cstheme="minorHAnsi"/>
                <w:sz w:val="20"/>
                <w:szCs w:val="20"/>
              </w:rPr>
            </w:pPr>
            <w:r w:rsidRPr="00223D43">
              <w:rPr>
                <w:rFonts w:asciiTheme="minorHAnsi" w:hAnsiTheme="minorHAnsi" w:cstheme="minorHAnsi"/>
                <w:color w:val="000000"/>
                <w:sz w:val="20"/>
                <w:szCs w:val="20"/>
              </w:rPr>
              <w:t> </w:t>
            </w:r>
          </w:p>
        </w:tc>
      </w:tr>
      <w:tr w:rsidR="00BE2683" w:rsidRPr="008474CC" w14:paraId="071239CF" w14:textId="77777777" w:rsidTr="00E2674E">
        <w:trPr>
          <w:cantSplit/>
          <w:trHeight w:val="300"/>
        </w:trPr>
        <w:tc>
          <w:tcPr>
            <w:tcW w:w="426" w:type="dxa"/>
            <w:tcBorders>
              <w:top w:val="single" w:sz="4" w:space="0" w:color="000000"/>
              <w:left w:val="single" w:sz="8" w:space="0" w:color="000000"/>
              <w:bottom w:val="single" w:sz="4" w:space="0" w:color="000000"/>
            </w:tcBorders>
            <w:shd w:val="clear" w:color="auto" w:fill="auto"/>
            <w:vAlign w:val="center"/>
          </w:tcPr>
          <w:p w14:paraId="28808BB2" w14:textId="77777777" w:rsidR="00BE2683" w:rsidRPr="00223D43" w:rsidRDefault="00BE2683" w:rsidP="00BE2683">
            <w:pPr>
              <w:jc w:val="center"/>
              <w:rPr>
                <w:rFonts w:asciiTheme="minorHAnsi" w:hAnsiTheme="minorHAnsi" w:cstheme="minorHAnsi"/>
                <w:sz w:val="20"/>
                <w:szCs w:val="20"/>
              </w:rPr>
            </w:pPr>
            <w:r w:rsidRPr="00223D43">
              <w:rPr>
                <w:rFonts w:asciiTheme="minorHAnsi" w:hAnsiTheme="minorHAnsi" w:cstheme="minorHAnsi"/>
                <w:color w:val="000000"/>
                <w:sz w:val="20"/>
                <w:szCs w:val="20"/>
              </w:rPr>
              <w:t>36</w:t>
            </w:r>
          </w:p>
        </w:tc>
        <w:tc>
          <w:tcPr>
            <w:tcW w:w="2693" w:type="dxa"/>
            <w:tcBorders>
              <w:top w:val="single" w:sz="4" w:space="0" w:color="000000"/>
              <w:left w:val="single" w:sz="4" w:space="0" w:color="000000"/>
              <w:bottom w:val="single" w:sz="4" w:space="0" w:color="000000"/>
            </w:tcBorders>
            <w:shd w:val="clear" w:color="auto" w:fill="auto"/>
            <w:vAlign w:val="center"/>
          </w:tcPr>
          <w:p w14:paraId="3A098FCB" w14:textId="0B41ACD5" w:rsidR="00BE2683" w:rsidRPr="0040670A" w:rsidRDefault="00BE2683" w:rsidP="00BE2683">
            <w:pPr>
              <w:rPr>
                <w:rFonts w:asciiTheme="minorHAnsi" w:hAnsiTheme="minorHAnsi" w:cstheme="minorHAnsi"/>
                <w:sz w:val="20"/>
                <w:szCs w:val="20"/>
              </w:rPr>
            </w:pPr>
            <w:r w:rsidRPr="0040670A">
              <w:rPr>
                <w:rFonts w:asciiTheme="minorHAnsi" w:hAnsiTheme="minorHAnsi" w:cstheme="minorHAnsi"/>
                <w:color w:val="000000"/>
                <w:sz w:val="20"/>
                <w:szCs w:val="20"/>
              </w:rPr>
              <w:t>Przyprawa do kurczaka 15 g</w:t>
            </w:r>
          </w:p>
        </w:tc>
        <w:tc>
          <w:tcPr>
            <w:tcW w:w="1134" w:type="dxa"/>
            <w:tcBorders>
              <w:top w:val="single" w:sz="4" w:space="0" w:color="000000"/>
              <w:left w:val="single" w:sz="4" w:space="0" w:color="000000"/>
              <w:bottom w:val="single" w:sz="4" w:space="0" w:color="000000"/>
            </w:tcBorders>
            <w:shd w:val="clear" w:color="auto" w:fill="auto"/>
            <w:vAlign w:val="center"/>
          </w:tcPr>
          <w:p w14:paraId="1BDE2DB9" w14:textId="71900DAA" w:rsidR="00BE2683" w:rsidRPr="0040670A" w:rsidRDefault="00BE2683" w:rsidP="00BE2683">
            <w:pPr>
              <w:jc w:val="center"/>
              <w:rPr>
                <w:rFonts w:asciiTheme="minorHAnsi" w:hAnsiTheme="minorHAnsi" w:cstheme="minorHAnsi"/>
                <w:sz w:val="20"/>
                <w:szCs w:val="20"/>
              </w:rPr>
            </w:pPr>
            <w:r w:rsidRPr="0040670A">
              <w:rPr>
                <w:rFonts w:asciiTheme="minorHAnsi" w:hAnsiTheme="minorHAnsi" w:cstheme="minorHAnsi"/>
                <w:color w:val="000000"/>
                <w:sz w:val="20"/>
                <w:szCs w:val="20"/>
              </w:rPr>
              <w:t xml:space="preserve">szt. </w:t>
            </w:r>
          </w:p>
        </w:tc>
        <w:tc>
          <w:tcPr>
            <w:tcW w:w="850" w:type="dxa"/>
            <w:tcBorders>
              <w:top w:val="single" w:sz="4" w:space="0" w:color="000000"/>
              <w:left w:val="single" w:sz="4" w:space="0" w:color="000000"/>
              <w:bottom w:val="single" w:sz="4" w:space="0" w:color="000000"/>
            </w:tcBorders>
            <w:shd w:val="clear" w:color="auto" w:fill="auto"/>
            <w:vAlign w:val="center"/>
          </w:tcPr>
          <w:p w14:paraId="358CD6EB" w14:textId="2AB48F11" w:rsidR="00BE2683" w:rsidRPr="00BE2683" w:rsidRDefault="00BE2683" w:rsidP="00BE2683">
            <w:pPr>
              <w:jc w:val="center"/>
              <w:rPr>
                <w:rFonts w:asciiTheme="minorHAnsi" w:hAnsiTheme="minorHAnsi" w:cstheme="minorHAnsi"/>
                <w:color w:val="000000"/>
                <w:sz w:val="20"/>
                <w:szCs w:val="20"/>
              </w:rPr>
            </w:pPr>
            <w:r w:rsidRPr="00BE2683">
              <w:rPr>
                <w:rFonts w:asciiTheme="minorHAnsi" w:hAnsiTheme="minorHAnsi" w:cstheme="minorHAnsi"/>
                <w:color w:val="000000"/>
                <w:sz w:val="20"/>
                <w:szCs w:val="20"/>
              </w:rPr>
              <w:t>50</w:t>
            </w:r>
          </w:p>
        </w:tc>
        <w:tc>
          <w:tcPr>
            <w:tcW w:w="1843" w:type="dxa"/>
            <w:tcBorders>
              <w:top w:val="single" w:sz="4" w:space="0" w:color="000000"/>
              <w:left w:val="single" w:sz="4" w:space="0" w:color="000000"/>
              <w:bottom w:val="single" w:sz="4" w:space="0" w:color="000000"/>
            </w:tcBorders>
            <w:shd w:val="clear" w:color="auto" w:fill="auto"/>
            <w:vAlign w:val="center"/>
          </w:tcPr>
          <w:p w14:paraId="771DBE80" w14:textId="77777777" w:rsidR="00BE2683" w:rsidRPr="00223D43" w:rsidRDefault="00BE2683" w:rsidP="00BE2683">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1985" w:type="dxa"/>
            <w:tcBorders>
              <w:top w:val="single" w:sz="4" w:space="0" w:color="000000"/>
              <w:left w:val="single" w:sz="4" w:space="0" w:color="000000"/>
              <w:bottom w:val="single" w:sz="4" w:space="0" w:color="000000"/>
            </w:tcBorders>
            <w:shd w:val="clear" w:color="auto" w:fill="auto"/>
            <w:vAlign w:val="center"/>
          </w:tcPr>
          <w:p w14:paraId="4B221921" w14:textId="77777777" w:rsidR="00BE2683" w:rsidRPr="00223D43" w:rsidRDefault="00BE2683" w:rsidP="00BE2683">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992" w:type="dxa"/>
            <w:tcBorders>
              <w:top w:val="single" w:sz="4" w:space="0" w:color="000000"/>
              <w:left w:val="single" w:sz="4" w:space="0" w:color="000000"/>
              <w:bottom w:val="single" w:sz="4" w:space="0" w:color="000000"/>
            </w:tcBorders>
            <w:shd w:val="clear" w:color="auto" w:fill="auto"/>
            <w:vAlign w:val="center"/>
          </w:tcPr>
          <w:p w14:paraId="762ADEBA" w14:textId="77777777" w:rsidR="00BE2683" w:rsidRPr="00223D43" w:rsidRDefault="00BE2683" w:rsidP="00BE2683">
            <w:pPr>
              <w:jc w:val="cente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1843" w:type="dxa"/>
            <w:tcBorders>
              <w:top w:val="single" w:sz="4" w:space="0" w:color="000000"/>
              <w:left w:val="single" w:sz="4" w:space="0" w:color="000000"/>
              <w:bottom w:val="single" w:sz="4" w:space="0" w:color="000000"/>
            </w:tcBorders>
            <w:shd w:val="clear" w:color="auto" w:fill="auto"/>
            <w:vAlign w:val="center"/>
          </w:tcPr>
          <w:p w14:paraId="65AF7A4E" w14:textId="77777777" w:rsidR="00BE2683" w:rsidRPr="00223D43" w:rsidRDefault="00BE2683" w:rsidP="00BE2683">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2126" w:type="dxa"/>
            <w:tcBorders>
              <w:top w:val="single" w:sz="4" w:space="0" w:color="000000"/>
              <w:left w:val="single" w:sz="4" w:space="0" w:color="000000"/>
              <w:bottom w:val="single" w:sz="4" w:space="0" w:color="000000"/>
              <w:right w:val="single" w:sz="8" w:space="0" w:color="000000"/>
            </w:tcBorders>
            <w:shd w:val="clear" w:color="auto" w:fill="auto"/>
            <w:vAlign w:val="center"/>
          </w:tcPr>
          <w:p w14:paraId="17F4028A" w14:textId="77777777" w:rsidR="00BE2683" w:rsidRPr="00223D43" w:rsidRDefault="00BE2683" w:rsidP="00BE2683">
            <w:pPr>
              <w:rPr>
                <w:rFonts w:asciiTheme="minorHAnsi" w:hAnsiTheme="minorHAnsi" w:cstheme="minorHAnsi"/>
                <w:sz w:val="20"/>
                <w:szCs w:val="20"/>
              </w:rPr>
            </w:pPr>
            <w:r w:rsidRPr="00223D43">
              <w:rPr>
                <w:rFonts w:asciiTheme="minorHAnsi" w:hAnsiTheme="minorHAnsi" w:cstheme="minorHAnsi"/>
                <w:color w:val="000000"/>
                <w:sz w:val="20"/>
                <w:szCs w:val="20"/>
              </w:rPr>
              <w:t> </w:t>
            </w:r>
          </w:p>
        </w:tc>
      </w:tr>
      <w:tr w:rsidR="00BE2683" w:rsidRPr="008474CC" w14:paraId="76A0F1D6" w14:textId="77777777" w:rsidTr="00E2674E">
        <w:trPr>
          <w:trHeight w:val="300"/>
        </w:trPr>
        <w:tc>
          <w:tcPr>
            <w:tcW w:w="426" w:type="dxa"/>
            <w:tcBorders>
              <w:left w:val="single" w:sz="8" w:space="0" w:color="000000"/>
              <w:bottom w:val="single" w:sz="4" w:space="0" w:color="000000"/>
            </w:tcBorders>
            <w:shd w:val="clear" w:color="auto" w:fill="auto"/>
            <w:vAlign w:val="center"/>
          </w:tcPr>
          <w:p w14:paraId="61406D39" w14:textId="77777777" w:rsidR="00BE2683" w:rsidRPr="00223D43" w:rsidRDefault="00BE2683" w:rsidP="00BE2683">
            <w:pPr>
              <w:jc w:val="center"/>
              <w:rPr>
                <w:rFonts w:asciiTheme="minorHAnsi" w:hAnsiTheme="minorHAnsi" w:cstheme="minorHAnsi"/>
                <w:sz w:val="20"/>
                <w:szCs w:val="20"/>
              </w:rPr>
            </w:pPr>
            <w:r w:rsidRPr="00223D43">
              <w:rPr>
                <w:rFonts w:asciiTheme="minorHAnsi" w:hAnsiTheme="minorHAnsi" w:cstheme="minorHAnsi"/>
                <w:color w:val="000000"/>
                <w:sz w:val="20"/>
                <w:szCs w:val="20"/>
              </w:rPr>
              <w:t>37</w:t>
            </w:r>
          </w:p>
        </w:tc>
        <w:tc>
          <w:tcPr>
            <w:tcW w:w="2693" w:type="dxa"/>
            <w:tcBorders>
              <w:left w:val="single" w:sz="4" w:space="0" w:color="000000"/>
              <w:bottom w:val="single" w:sz="4" w:space="0" w:color="000000"/>
            </w:tcBorders>
            <w:shd w:val="clear" w:color="auto" w:fill="auto"/>
            <w:vAlign w:val="center"/>
          </w:tcPr>
          <w:p w14:paraId="7FAB184B" w14:textId="63C98537" w:rsidR="00BE2683" w:rsidRPr="0040670A" w:rsidRDefault="00BE2683" w:rsidP="00BE2683">
            <w:pPr>
              <w:rPr>
                <w:rFonts w:asciiTheme="minorHAnsi" w:hAnsiTheme="minorHAnsi" w:cstheme="minorHAnsi"/>
                <w:sz w:val="20"/>
                <w:szCs w:val="20"/>
              </w:rPr>
            </w:pPr>
            <w:r w:rsidRPr="0040670A">
              <w:rPr>
                <w:rFonts w:asciiTheme="minorHAnsi" w:hAnsiTheme="minorHAnsi" w:cstheme="minorHAnsi"/>
                <w:color w:val="000000"/>
                <w:sz w:val="20"/>
                <w:szCs w:val="20"/>
              </w:rPr>
              <w:t>oregano 20g</w:t>
            </w:r>
          </w:p>
        </w:tc>
        <w:tc>
          <w:tcPr>
            <w:tcW w:w="1134" w:type="dxa"/>
            <w:tcBorders>
              <w:left w:val="single" w:sz="4" w:space="0" w:color="000000"/>
              <w:bottom w:val="single" w:sz="4" w:space="0" w:color="000000"/>
            </w:tcBorders>
            <w:shd w:val="clear" w:color="auto" w:fill="auto"/>
            <w:vAlign w:val="center"/>
          </w:tcPr>
          <w:p w14:paraId="61CFE75C" w14:textId="450875EF" w:rsidR="00BE2683" w:rsidRPr="0040670A" w:rsidRDefault="00BE2683" w:rsidP="00BE2683">
            <w:pPr>
              <w:jc w:val="center"/>
              <w:rPr>
                <w:rFonts w:asciiTheme="minorHAnsi" w:hAnsiTheme="minorHAnsi" w:cstheme="minorHAnsi"/>
                <w:sz w:val="20"/>
                <w:szCs w:val="20"/>
              </w:rPr>
            </w:pPr>
            <w:r w:rsidRPr="0040670A">
              <w:rPr>
                <w:rFonts w:asciiTheme="minorHAnsi" w:hAnsiTheme="minorHAnsi" w:cstheme="minorHAnsi"/>
                <w:color w:val="000000"/>
                <w:sz w:val="20"/>
                <w:szCs w:val="20"/>
              </w:rPr>
              <w:t>szt.</w:t>
            </w:r>
          </w:p>
        </w:tc>
        <w:tc>
          <w:tcPr>
            <w:tcW w:w="850" w:type="dxa"/>
            <w:tcBorders>
              <w:left w:val="single" w:sz="4" w:space="0" w:color="000000"/>
              <w:bottom w:val="single" w:sz="4" w:space="0" w:color="000000"/>
            </w:tcBorders>
            <w:shd w:val="clear" w:color="auto" w:fill="auto"/>
            <w:vAlign w:val="center"/>
          </w:tcPr>
          <w:p w14:paraId="7FEBA6D5" w14:textId="6BE1459B" w:rsidR="00BE2683" w:rsidRPr="00BE2683" w:rsidRDefault="00BE2683" w:rsidP="00BE2683">
            <w:pPr>
              <w:jc w:val="center"/>
              <w:rPr>
                <w:rFonts w:asciiTheme="minorHAnsi" w:hAnsiTheme="minorHAnsi" w:cstheme="minorHAnsi"/>
                <w:color w:val="000000"/>
                <w:sz w:val="20"/>
                <w:szCs w:val="20"/>
              </w:rPr>
            </w:pPr>
            <w:r w:rsidRPr="00BE2683">
              <w:rPr>
                <w:rFonts w:asciiTheme="minorHAnsi" w:hAnsiTheme="minorHAnsi" w:cstheme="minorHAnsi"/>
                <w:color w:val="000000"/>
                <w:sz w:val="20"/>
                <w:szCs w:val="20"/>
              </w:rPr>
              <w:t>10</w:t>
            </w:r>
          </w:p>
        </w:tc>
        <w:tc>
          <w:tcPr>
            <w:tcW w:w="1843" w:type="dxa"/>
            <w:tcBorders>
              <w:left w:val="single" w:sz="4" w:space="0" w:color="000000"/>
              <w:bottom w:val="single" w:sz="4" w:space="0" w:color="000000"/>
            </w:tcBorders>
            <w:shd w:val="clear" w:color="auto" w:fill="auto"/>
            <w:vAlign w:val="center"/>
          </w:tcPr>
          <w:p w14:paraId="0E6C4799" w14:textId="77777777" w:rsidR="00BE2683" w:rsidRPr="00223D43" w:rsidRDefault="00BE2683" w:rsidP="00BE2683">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1985" w:type="dxa"/>
            <w:tcBorders>
              <w:left w:val="single" w:sz="4" w:space="0" w:color="000000"/>
              <w:bottom w:val="single" w:sz="4" w:space="0" w:color="000000"/>
            </w:tcBorders>
            <w:shd w:val="clear" w:color="auto" w:fill="auto"/>
            <w:vAlign w:val="center"/>
          </w:tcPr>
          <w:p w14:paraId="6B0362C4" w14:textId="77777777" w:rsidR="00BE2683" w:rsidRPr="00223D43" w:rsidRDefault="00BE2683" w:rsidP="00BE2683">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992" w:type="dxa"/>
            <w:tcBorders>
              <w:left w:val="single" w:sz="4" w:space="0" w:color="000000"/>
              <w:bottom w:val="single" w:sz="4" w:space="0" w:color="000000"/>
            </w:tcBorders>
            <w:shd w:val="clear" w:color="auto" w:fill="auto"/>
            <w:vAlign w:val="center"/>
          </w:tcPr>
          <w:p w14:paraId="7BF0DD27" w14:textId="77777777" w:rsidR="00BE2683" w:rsidRPr="00223D43" w:rsidRDefault="00BE2683" w:rsidP="00BE2683">
            <w:pPr>
              <w:jc w:val="cente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1843" w:type="dxa"/>
            <w:tcBorders>
              <w:left w:val="single" w:sz="4" w:space="0" w:color="000000"/>
              <w:bottom w:val="single" w:sz="4" w:space="0" w:color="000000"/>
            </w:tcBorders>
            <w:shd w:val="clear" w:color="auto" w:fill="auto"/>
            <w:vAlign w:val="center"/>
          </w:tcPr>
          <w:p w14:paraId="62612D5B" w14:textId="77777777" w:rsidR="00BE2683" w:rsidRPr="00223D43" w:rsidRDefault="00BE2683" w:rsidP="00BE2683">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2126" w:type="dxa"/>
            <w:tcBorders>
              <w:left w:val="single" w:sz="4" w:space="0" w:color="000000"/>
              <w:bottom w:val="single" w:sz="4" w:space="0" w:color="000000"/>
              <w:right w:val="single" w:sz="8" w:space="0" w:color="000000"/>
            </w:tcBorders>
            <w:shd w:val="clear" w:color="auto" w:fill="auto"/>
            <w:vAlign w:val="center"/>
          </w:tcPr>
          <w:p w14:paraId="4515F691" w14:textId="77777777" w:rsidR="00BE2683" w:rsidRPr="00223D43" w:rsidRDefault="00BE2683" w:rsidP="00BE2683">
            <w:pPr>
              <w:rPr>
                <w:rFonts w:asciiTheme="minorHAnsi" w:hAnsiTheme="minorHAnsi" w:cstheme="minorHAnsi"/>
                <w:sz w:val="20"/>
                <w:szCs w:val="20"/>
              </w:rPr>
            </w:pPr>
            <w:r w:rsidRPr="00223D43">
              <w:rPr>
                <w:rFonts w:asciiTheme="minorHAnsi" w:hAnsiTheme="minorHAnsi" w:cstheme="minorHAnsi"/>
                <w:color w:val="000000"/>
                <w:sz w:val="20"/>
                <w:szCs w:val="20"/>
              </w:rPr>
              <w:t> </w:t>
            </w:r>
          </w:p>
        </w:tc>
      </w:tr>
      <w:tr w:rsidR="00BE2683" w:rsidRPr="008474CC" w14:paraId="5CC8D3B8" w14:textId="77777777" w:rsidTr="00E2674E">
        <w:trPr>
          <w:trHeight w:val="300"/>
        </w:trPr>
        <w:tc>
          <w:tcPr>
            <w:tcW w:w="426" w:type="dxa"/>
            <w:tcBorders>
              <w:left w:val="single" w:sz="8" w:space="0" w:color="000000"/>
              <w:bottom w:val="single" w:sz="4" w:space="0" w:color="000000"/>
            </w:tcBorders>
            <w:shd w:val="clear" w:color="auto" w:fill="auto"/>
            <w:vAlign w:val="center"/>
          </w:tcPr>
          <w:p w14:paraId="176AA4CB" w14:textId="77777777" w:rsidR="00BE2683" w:rsidRPr="00223D43" w:rsidRDefault="00BE2683" w:rsidP="00BE2683">
            <w:pPr>
              <w:jc w:val="center"/>
              <w:rPr>
                <w:rFonts w:asciiTheme="minorHAnsi" w:hAnsiTheme="minorHAnsi" w:cstheme="minorHAnsi"/>
                <w:sz w:val="20"/>
                <w:szCs w:val="20"/>
              </w:rPr>
            </w:pPr>
            <w:r w:rsidRPr="00223D43">
              <w:rPr>
                <w:rFonts w:asciiTheme="minorHAnsi" w:hAnsiTheme="minorHAnsi" w:cstheme="minorHAnsi"/>
                <w:color w:val="000000"/>
                <w:sz w:val="20"/>
                <w:szCs w:val="20"/>
              </w:rPr>
              <w:t>38</w:t>
            </w:r>
          </w:p>
        </w:tc>
        <w:tc>
          <w:tcPr>
            <w:tcW w:w="2693" w:type="dxa"/>
            <w:tcBorders>
              <w:left w:val="single" w:sz="4" w:space="0" w:color="000000"/>
              <w:bottom w:val="single" w:sz="4" w:space="0" w:color="000000"/>
            </w:tcBorders>
            <w:shd w:val="clear" w:color="auto" w:fill="auto"/>
            <w:vAlign w:val="center"/>
          </w:tcPr>
          <w:p w14:paraId="7140B192" w14:textId="6FA2469F" w:rsidR="00BE2683" w:rsidRPr="0040670A" w:rsidRDefault="00BE2683" w:rsidP="00BE2683">
            <w:pPr>
              <w:rPr>
                <w:rFonts w:asciiTheme="minorHAnsi" w:hAnsiTheme="minorHAnsi" w:cstheme="minorHAnsi"/>
                <w:sz w:val="20"/>
                <w:szCs w:val="20"/>
              </w:rPr>
            </w:pPr>
            <w:r w:rsidRPr="0040670A">
              <w:rPr>
                <w:rFonts w:asciiTheme="minorHAnsi" w:hAnsiTheme="minorHAnsi" w:cstheme="minorHAnsi"/>
                <w:color w:val="000000"/>
                <w:sz w:val="20"/>
                <w:szCs w:val="20"/>
              </w:rPr>
              <w:t>sól 1kg</w:t>
            </w:r>
          </w:p>
        </w:tc>
        <w:tc>
          <w:tcPr>
            <w:tcW w:w="1134" w:type="dxa"/>
            <w:tcBorders>
              <w:left w:val="single" w:sz="4" w:space="0" w:color="000000"/>
              <w:bottom w:val="single" w:sz="4" w:space="0" w:color="000000"/>
            </w:tcBorders>
            <w:shd w:val="clear" w:color="auto" w:fill="auto"/>
            <w:vAlign w:val="center"/>
          </w:tcPr>
          <w:p w14:paraId="59E92639" w14:textId="3F7C2B30" w:rsidR="00BE2683" w:rsidRPr="0040670A" w:rsidRDefault="00BE2683" w:rsidP="00BE2683">
            <w:pPr>
              <w:jc w:val="center"/>
              <w:rPr>
                <w:rFonts w:asciiTheme="minorHAnsi" w:hAnsiTheme="minorHAnsi" w:cstheme="minorHAnsi"/>
                <w:sz w:val="20"/>
                <w:szCs w:val="20"/>
              </w:rPr>
            </w:pPr>
            <w:r w:rsidRPr="0040670A">
              <w:rPr>
                <w:rFonts w:asciiTheme="minorHAnsi" w:hAnsiTheme="minorHAnsi" w:cstheme="minorHAnsi"/>
                <w:color w:val="000000"/>
                <w:sz w:val="20"/>
                <w:szCs w:val="20"/>
              </w:rPr>
              <w:t>szt.</w:t>
            </w:r>
          </w:p>
        </w:tc>
        <w:tc>
          <w:tcPr>
            <w:tcW w:w="850" w:type="dxa"/>
            <w:tcBorders>
              <w:left w:val="single" w:sz="4" w:space="0" w:color="000000"/>
              <w:bottom w:val="single" w:sz="4" w:space="0" w:color="000000"/>
            </w:tcBorders>
            <w:shd w:val="clear" w:color="auto" w:fill="auto"/>
            <w:vAlign w:val="center"/>
          </w:tcPr>
          <w:p w14:paraId="606C4008" w14:textId="3C38419F" w:rsidR="00BE2683" w:rsidRPr="00BE2683" w:rsidRDefault="00BE2683" w:rsidP="00BE2683">
            <w:pPr>
              <w:jc w:val="center"/>
              <w:rPr>
                <w:rFonts w:asciiTheme="minorHAnsi" w:hAnsiTheme="minorHAnsi" w:cstheme="minorHAnsi"/>
                <w:color w:val="000000"/>
                <w:sz w:val="20"/>
                <w:szCs w:val="20"/>
              </w:rPr>
            </w:pPr>
            <w:r w:rsidRPr="00BE2683">
              <w:rPr>
                <w:rFonts w:asciiTheme="minorHAnsi" w:hAnsiTheme="minorHAnsi" w:cstheme="minorHAnsi"/>
                <w:color w:val="000000"/>
                <w:sz w:val="20"/>
                <w:szCs w:val="20"/>
              </w:rPr>
              <w:t>80</w:t>
            </w:r>
          </w:p>
        </w:tc>
        <w:tc>
          <w:tcPr>
            <w:tcW w:w="1843" w:type="dxa"/>
            <w:tcBorders>
              <w:left w:val="single" w:sz="4" w:space="0" w:color="000000"/>
              <w:bottom w:val="single" w:sz="4" w:space="0" w:color="000000"/>
            </w:tcBorders>
            <w:shd w:val="clear" w:color="auto" w:fill="auto"/>
            <w:vAlign w:val="center"/>
          </w:tcPr>
          <w:p w14:paraId="33E15F41" w14:textId="77777777" w:rsidR="00BE2683" w:rsidRPr="00223D43" w:rsidRDefault="00BE2683" w:rsidP="00BE2683">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1985" w:type="dxa"/>
            <w:tcBorders>
              <w:left w:val="single" w:sz="4" w:space="0" w:color="000000"/>
              <w:bottom w:val="single" w:sz="4" w:space="0" w:color="000000"/>
            </w:tcBorders>
            <w:shd w:val="clear" w:color="auto" w:fill="auto"/>
            <w:vAlign w:val="center"/>
          </w:tcPr>
          <w:p w14:paraId="68100D1D" w14:textId="77777777" w:rsidR="00BE2683" w:rsidRPr="00223D43" w:rsidRDefault="00BE2683" w:rsidP="00BE2683">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992" w:type="dxa"/>
            <w:tcBorders>
              <w:left w:val="single" w:sz="4" w:space="0" w:color="000000"/>
              <w:bottom w:val="single" w:sz="4" w:space="0" w:color="000000"/>
            </w:tcBorders>
            <w:shd w:val="clear" w:color="auto" w:fill="auto"/>
            <w:vAlign w:val="center"/>
          </w:tcPr>
          <w:p w14:paraId="4AD3FCD5" w14:textId="77777777" w:rsidR="00BE2683" w:rsidRPr="00223D43" w:rsidRDefault="00BE2683" w:rsidP="00BE2683">
            <w:pPr>
              <w:jc w:val="cente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1843" w:type="dxa"/>
            <w:tcBorders>
              <w:left w:val="single" w:sz="4" w:space="0" w:color="000000"/>
              <w:bottom w:val="single" w:sz="4" w:space="0" w:color="000000"/>
            </w:tcBorders>
            <w:shd w:val="clear" w:color="auto" w:fill="auto"/>
            <w:vAlign w:val="center"/>
          </w:tcPr>
          <w:p w14:paraId="4197556A" w14:textId="77777777" w:rsidR="00BE2683" w:rsidRPr="00223D43" w:rsidRDefault="00BE2683" w:rsidP="00BE2683">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2126" w:type="dxa"/>
            <w:tcBorders>
              <w:left w:val="single" w:sz="4" w:space="0" w:color="000000"/>
              <w:bottom w:val="single" w:sz="4" w:space="0" w:color="000000"/>
              <w:right w:val="single" w:sz="8" w:space="0" w:color="000000"/>
            </w:tcBorders>
            <w:shd w:val="clear" w:color="auto" w:fill="auto"/>
            <w:vAlign w:val="center"/>
          </w:tcPr>
          <w:p w14:paraId="65B49BC5" w14:textId="77777777" w:rsidR="00BE2683" w:rsidRPr="00223D43" w:rsidRDefault="00BE2683" w:rsidP="00BE2683">
            <w:pPr>
              <w:rPr>
                <w:rFonts w:asciiTheme="minorHAnsi" w:hAnsiTheme="minorHAnsi" w:cstheme="minorHAnsi"/>
                <w:sz w:val="20"/>
                <w:szCs w:val="20"/>
              </w:rPr>
            </w:pPr>
            <w:r w:rsidRPr="00223D43">
              <w:rPr>
                <w:rFonts w:asciiTheme="minorHAnsi" w:hAnsiTheme="minorHAnsi" w:cstheme="minorHAnsi"/>
                <w:color w:val="000000"/>
                <w:sz w:val="20"/>
                <w:szCs w:val="20"/>
              </w:rPr>
              <w:t> </w:t>
            </w:r>
          </w:p>
        </w:tc>
      </w:tr>
      <w:tr w:rsidR="00BE2683" w:rsidRPr="008474CC" w14:paraId="5888F375" w14:textId="77777777" w:rsidTr="007951F2">
        <w:trPr>
          <w:trHeight w:val="300"/>
        </w:trPr>
        <w:tc>
          <w:tcPr>
            <w:tcW w:w="426" w:type="dxa"/>
            <w:tcBorders>
              <w:left w:val="single" w:sz="8" w:space="0" w:color="000000"/>
              <w:bottom w:val="single" w:sz="8" w:space="0" w:color="000000"/>
            </w:tcBorders>
            <w:shd w:val="clear" w:color="auto" w:fill="auto"/>
            <w:vAlign w:val="center"/>
          </w:tcPr>
          <w:p w14:paraId="1F6F1D0D" w14:textId="77777777" w:rsidR="00BE2683" w:rsidRPr="00223D43" w:rsidRDefault="00BE2683" w:rsidP="00BE2683">
            <w:pPr>
              <w:jc w:val="center"/>
              <w:rPr>
                <w:rFonts w:asciiTheme="minorHAnsi" w:hAnsiTheme="minorHAnsi" w:cstheme="minorHAnsi"/>
                <w:sz w:val="20"/>
                <w:szCs w:val="20"/>
              </w:rPr>
            </w:pPr>
            <w:r w:rsidRPr="00223D43">
              <w:rPr>
                <w:rFonts w:asciiTheme="minorHAnsi" w:hAnsiTheme="minorHAnsi" w:cstheme="minorHAnsi"/>
                <w:color w:val="000000"/>
                <w:sz w:val="20"/>
                <w:szCs w:val="20"/>
              </w:rPr>
              <w:t>39</w:t>
            </w:r>
          </w:p>
        </w:tc>
        <w:tc>
          <w:tcPr>
            <w:tcW w:w="2693" w:type="dxa"/>
            <w:tcBorders>
              <w:left w:val="single" w:sz="4" w:space="0" w:color="000000"/>
              <w:bottom w:val="single" w:sz="8" w:space="0" w:color="000000"/>
            </w:tcBorders>
            <w:shd w:val="clear" w:color="auto" w:fill="auto"/>
            <w:vAlign w:val="center"/>
          </w:tcPr>
          <w:p w14:paraId="04BA4216" w14:textId="01C5D3EC" w:rsidR="00BE2683" w:rsidRPr="0040670A" w:rsidRDefault="00BE2683" w:rsidP="00BE2683">
            <w:pPr>
              <w:rPr>
                <w:rFonts w:asciiTheme="minorHAnsi" w:hAnsiTheme="minorHAnsi" w:cstheme="minorHAnsi"/>
                <w:sz w:val="20"/>
                <w:szCs w:val="20"/>
              </w:rPr>
            </w:pPr>
            <w:r w:rsidRPr="0040670A">
              <w:rPr>
                <w:rFonts w:asciiTheme="minorHAnsi" w:hAnsiTheme="minorHAnsi" w:cstheme="minorHAnsi"/>
                <w:color w:val="000000"/>
                <w:sz w:val="20"/>
                <w:szCs w:val="20"/>
              </w:rPr>
              <w:t>papryka słodka mielona 20g</w:t>
            </w:r>
          </w:p>
        </w:tc>
        <w:tc>
          <w:tcPr>
            <w:tcW w:w="1134" w:type="dxa"/>
            <w:tcBorders>
              <w:left w:val="single" w:sz="4" w:space="0" w:color="000000"/>
              <w:bottom w:val="single" w:sz="8" w:space="0" w:color="000000"/>
            </w:tcBorders>
            <w:shd w:val="clear" w:color="auto" w:fill="auto"/>
            <w:vAlign w:val="center"/>
          </w:tcPr>
          <w:p w14:paraId="7885E89B" w14:textId="1D5FA9AD" w:rsidR="00BE2683" w:rsidRPr="0040670A" w:rsidRDefault="00BE2683" w:rsidP="00BE2683">
            <w:pPr>
              <w:jc w:val="center"/>
              <w:rPr>
                <w:rFonts w:asciiTheme="minorHAnsi" w:hAnsiTheme="minorHAnsi" w:cstheme="minorHAnsi"/>
                <w:sz w:val="20"/>
                <w:szCs w:val="20"/>
              </w:rPr>
            </w:pPr>
            <w:r w:rsidRPr="0040670A">
              <w:rPr>
                <w:rFonts w:asciiTheme="minorHAnsi" w:hAnsiTheme="minorHAnsi" w:cstheme="minorHAnsi"/>
                <w:color w:val="000000"/>
                <w:sz w:val="20"/>
                <w:szCs w:val="20"/>
              </w:rPr>
              <w:t>szt.</w:t>
            </w:r>
          </w:p>
        </w:tc>
        <w:tc>
          <w:tcPr>
            <w:tcW w:w="850" w:type="dxa"/>
            <w:tcBorders>
              <w:left w:val="single" w:sz="4" w:space="0" w:color="000000"/>
              <w:bottom w:val="single" w:sz="8" w:space="0" w:color="000000"/>
            </w:tcBorders>
            <w:shd w:val="clear" w:color="auto" w:fill="auto"/>
            <w:vAlign w:val="center"/>
          </w:tcPr>
          <w:p w14:paraId="44397F5D" w14:textId="553A4368" w:rsidR="00BE2683" w:rsidRPr="00BE2683" w:rsidRDefault="00BE2683" w:rsidP="00BE2683">
            <w:pPr>
              <w:jc w:val="center"/>
              <w:rPr>
                <w:rFonts w:asciiTheme="minorHAnsi" w:hAnsiTheme="minorHAnsi" w:cstheme="minorHAnsi"/>
                <w:color w:val="000000"/>
                <w:sz w:val="20"/>
                <w:szCs w:val="20"/>
              </w:rPr>
            </w:pPr>
            <w:r w:rsidRPr="00BE2683">
              <w:rPr>
                <w:rFonts w:asciiTheme="minorHAnsi" w:hAnsiTheme="minorHAnsi" w:cstheme="minorHAnsi"/>
                <w:color w:val="000000"/>
                <w:sz w:val="20"/>
                <w:szCs w:val="20"/>
              </w:rPr>
              <w:t>20</w:t>
            </w:r>
          </w:p>
        </w:tc>
        <w:tc>
          <w:tcPr>
            <w:tcW w:w="1843" w:type="dxa"/>
            <w:tcBorders>
              <w:left w:val="single" w:sz="4" w:space="0" w:color="000000"/>
              <w:bottom w:val="single" w:sz="8" w:space="0" w:color="000000"/>
            </w:tcBorders>
            <w:shd w:val="clear" w:color="auto" w:fill="auto"/>
            <w:vAlign w:val="center"/>
          </w:tcPr>
          <w:p w14:paraId="6CD7F2C4" w14:textId="77777777" w:rsidR="00BE2683" w:rsidRPr="00223D43" w:rsidRDefault="00BE2683" w:rsidP="00BE2683">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1985" w:type="dxa"/>
            <w:tcBorders>
              <w:left w:val="single" w:sz="4" w:space="0" w:color="000000"/>
              <w:bottom w:val="single" w:sz="8" w:space="0" w:color="000000"/>
            </w:tcBorders>
            <w:shd w:val="clear" w:color="auto" w:fill="auto"/>
            <w:vAlign w:val="center"/>
          </w:tcPr>
          <w:p w14:paraId="33893D31" w14:textId="77777777" w:rsidR="00BE2683" w:rsidRPr="00223D43" w:rsidRDefault="00BE2683" w:rsidP="00BE2683">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992" w:type="dxa"/>
            <w:tcBorders>
              <w:left w:val="single" w:sz="4" w:space="0" w:color="000000"/>
              <w:bottom w:val="single" w:sz="8" w:space="0" w:color="000000"/>
            </w:tcBorders>
            <w:shd w:val="clear" w:color="auto" w:fill="auto"/>
            <w:vAlign w:val="center"/>
          </w:tcPr>
          <w:p w14:paraId="32FD6189" w14:textId="77777777" w:rsidR="00BE2683" w:rsidRPr="00223D43" w:rsidRDefault="00BE2683" w:rsidP="00BE2683">
            <w:pPr>
              <w:jc w:val="cente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1843" w:type="dxa"/>
            <w:tcBorders>
              <w:left w:val="single" w:sz="4" w:space="0" w:color="000000"/>
              <w:bottom w:val="single" w:sz="8" w:space="0" w:color="000000"/>
            </w:tcBorders>
            <w:shd w:val="clear" w:color="auto" w:fill="auto"/>
            <w:vAlign w:val="center"/>
          </w:tcPr>
          <w:p w14:paraId="3D938B5A" w14:textId="77777777" w:rsidR="00BE2683" w:rsidRPr="00223D43" w:rsidRDefault="00BE2683" w:rsidP="00BE2683">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2126" w:type="dxa"/>
            <w:tcBorders>
              <w:left w:val="single" w:sz="4" w:space="0" w:color="000000"/>
              <w:bottom w:val="single" w:sz="8" w:space="0" w:color="000000"/>
              <w:right w:val="single" w:sz="8" w:space="0" w:color="000000"/>
            </w:tcBorders>
            <w:shd w:val="clear" w:color="auto" w:fill="auto"/>
            <w:vAlign w:val="center"/>
          </w:tcPr>
          <w:p w14:paraId="6055D994" w14:textId="77777777" w:rsidR="00BE2683" w:rsidRPr="00223D43" w:rsidRDefault="00BE2683" w:rsidP="00BE2683">
            <w:pPr>
              <w:rPr>
                <w:rFonts w:asciiTheme="minorHAnsi" w:hAnsiTheme="minorHAnsi" w:cstheme="minorHAnsi"/>
                <w:sz w:val="20"/>
                <w:szCs w:val="20"/>
              </w:rPr>
            </w:pPr>
            <w:r w:rsidRPr="00223D43">
              <w:rPr>
                <w:rFonts w:asciiTheme="minorHAnsi" w:hAnsiTheme="minorHAnsi" w:cstheme="minorHAnsi"/>
                <w:color w:val="000000"/>
                <w:sz w:val="20"/>
                <w:szCs w:val="20"/>
              </w:rPr>
              <w:t> </w:t>
            </w:r>
          </w:p>
        </w:tc>
      </w:tr>
      <w:tr w:rsidR="00BE2683" w:rsidRPr="008474CC" w14:paraId="6FED9DCD" w14:textId="77777777" w:rsidTr="007951F2">
        <w:trPr>
          <w:trHeight w:val="300"/>
        </w:trPr>
        <w:tc>
          <w:tcPr>
            <w:tcW w:w="426" w:type="dxa"/>
            <w:tcBorders>
              <w:left w:val="single" w:sz="8" w:space="0" w:color="000000"/>
              <w:bottom w:val="single" w:sz="8" w:space="0" w:color="000000"/>
            </w:tcBorders>
            <w:shd w:val="clear" w:color="auto" w:fill="auto"/>
            <w:vAlign w:val="center"/>
          </w:tcPr>
          <w:p w14:paraId="6D485861" w14:textId="4B8F1A9C" w:rsidR="00BE2683" w:rsidRPr="00223D43" w:rsidRDefault="00BE2683" w:rsidP="00BE2683">
            <w:pPr>
              <w:jc w:val="center"/>
              <w:rPr>
                <w:rFonts w:asciiTheme="minorHAnsi" w:hAnsiTheme="minorHAnsi" w:cstheme="minorHAnsi"/>
                <w:color w:val="000000"/>
                <w:sz w:val="20"/>
                <w:szCs w:val="20"/>
              </w:rPr>
            </w:pPr>
            <w:r>
              <w:rPr>
                <w:rFonts w:asciiTheme="minorHAnsi" w:hAnsiTheme="minorHAnsi" w:cstheme="minorHAnsi"/>
                <w:color w:val="000000"/>
                <w:sz w:val="20"/>
                <w:szCs w:val="20"/>
              </w:rPr>
              <w:t>40</w:t>
            </w:r>
          </w:p>
        </w:tc>
        <w:tc>
          <w:tcPr>
            <w:tcW w:w="2693" w:type="dxa"/>
            <w:tcBorders>
              <w:left w:val="single" w:sz="4" w:space="0" w:color="000000"/>
              <w:bottom w:val="single" w:sz="8" w:space="0" w:color="000000"/>
            </w:tcBorders>
            <w:shd w:val="clear" w:color="auto" w:fill="auto"/>
            <w:vAlign w:val="center"/>
          </w:tcPr>
          <w:p w14:paraId="0B7373F5" w14:textId="7DE9E57C" w:rsidR="00BE2683" w:rsidRPr="0040670A" w:rsidRDefault="00BE2683" w:rsidP="00BE2683">
            <w:pPr>
              <w:rPr>
                <w:rFonts w:asciiTheme="minorHAnsi" w:hAnsiTheme="minorHAnsi" w:cstheme="minorHAnsi"/>
                <w:sz w:val="20"/>
                <w:szCs w:val="20"/>
              </w:rPr>
            </w:pPr>
            <w:r w:rsidRPr="0040670A">
              <w:rPr>
                <w:rFonts w:asciiTheme="minorHAnsi" w:hAnsiTheme="minorHAnsi" w:cstheme="minorHAnsi"/>
                <w:color w:val="000000"/>
                <w:sz w:val="20"/>
                <w:szCs w:val="20"/>
              </w:rPr>
              <w:t>sok ze słomką jabłkowy, pomarańczowy 100% z zagęszczonego soku jabłkowego, pomarańczowego, bez dodatku cukru i substancji słodzących</w:t>
            </w:r>
          </w:p>
        </w:tc>
        <w:tc>
          <w:tcPr>
            <w:tcW w:w="1134" w:type="dxa"/>
            <w:tcBorders>
              <w:left w:val="single" w:sz="4" w:space="0" w:color="000000"/>
              <w:bottom w:val="single" w:sz="8" w:space="0" w:color="000000"/>
            </w:tcBorders>
            <w:shd w:val="clear" w:color="auto" w:fill="auto"/>
            <w:vAlign w:val="center"/>
          </w:tcPr>
          <w:p w14:paraId="67343513" w14:textId="1115B5C5" w:rsidR="00BE2683" w:rsidRPr="0040670A" w:rsidRDefault="00BE2683" w:rsidP="00BE2683">
            <w:pPr>
              <w:jc w:val="center"/>
              <w:rPr>
                <w:rFonts w:asciiTheme="minorHAnsi" w:hAnsiTheme="minorHAnsi" w:cstheme="minorHAnsi"/>
                <w:sz w:val="20"/>
                <w:szCs w:val="20"/>
              </w:rPr>
            </w:pPr>
            <w:r w:rsidRPr="0040670A">
              <w:rPr>
                <w:rFonts w:asciiTheme="minorHAnsi" w:hAnsiTheme="minorHAnsi" w:cstheme="minorHAnsi"/>
                <w:color w:val="000000"/>
                <w:sz w:val="20"/>
                <w:szCs w:val="20"/>
              </w:rPr>
              <w:t>szt.</w:t>
            </w:r>
          </w:p>
        </w:tc>
        <w:tc>
          <w:tcPr>
            <w:tcW w:w="850" w:type="dxa"/>
            <w:tcBorders>
              <w:left w:val="single" w:sz="4" w:space="0" w:color="000000"/>
              <w:bottom w:val="single" w:sz="8" w:space="0" w:color="000000"/>
            </w:tcBorders>
            <w:shd w:val="clear" w:color="auto" w:fill="auto"/>
            <w:vAlign w:val="center"/>
          </w:tcPr>
          <w:p w14:paraId="58E50726" w14:textId="3738D409" w:rsidR="00BE2683" w:rsidRPr="00BE2683" w:rsidRDefault="00BE2683" w:rsidP="00BE2683">
            <w:pPr>
              <w:jc w:val="center"/>
              <w:rPr>
                <w:rFonts w:asciiTheme="minorHAnsi" w:hAnsiTheme="minorHAnsi" w:cstheme="minorHAnsi"/>
                <w:color w:val="000000"/>
                <w:sz w:val="20"/>
                <w:szCs w:val="20"/>
              </w:rPr>
            </w:pPr>
            <w:r w:rsidRPr="00BE2683">
              <w:rPr>
                <w:rFonts w:asciiTheme="minorHAnsi" w:hAnsiTheme="minorHAnsi" w:cstheme="minorHAnsi"/>
                <w:color w:val="000000"/>
                <w:sz w:val="20"/>
                <w:szCs w:val="20"/>
              </w:rPr>
              <w:t>980</w:t>
            </w:r>
          </w:p>
        </w:tc>
        <w:tc>
          <w:tcPr>
            <w:tcW w:w="1843" w:type="dxa"/>
            <w:tcBorders>
              <w:left w:val="single" w:sz="4" w:space="0" w:color="000000"/>
              <w:bottom w:val="single" w:sz="8" w:space="0" w:color="000000"/>
            </w:tcBorders>
            <w:shd w:val="clear" w:color="auto" w:fill="auto"/>
            <w:vAlign w:val="center"/>
          </w:tcPr>
          <w:p w14:paraId="65501033" w14:textId="77777777" w:rsidR="00BE2683" w:rsidRPr="00223D43" w:rsidRDefault="00BE2683" w:rsidP="00BE2683">
            <w:pPr>
              <w:rPr>
                <w:rFonts w:asciiTheme="minorHAnsi" w:hAnsiTheme="minorHAnsi" w:cstheme="minorHAnsi"/>
                <w:color w:val="000000"/>
                <w:sz w:val="20"/>
                <w:szCs w:val="20"/>
              </w:rPr>
            </w:pPr>
          </w:p>
        </w:tc>
        <w:tc>
          <w:tcPr>
            <w:tcW w:w="1985" w:type="dxa"/>
            <w:tcBorders>
              <w:left w:val="single" w:sz="4" w:space="0" w:color="000000"/>
              <w:bottom w:val="single" w:sz="8" w:space="0" w:color="000000"/>
            </w:tcBorders>
            <w:shd w:val="clear" w:color="auto" w:fill="auto"/>
            <w:vAlign w:val="center"/>
          </w:tcPr>
          <w:p w14:paraId="4B8A54BC" w14:textId="77777777" w:rsidR="00BE2683" w:rsidRPr="00223D43" w:rsidRDefault="00BE2683" w:rsidP="00BE2683">
            <w:pPr>
              <w:rPr>
                <w:rFonts w:asciiTheme="minorHAnsi" w:hAnsiTheme="minorHAnsi" w:cstheme="minorHAnsi"/>
                <w:color w:val="000000"/>
                <w:sz w:val="20"/>
                <w:szCs w:val="20"/>
              </w:rPr>
            </w:pPr>
          </w:p>
        </w:tc>
        <w:tc>
          <w:tcPr>
            <w:tcW w:w="992" w:type="dxa"/>
            <w:tcBorders>
              <w:left w:val="single" w:sz="4" w:space="0" w:color="000000"/>
              <w:bottom w:val="single" w:sz="8" w:space="0" w:color="000000"/>
            </w:tcBorders>
            <w:shd w:val="clear" w:color="auto" w:fill="auto"/>
            <w:vAlign w:val="center"/>
          </w:tcPr>
          <w:p w14:paraId="14E192D5" w14:textId="77777777" w:rsidR="00BE2683" w:rsidRPr="00223D43" w:rsidRDefault="00BE2683" w:rsidP="00BE2683">
            <w:pPr>
              <w:jc w:val="center"/>
              <w:rPr>
                <w:rFonts w:asciiTheme="minorHAnsi" w:hAnsiTheme="minorHAnsi" w:cstheme="minorHAnsi"/>
                <w:color w:val="000000"/>
                <w:sz w:val="20"/>
                <w:szCs w:val="20"/>
              </w:rPr>
            </w:pPr>
          </w:p>
        </w:tc>
        <w:tc>
          <w:tcPr>
            <w:tcW w:w="1843" w:type="dxa"/>
            <w:tcBorders>
              <w:left w:val="single" w:sz="4" w:space="0" w:color="000000"/>
              <w:bottom w:val="single" w:sz="8" w:space="0" w:color="000000"/>
            </w:tcBorders>
            <w:shd w:val="clear" w:color="auto" w:fill="auto"/>
            <w:vAlign w:val="center"/>
          </w:tcPr>
          <w:p w14:paraId="2CCAA363" w14:textId="77777777" w:rsidR="00BE2683" w:rsidRPr="00223D43" w:rsidRDefault="00BE2683" w:rsidP="00BE2683">
            <w:pPr>
              <w:rPr>
                <w:rFonts w:asciiTheme="minorHAnsi" w:hAnsiTheme="minorHAnsi" w:cstheme="minorHAnsi"/>
                <w:color w:val="000000"/>
                <w:sz w:val="20"/>
                <w:szCs w:val="20"/>
              </w:rPr>
            </w:pPr>
          </w:p>
        </w:tc>
        <w:tc>
          <w:tcPr>
            <w:tcW w:w="2126" w:type="dxa"/>
            <w:tcBorders>
              <w:left w:val="single" w:sz="4" w:space="0" w:color="000000"/>
              <w:bottom w:val="single" w:sz="8" w:space="0" w:color="000000"/>
              <w:right w:val="single" w:sz="8" w:space="0" w:color="000000"/>
            </w:tcBorders>
            <w:shd w:val="clear" w:color="auto" w:fill="auto"/>
            <w:vAlign w:val="center"/>
          </w:tcPr>
          <w:p w14:paraId="74EAD4AB" w14:textId="77777777" w:rsidR="00BE2683" w:rsidRPr="00223D43" w:rsidRDefault="00BE2683" w:rsidP="00BE2683">
            <w:pPr>
              <w:rPr>
                <w:rFonts w:asciiTheme="minorHAnsi" w:hAnsiTheme="minorHAnsi" w:cstheme="minorHAnsi"/>
                <w:color w:val="000000"/>
                <w:sz w:val="20"/>
                <w:szCs w:val="20"/>
              </w:rPr>
            </w:pPr>
          </w:p>
        </w:tc>
      </w:tr>
      <w:tr w:rsidR="00BE2683" w:rsidRPr="008474CC" w14:paraId="11606958" w14:textId="77777777" w:rsidTr="007951F2">
        <w:trPr>
          <w:trHeight w:val="300"/>
        </w:trPr>
        <w:tc>
          <w:tcPr>
            <w:tcW w:w="426" w:type="dxa"/>
            <w:tcBorders>
              <w:left w:val="single" w:sz="8" w:space="0" w:color="000000"/>
              <w:bottom w:val="single" w:sz="8" w:space="0" w:color="000000"/>
            </w:tcBorders>
            <w:shd w:val="clear" w:color="auto" w:fill="auto"/>
            <w:vAlign w:val="center"/>
          </w:tcPr>
          <w:p w14:paraId="04482026" w14:textId="38E5BE94" w:rsidR="00BE2683" w:rsidRPr="00223D43" w:rsidRDefault="00BE2683" w:rsidP="00BE2683">
            <w:pPr>
              <w:jc w:val="center"/>
              <w:rPr>
                <w:rFonts w:asciiTheme="minorHAnsi" w:hAnsiTheme="minorHAnsi" w:cstheme="minorHAnsi"/>
                <w:color w:val="000000"/>
                <w:sz w:val="20"/>
                <w:szCs w:val="20"/>
              </w:rPr>
            </w:pPr>
            <w:r>
              <w:rPr>
                <w:rFonts w:asciiTheme="minorHAnsi" w:hAnsiTheme="minorHAnsi" w:cstheme="minorHAnsi"/>
                <w:color w:val="000000"/>
                <w:sz w:val="20"/>
                <w:szCs w:val="20"/>
              </w:rPr>
              <w:t>41</w:t>
            </w:r>
          </w:p>
        </w:tc>
        <w:tc>
          <w:tcPr>
            <w:tcW w:w="2693" w:type="dxa"/>
            <w:tcBorders>
              <w:left w:val="single" w:sz="4" w:space="0" w:color="000000"/>
              <w:bottom w:val="single" w:sz="8" w:space="0" w:color="000000"/>
            </w:tcBorders>
            <w:shd w:val="clear" w:color="auto" w:fill="auto"/>
            <w:vAlign w:val="center"/>
          </w:tcPr>
          <w:p w14:paraId="5E05F638" w14:textId="388A550D" w:rsidR="00BE2683" w:rsidRPr="0040670A" w:rsidRDefault="00BE2683" w:rsidP="00BE2683">
            <w:pPr>
              <w:rPr>
                <w:rFonts w:asciiTheme="minorHAnsi" w:hAnsiTheme="minorHAnsi" w:cstheme="minorHAnsi"/>
                <w:sz w:val="20"/>
                <w:szCs w:val="20"/>
              </w:rPr>
            </w:pPr>
            <w:r w:rsidRPr="0040670A">
              <w:rPr>
                <w:rFonts w:asciiTheme="minorHAnsi" w:hAnsiTheme="minorHAnsi" w:cstheme="minorHAnsi"/>
                <w:color w:val="000000"/>
                <w:sz w:val="20"/>
                <w:szCs w:val="20"/>
              </w:rPr>
              <w:t>Kakao 200 g</w:t>
            </w:r>
          </w:p>
        </w:tc>
        <w:tc>
          <w:tcPr>
            <w:tcW w:w="1134" w:type="dxa"/>
            <w:tcBorders>
              <w:left w:val="single" w:sz="4" w:space="0" w:color="000000"/>
              <w:bottom w:val="single" w:sz="8" w:space="0" w:color="000000"/>
            </w:tcBorders>
            <w:shd w:val="clear" w:color="auto" w:fill="auto"/>
            <w:vAlign w:val="center"/>
          </w:tcPr>
          <w:p w14:paraId="25C3A6D3" w14:textId="12E4048C" w:rsidR="00BE2683" w:rsidRPr="0040670A" w:rsidRDefault="00BE2683" w:rsidP="00BE2683">
            <w:pPr>
              <w:jc w:val="center"/>
              <w:rPr>
                <w:rFonts w:asciiTheme="minorHAnsi" w:hAnsiTheme="minorHAnsi" w:cstheme="minorHAnsi"/>
                <w:sz w:val="20"/>
                <w:szCs w:val="20"/>
              </w:rPr>
            </w:pPr>
            <w:r>
              <w:rPr>
                <w:rFonts w:asciiTheme="minorHAnsi" w:hAnsiTheme="minorHAnsi" w:cstheme="minorHAnsi"/>
                <w:color w:val="000000"/>
                <w:sz w:val="20"/>
                <w:szCs w:val="20"/>
              </w:rPr>
              <w:t>s</w:t>
            </w:r>
            <w:r w:rsidRPr="0040670A">
              <w:rPr>
                <w:rFonts w:asciiTheme="minorHAnsi" w:hAnsiTheme="minorHAnsi" w:cstheme="minorHAnsi"/>
                <w:color w:val="000000"/>
                <w:sz w:val="20"/>
                <w:szCs w:val="20"/>
              </w:rPr>
              <w:t>zt.</w:t>
            </w:r>
          </w:p>
        </w:tc>
        <w:tc>
          <w:tcPr>
            <w:tcW w:w="850" w:type="dxa"/>
            <w:tcBorders>
              <w:left w:val="single" w:sz="4" w:space="0" w:color="000000"/>
              <w:bottom w:val="single" w:sz="8" w:space="0" w:color="000000"/>
            </w:tcBorders>
            <w:shd w:val="clear" w:color="auto" w:fill="auto"/>
            <w:vAlign w:val="center"/>
          </w:tcPr>
          <w:p w14:paraId="5DE3B661" w14:textId="7E91C02A" w:rsidR="00BE2683" w:rsidRPr="00BE2683" w:rsidRDefault="00BE2683" w:rsidP="00BE2683">
            <w:pPr>
              <w:jc w:val="center"/>
              <w:rPr>
                <w:rFonts w:asciiTheme="minorHAnsi" w:hAnsiTheme="minorHAnsi" w:cstheme="minorHAnsi"/>
                <w:color w:val="000000"/>
                <w:sz w:val="20"/>
                <w:szCs w:val="20"/>
              </w:rPr>
            </w:pPr>
            <w:r w:rsidRPr="00BE2683">
              <w:rPr>
                <w:rFonts w:asciiTheme="minorHAnsi" w:hAnsiTheme="minorHAnsi" w:cstheme="minorHAnsi"/>
                <w:color w:val="000000"/>
                <w:sz w:val="20"/>
                <w:szCs w:val="20"/>
              </w:rPr>
              <w:t>30</w:t>
            </w:r>
          </w:p>
        </w:tc>
        <w:tc>
          <w:tcPr>
            <w:tcW w:w="1843" w:type="dxa"/>
            <w:tcBorders>
              <w:left w:val="single" w:sz="4" w:space="0" w:color="000000"/>
              <w:bottom w:val="single" w:sz="8" w:space="0" w:color="000000"/>
            </w:tcBorders>
            <w:shd w:val="clear" w:color="auto" w:fill="auto"/>
            <w:vAlign w:val="center"/>
          </w:tcPr>
          <w:p w14:paraId="03D89D41" w14:textId="77777777" w:rsidR="00BE2683" w:rsidRPr="00223D43" w:rsidRDefault="00BE2683" w:rsidP="00BE2683">
            <w:pPr>
              <w:rPr>
                <w:rFonts w:asciiTheme="minorHAnsi" w:hAnsiTheme="minorHAnsi" w:cstheme="minorHAnsi"/>
                <w:color w:val="000000"/>
                <w:sz w:val="20"/>
                <w:szCs w:val="20"/>
              </w:rPr>
            </w:pPr>
          </w:p>
        </w:tc>
        <w:tc>
          <w:tcPr>
            <w:tcW w:w="1985" w:type="dxa"/>
            <w:tcBorders>
              <w:left w:val="single" w:sz="4" w:space="0" w:color="000000"/>
              <w:bottom w:val="single" w:sz="8" w:space="0" w:color="000000"/>
            </w:tcBorders>
            <w:shd w:val="clear" w:color="auto" w:fill="auto"/>
            <w:vAlign w:val="center"/>
          </w:tcPr>
          <w:p w14:paraId="28157D50" w14:textId="77777777" w:rsidR="00BE2683" w:rsidRPr="00223D43" w:rsidRDefault="00BE2683" w:rsidP="00BE2683">
            <w:pPr>
              <w:rPr>
                <w:rFonts w:asciiTheme="minorHAnsi" w:hAnsiTheme="minorHAnsi" w:cstheme="minorHAnsi"/>
                <w:color w:val="000000"/>
                <w:sz w:val="20"/>
                <w:szCs w:val="20"/>
              </w:rPr>
            </w:pPr>
          </w:p>
        </w:tc>
        <w:tc>
          <w:tcPr>
            <w:tcW w:w="992" w:type="dxa"/>
            <w:tcBorders>
              <w:left w:val="single" w:sz="4" w:space="0" w:color="000000"/>
              <w:bottom w:val="single" w:sz="8" w:space="0" w:color="000000"/>
            </w:tcBorders>
            <w:shd w:val="clear" w:color="auto" w:fill="auto"/>
            <w:vAlign w:val="center"/>
          </w:tcPr>
          <w:p w14:paraId="5B753077" w14:textId="77777777" w:rsidR="00BE2683" w:rsidRPr="00223D43" w:rsidRDefault="00BE2683" w:rsidP="00BE2683">
            <w:pPr>
              <w:jc w:val="center"/>
              <w:rPr>
                <w:rFonts w:asciiTheme="minorHAnsi" w:hAnsiTheme="minorHAnsi" w:cstheme="minorHAnsi"/>
                <w:color w:val="000000"/>
                <w:sz w:val="20"/>
                <w:szCs w:val="20"/>
              </w:rPr>
            </w:pPr>
          </w:p>
        </w:tc>
        <w:tc>
          <w:tcPr>
            <w:tcW w:w="1843" w:type="dxa"/>
            <w:tcBorders>
              <w:left w:val="single" w:sz="4" w:space="0" w:color="000000"/>
              <w:bottom w:val="single" w:sz="8" w:space="0" w:color="000000"/>
            </w:tcBorders>
            <w:shd w:val="clear" w:color="auto" w:fill="auto"/>
            <w:vAlign w:val="center"/>
          </w:tcPr>
          <w:p w14:paraId="39D12D3B" w14:textId="77777777" w:rsidR="00BE2683" w:rsidRPr="00223D43" w:rsidRDefault="00BE2683" w:rsidP="00BE2683">
            <w:pPr>
              <w:rPr>
                <w:rFonts w:asciiTheme="minorHAnsi" w:hAnsiTheme="minorHAnsi" w:cstheme="minorHAnsi"/>
                <w:color w:val="000000"/>
                <w:sz w:val="20"/>
                <w:szCs w:val="20"/>
              </w:rPr>
            </w:pPr>
          </w:p>
        </w:tc>
        <w:tc>
          <w:tcPr>
            <w:tcW w:w="2126" w:type="dxa"/>
            <w:tcBorders>
              <w:left w:val="single" w:sz="4" w:space="0" w:color="000000"/>
              <w:bottom w:val="single" w:sz="8" w:space="0" w:color="000000"/>
              <w:right w:val="single" w:sz="8" w:space="0" w:color="000000"/>
            </w:tcBorders>
            <w:shd w:val="clear" w:color="auto" w:fill="auto"/>
            <w:vAlign w:val="center"/>
          </w:tcPr>
          <w:p w14:paraId="28C10EC5" w14:textId="77777777" w:rsidR="00BE2683" w:rsidRPr="00223D43" w:rsidRDefault="00BE2683" w:rsidP="00BE2683">
            <w:pPr>
              <w:rPr>
                <w:rFonts w:asciiTheme="minorHAnsi" w:hAnsiTheme="minorHAnsi" w:cstheme="minorHAnsi"/>
                <w:color w:val="000000"/>
                <w:sz w:val="20"/>
                <w:szCs w:val="20"/>
              </w:rPr>
            </w:pPr>
          </w:p>
        </w:tc>
      </w:tr>
      <w:tr w:rsidR="00BE2683" w:rsidRPr="008474CC" w14:paraId="4B3B8136" w14:textId="77777777" w:rsidTr="007951F2">
        <w:trPr>
          <w:trHeight w:val="300"/>
        </w:trPr>
        <w:tc>
          <w:tcPr>
            <w:tcW w:w="426" w:type="dxa"/>
            <w:tcBorders>
              <w:left w:val="single" w:sz="8" w:space="0" w:color="000000"/>
              <w:bottom w:val="single" w:sz="8" w:space="0" w:color="000000"/>
            </w:tcBorders>
            <w:shd w:val="clear" w:color="auto" w:fill="auto"/>
            <w:vAlign w:val="center"/>
          </w:tcPr>
          <w:p w14:paraId="6F7680C2" w14:textId="36505C51" w:rsidR="00BE2683" w:rsidRPr="00223D43" w:rsidRDefault="00BE2683" w:rsidP="00BE2683">
            <w:pPr>
              <w:jc w:val="center"/>
              <w:rPr>
                <w:rFonts w:asciiTheme="minorHAnsi" w:hAnsiTheme="minorHAnsi" w:cstheme="minorHAnsi"/>
                <w:color w:val="000000"/>
                <w:sz w:val="20"/>
                <w:szCs w:val="20"/>
              </w:rPr>
            </w:pPr>
            <w:r>
              <w:rPr>
                <w:rFonts w:asciiTheme="minorHAnsi" w:hAnsiTheme="minorHAnsi" w:cstheme="minorHAnsi"/>
                <w:color w:val="000000"/>
                <w:sz w:val="20"/>
                <w:szCs w:val="20"/>
              </w:rPr>
              <w:t>42</w:t>
            </w:r>
          </w:p>
        </w:tc>
        <w:tc>
          <w:tcPr>
            <w:tcW w:w="2693" w:type="dxa"/>
            <w:tcBorders>
              <w:left w:val="single" w:sz="4" w:space="0" w:color="000000"/>
              <w:bottom w:val="single" w:sz="8" w:space="0" w:color="000000"/>
            </w:tcBorders>
            <w:shd w:val="clear" w:color="auto" w:fill="auto"/>
            <w:vAlign w:val="center"/>
          </w:tcPr>
          <w:p w14:paraId="30367FF3" w14:textId="7A5AD634" w:rsidR="00BE2683" w:rsidRPr="0040670A" w:rsidRDefault="00BE2683" w:rsidP="00BE2683">
            <w:pPr>
              <w:rPr>
                <w:rFonts w:asciiTheme="minorHAnsi" w:hAnsiTheme="minorHAnsi" w:cstheme="minorHAnsi"/>
                <w:sz w:val="20"/>
                <w:szCs w:val="20"/>
              </w:rPr>
            </w:pPr>
            <w:r w:rsidRPr="0040670A">
              <w:rPr>
                <w:rFonts w:asciiTheme="minorHAnsi" w:hAnsiTheme="minorHAnsi" w:cstheme="minorHAnsi"/>
                <w:color w:val="000000"/>
                <w:sz w:val="20"/>
                <w:szCs w:val="20"/>
              </w:rPr>
              <w:t>Kawa zbożowa inka 200 g</w:t>
            </w:r>
          </w:p>
        </w:tc>
        <w:tc>
          <w:tcPr>
            <w:tcW w:w="1134" w:type="dxa"/>
            <w:tcBorders>
              <w:left w:val="single" w:sz="4" w:space="0" w:color="000000"/>
              <w:bottom w:val="single" w:sz="8" w:space="0" w:color="000000"/>
            </w:tcBorders>
            <w:shd w:val="clear" w:color="auto" w:fill="auto"/>
            <w:vAlign w:val="center"/>
          </w:tcPr>
          <w:p w14:paraId="35D74F4A" w14:textId="1FA07DD8" w:rsidR="00BE2683" w:rsidRPr="0040670A" w:rsidRDefault="00BE2683" w:rsidP="00BE2683">
            <w:pPr>
              <w:jc w:val="center"/>
              <w:rPr>
                <w:rFonts w:asciiTheme="minorHAnsi" w:hAnsiTheme="minorHAnsi" w:cstheme="minorHAnsi"/>
                <w:sz w:val="20"/>
                <w:szCs w:val="20"/>
              </w:rPr>
            </w:pPr>
            <w:r>
              <w:rPr>
                <w:rFonts w:asciiTheme="minorHAnsi" w:hAnsiTheme="minorHAnsi" w:cstheme="minorHAnsi"/>
                <w:color w:val="000000"/>
                <w:sz w:val="20"/>
                <w:szCs w:val="20"/>
              </w:rPr>
              <w:t>s</w:t>
            </w:r>
            <w:r w:rsidRPr="0040670A">
              <w:rPr>
                <w:rFonts w:asciiTheme="minorHAnsi" w:hAnsiTheme="minorHAnsi" w:cstheme="minorHAnsi"/>
                <w:color w:val="000000"/>
                <w:sz w:val="20"/>
                <w:szCs w:val="20"/>
              </w:rPr>
              <w:t>zt.</w:t>
            </w:r>
          </w:p>
        </w:tc>
        <w:tc>
          <w:tcPr>
            <w:tcW w:w="850" w:type="dxa"/>
            <w:tcBorders>
              <w:left w:val="single" w:sz="4" w:space="0" w:color="000000"/>
              <w:bottom w:val="single" w:sz="8" w:space="0" w:color="000000"/>
            </w:tcBorders>
            <w:shd w:val="clear" w:color="auto" w:fill="auto"/>
            <w:vAlign w:val="center"/>
          </w:tcPr>
          <w:p w14:paraId="2009A4B3" w14:textId="38861773" w:rsidR="00BE2683" w:rsidRPr="00BE2683" w:rsidRDefault="00BE2683" w:rsidP="00BE2683">
            <w:pPr>
              <w:jc w:val="center"/>
              <w:rPr>
                <w:rFonts w:asciiTheme="minorHAnsi" w:hAnsiTheme="minorHAnsi" w:cstheme="minorHAnsi"/>
                <w:color w:val="000000"/>
                <w:sz w:val="20"/>
                <w:szCs w:val="20"/>
              </w:rPr>
            </w:pPr>
            <w:r w:rsidRPr="00BE2683">
              <w:rPr>
                <w:rFonts w:asciiTheme="minorHAnsi" w:hAnsiTheme="minorHAnsi" w:cstheme="minorHAnsi"/>
                <w:color w:val="000000"/>
                <w:sz w:val="20"/>
                <w:szCs w:val="20"/>
              </w:rPr>
              <w:t>15</w:t>
            </w:r>
          </w:p>
        </w:tc>
        <w:tc>
          <w:tcPr>
            <w:tcW w:w="1843" w:type="dxa"/>
            <w:tcBorders>
              <w:left w:val="single" w:sz="4" w:space="0" w:color="000000"/>
              <w:bottom w:val="single" w:sz="8" w:space="0" w:color="000000"/>
            </w:tcBorders>
            <w:shd w:val="clear" w:color="auto" w:fill="auto"/>
            <w:vAlign w:val="center"/>
          </w:tcPr>
          <w:p w14:paraId="2D002033" w14:textId="77777777" w:rsidR="00BE2683" w:rsidRPr="00223D43" w:rsidRDefault="00BE2683" w:rsidP="00BE2683">
            <w:pPr>
              <w:rPr>
                <w:rFonts w:asciiTheme="minorHAnsi" w:hAnsiTheme="minorHAnsi" w:cstheme="minorHAnsi"/>
                <w:color w:val="000000"/>
                <w:sz w:val="20"/>
                <w:szCs w:val="20"/>
              </w:rPr>
            </w:pPr>
          </w:p>
        </w:tc>
        <w:tc>
          <w:tcPr>
            <w:tcW w:w="1985" w:type="dxa"/>
            <w:tcBorders>
              <w:left w:val="single" w:sz="4" w:space="0" w:color="000000"/>
              <w:bottom w:val="single" w:sz="8" w:space="0" w:color="000000"/>
            </w:tcBorders>
            <w:shd w:val="clear" w:color="auto" w:fill="auto"/>
            <w:vAlign w:val="center"/>
          </w:tcPr>
          <w:p w14:paraId="78E00EB4" w14:textId="77777777" w:rsidR="00BE2683" w:rsidRPr="00223D43" w:rsidRDefault="00BE2683" w:rsidP="00BE2683">
            <w:pPr>
              <w:rPr>
                <w:rFonts w:asciiTheme="minorHAnsi" w:hAnsiTheme="minorHAnsi" w:cstheme="minorHAnsi"/>
                <w:color w:val="000000"/>
                <w:sz w:val="20"/>
                <w:szCs w:val="20"/>
              </w:rPr>
            </w:pPr>
          </w:p>
        </w:tc>
        <w:tc>
          <w:tcPr>
            <w:tcW w:w="992" w:type="dxa"/>
            <w:tcBorders>
              <w:left w:val="single" w:sz="4" w:space="0" w:color="000000"/>
              <w:bottom w:val="single" w:sz="8" w:space="0" w:color="000000"/>
            </w:tcBorders>
            <w:shd w:val="clear" w:color="auto" w:fill="auto"/>
            <w:vAlign w:val="center"/>
          </w:tcPr>
          <w:p w14:paraId="46A108D9" w14:textId="77777777" w:rsidR="00BE2683" w:rsidRPr="00223D43" w:rsidRDefault="00BE2683" w:rsidP="00BE2683">
            <w:pPr>
              <w:jc w:val="center"/>
              <w:rPr>
                <w:rFonts w:asciiTheme="minorHAnsi" w:hAnsiTheme="minorHAnsi" w:cstheme="minorHAnsi"/>
                <w:color w:val="000000"/>
                <w:sz w:val="20"/>
                <w:szCs w:val="20"/>
              </w:rPr>
            </w:pPr>
          </w:p>
        </w:tc>
        <w:tc>
          <w:tcPr>
            <w:tcW w:w="1843" w:type="dxa"/>
            <w:tcBorders>
              <w:left w:val="single" w:sz="4" w:space="0" w:color="000000"/>
              <w:bottom w:val="single" w:sz="8" w:space="0" w:color="000000"/>
            </w:tcBorders>
            <w:shd w:val="clear" w:color="auto" w:fill="auto"/>
            <w:vAlign w:val="center"/>
          </w:tcPr>
          <w:p w14:paraId="2ADD579B" w14:textId="77777777" w:rsidR="00BE2683" w:rsidRPr="00223D43" w:rsidRDefault="00BE2683" w:rsidP="00BE2683">
            <w:pPr>
              <w:rPr>
                <w:rFonts w:asciiTheme="minorHAnsi" w:hAnsiTheme="minorHAnsi" w:cstheme="minorHAnsi"/>
                <w:color w:val="000000"/>
                <w:sz w:val="20"/>
                <w:szCs w:val="20"/>
              </w:rPr>
            </w:pPr>
          </w:p>
        </w:tc>
        <w:tc>
          <w:tcPr>
            <w:tcW w:w="2126" w:type="dxa"/>
            <w:tcBorders>
              <w:left w:val="single" w:sz="4" w:space="0" w:color="000000"/>
              <w:bottom w:val="single" w:sz="8" w:space="0" w:color="000000"/>
              <w:right w:val="single" w:sz="8" w:space="0" w:color="000000"/>
            </w:tcBorders>
            <w:shd w:val="clear" w:color="auto" w:fill="auto"/>
            <w:vAlign w:val="center"/>
          </w:tcPr>
          <w:p w14:paraId="0876A8EF" w14:textId="77777777" w:rsidR="00BE2683" w:rsidRPr="00223D43" w:rsidRDefault="00BE2683" w:rsidP="00BE2683">
            <w:pPr>
              <w:rPr>
                <w:rFonts w:asciiTheme="minorHAnsi" w:hAnsiTheme="minorHAnsi" w:cstheme="minorHAnsi"/>
                <w:color w:val="000000"/>
                <w:sz w:val="20"/>
                <w:szCs w:val="20"/>
              </w:rPr>
            </w:pPr>
          </w:p>
        </w:tc>
      </w:tr>
      <w:tr w:rsidR="00BE2683" w:rsidRPr="008474CC" w14:paraId="07D7695A" w14:textId="77777777" w:rsidTr="007951F2">
        <w:trPr>
          <w:trHeight w:val="300"/>
        </w:trPr>
        <w:tc>
          <w:tcPr>
            <w:tcW w:w="426" w:type="dxa"/>
            <w:tcBorders>
              <w:left w:val="single" w:sz="8" w:space="0" w:color="000000"/>
              <w:bottom w:val="single" w:sz="8" w:space="0" w:color="000000"/>
            </w:tcBorders>
            <w:shd w:val="clear" w:color="auto" w:fill="auto"/>
            <w:vAlign w:val="center"/>
          </w:tcPr>
          <w:p w14:paraId="717B40DC" w14:textId="44899536" w:rsidR="00BE2683" w:rsidRPr="00223D43" w:rsidRDefault="00BE2683" w:rsidP="00BE2683">
            <w:pPr>
              <w:jc w:val="center"/>
              <w:rPr>
                <w:rFonts w:asciiTheme="minorHAnsi" w:hAnsiTheme="minorHAnsi" w:cstheme="minorHAnsi"/>
                <w:color w:val="000000"/>
                <w:sz w:val="20"/>
                <w:szCs w:val="20"/>
              </w:rPr>
            </w:pPr>
            <w:r>
              <w:rPr>
                <w:rFonts w:asciiTheme="minorHAnsi" w:hAnsiTheme="minorHAnsi" w:cstheme="minorHAnsi"/>
                <w:color w:val="000000"/>
                <w:sz w:val="20"/>
                <w:szCs w:val="20"/>
              </w:rPr>
              <w:t>43</w:t>
            </w:r>
          </w:p>
        </w:tc>
        <w:tc>
          <w:tcPr>
            <w:tcW w:w="2693" w:type="dxa"/>
            <w:tcBorders>
              <w:left w:val="single" w:sz="4" w:space="0" w:color="000000"/>
              <w:bottom w:val="single" w:sz="8" w:space="0" w:color="000000"/>
            </w:tcBorders>
            <w:shd w:val="clear" w:color="auto" w:fill="auto"/>
            <w:vAlign w:val="center"/>
          </w:tcPr>
          <w:p w14:paraId="20742399" w14:textId="138263D2" w:rsidR="00BE2683" w:rsidRPr="0040670A" w:rsidRDefault="00BE2683" w:rsidP="00BE2683">
            <w:pPr>
              <w:rPr>
                <w:rFonts w:asciiTheme="minorHAnsi" w:hAnsiTheme="minorHAnsi" w:cstheme="minorHAnsi"/>
                <w:sz w:val="20"/>
                <w:szCs w:val="20"/>
              </w:rPr>
            </w:pPr>
            <w:r w:rsidRPr="0040670A">
              <w:rPr>
                <w:rFonts w:asciiTheme="minorHAnsi" w:hAnsiTheme="minorHAnsi" w:cstheme="minorHAnsi"/>
                <w:color w:val="000000"/>
                <w:sz w:val="20"/>
                <w:szCs w:val="20"/>
              </w:rPr>
              <w:t>Kisiel owocowy bez cukru</w:t>
            </w:r>
          </w:p>
        </w:tc>
        <w:tc>
          <w:tcPr>
            <w:tcW w:w="1134" w:type="dxa"/>
            <w:tcBorders>
              <w:left w:val="single" w:sz="4" w:space="0" w:color="000000"/>
              <w:bottom w:val="single" w:sz="8" w:space="0" w:color="000000"/>
            </w:tcBorders>
            <w:shd w:val="clear" w:color="auto" w:fill="auto"/>
            <w:vAlign w:val="center"/>
          </w:tcPr>
          <w:p w14:paraId="228658CF" w14:textId="4407720C" w:rsidR="00BE2683" w:rsidRPr="0040670A" w:rsidRDefault="00BE2683" w:rsidP="00BE2683">
            <w:pPr>
              <w:jc w:val="center"/>
              <w:rPr>
                <w:rFonts w:asciiTheme="minorHAnsi" w:hAnsiTheme="minorHAnsi" w:cstheme="minorHAnsi"/>
                <w:sz w:val="20"/>
                <w:szCs w:val="20"/>
              </w:rPr>
            </w:pPr>
            <w:r>
              <w:rPr>
                <w:rFonts w:asciiTheme="minorHAnsi" w:hAnsiTheme="minorHAnsi" w:cstheme="minorHAnsi"/>
                <w:color w:val="000000"/>
                <w:sz w:val="20"/>
                <w:szCs w:val="20"/>
              </w:rPr>
              <w:t>s</w:t>
            </w:r>
            <w:r w:rsidRPr="0040670A">
              <w:rPr>
                <w:rFonts w:asciiTheme="minorHAnsi" w:hAnsiTheme="minorHAnsi" w:cstheme="minorHAnsi"/>
                <w:color w:val="000000"/>
                <w:sz w:val="20"/>
                <w:szCs w:val="20"/>
              </w:rPr>
              <w:t>zt.</w:t>
            </w:r>
          </w:p>
        </w:tc>
        <w:tc>
          <w:tcPr>
            <w:tcW w:w="850" w:type="dxa"/>
            <w:tcBorders>
              <w:left w:val="single" w:sz="4" w:space="0" w:color="000000"/>
              <w:bottom w:val="single" w:sz="8" w:space="0" w:color="000000"/>
            </w:tcBorders>
            <w:shd w:val="clear" w:color="auto" w:fill="auto"/>
            <w:vAlign w:val="center"/>
          </w:tcPr>
          <w:p w14:paraId="1709C7D5" w14:textId="0B3E6AED" w:rsidR="00BE2683" w:rsidRPr="00BE2683" w:rsidRDefault="00BE2683" w:rsidP="00BE2683">
            <w:pPr>
              <w:jc w:val="center"/>
              <w:rPr>
                <w:rFonts w:asciiTheme="minorHAnsi" w:hAnsiTheme="minorHAnsi" w:cstheme="minorHAnsi"/>
                <w:color w:val="000000"/>
                <w:sz w:val="20"/>
                <w:szCs w:val="20"/>
              </w:rPr>
            </w:pPr>
            <w:r w:rsidRPr="00BE2683">
              <w:rPr>
                <w:rFonts w:asciiTheme="minorHAnsi" w:hAnsiTheme="minorHAnsi" w:cstheme="minorHAnsi"/>
                <w:color w:val="000000"/>
                <w:sz w:val="20"/>
                <w:szCs w:val="20"/>
              </w:rPr>
              <w:t>160</w:t>
            </w:r>
          </w:p>
        </w:tc>
        <w:tc>
          <w:tcPr>
            <w:tcW w:w="1843" w:type="dxa"/>
            <w:tcBorders>
              <w:left w:val="single" w:sz="4" w:space="0" w:color="000000"/>
              <w:bottom w:val="single" w:sz="8" w:space="0" w:color="000000"/>
            </w:tcBorders>
            <w:shd w:val="clear" w:color="auto" w:fill="auto"/>
            <w:vAlign w:val="center"/>
          </w:tcPr>
          <w:p w14:paraId="6D43E68E" w14:textId="77777777" w:rsidR="00BE2683" w:rsidRPr="00223D43" w:rsidRDefault="00BE2683" w:rsidP="00BE2683">
            <w:pPr>
              <w:rPr>
                <w:rFonts w:asciiTheme="minorHAnsi" w:hAnsiTheme="minorHAnsi" w:cstheme="minorHAnsi"/>
                <w:color w:val="000000"/>
                <w:sz w:val="20"/>
                <w:szCs w:val="20"/>
              </w:rPr>
            </w:pPr>
          </w:p>
        </w:tc>
        <w:tc>
          <w:tcPr>
            <w:tcW w:w="1985" w:type="dxa"/>
            <w:tcBorders>
              <w:left w:val="single" w:sz="4" w:space="0" w:color="000000"/>
              <w:bottom w:val="single" w:sz="8" w:space="0" w:color="000000"/>
            </w:tcBorders>
            <w:shd w:val="clear" w:color="auto" w:fill="auto"/>
            <w:vAlign w:val="center"/>
          </w:tcPr>
          <w:p w14:paraId="60F0CDEB" w14:textId="77777777" w:rsidR="00BE2683" w:rsidRPr="00223D43" w:rsidRDefault="00BE2683" w:rsidP="00BE2683">
            <w:pPr>
              <w:rPr>
                <w:rFonts w:asciiTheme="minorHAnsi" w:hAnsiTheme="minorHAnsi" w:cstheme="minorHAnsi"/>
                <w:color w:val="000000"/>
                <w:sz w:val="20"/>
                <w:szCs w:val="20"/>
              </w:rPr>
            </w:pPr>
          </w:p>
        </w:tc>
        <w:tc>
          <w:tcPr>
            <w:tcW w:w="992" w:type="dxa"/>
            <w:tcBorders>
              <w:left w:val="single" w:sz="4" w:space="0" w:color="000000"/>
              <w:bottom w:val="single" w:sz="8" w:space="0" w:color="000000"/>
            </w:tcBorders>
            <w:shd w:val="clear" w:color="auto" w:fill="auto"/>
            <w:vAlign w:val="center"/>
          </w:tcPr>
          <w:p w14:paraId="1118A5C9" w14:textId="77777777" w:rsidR="00BE2683" w:rsidRPr="00223D43" w:rsidRDefault="00BE2683" w:rsidP="00BE2683">
            <w:pPr>
              <w:jc w:val="center"/>
              <w:rPr>
                <w:rFonts w:asciiTheme="minorHAnsi" w:hAnsiTheme="minorHAnsi" w:cstheme="minorHAnsi"/>
                <w:color w:val="000000"/>
                <w:sz w:val="20"/>
                <w:szCs w:val="20"/>
              </w:rPr>
            </w:pPr>
          </w:p>
        </w:tc>
        <w:tc>
          <w:tcPr>
            <w:tcW w:w="1843" w:type="dxa"/>
            <w:tcBorders>
              <w:left w:val="single" w:sz="4" w:space="0" w:color="000000"/>
              <w:bottom w:val="single" w:sz="8" w:space="0" w:color="000000"/>
            </w:tcBorders>
            <w:shd w:val="clear" w:color="auto" w:fill="auto"/>
            <w:vAlign w:val="center"/>
          </w:tcPr>
          <w:p w14:paraId="799CDBB2" w14:textId="77777777" w:rsidR="00BE2683" w:rsidRPr="00223D43" w:rsidRDefault="00BE2683" w:rsidP="00BE2683">
            <w:pPr>
              <w:rPr>
                <w:rFonts w:asciiTheme="minorHAnsi" w:hAnsiTheme="minorHAnsi" w:cstheme="minorHAnsi"/>
                <w:color w:val="000000"/>
                <w:sz w:val="20"/>
                <w:szCs w:val="20"/>
              </w:rPr>
            </w:pPr>
          </w:p>
        </w:tc>
        <w:tc>
          <w:tcPr>
            <w:tcW w:w="2126" w:type="dxa"/>
            <w:tcBorders>
              <w:left w:val="single" w:sz="4" w:space="0" w:color="000000"/>
              <w:bottom w:val="single" w:sz="8" w:space="0" w:color="000000"/>
              <w:right w:val="single" w:sz="8" w:space="0" w:color="000000"/>
            </w:tcBorders>
            <w:shd w:val="clear" w:color="auto" w:fill="auto"/>
            <w:vAlign w:val="center"/>
          </w:tcPr>
          <w:p w14:paraId="11A5270A" w14:textId="77777777" w:rsidR="00BE2683" w:rsidRPr="00223D43" w:rsidRDefault="00BE2683" w:rsidP="00BE2683">
            <w:pPr>
              <w:rPr>
                <w:rFonts w:asciiTheme="minorHAnsi" w:hAnsiTheme="minorHAnsi" w:cstheme="minorHAnsi"/>
                <w:color w:val="000000"/>
                <w:sz w:val="20"/>
                <w:szCs w:val="20"/>
              </w:rPr>
            </w:pPr>
          </w:p>
        </w:tc>
      </w:tr>
      <w:tr w:rsidR="00BE2683" w:rsidRPr="008474CC" w14:paraId="35D52E7F" w14:textId="77777777" w:rsidTr="007951F2">
        <w:trPr>
          <w:trHeight w:val="300"/>
        </w:trPr>
        <w:tc>
          <w:tcPr>
            <w:tcW w:w="426" w:type="dxa"/>
            <w:tcBorders>
              <w:left w:val="single" w:sz="8" w:space="0" w:color="000000"/>
              <w:bottom w:val="single" w:sz="8" w:space="0" w:color="000000"/>
            </w:tcBorders>
            <w:shd w:val="clear" w:color="auto" w:fill="auto"/>
            <w:vAlign w:val="center"/>
          </w:tcPr>
          <w:p w14:paraId="5BD68CDE" w14:textId="1E4CE43C" w:rsidR="00BE2683" w:rsidRPr="00223D43" w:rsidRDefault="00BE2683" w:rsidP="00BE2683">
            <w:pPr>
              <w:jc w:val="center"/>
              <w:rPr>
                <w:rFonts w:asciiTheme="minorHAnsi" w:hAnsiTheme="minorHAnsi" w:cstheme="minorHAnsi"/>
                <w:color w:val="000000"/>
                <w:sz w:val="20"/>
                <w:szCs w:val="20"/>
              </w:rPr>
            </w:pPr>
            <w:r>
              <w:rPr>
                <w:rFonts w:asciiTheme="minorHAnsi" w:hAnsiTheme="minorHAnsi" w:cstheme="minorHAnsi"/>
                <w:color w:val="000000"/>
                <w:sz w:val="20"/>
                <w:szCs w:val="20"/>
              </w:rPr>
              <w:t>44</w:t>
            </w:r>
          </w:p>
        </w:tc>
        <w:tc>
          <w:tcPr>
            <w:tcW w:w="2693" w:type="dxa"/>
            <w:tcBorders>
              <w:left w:val="single" w:sz="4" w:space="0" w:color="000000"/>
              <w:bottom w:val="single" w:sz="8" w:space="0" w:color="000000"/>
            </w:tcBorders>
            <w:shd w:val="clear" w:color="auto" w:fill="auto"/>
            <w:vAlign w:val="center"/>
          </w:tcPr>
          <w:p w14:paraId="50E70D38" w14:textId="777F608B" w:rsidR="00BE2683" w:rsidRPr="0040670A" w:rsidRDefault="00BE2683" w:rsidP="00BE2683">
            <w:pPr>
              <w:rPr>
                <w:rFonts w:asciiTheme="minorHAnsi" w:hAnsiTheme="minorHAnsi" w:cstheme="minorHAnsi"/>
                <w:sz w:val="20"/>
                <w:szCs w:val="20"/>
              </w:rPr>
            </w:pPr>
            <w:r w:rsidRPr="0040670A">
              <w:rPr>
                <w:rFonts w:asciiTheme="minorHAnsi" w:hAnsiTheme="minorHAnsi" w:cstheme="minorHAnsi"/>
                <w:color w:val="000000"/>
                <w:sz w:val="20"/>
                <w:szCs w:val="20"/>
              </w:rPr>
              <w:t>Majonez sałatkowy 900 ml</w:t>
            </w:r>
          </w:p>
        </w:tc>
        <w:tc>
          <w:tcPr>
            <w:tcW w:w="1134" w:type="dxa"/>
            <w:tcBorders>
              <w:left w:val="single" w:sz="4" w:space="0" w:color="000000"/>
              <w:bottom w:val="single" w:sz="8" w:space="0" w:color="000000"/>
            </w:tcBorders>
            <w:shd w:val="clear" w:color="auto" w:fill="auto"/>
            <w:vAlign w:val="center"/>
          </w:tcPr>
          <w:p w14:paraId="4AF2FEC0" w14:textId="10446646" w:rsidR="00BE2683" w:rsidRPr="0040670A" w:rsidRDefault="00BE2683" w:rsidP="00BE2683">
            <w:pPr>
              <w:jc w:val="center"/>
              <w:rPr>
                <w:rFonts w:asciiTheme="minorHAnsi" w:hAnsiTheme="minorHAnsi" w:cstheme="minorHAnsi"/>
                <w:sz w:val="20"/>
                <w:szCs w:val="20"/>
              </w:rPr>
            </w:pPr>
            <w:r>
              <w:rPr>
                <w:rFonts w:asciiTheme="minorHAnsi" w:hAnsiTheme="minorHAnsi" w:cstheme="minorHAnsi"/>
                <w:color w:val="000000"/>
                <w:sz w:val="20"/>
                <w:szCs w:val="20"/>
              </w:rPr>
              <w:t>s</w:t>
            </w:r>
            <w:r w:rsidRPr="0040670A">
              <w:rPr>
                <w:rFonts w:asciiTheme="minorHAnsi" w:hAnsiTheme="minorHAnsi" w:cstheme="minorHAnsi"/>
                <w:color w:val="000000"/>
                <w:sz w:val="20"/>
                <w:szCs w:val="20"/>
              </w:rPr>
              <w:t>zt.</w:t>
            </w:r>
          </w:p>
        </w:tc>
        <w:tc>
          <w:tcPr>
            <w:tcW w:w="850" w:type="dxa"/>
            <w:tcBorders>
              <w:left w:val="single" w:sz="4" w:space="0" w:color="000000"/>
              <w:bottom w:val="single" w:sz="8" w:space="0" w:color="000000"/>
            </w:tcBorders>
            <w:shd w:val="clear" w:color="auto" w:fill="auto"/>
            <w:vAlign w:val="center"/>
          </w:tcPr>
          <w:p w14:paraId="6723EAAF" w14:textId="7498B8E5" w:rsidR="00BE2683" w:rsidRPr="00BE2683" w:rsidRDefault="00BE2683" w:rsidP="00BE2683">
            <w:pPr>
              <w:jc w:val="center"/>
              <w:rPr>
                <w:rFonts w:asciiTheme="minorHAnsi" w:hAnsiTheme="minorHAnsi" w:cstheme="minorHAnsi"/>
                <w:color w:val="000000"/>
                <w:sz w:val="20"/>
                <w:szCs w:val="20"/>
              </w:rPr>
            </w:pPr>
            <w:r w:rsidRPr="00BE2683">
              <w:rPr>
                <w:rFonts w:asciiTheme="minorHAnsi" w:hAnsiTheme="minorHAnsi" w:cstheme="minorHAnsi"/>
                <w:color w:val="000000"/>
                <w:sz w:val="20"/>
                <w:szCs w:val="20"/>
              </w:rPr>
              <w:t>20</w:t>
            </w:r>
          </w:p>
        </w:tc>
        <w:tc>
          <w:tcPr>
            <w:tcW w:w="1843" w:type="dxa"/>
            <w:tcBorders>
              <w:left w:val="single" w:sz="4" w:space="0" w:color="000000"/>
              <w:bottom w:val="single" w:sz="8" w:space="0" w:color="000000"/>
            </w:tcBorders>
            <w:shd w:val="clear" w:color="auto" w:fill="auto"/>
            <w:vAlign w:val="center"/>
          </w:tcPr>
          <w:p w14:paraId="67EF1ABB" w14:textId="77777777" w:rsidR="00BE2683" w:rsidRPr="00223D43" w:rsidRDefault="00BE2683" w:rsidP="00BE2683">
            <w:pPr>
              <w:rPr>
                <w:rFonts w:asciiTheme="minorHAnsi" w:hAnsiTheme="minorHAnsi" w:cstheme="minorHAnsi"/>
                <w:color w:val="000000"/>
                <w:sz w:val="20"/>
                <w:szCs w:val="20"/>
              </w:rPr>
            </w:pPr>
          </w:p>
        </w:tc>
        <w:tc>
          <w:tcPr>
            <w:tcW w:w="1985" w:type="dxa"/>
            <w:tcBorders>
              <w:left w:val="single" w:sz="4" w:space="0" w:color="000000"/>
              <w:bottom w:val="single" w:sz="8" w:space="0" w:color="000000"/>
            </w:tcBorders>
            <w:shd w:val="clear" w:color="auto" w:fill="auto"/>
            <w:vAlign w:val="center"/>
          </w:tcPr>
          <w:p w14:paraId="5AE16BFF" w14:textId="77777777" w:rsidR="00BE2683" w:rsidRPr="00223D43" w:rsidRDefault="00BE2683" w:rsidP="00BE2683">
            <w:pPr>
              <w:rPr>
                <w:rFonts w:asciiTheme="minorHAnsi" w:hAnsiTheme="minorHAnsi" w:cstheme="minorHAnsi"/>
                <w:color w:val="000000"/>
                <w:sz w:val="20"/>
                <w:szCs w:val="20"/>
              </w:rPr>
            </w:pPr>
          </w:p>
        </w:tc>
        <w:tc>
          <w:tcPr>
            <w:tcW w:w="992" w:type="dxa"/>
            <w:tcBorders>
              <w:left w:val="single" w:sz="4" w:space="0" w:color="000000"/>
              <w:bottom w:val="single" w:sz="8" w:space="0" w:color="000000"/>
            </w:tcBorders>
            <w:shd w:val="clear" w:color="auto" w:fill="auto"/>
            <w:vAlign w:val="center"/>
          </w:tcPr>
          <w:p w14:paraId="14F8FD57" w14:textId="77777777" w:rsidR="00BE2683" w:rsidRPr="00223D43" w:rsidRDefault="00BE2683" w:rsidP="00BE2683">
            <w:pPr>
              <w:jc w:val="center"/>
              <w:rPr>
                <w:rFonts w:asciiTheme="minorHAnsi" w:hAnsiTheme="minorHAnsi" w:cstheme="minorHAnsi"/>
                <w:color w:val="000000"/>
                <w:sz w:val="20"/>
                <w:szCs w:val="20"/>
              </w:rPr>
            </w:pPr>
          </w:p>
        </w:tc>
        <w:tc>
          <w:tcPr>
            <w:tcW w:w="1843" w:type="dxa"/>
            <w:tcBorders>
              <w:left w:val="single" w:sz="4" w:space="0" w:color="000000"/>
              <w:bottom w:val="single" w:sz="8" w:space="0" w:color="000000"/>
            </w:tcBorders>
            <w:shd w:val="clear" w:color="auto" w:fill="auto"/>
            <w:vAlign w:val="center"/>
          </w:tcPr>
          <w:p w14:paraId="2F1BB511" w14:textId="77777777" w:rsidR="00BE2683" w:rsidRPr="00223D43" w:rsidRDefault="00BE2683" w:rsidP="00BE2683">
            <w:pPr>
              <w:rPr>
                <w:rFonts w:asciiTheme="minorHAnsi" w:hAnsiTheme="minorHAnsi" w:cstheme="minorHAnsi"/>
                <w:color w:val="000000"/>
                <w:sz w:val="20"/>
                <w:szCs w:val="20"/>
              </w:rPr>
            </w:pPr>
          </w:p>
        </w:tc>
        <w:tc>
          <w:tcPr>
            <w:tcW w:w="2126" w:type="dxa"/>
            <w:tcBorders>
              <w:left w:val="single" w:sz="4" w:space="0" w:color="000000"/>
              <w:bottom w:val="single" w:sz="8" w:space="0" w:color="000000"/>
              <w:right w:val="single" w:sz="8" w:space="0" w:color="000000"/>
            </w:tcBorders>
            <w:shd w:val="clear" w:color="auto" w:fill="auto"/>
            <w:vAlign w:val="center"/>
          </w:tcPr>
          <w:p w14:paraId="54FE2B6F" w14:textId="77777777" w:rsidR="00BE2683" w:rsidRPr="00223D43" w:rsidRDefault="00BE2683" w:rsidP="00BE2683">
            <w:pPr>
              <w:rPr>
                <w:rFonts w:asciiTheme="minorHAnsi" w:hAnsiTheme="minorHAnsi" w:cstheme="minorHAnsi"/>
                <w:color w:val="000000"/>
                <w:sz w:val="20"/>
                <w:szCs w:val="20"/>
              </w:rPr>
            </w:pPr>
          </w:p>
        </w:tc>
      </w:tr>
      <w:tr w:rsidR="00BE2683" w:rsidRPr="008474CC" w14:paraId="74CD3D1A" w14:textId="77777777" w:rsidTr="007951F2">
        <w:trPr>
          <w:trHeight w:val="300"/>
        </w:trPr>
        <w:tc>
          <w:tcPr>
            <w:tcW w:w="426" w:type="dxa"/>
            <w:tcBorders>
              <w:left w:val="single" w:sz="8" w:space="0" w:color="000000"/>
              <w:bottom w:val="single" w:sz="8" w:space="0" w:color="000000"/>
            </w:tcBorders>
            <w:shd w:val="clear" w:color="auto" w:fill="auto"/>
            <w:vAlign w:val="center"/>
          </w:tcPr>
          <w:p w14:paraId="4AFD85A3" w14:textId="579241D7" w:rsidR="00BE2683" w:rsidRPr="00223D43" w:rsidRDefault="00BE2683" w:rsidP="00BE2683">
            <w:pPr>
              <w:jc w:val="center"/>
              <w:rPr>
                <w:rFonts w:asciiTheme="minorHAnsi" w:hAnsiTheme="minorHAnsi" w:cstheme="minorHAnsi"/>
                <w:color w:val="000000"/>
                <w:sz w:val="20"/>
                <w:szCs w:val="20"/>
              </w:rPr>
            </w:pPr>
            <w:r>
              <w:rPr>
                <w:rFonts w:asciiTheme="minorHAnsi" w:hAnsiTheme="minorHAnsi" w:cstheme="minorHAnsi"/>
                <w:color w:val="000000"/>
                <w:sz w:val="20"/>
                <w:szCs w:val="20"/>
              </w:rPr>
              <w:t>45</w:t>
            </w:r>
          </w:p>
        </w:tc>
        <w:tc>
          <w:tcPr>
            <w:tcW w:w="2693" w:type="dxa"/>
            <w:tcBorders>
              <w:left w:val="single" w:sz="4" w:space="0" w:color="000000"/>
              <w:bottom w:val="single" w:sz="8" w:space="0" w:color="000000"/>
            </w:tcBorders>
            <w:shd w:val="clear" w:color="auto" w:fill="auto"/>
            <w:vAlign w:val="center"/>
          </w:tcPr>
          <w:p w14:paraId="7AFCA709" w14:textId="3EDDE41B" w:rsidR="00BE2683" w:rsidRPr="0040670A" w:rsidRDefault="00BE2683" w:rsidP="00BE2683">
            <w:pPr>
              <w:rPr>
                <w:rFonts w:asciiTheme="minorHAnsi" w:hAnsiTheme="minorHAnsi" w:cstheme="minorHAnsi"/>
                <w:sz w:val="20"/>
                <w:szCs w:val="20"/>
              </w:rPr>
            </w:pPr>
            <w:r w:rsidRPr="0040670A">
              <w:rPr>
                <w:rFonts w:asciiTheme="minorHAnsi" w:hAnsiTheme="minorHAnsi" w:cstheme="minorHAnsi"/>
                <w:color w:val="000000"/>
                <w:sz w:val="20"/>
                <w:szCs w:val="20"/>
              </w:rPr>
              <w:t>Sos słodko kwaśny 250 g</w:t>
            </w:r>
          </w:p>
        </w:tc>
        <w:tc>
          <w:tcPr>
            <w:tcW w:w="1134" w:type="dxa"/>
            <w:tcBorders>
              <w:left w:val="single" w:sz="4" w:space="0" w:color="000000"/>
              <w:bottom w:val="single" w:sz="8" w:space="0" w:color="000000"/>
            </w:tcBorders>
            <w:shd w:val="clear" w:color="auto" w:fill="auto"/>
            <w:vAlign w:val="center"/>
          </w:tcPr>
          <w:p w14:paraId="49A108E4" w14:textId="4661720D" w:rsidR="00BE2683" w:rsidRPr="0040670A" w:rsidRDefault="00BE2683" w:rsidP="00BE2683">
            <w:pPr>
              <w:jc w:val="center"/>
              <w:rPr>
                <w:rFonts w:asciiTheme="minorHAnsi" w:hAnsiTheme="minorHAnsi" w:cstheme="minorHAnsi"/>
                <w:sz w:val="20"/>
                <w:szCs w:val="20"/>
              </w:rPr>
            </w:pPr>
            <w:r>
              <w:rPr>
                <w:rFonts w:asciiTheme="minorHAnsi" w:hAnsiTheme="minorHAnsi" w:cstheme="minorHAnsi"/>
                <w:color w:val="000000"/>
                <w:sz w:val="20"/>
                <w:szCs w:val="20"/>
              </w:rPr>
              <w:t>s</w:t>
            </w:r>
            <w:r w:rsidRPr="0040670A">
              <w:rPr>
                <w:rFonts w:asciiTheme="minorHAnsi" w:hAnsiTheme="minorHAnsi" w:cstheme="minorHAnsi"/>
                <w:color w:val="000000"/>
                <w:sz w:val="20"/>
                <w:szCs w:val="20"/>
              </w:rPr>
              <w:t>zt.</w:t>
            </w:r>
          </w:p>
        </w:tc>
        <w:tc>
          <w:tcPr>
            <w:tcW w:w="850" w:type="dxa"/>
            <w:tcBorders>
              <w:left w:val="single" w:sz="4" w:space="0" w:color="000000"/>
              <w:bottom w:val="single" w:sz="8" w:space="0" w:color="000000"/>
            </w:tcBorders>
            <w:shd w:val="clear" w:color="auto" w:fill="auto"/>
            <w:vAlign w:val="center"/>
          </w:tcPr>
          <w:p w14:paraId="41DF0026" w14:textId="21FA2F3E" w:rsidR="00BE2683" w:rsidRPr="00BE2683" w:rsidRDefault="00BE2683" w:rsidP="00BE2683">
            <w:pPr>
              <w:jc w:val="center"/>
              <w:rPr>
                <w:rFonts w:asciiTheme="minorHAnsi" w:hAnsiTheme="minorHAnsi" w:cstheme="minorHAnsi"/>
                <w:color w:val="000000"/>
                <w:sz w:val="20"/>
                <w:szCs w:val="20"/>
              </w:rPr>
            </w:pPr>
            <w:r w:rsidRPr="00BE2683">
              <w:rPr>
                <w:rFonts w:asciiTheme="minorHAnsi" w:hAnsiTheme="minorHAnsi" w:cstheme="minorHAnsi"/>
                <w:color w:val="000000"/>
                <w:sz w:val="20"/>
                <w:szCs w:val="20"/>
              </w:rPr>
              <w:t>80</w:t>
            </w:r>
          </w:p>
        </w:tc>
        <w:tc>
          <w:tcPr>
            <w:tcW w:w="1843" w:type="dxa"/>
            <w:tcBorders>
              <w:left w:val="single" w:sz="4" w:space="0" w:color="000000"/>
              <w:bottom w:val="single" w:sz="8" w:space="0" w:color="000000"/>
            </w:tcBorders>
            <w:shd w:val="clear" w:color="auto" w:fill="auto"/>
            <w:vAlign w:val="center"/>
          </w:tcPr>
          <w:p w14:paraId="23158C2C" w14:textId="77777777" w:rsidR="00BE2683" w:rsidRPr="00223D43" w:rsidRDefault="00BE2683" w:rsidP="00BE2683">
            <w:pPr>
              <w:rPr>
                <w:rFonts w:asciiTheme="minorHAnsi" w:hAnsiTheme="minorHAnsi" w:cstheme="minorHAnsi"/>
                <w:color w:val="000000"/>
                <w:sz w:val="20"/>
                <w:szCs w:val="20"/>
              </w:rPr>
            </w:pPr>
          </w:p>
        </w:tc>
        <w:tc>
          <w:tcPr>
            <w:tcW w:w="1985" w:type="dxa"/>
            <w:tcBorders>
              <w:left w:val="single" w:sz="4" w:space="0" w:color="000000"/>
              <w:bottom w:val="single" w:sz="8" w:space="0" w:color="000000"/>
            </w:tcBorders>
            <w:shd w:val="clear" w:color="auto" w:fill="auto"/>
            <w:vAlign w:val="center"/>
          </w:tcPr>
          <w:p w14:paraId="0CAF29B6" w14:textId="77777777" w:rsidR="00BE2683" w:rsidRPr="00223D43" w:rsidRDefault="00BE2683" w:rsidP="00BE2683">
            <w:pPr>
              <w:rPr>
                <w:rFonts w:asciiTheme="minorHAnsi" w:hAnsiTheme="minorHAnsi" w:cstheme="minorHAnsi"/>
                <w:color w:val="000000"/>
                <w:sz w:val="20"/>
                <w:szCs w:val="20"/>
              </w:rPr>
            </w:pPr>
          </w:p>
        </w:tc>
        <w:tc>
          <w:tcPr>
            <w:tcW w:w="992" w:type="dxa"/>
            <w:tcBorders>
              <w:left w:val="single" w:sz="4" w:space="0" w:color="000000"/>
              <w:bottom w:val="single" w:sz="8" w:space="0" w:color="000000"/>
            </w:tcBorders>
            <w:shd w:val="clear" w:color="auto" w:fill="auto"/>
            <w:vAlign w:val="center"/>
          </w:tcPr>
          <w:p w14:paraId="36DFE7A9" w14:textId="77777777" w:rsidR="00BE2683" w:rsidRPr="00223D43" w:rsidRDefault="00BE2683" w:rsidP="00BE2683">
            <w:pPr>
              <w:jc w:val="center"/>
              <w:rPr>
                <w:rFonts w:asciiTheme="minorHAnsi" w:hAnsiTheme="minorHAnsi" w:cstheme="minorHAnsi"/>
                <w:color w:val="000000"/>
                <w:sz w:val="20"/>
                <w:szCs w:val="20"/>
              </w:rPr>
            </w:pPr>
          </w:p>
        </w:tc>
        <w:tc>
          <w:tcPr>
            <w:tcW w:w="1843" w:type="dxa"/>
            <w:tcBorders>
              <w:left w:val="single" w:sz="4" w:space="0" w:color="000000"/>
              <w:bottom w:val="single" w:sz="8" w:space="0" w:color="000000"/>
            </w:tcBorders>
            <w:shd w:val="clear" w:color="auto" w:fill="auto"/>
            <w:vAlign w:val="center"/>
          </w:tcPr>
          <w:p w14:paraId="46C70F3E" w14:textId="77777777" w:rsidR="00BE2683" w:rsidRPr="00223D43" w:rsidRDefault="00BE2683" w:rsidP="00BE2683">
            <w:pPr>
              <w:rPr>
                <w:rFonts w:asciiTheme="minorHAnsi" w:hAnsiTheme="minorHAnsi" w:cstheme="minorHAnsi"/>
                <w:color w:val="000000"/>
                <w:sz w:val="20"/>
                <w:szCs w:val="20"/>
              </w:rPr>
            </w:pPr>
          </w:p>
        </w:tc>
        <w:tc>
          <w:tcPr>
            <w:tcW w:w="2126" w:type="dxa"/>
            <w:tcBorders>
              <w:left w:val="single" w:sz="4" w:space="0" w:color="000000"/>
              <w:bottom w:val="single" w:sz="8" w:space="0" w:color="000000"/>
              <w:right w:val="single" w:sz="8" w:space="0" w:color="000000"/>
            </w:tcBorders>
            <w:shd w:val="clear" w:color="auto" w:fill="auto"/>
            <w:vAlign w:val="center"/>
          </w:tcPr>
          <w:p w14:paraId="5DA096FD" w14:textId="77777777" w:rsidR="00BE2683" w:rsidRPr="00223D43" w:rsidRDefault="00BE2683" w:rsidP="00BE2683">
            <w:pPr>
              <w:rPr>
                <w:rFonts w:asciiTheme="minorHAnsi" w:hAnsiTheme="minorHAnsi" w:cstheme="minorHAnsi"/>
                <w:color w:val="000000"/>
                <w:sz w:val="20"/>
                <w:szCs w:val="20"/>
              </w:rPr>
            </w:pPr>
          </w:p>
        </w:tc>
      </w:tr>
      <w:tr w:rsidR="00BE2683" w:rsidRPr="008474CC" w14:paraId="15B2EA3A" w14:textId="77777777" w:rsidTr="007951F2">
        <w:trPr>
          <w:trHeight w:val="300"/>
        </w:trPr>
        <w:tc>
          <w:tcPr>
            <w:tcW w:w="426" w:type="dxa"/>
            <w:tcBorders>
              <w:left w:val="single" w:sz="8" w:space="0" w:color="000000"/>
              <w:bottom w:val="single" w:sz="8" w:space="0" w:color="000000"/>
            </w:tcBorders>
            <w:shd w:val="clear" w:color="auto" w:fill="auto"/>
            <w:vAlign w:val="center"/>
          </w:tcPr>
          <w:p w14:paraId="48E83E27" w14:textId="650DD56A" w:rsidR="00BE2683" w:rsidRPr="00223D43" w:rsidRDefault="00BE2683" w:rsidP="00BE2683">
            <w:pPr>
              <w:jc w:val="center"/>
              <w:rPr>
                <w:rFonts w:asciiTheme="minorHAnsi" w:hAnsiTheme="minorHAnsi" w:cstheme="minorHAnsi"/>
                <w:color w:val="000000"/>
                <w:sz w:val="20"/>
                <w:szCs w:val="20"/>
              </w:rPr>
            </w:pPr>
            <w:r>
              <w:rPr>
                <w:rFonts w:asciiTheme="minorHAnsi" w:hAnsiTheme="minorHAnsi" w:cstheme="minorHAnsi"/>
                <w:color w:val="000000"/>
                <w:sz w:val="20"/>
                <w:szCs w:val="20"/>
              </w:rPr>
              <w:t>46</w:t>
            </w:r>
          </w:p>
        </w:tc>
        <w:tc>
          <w:tcPr>
            <w:tcW w:w="2693" w:type="dxa"/>
            <w:tcBorders>
              <w:left w:val="single" w:sz="4" w:space="0" w:color="000000"/>
              <w:bottom w:val="single" w:sz="8" w:space="0" w:color="000000"/>
            </w:tcBorders>
            <w:shd w:val="clear" w:color="auto" w:fill="auto"/>
            <w:vAlign w:val="center"/>
          </w:tcPr>
          <w:p w14:paraId="10A53A09" w14:textId="20A9A1A8" w:rsidR="00BE2683" w:rsidRPr="0040670A" w:rsidRDefault="00BE2683" w:rsidP="00BE2683">
            <w:pPr>
              <w:rPr>
                <w:rFonts w:asciiTheme="minorHAnsi" w:hAnsiTheme="minorHAnsi" w:cstheme="minorHAnsi"/>
                <w:sz w:val="20"/>
                <w:szCs w:val="20"/>
              </w:rPr>
            </w:pPr>
            <w:r w:rsidRPr="0040670A">
              <w:rPr>
                <w:rFonts w:asciiTheme="minorHAnsi" w:hAnsiTheme="minorHAnsi" w:cstheme="minorHAnsi"/>
                <w:color w:val="000000"/>
                <w:sz w:val="20"/>
                <w:szCs w:val="20"/>
              </w:rPr>
              <w:t>Przecier ogórkowy</w:t>
            </w:r>
          </w:p>
        </w:tc>
        <w:tc>
          <w:tcPr>
            <w:tcW w:w="1134" w:type="dxa"/>
            <w:tcBorders>
              <w:left w:val="single" w:sz="4" w:space="0" w:color="000000"/>
              <w:bottom w:val="single" w:sz="8" w:space="0" w:color="000000"/>
            </w:tcBorders>
            <w:shd w:val="clear" w:color="auto" w:fill="auto"/>
            <w:vAlign w:val="center"/>
          </w:tcPr>
          <w:p w14:paraId="2DB012E8" w14:textId="648537D3" w:rsidR="00BE2683" w:rsidRPr="0040670A" w:rsidRDefault="00BE2683" w:rsidP="00BE2683">
            <w:pPr>
              <w:jc w:val="center"/>
              <w:rPr>
                <w:rFonts w:asciiTheme="minorHAnsi" w:hAnsiTheme="minorHAnsi" w:cstheme="minorHAnsi"/>
                <w:sz w:val="20"/>
                <w:szCs w:val="20"/>
              </w:rPr>
            </w:pPr>
            <w:r>
              <w:rPr>
                <w:rFonts w:asciiTheme="minorHAnsi" w:hAnsiTheme="minorHAnsi" w:cstheme="minorHAnsi"/>
                <w:color w:val="000000"/>
                <w:sz w:val="20"/>
                <w:szCs w:val="20"/>
              </w:rPr>
              <w:t>s</w:t>
            </w:r>
            <w:r w:rsidRPr="0040670A">
              <w:rPr>
                <w:rFonts w:asciiTheme="minorHAnsi" w:hAnsiTheme="minorHAnsi" w:cstheme="minorHAnsi"/>
                <w:color w:val="000000"/>
                <w:sz w:val="20"/>
                <w:szCs w:val="20"/>
              </w:rPr>
              <w:t>zt.</w:t>
            </w:r>
          </w:p>
        </w:tc>
        <w:tc>
          <w:tcPr>
            <w:tcW w:w="850" w:type="dxa"/>
            <w:tcBorders>
              <w:left w:val="single" w:sz="4" w:space="0" w:color="000000"/>
              <w:bottom w:val="single" w:sz="8" w:space="0" w:color="000000"/>
            </w:tcBorders>
            <w:shd w:val="clear" w:color="auto" w:fill="auto"/>
            <w:vAlign w:val="center"/>
          </w:tcPr>
          <w:p w14:paraId="56D22B7E" w14:textId="15F30F5B" w:rsidR="00BE2683" w:rsidRPr="00BE2683" w:rsidRDefault="00BE2683" w:rsidP="00BE2683">
            <w:pPr>
              <w:jc w:val="center"/>
              <w:rPr>
                <w:rFonts w:asciiTheme="minorHAnsi" w:hAnsiTheme="minorHAnsi" w:cstheme="minorHAnsi"/>
                <w:color w:val="000000"/>
                <w:sz w:val="20"/>
                <w:szCs w:val="20"/>
              </w:rPr>
            </w:pPr>
            <w:r w:rsidRPr="00BE2683">
              <w:rPr>
                <w:rFonts w:asciiTheme="minorHAnsi" w:hAnsiTheme="minorHAnsi" w:cstheme="minorHAnsi"/>
                <w:color w:val="000000"/>
                <w:sz w:val="20"/>
                <w:szCs w:val="20"/>
              </w:rPr>
              <w:t>80</w:t>
            </w:r>
          </w:p>
        </w:tc>
        <w:tc>
          <w:tcPr>
            <w:tcW w:w="1843" w:type="dxa"/>
            <w:tcBorders>
              <w:left w:val="single" w:sz="4" w:space="0" w:color="000000"/>
              <w:bottom w:val="single" w:sz="8" w:space="0" w:color="000000"/>
            </w:tcBorders>
            <w:shd w:val="clear" w:color="auto" w:fill="auto"/>
            <w:vAlign w:val="center"/>
          </w:tcPr>
          <w:p w14:paraId="57DB591D" w14:textId="77777777" w:rsidR="00BE2683" w:rsidRPr="00223D43" w:rsidRDefault="00BE2683" w:rsidP="00BE2683">
            <w:pPr>
              <w:rPr>
                <w:rFonts w:asciiTheme="minorHAnsi" w:hAnsiTheme="minorHAnsi" w:cstheme="minorHAnsi"/>
                <w:color w:val="000000"/>
                <w:sz w:val="20"/>
                <w:szCs w:val="20"/>
              </w:rPr>
            </w:pPr>
          </w:p>
        </w:tc>
        <w:tc>
          <w:tcPr>
            <w:tcW w:w="1985" w:type="dxa"/>
            <w:tcBorders>
              <w:left w:val="single" w:sz="4" w:space="0" w:color="000000"/>
              <w:bottom w:val="single" w:sz="8" w:space="0" w:color="000000"/>
            </w:tcBorders>
            <w:shd w:val="clear" w:color="auto" w:fill="auto"/>
            <w:vAlign w:val="center"/>
          </w:tcPr>
          <w:p w14:paraId="14F68D4C" w14:textId="77777777" w:rsidR="00BE2683" w:rsidRPr="00223D43" w:rsidRDefault="00BE2683" w:rsidP="00BE2683">
            <w:pPr>
              <w:rPr>
                <w:rFonts w:asciiTheme="minorHAnsi" w:hAnsiTheme="minorHAnsi" w:cstheme="minorHAnsi"/>
                <w:color w:val="000000"/>
                <w:sz w:val="20"/>
                <w:szCs w:val="20"/>
              </w:rPr>
            </w:pPr>
          </w:p>
        </w:tc>
        <w:tc>
          <w:tcPr>
            <w:tcW w:w="992" w:type="dxa"/>
            <w:tcBorders>
              <w:left w:val="single" w:sz="4" w:space="0" w:color="000000"/>
              <w:bottom w:val="single" w:sz="8" w:space="0" w:color="000000"/>
            </w:tcBorders>
            <w:shd w:val="clear" w:color="auto" w:fill="auto"/>
            <w:vAlign w:val="center"/>
          </w:tcPr>
          <w:p w14:paraId="51975554" w14:textId="77777777" w:rsidR="00BE2683" w:rsidRPr="00223D43" w:rsidRDefault="00BE2683" w:rsidP="00BE2683">
            <w:pPr>
              <w:jc w:val="center"/>
              <w:rPr>
                <w:rFonts w:asciiTheme="minorHAnsi" w:hAnsiTheme="minorHAnsi" w:cstheme="minorHAnsi"/>
                <w:color w:val="000000"/>
                <w:sz w:val="20"/>
                <w:szCs w:val="20"/>
              </w:rPr>
            </w:pPr>
          </w:p>
        </w:tc>
        <w:tc>
          <w:tcPr>
            <w:tcW w:w="1843" w:type="dxa"/>
            <w:tcBorders>
              <w:left w:val="single" w:sz="4" w:space="0" w:color="000000"/>
              <w:bottom w:val="single" w:sz="8" w:space="0" w:color="000000"/>
            </w:tcBorders>
            <w:shd w:val="clear" w:color="auto" w:fill="auto"/>
            <w:vAlign w:val="center"/>
          </w:tcPr>
          <w:p w14:paraId="35B1649D" w14:textId="77777777" w:rsidR="00BE2683" w:rsidRPr="00223D43" w:rsidRDefault="00BE2683" w:rsidP="00BE2683">
            <w:pPr>
              <w:rPr>
                <w:rFonts w:asciiTheme="minorHAnsi" w:hAnsiTheme="minorHAnsi" w:cstheme="minorHAnsi"/>
                <w:color w:val="000000"/>
                <w:sz w:val="20"/>
                <w:szCs w:val="20"/>
              </w:rPr>
            </w:pPr>
          </w:p>
        </w:tc>
        <w:tc>
          <w:tcPr>
            <w:tcW w:w="2126" w:type="dxa"/>
            <w:tcBorders>
              <w:left w:val="single" w:sz="4" w:space="0" w:color="000000"/>
              <w:bottom w:val="single" w:sz="8" w:space="0" w:color="000000"/>
              <w:right w:val="single" w:sz="8" w:space="0" w:color="000000"/>
            </w:tcBorders>
            <w:shd w:val="clear" w:color="auto" w:fill="auto"/>
            <w:vAlign w:val="center"/>
          </w:tcPr>
          <w:p w14:paraId="716DA07E" w14:textId="77777777" w:rsidR="00BE2683" w:rsidRPr="00223D43" w:rsidRDefault="00BE2683" w:rsidP="00BE2683">
            <w:pPr>
              <w:rPr>
                <w:rFonts w:asciiTheme="minorHAnsi" w:hAnsiTheme="minorHAnsi" w:cstheme="minorHAnsi"/>
                <w:color w:val="000000"/>
                <w:sz w:val="20"/>
                <w:szCs w:val="20"/>
              </w:rPr>
            </w:pPr>
          </w:p>
        </w:tc>
      </w:tr>
      <w:tr w:rsidR="00BE2683" w:rsidRPr="008474CC" w14:paraId="554FBB4C" w14:textId="77777777" w:rsidTr="007951F2">
        <w:trPr>
          <w:trHeight w:val="300"/>
        </w:trPr>
        <w:tc>
          <w:tcPr>
            <w:tcW w:w="426" w:type="dxa"/>
            <w:tcBorders>
              <w:left w:val="single" w:sz="8" w:space="0" w:color="000000"/>
              <w:bottom w:val="single" w:sz="8" w:space="0" w:color="000000"/>
            </w:tcBorders>
            <w:shd w:val="clear" w:color="auto" w:fill="auto"/>
            <w:vAlign w:val="center"/>
          </w:tcPr>
          <w:p w14:paraId="628C52BD" w14:textId="326FE6EB" w:rsidR="00BE2683" w:rsidRPr="00223D43" w:rsidRDefault="00BE2683" w:rsidP="00BE2683">
            <w:pPr>
              <w:jc w:val="center"/>
              <w:rPr>
                <w:rFonts w:asciiTheme="minorHAnsi" w:hAnsiTheme="minorHAnsi" w:cstheme="minorHAnsi"/>
                <w:color w:val="000000"/>
                <w:sz w:val="20"/>
                <w:szCs w:val="20"/>
              </w:rPr>
            </w:pPr>
            <w:r>
              <w:rPr>
                <w:rFonts w:asciiTheme="minorHAnsi" w:hAnsiTheme="minorHAnsi" w:cstheme="minorHAnsi"/>
                <w:color w:val="000000"/>
                <w:sz w:val="20"/>
                <w:szCs w:val="20"/>
              </w:rPr>
              <w:t>47</w:t>
            </w:r>
          </w:p>
        </w:tc>
        <w:tc>
          <w:tcPr>
            <w:tcW w:w="2693" w:type="dxa"/>
            <w:tcBorders>
              <w:left w:val="single" w:sz="4" w:space="0" w:color="000000"/>
              <w:bottom w:val="single" w:sz="8" w:space="0" w:color="000000"/>
            </w:tcBorders>
            <w:shd w:val="clear" w:color="auto" w:fill="auto"/>
            <w:vAlign w:val="center"/>
          </w:tcPr>
          <w:p w14:paraId="3C4F0530" w14:textId="1D7EDE19" w:rsidR="00BE2683" w:rsidRPr="0040670A" w:rsidRDefault="00BE2683" w:rsidP="00BE2683">
            <w:pPr>
              <w:rPr>
                <w:rFonts w:asciiTheme="minorHAnsi" w:hAnsiTheme="minorHAnsi" w:cstheme="minorHAnsi"/>
                <w:sz w:val="20"/>
                <w:szCs w:val="20"/>
              </w:rPr>
            </w:pPr>
            <w:r w:rsidRPr="0040670A">
              <w:rPr>
                <w:rFonts w:asciiTheme="minorHAnsi" w:hAnsiTheme="minorHAnsi" w:cstheme="minorHAnsi"/>
                <w:color w:val="000000"/>
                <w:sz w:val="20"/>
                <w:szCs w:val="20"/>
              </w:rPr>
              <w:t>Ogórek korniszon słoik</w:t>
            </w:r>
          </w:p>
        </w:tc>
        <w:tc>
          <w:tcPr>
            <w:tcW w:w="1134" w:type="dxa"/>
            <w:tcBorders>
              <w:left w:val="single" w:sz="4" w:space="0" w:color="000000"/>
              <w:bottom w:val="single" w:sz="8" w:space="0" w:color="000000"/>
            </w:tcBorders>
            <w:shd w:val="clear" w:color="auto" w:fill="auto"/>
            <w:vAlign w:val="center"/>
          </w:tcPr>
          <w:p w14:paraId="3E86C4D3" w14:textId="68693F78" w:rsidR="00BE2683" w:rsidRPr="0040670A" w:rsidRDefault="00BE2683" w:rsidP="00BE2683">
            <w:pPr>
              <w:jc w:val="center"/>
              <w:rPr>
                <w:rFonts w:asciiTheme="minorHAnsi" w:hAnsiTheme="minorHAnsi" w:cstheme="minorHAnsi"/>
                <w:sz w:val="20"/>
                <w:szCs w:val="20"/>
              </w:rPr>
            </w:pPr>
            <w:r>
              <w:rPr>
                <w:rFonts w:asciiTheme="minorHAnsi" w:hAnsiTheme="minorHAnsi" w:cstheme="minorHAnsi"/>
                <w:color w:val="000000"/>
                <w:sz w:val="20"/>
                <w:szCs w:val="20"/>
              </w:rPr>
              <w:t>s</w:t>
            </w:r>
            <w:r w:rsidRPr="0040670A">
              <w:rPr>
                <w:rFonts w:asciiTheme="minorHAnsi" w:hAnsiTheme="minorHAnsi" w:cstheme="minorHAnsi"/>
                <w:color w:val="000000"/>
                <w:sz w:val="20"/>
                <w:szCs w:val="20"/>
              </w:rPr>
              <w:t>zt.</w:t>
            </w:r>
          </w:p>
        </w:tc>
        <w:tc>
          <w:tcPr>
            <w:tcW w:w="850" w:type="dxa"/>
            <w:tcBorders>
              <w:left w:val="single" w:sz="4" w:space="0" w:color="000000"/>
              <w:bottom w:val="single" w:sz="8" w:space="0" w:color="000000"/>
            </w:tcBorders>
            <w:shd w:val="clear" w:color="auto" w:fill="auto"/>
            <w:vAlign w:val="center"/>
          </w:tcPr>
          <w:p w14:paraId="5339A9F1" w14:textId="28A0C185" w:rsidR="00BE2683" w:rsidRPr="00BE2683" w:rsidRDefault="00BE2683" w:rsidP="00BE2683">
            <w:pPr>
              <w:jc w:val="center"/>
              <w:rPr>
                <w:rFonts w:asciiTheme="minorHAnsi" w:hAnsiTheme="minorHAnsi" w:cstheme="minorHAnsi"/>
                <w:color w:val="000000"/>
                <w:sz w:val="20"/>
                <w:szCs w:val="20"/>
              </w:rPr>
            </w:pPr>
            <w:r w:rsidRPr="00BE2683">
              <w:rPr>
                <w:rFonts w:asciiTheme="minorHAnsi" w:hAnsiTheme="minorHAnsi" w:cstheme="minorHAnsi"/>
                <w:color w:val="000000"/>
                <w:sz w:val="20"/>
                <w:szCs w:val="20"/>
              </w:rPr>
              <w:t>60</w:t>
            </w:r>
          </w:p>
        </w:tc>
        <w:tc>
          <w:tcPr>
            <w:tcW w:w="1843" w:type="dxa"/>
            <w:tcBorders>
              <w:left w:val="single" w:sz="4" w:space="0" w:color="000000"/>
              <w:bottom w:val="single" w:sz="8" w:space="0" w:color="000000"/>
            </w:tcBorders>
            <w:shd w:val="clear" w:color="auto" w:fill="auto"/>
            <w:vAlign w:val="center"/>
          </w:tcPr>
          <w:p w14:paraId="663973D7" w14:textId="77777777" w:rsidR="00BE2683" w:rsidRPr="00223D43" w:rsidRDefault="00BE2683" w:rsidP="00BE2683">
            <w:pPr>
              <w:rPr>
                <w:rFonts w:asciiTheme="minorHAnsi" w:hAnsiTheme="minorHAnsi" w:cstheme="minorHAnsi"/>
                <w:color w:val="000000"/>
                <w:sz w:val="20"/>
                <w:szCs w:val="20"/>
              </w:rPr>
            </w:pPr>
          </w:p>
        </w:tc>
        <w:tc>
          <w:tcPr>
            <w:tcW w:w="1985" w:type="dxa"/>
            <w:tcBorders>
              <w:left w:val="single" w:sz="4" w:space="0" w:color="000000"/>
              <w:bottom w:val="single" w:sz="8" w:space="0" w:color="000000"/>
            </w:tcBorders>
            <w:shd w:val="clear" w:color="auto" w:fill="auto"/>
            <w:vAlign w:val="center"/>
          </w:tcPr>
          <w:p w14:paraId="451DF185" w14:textId="77777777" w:rsidR="00BE2683" w:rsidRPr="00223D43" w:rsidRDefault="00BE2683" w:rsidP="00BE2683">
            <w:pPr>
              <w:rPr>
                <w:rFonts w:asciiTheme="minorHAnsi" w:hAnsiTheme="minorHAnsi" w:cstheme="minorHAnsi"/>
                <w:color w:val="000000"/>
                <w:sz w:val="20"/>
                <w:szCs w:val="20"/>
              </w:rPr>
            </w:pPr>
          </w:p>
        </w:tc>
        <w:tc>
          <w:tcPr>
            <w:tcW w:w="992" w:type="dxa"/>
            <w:tcBorders>
              <w:left w:val="single" w:sz="4" w:space="0" w:color="000000"/>
              <w:bottom w:val="single" w:sz="8" w:space="0" w:color="000000"/>
            </w:tcBorders>
            <w:shd w:val="clear" w:color="auto" w:fill="auto"/>
            <w:vAlign w:val="center"/>
          </w:tcPr>
          <w:p w14:paraId="28C7632B" w14:textId="77777777" w:rsidR="00BE2683" w:rsidRPr="00223D43" w:rsidRDefault="00BE2683" w:rsidP="00BE2683">
            <w:pPr>
              <w:jc w:val="center"/>
              <w:rPr>
                <w:rFonts w:asciiTheme="minorHAnsi" w:hAnsiTheme="minorHAnsi" w:cstheme="minorHAnsi"/>
                <w:color w:val="000000"/>
                <w:sz w:val="20"/>
                <w:szCs w:val="20"/>
              </w:rPr>
            </w:pPr>
          </w:p>
        </w:tc>
        <w:tc>
          <w:tcPr>
            <w:tcW w:w="1843" w:type="dxa"/>
            <w:tcBorders>
              <w:left w:val="single" w:sz="4" w:space="0" w:color="000000"/>
              <w:bottom w:val="single" w:sz="8" w:space="0" w:color="000000"/>
            </w:tcBorders>
            <w:shd w:val="clear" w:color="auto" w:fill="auto"/>
            <w:vAlign w:val="center"/>
          </w:tcPr>
          <w:p w14:paraId="04343906" w14:textId="77777777" w:rsidR="00BE2683" w:rsidRPr="00223D43" w:rsidRDefault="00BE2683" w:rsidP="00BE2683">
            <w:pPr>
              <w:rPr>
                <w:rFonts w:asciiTheme="minorHAnsi" w:hAnsiTheme="minorHAnsi" w:cstheme="minorHAnsi"/>
                <w:color w:val="000000"/>
                <w:sz w:val="20"/>
                <w:szCs w:val="20"/>
              </w:rPr>
            </w:pPr>
          </w:p>
        </w:tc>
        <w:tc>
          <w:tcPr>
            <w:tcW w:w="2126" w:type="dxa"/>
            <w:tcBorders>
              <w:left w:val="single" w:sz="4" w:space="0" w:color="000000"/>
              <w:bottom w:val="single" w:sz="8" w:space="0" w:color="000000"/>
              <w:right w:val="single" w:sz="8" w:space="0" w:color="000000"/>
            </w:tcBorders>
            <w:shd w:val="clear" w:color="auto" w:fill="auto"/>
            <w:vAlign w:val="center"/>
          </w:tcPr>
          <w:p w14:paraId="627C4AD5" w14:textId="77777777" w:rsidR="00BE2683" w:rsidRPr="00223D43" w:rsidRDefault="00BE2683" w:rsidP="00BE2683">
            <w:pPr>
              <w:rPr>
                <w:rFonts w:asciiTheme="minorHAnsi" w:hAnsiTheme="minorHAnsi" w:cstheme="minorHAnsi"/>
                <w:color w:val="000000"/>
                <w:sz w:val="20"/>
                <w:szCs w:val="20"/>
              </w:rPr>
            </w:pPr>
          </w:p>
        </w:tc>
      </w:tr>
      <w:tr w:rsidR="00BE2683" w:rsidRPr="008474CC" w14:paraId="17FBF4DF" w14:textId="77777777" w:rsidTr="007951F2">
        <w:trPr>
          <w:trHeight w:val="300"/>
        </w:trPr>
        <w:tc>
          <w:tcPr>
            <w:tcW w:w="426" w:type="dxa"/>
            <w:tcBorders>
              <w:left w:val="single" w:sz="8" w:space="0" w:color="000000"/>
              <w:bottom w:val="single" w:sz="8" w:space="0" w:color="000000"/>
            </w:tcBorders>
            <w:shd w:val="clear" w:color="auto" w:fill="auto"/>
            <w:vAlign w:val="center"/>
          </w:tcPr>
          <w:p w14:paraId="07E4138F" w14:textId="6C7BC627" w:rsidR="00BE2683" w:rsidRPr="00223D43" w:rsidRDefault="00BE2683" w:rsidP="00BE2683">
            <w:pPr>
              <w:jc w:val="center"/>
              <w:rPr>
                <w:rFonts w:asciiTheme="minorHAnsi" w:hAnsiTheme="minorHAnsi" w:cstheme="minorHAnsi"/>
                <w:color w:val="000000"/>
                <w:sz w:val="20"/>
                <w:szCs w:val="20"/>
              </w:rPr>
            </w:pPr>
            <w:r>
              <w:rPr>
                <w:rFonts w:asciiTheme="minorHAnsi" w:hAnsiTheme="minorHAnsi" w:cstheme="minorHAnsi"/>
                <w:color w:val="000000"/>
                <w:sz w:val="20"/>
                <w:szCs w:val="20"/>
              </w:rPr>
              <w:t>48</w:t>
            </w:r>
          </w:p>
        </w:tc>
        <w:tc>
          <w:tcPr>
            <w:tcW w:w="2693" w:type="dxa"/>
            <w:tcBorders>
              <w:left w:val="single" w:sz="4" w:space="0" w:color="000000"/>
              <w:bottom w:val="single" w:sz="8" w:space="0" w:color="000000"/>
            </w:tcBorders>
            <w:shd w:val="clear" w:color="auto" w:fill="auto"/>
            <w:vAlign w:val="center"/>
          </w:tcPr>
          <w:p w14:paraId="53CF07C0" w14:textId="481657D0" w:rsidR="00BE2683" w:rsidRPr="0040670A" w:rsidRDefault="00BE2683" w:rsidP="00BE2683">
            <w:pPr>
              <w:rPr>
                <w:rFonts w:asciiTheme="minorHAnsi" w:hAnsiTheme="minorHAnsi" w:cstheme="minorHAnsi"/>
                <w:sz w:val="20"/>
                <w:szCs w:val="20"/>
              </w:rPr>
            </w:pPr>
            <w:r w:rsidRPr="0040670A">
              <w:rPr>
                <w:rFonts w:asciiTheme="minorHAnsi" w:hAnsiTheme="minorHAnsi" w:cstheme="minorHAnsi"/>
                <w:color w:val="000000"/>
                <w:sz w:val="20"/>
                <w:szCs w:val="20"/>
              </w:rPr>
              <w:t>Galaretka owocowa</w:t>
            </w:r>
          </w:p>
        </w:tc>
        <w:tc>
          <w:tcPr>
            <w:tcW w:w="1134" w:type="dxa"/>
            <w:tcBorders>
              <w:left w:val="single" w:sz="4" w:space="0" w:color="000000"/>
              <w:bottom w:val="single" w:sz="8" w:space="0" w:color="000000"/>
            </w:tcBorders>
            <w:shd w:val="clear" w:color="auto" w:fill="auto"/>
            <w:vAlign w:val="center"/>
          </w:tcPr>
          <w:p w14:paraId="4869306F" w14:textId="3DD9C986" w:rsidR="00BE2683" w:rsidRPr="0040670A" w:rsidRDefault="00BE2683" w:rsidP="00BE2683">
            <w:pPr>
              <w:jc w:val="center"/>
              <w:rPr>
                <w:rFonts w:asciiTheme="minorHAnsi" w:hAnsiTheme="minorHAnsi" w:cstheme="minorHAnsi"/>
                <w:sz w:val="20"/>
                <w:szCs w:val="20"/>
              </w:rPr>
            </w:pPr>
            <w:r>
              <w:rPr>
                <w:rFonts w:asciiTheme="minorHAnsi" w:hAnsiTheme="minorHAnsi" w:cstheme="minorHAnsi"/>
                <w:color w:val="000000"/>
                <w:sz w:val="20"/>
                <w:szCs w:val="20"/>
              </w:rPr>
              <w:t>s</w:t>
            </w:r>
            <w:r w:rsidRPr="0040670A">
              <w:rPr>
                <w:rFonts w:asciiTheme="minorHAnsi" w:hAnsiTheme="minorHAnsi" w:cstheme="minorHAnsi"/>
                <w:color w:val="000000"/>
                <w:sz w:val="20"/>
                <w:szCs w:val="20"/>
              </w:rPr>
              <w:t>zt.</w:t>
            </w:r>
          </w:p>
        </w:tc>
        <w:tc>
          <w:tcPr>
            <w:tcW w:w="850" w:type="dxa"/>
            <w:tcBorders>
              <w:left w:val="single" w:sz="4" w:space="0" w:color="000000"/>
              <w:bottom w:val="single" w:sz="8" w:space="0" w:color="000000"/>
            </w:tcBorders>
            <w:shd w:val="clear" w:color="auto" w:fill="auto"/>
            <w:vAlign w:val="center"/>
          </w:tcPr>
          <w:p w14:paraId="0673EA72" w14:textId="3A2CCC48" w:rsidR="00BE2683" w:rsidRPr="00BE2683" w:rsidRDefault="00BE2683" w:rsidP="00BE2683">
            <w:pPr>
              <w:jc w:val="center"/>
              <w:rPr>
                <w:rFonts w:asciiTheme="minorHAnsi" w:hAnsiTheme="minorHAnsi" w:cstheme="minorHAnsi"/>
                <w:color w:val="000000"/>
                <w:sz w:val="20"/>
                <w:szCs w:val="20"/>
              </w:rPr>
            </w:pPr>
            <w:r w:rsidRPr="00BE2683">
              <w:rPr>
                <w:rFonts w:asciiTheme="minorHAnsi" w:hAnsiTheme="minorHAnsi" w:cstheme="minorHAnsi"/>
                <w:color w:val="000000"/>
                <w:sz w:val="20"/>
                <w:szCs w:val="20"/>
              </w:rPr>
              <w:t>50</w:t>
            </w:r>
          </w:p>
        </w:tc>
        <w:tc>
          <w:tcPr>
            <w:tcW w:w="1843" w:type="dxa"/>
            <w:tcBorders>
              <w:left w:val="single" w:sz="4" w:space="0" w:color="000000"/>
              <w:bottom w:val="single" w:sz="8" w:space="0" w:color="000000"/>
            </w:tcBorders>
            <w:shd w:val="clear" w:color="auto" w:fill="auto"/>
            <w:vAlign w:val="center"/>
          </w:tcPr>
          <w:p w14:paraId="27F5BBE8" w14:textId="77777777" w:rsidR="00BE2683" w:rsidRPr="00223D43" w:rsidRDefault="00BE2683" w:rsidP="00BE2683">
            <w:pPr>
              <w:rPr>
                <w:rFonts w:asciiTheme="minorHAnsi" w:hAnsiTheme="minorHAnsi" w:cstheme="minorHAnsi"/>
                <w:color w:val="000000"/>
                <w:sz w:val="20"/>
                <w:szCs w:val="20"/>
              </w:rPr>
            </w:pPr>
          </w:p>
        </w:tc>
        <w:tc>
          <w:tcPr>
            <w:tcW w:w="1985" w:type="dxa"/>
            <w:tcBorders>
              <w:left w:val="single" w:sz="4" w:space="0" w:color="000000"/>
              <w:bottom w:val="single" w:sz="8" w:space="0" w:color="000000"/>
            </w:tcBorders>
            <w:shd w:val="clear" w:color="auto" w:fill="auto"/>
            <w:vAlign w:val="center"/>
          </w:tcPr>
          <w:p w14:paraId="1936785E" w14:textId="77777777" w:rsidR="00BE2683" w:rsidRPr="00223D43" w:rsidRDefault="00BE2683" w:rsidP="00BE2683">
            <w:pPr>
              <w:rPr>
                <w:rFonts w:asciiTheme="minorHAnsi" w:hAnsiTheme="minorHAnsi" w:cstheme="minorHAnsi"/>
                <w:color w:val="000000"/>
                <w:sz w:val="20"/>
                <w:szCs w:val="20"/>
              </w:rPr>
            </w:pPr>
          </w:p>
        </w:tc>
        <w:tc>
          <w:tcPr>
            <w:tcW w:w="992" w:type="dxa"/>
            <w:tcBorders>
              <w:left w:val="single" w:sz="4" w:space="0" w:color="000000"/>
              <w:bottom w:val="single" w:sz="8" w:space="0" w:color="000000"/>
            </w:tcBorders>
            <w:shd w:val="clear" w:color="auto" w:fill="auto"/>
            <w:vAlign w:val="center"/>
          </w:tcPr>
          <w:p w14:paraId="59B473C1" w14:textId="77777777" w:rsidR="00BE2683" w:rsidRPr="00223D43" w:rsidRDefault="00BE2683" w:rsidP="00BE2683">
            <w:pPr>
              <w:jc w:val="center"/>
              <w:rPr>
                <w:rFonts w:asciiTheme="minorHAnsi" w:hAnsiTheme="minorHAnsi" w:cstheme="minorHAnsi"/>
                <w:color w:val="000000"/>
                <w:sz w:val="20"/>
                <w:szCs w:val="20"/>
              </w:rPr>
            </w:pPr>
          </w:p>
        </w:tc>
        <w:tc>
          <w:tcPr>
            <w:tcW w:w="1843" w:type="dxa"/>
            <w:tcBorders>
              <w:left w:val="single" w:sz="4" w:space="0" w:color="000000"/>
              <w:bottom w:val="single" w:sz="8" w:space="0" w:color="000000"/>
            </w:tcBorders>
            <w:shd w:val="clear" w:color="auto" w:fill="auto"/>
            <w:vAlign w:val="center"/>
          </w:tcPr>
          <w:p w14:paraId="7AC9A97F" w14:textId="77777777" w:rsidR="00BE2683" w:rsidRPr="00223D43" w:rsidRDefault="00BE2683" w:rsidP="00BE2683">
            <w:pPr>
              <w:rPr>
                <w:rFonts w:asciiTheme="minorHAnsi" w:hAnsiTheme="minorHAnsi" w:cstheme="minorHAnsi"/>
                <w:color w:val="000000"/>
                <w:sz w:val="20"/>
                <w:szCs w:val="20"/>
              </w:rPr>
            </w:pPr>
          </w:p>
        </w:tc>
        <w:tc>
          <w:tcPr>
            <w:tcW w:w="2126" w:type="dxa"/>
            <w:tcBorders>
              <w:left w:val="single" w:sz="4" w:space="0" w:color="000000"/>
              <w:bottom w:val="single" w:sz="8" w:space="0" w:color="000000"/>
              <w:right w:val="single" w:sz="8" w:space="0" w:color="000000"/>
            </w:tcBorders>
            <w:shd w:val="clear" w:color="auto" w:fill="auto"/>
            <w:vAlign w:val="center"/>
          </w:tcPr>
          <w:p w14:paraId="25786D0B" w14:textId="77777777" w:rsidR="00BE2683" w:rsidRPr="00223D43" w:rsidRDefault="00BE2683" w:rsidP="00BE2683">
            <w:pPr>
              <w:rPr>
                <w:rFonts w:asciiTheme="minorHAnsi" w:hAnsiTheme="minorHAnsi" w:cstheme="minorHAnsi"/>
                <w:color w:val="000000"/>
                <w:sz w:val="20"/>
                <w:szCs w:val="20"/>
              </w:rPr>
            </w:pPr>
          </w:p>
        </w:tc>
      </w:tr>
      <w:tr w:rsidR="00BE2683" w:rsidRPr="008474CC" w14:paraId="375F3D07" w14:textId="77777777" w:rsidTr="007951F2">
        <w:trPr>
          <w:trHeight w:val="300"/>
        </w:trPr>
        <w:tc>
          <w:tcPr>
            <w:tcW w:w="426" w:type="dxa"/>
            <w:tcBorders>
              <w:left w:val="single" w:sz="8" w:space="0" w:color="000000"/>
              <w:bottom w:val="single" w:sz="8" w:space="0" w:color="000000"/>
            </w:tcBorders>
            <w:shd w:val="clear" w:color="auto" w:fill="auto"/>
            <w:vAlign w:val="center"/>
          </w:tcPr>
          <w:p w14:paraId="4F302C16" w14:textId="0257DF2E" w:rsidR="00BE2683" w:rsidRPr="00223D43" w:rsidRDefault="00BE2683" w:rsidP="00BE2683">
            <w:pPr>
              <w:jc w:val="center"/>
              <w:rPr>
                <w:rFonts w:asciiTheme="minorHAnsi" w:hAnsiTheme="minorHAnsi" w:cstheme="minorHAnsi"/>
                <w:color w:val="000000"/>
                <w:sz w:val="20"/>
                <w:szCs w:val="20"/>
              </w:rPr>
            </w:pPr>
            <w:r>
              <w:rPr>
                <w:rFonts w:asciiTheme="minorHAnsi" w:hAnsiTheme="minorHAnsi" w:cstheme="minorHAnsi"/>
                <w:color w:val="000000"/>
                <w:sz w:val="20"/>
                <w:szCs w:val="20"/>
              </w:rPr>
              <w:t>49</w:t>
            </w:r>
          </w:p>
        </w:tc>
        <w:tc>
          <w:tcPr>
            <w:tcW w:w="2693" w:type="dxa"/>
            <w:tcBorders>
              <w:left w:val="single" w:sz="4" w:space="0" w:color="000000"/>
              <w:bottom w:val="single" w:sz="8" w:space="0" w:color="000000"/>
            </w:tcBorders>
            <w:shd w:val="clear" w:color="auto" w:fill="auto"/>
            <w:vAlign w:val="center"/>
          </w:tcPr>
          <w:p w14:paraId="0618237C" w14:textId="11F951FE" w:rsidR="00BE2683" w:rsidRPr="0040670A" w:rsidRDefault="00BE2683" w:rsidP="00BE2683">
            <w:pPr>
              <w:rPr>
                <w:rFonts w:asciiTheme="minorHAnsi" w:hAnsiTheme="minorHAnsi" w:cstheme="minorHAnsi"/>
                <w:sz w:val="20"/>
                <w:szCs w:val="20"/>
              </w:rPr>
            </w:pPr>
            <w:r w:rsidRPr="0040670A">
              <w:rPr>
                <w:rFonts w:asciiTheme="minorHAnsi" w:hAnsiTheme="minorHAnsi" w:cstheme="minorHAnsi"/>
                <w:color w:val="000000"/>
                <w:sz w:val="20"/>
                <w:szCs w:val="20"/>
              </w:rPr>
              <w:t>Budyń waniliowy bez cukry</w:t>
            </w:r>
          </w:p>
        </w:tc>
        <w:tc>
          <w:tcPr>
            <w:tcW w:w="1134" w:type="dxa"/>
            <w:tcBorders>
              <w:left w:val="single" w:sz="4" w:space="0" w:color="000000"/>
              <w:bottom w:val="single" w:sz="8" w:space="0" w:color="000000"/>
            </w:tcBorders>
            <w:shd w:val="clear" w:color="auto" w:fill="auto"/>
            <w:vAlign w:val="center"/>
          </w:tcPr>
          <w:p w14:paraId="6715F734" w14:textId="288195FE" w:rsidR="00BE2683" w:rsidRPr="0040670A" w:rsidRDefault="00BE2683" w:rsidP="00BE2683">
            <w:pPr>
              <w:jc w:val="center"/>
              <w:rPr>
                <w:rFonts w:asciiTheme="minorHAnsi" w:hAnsiTheme="minorHAnsi" w:cstheme="minorHAnsi"/>
                <w:sz w:val="20"/>
                <w:szCs w:val="20"/>
              </w:rPr>
            </w:pPr>
            <w:r>
              <w:rPr>
                <w:rFonts w:asciiTheme="minorHAnsi" w:hAnsiTheme="minorHAnsi" w:cstheme="minorHAnsi"/>
                <w:color w:val="000000"/>
                <w:sz w:val="20"/>
                <w:szCs w:val="20"/>
              </w:rPr>
              <w:t>s</w:t>
            </w:r>
            <w:r w:rsidRPr="0040670A">
              <w:rPr>
                <w:rFonts w:asciiTheme="minorHAnsi" w:hAnsiTheme="minorHAnsi" w:cstheme="minorHAnsi"/>
                <w:color w:val="000000"/>
                <w:sz w:val="20"/>
                <w:szCs w:val="20"/>
              </w:rPr>
              <w:t>zt.</w:t>
            </w:r>
          </w:p>
        </w:tc>
        <w:tc>
          <w:tcPr>
            <w:tcW w:w="850" w:type="dxa"/>
            <w:tcBorders>
              <w:left w:val="single" w:sz="4" w:space="0" w:color="000000"/>
              <w:bottom w:val="single" w:sz="8" w:space="0" w:color="000000"/>
            </w:tcBorders>
            <w:shd w:val="clear" w:color="auto" w:fill="auto"/>
            <w:vAlign w:val="center"/>
          </w:tcPr>
          <w:p w14:paraId="50B977B5" w14:textId="63A5AC23" w:rsidR="00BE2683" w:rsidRPr="00BE2683" w:rsidRDefault="00BE2683" w:rsidP="00BE2683">
            <w:pPr>
              <w:jc w:val="center"/>
              <w:rPr>
                <w:rFonts w:asciiTheme="minorHAnsi" w:hAnsiTheme="minorHAnsi" w:cstheme="minorHAnsi"/>
                <w:color w:val="000000"/>
                <w:sz w:val="20"/>
                <w:szCs w:val="20"/>
              </w:rPr>
            </w:pPr>
            <w:r w:rsidRPr="00BE2683">
              <w:rPr>
                <w:rFonts w:asciiTheme="minorHAnsi" w:hAnsiTheme="minorHAnsi" w:cstheme="minorHAnsi"/>
                <w:color w:val="000000"/>
                <w:sz w:val="20"/>
                <w:szCs w:val="20"/>
              </w:rPr>
              <w:t>80</w:t>
            </w:r>
          </w:p>
        </w:tc>
        <w:tc>
          <w:tcPr>
            <w:tcW w:w="1843" w:type="dxa"/>
            <w:tcBorders>
              <w:left w:val="single" w:sz="4" w:space="0" w:color="000000"/>
              <w:bottom w:val="single" w:sz="8" w:space="0" w:color="000000"/>
            </w:tcBorders>
            <w:shd w:val="clear" w:color="auto" w:fill="auto"/>
            <w:vAlign w:val="center"/>
          </w:tcPr>
          <w:p w14:paraId="76323138" w14:textId="77777777" w:rsidR="00BE2683" w:rsidRPr="00223D43" w:rsidRDefault="00BE2683" w:rsidP="00BE2683">
            <w:pPr>
              <w:rPr>
                <w:rFonts w:asciiTheme="minorHAnsi" w:hAnsiTheme="minorHAnsi" w:cstheme="minorHAnsi"/>
                <w:color w:val="000000"/>
                <w:sz w:val="20"/>
                <w:szCs w:val="20"/>
              </w:rPr>
            </w:pPr>
          </w:p>
        </w:tc>
        <w:tc>
          <w:tcPr>
            <w:tcW w:w="1985" w:type="dxa"/>
            <w:tcBorders>
              <w:left w:val="single" w:sz="4" w:space="0" w:color="000000"/>
              <w:bottom w:val="single" w:sz="8" w:space="0" w:color="000000"/>
            </w:tcBorders>
            <w:shd w:val="clear" w:color="auto" w:fill="auto"/>
            <w:vAlign w:val="center"/>
          </w:tcPr>
          <w:p w14:paraId="7E9722B5" w14:textId="77777777" w:rsidR="00BE2683" w:rsidRPr="00223D43" w:rsidRDefault="00BE2683" w:rsidP="00BE2683">
            <w:pPr>
              <w:rPr>
                <w:rFonts w:asciiTheme="minorHAnsi" w:hAnsiTheme="minorHAnsi" w:cstheme="minorHAnsi"/>
                <w:color w:val="000000"/>
                <w:sz w:val="20"/>
                <w:szCs w:val="20"/>
              </w:rPr>
            </w:pPr>
          </w:p>
        </w:tc>
        <w:tc>
          <w:tcPr>
            <w:tcW w:w="992" w:type="dxa"/>
            <w:tcBorders>
              <w:left w:val="single" w:sz="4" w:space="0" w:color="000000"/>
              <w:bottom w:val="single" w:sz="8" w:space="0" w:color="000000"/>
            </w:tcBorders>
            <w:shd w:val="clear" w:color="auto" w:fill="auto"/>
            <w:vAlign w:val="center"/>
          </w:tcPr>
          <w:p w14:paraId="071B7337" w14:textId="77777777" w:rsidR="00BE2683" w:rsidRPr="00223D43" w:rsidRDefault="00BE2683" w:rsidP="00BE2683">
            <w:pPr>
              <w:jc w:val="center"/>
              <w:rPr>
                <w:rFonts w:asciiTheme="minorHAnsi" w:hAnsiTheme="minorHAnsi" w:cstheme="minorHAnsi"/>
                <w:color w:val="000000"/>
                <w:sz w:val="20"/>
                <w:szCs w:val="20"/>
              </w:rPr>
            </w:pPr>
          </w:p>
        </w:tc>
        <w:tc>
          <w:tcPr>
            <w:tcW w:w="1843" w:type="dxa"/>
            <w:tcBorders>
              <w:left w:val="single" w:sz="4" w:space="0" w:color="000000"/>
              <w:bottom w:val="single" w:sz="8" w:space="0" w:color="000000"/>
            </w:tcBorders>
            <w:shd w:val="clear" w:color="auto" w:fill="auto"/>
            <w:vAlign w:val="center"/>
          </w:tcPr>
          <w:p w14:paraId="431FC964" w14:textId="77777777" w:rsidR="00BE2683" w:rsidRPr="00223D43" w:rsidRDefault="00BE2683" w:rsidP="00BE2683">
            <w:pPr>
              <w:rPr>
                <w:rFonts w:asciiTheme="minorHAnsi" w:hAnsiTheme="minorHAnsi" w:cstheme="minorHAnsi"/>
                <w:color w:val="000000"/>
                <w:sz w:val="20"/>
                <w:szCs w:val="20"/>
              </w:rPr>
            </w:pPr>
          </w:p>
        </w:tc>
        <w:tc>
          <w:tcPr>
            <w:tcW w:w="2126" w:type="dxa"/>
            <w:tcBorders>
              <w:left w:val="single" w:sz="4" w:space="0" w:color="000000"/>
              <w:bottom w:val="single" w:sz="8" w:space="0" w:color="000000"/>
              <w:right w:val="single" w:sz="8" w:space="0" w:color="000000"/>
            </w:tcBorders>
            <w:shd w:val="clear" w:color="auto" w:fill="auto"/>
            <w:vAlign w:val="center"/>
          </w:tcPr>
          <w:p w14:paraId="357DD4F3" w14:textId="77777777" w:rsidR="00BE2683" w:rsidRPr="00223D43" w:rsidRDefault="00BE2683" w:rsidP="00BE2683">
            <w:pPr>
              <w:rPr>
                <w:rFonts w:asciiTheme="minorHAnsi" w:hAnsiTheme="minorHAnsi" w:cstheme="minorHAnsi"/>
                <w:color w:val="000000"/>
                <w:sz w:val="20"/>
                <w:szCs w:val="20"/>
              </w:rPr>
            </w:pPr>
          </w:p>
        </w:tc>
      </w:tr>
      <w:tr w:rsidR="00BE2683" w:rsidRPr="008474CC" w14:paraId="6897EA3E" w14:textId="77777777" w:rsidTr="007951F2">
        <w:trPr>
          <w:trHeight w:val="300"/>
        </w:trPr>
        <w:tc>
          <w:tcPr>
            <w:tcW w:w="426" w:type="dxa"/>
            <w:tcBorders>
              <w:left w:val="single" w:sz="8" w:space="0" w:color="000000"/>
              <w:bottom w:val="single" w:sz="8" w:space="0" w:color="000000"/>
            </w:tcBorders>
            <w:shd w:val="clear" w:color="auto" w:fill="auto"/>
            <w:vAlign w:val="center"/>
          </w:tcPr>
          <w:p w14:paraId="3765B9AA" w14:textId="72632699" w:rsidR="00BE2683" w:rsidRPr="00223D43" w:rsidRDefault="00BE2683" w:rsidP="00BE2683">
            <w:pPr>
              <w:jc w:val="center"/>
              <w:rPr>
                <w:rFonts w:asciiTheme="minorHAnsi" w:hAnsiTheme="minorHAnsi" w:cstheme="minorHAnsi"/>
                <w:color w:val="000000"/>
                <w:sz w:val="20"/>
                <w:szCs w:val="20"/>
              </w:rPr>
            </w:pPr>
            <w:r>
              <w:rPr>
                <w:rFonts w:asciiTheme="minorHAnsi" w:hAnsiTheme="minorHAnsi" w:cstheme="minorHAnsi"/>
                <w:color w:val="000000"/>
                <w:sz w:val="20"/>
                <w:szCs w:val="20"/>
              </w:rPr>
              <w:t>50</w:t>
            </w:r>
          </w:p>
        </w:tc>
        <w:tc>
          <w:tcPr>
            <w:tcW w:w="2693" w:type="dxa"/>
            <w:tcBorders>
              <w:left w:val="single" w:sz="4" w:space="0" w:color="000000"/>
              <w:bottom w:val="single" w:sz="8" w:space="0" w:color="000000"/>
            </w:tcBorders>
            <w:shd w:val="clear" w:color="auto" w:fill="auto"/>
            <w:vAlign w:val="center"/>
          </w:tcPr>
          <w:p w14:paraId="549073FE" w14:textId="7103D4C0" w:rsidR="00BE2683" w:rsidRPr="0040670A" w:rsidRDefault="00BE2683" w:rsidP="00BE2683">
            <w:pPr>
              <w:rPr>
                <w:rFonts w:asciiTheme="minorHAnsi" w:hAnsiTheme="minorHAnsi" w:cstheme="minorHAnsi"/>
                <w:sz w:val="20"/>
                <w:szCs w:val="20"/>
              </w:rPr>
            </w:pPr>
            <w:r w:rsidRPr="0040670A">
              <w:rPr>
                <w:rFonts w:asciiTheme="minorHAnsi" w:hAnsiTheme="minorHAnsi" w:cstheme="minorHAnsi"/>
                <w:color w:val="000000"/>
                <w:sz w:val="20"/>
                <w:szCs w:val="20"/>
              </w:rPr>
              <w:t>Wafle zbożowo ryżowe naturalne</w:t>
            </w:r>
          </w:p>
        </w:tc>
        <w:tc>
          <w:tcPr>
            <w:tcW w:w="1134" w:type="dxa"/>
            <w:tcBorders>
              <w:left w:val="single" w:sz="4" w:space="0" w:color="000000"/>
              <w:bottom w:val="single" w:sz="8" w:space="0" w:color="000000"/>
            </w:tcBorders>
            <w:shd w:val="clear" w:color="auto" w:fill="auto"/>
            <w:vAlign w:val="center"/>
          </w:tcPr>
          <w:p w14:paraId="44BEAAD2" w14:textId="2BE08DAE" w:rsidR="00BE2683" w:rsidRPr="0040670A" w:rsidRDefault="00BE2683" w:rsidP="00BE2683">
            <w:pPr>
              <w:jc w:val="center"/>
              <w:rPr>
                <w:rFonts w:asciiTheme="minorHAnsi" w:hAnsiTheme="minorHAnsi" w:cstheme="minorHAnsi"/>
                <w:sz w:val="20"/>
                <w:szCs w:val="20"/>
              </w:rPr>
            </w:pPr>
            <w:r>
              <w:rPr>
                <w:rFonts w:asciiTheme="minorHAnsi" w:hAnsiTheme="minorHAnsi" w:cstheme="minorHAnsi"/>
                <w:color w:val="000000"/>
                <w:sz w:val="20"/>
                <w:szCs w:val="20"/>
              </w:rPr>
              <w:t>s</w:t>
            </w:r>
            <w:r w:rsidRPr="0040670A">
              <w:rPr>
                <w:rFonts w:asciiTheme="minorHAnsi" w:hAnsiTheme="minorHAnsi" w:cstheme="minorHAnsi"/>
                <w:color w:val="000000"/>
                <w:sz w:val="20"/>
                <w:szCs w:val="20"/>
              </w:rPr>
              <w:t>zt.</w:t>
            </w:r>
          </w:p>
        </w:tc>
        <w:tc>
          <w:tcPr>
            <w:tcW w:w="850" w:type="dxa"/>
            <w:tcBorders>
              <w:left w:val="single" w:sz="4" w:space="0" w:color="000000"/>
              <w:bottom w:val="single" w:sz="8" w:space="0" w:color="000000"/>
            </w:tcBorders>
            <w:shd w:val="clear" w:color="auto" w:fill="auto"/>
            <w:vAlign w:val="center"/>
          </w:tcPr>
          <w:p w14:paraId="61AC0212" w14:textId="65C9AD94" w:rsidR="00BE2683" w:rsidRPr="00BE2683" w:rsidRDefault="00BE2683" w:rsidP="00BE2683">
            <w:pPr>
              <w:jc w:val="center"/>
              <w:rPr>
                <w:rFonts w:asciiTheme="minorHAnsi" w:hAnsiTheme="minorHAnsi" w:cstheme="minorHAnsi"/>
                <w:color w:val="000000"/>
                <w:sz w:val="20"/>
                <w:szCs w:val="20"/>
              </w:rPr>
            </w:pPr>
            <w:r w:rsidRPr="00BE2683">
              <w:rPr>
                <w:rFonts w:asciiTheme="minorHAnsi" w:hAnsiTheme="minorHAnsi" w:cstheme="minorHAnsi"/>
                <w:color w:val="000000"/>
                <w:sz w:val="20"/>
                <w:szCs w:val="20"/>
              </w:rPr>
              <w:t>60</w:t>
            </w:r>
          </w:p>
        </w:tc>
        <w:tc>
          <w:tcPr>
            <w:tcW w:w="1843" w:type="dxa"/>
            <w:tcBorders>
              <w:left w:val="single" w:sz="4" w:space="0" w:color="000000"/>
              <w:bottom w:val="single" w:sz="8" w:space="0" w:color="000000"/>
            </w:tcBorders>
            <w:shd w:val="clear" w:color="auto" w:fill="auto"/>
            <w:vAlign w:val="center"/>
          </w:tcPr>
          <w:p w14:paraId="1ED846D4" w14:textId="77777777" w:rsidR="00BE2683" w:rsidRPr="00223D43" w:rsidRDefault="00BE2683" w:rsidP="00BE2683">
            <w:pPr>
              <w:rPr>
                <w:rFonts w:asciiTheme="minorHAnsi" w:hAnsiTheme="minorHAnsi" w:cstheme="minorHAnsi"/>
                <w:color w:val="000000"/>
                <w:sz w:val="20"/>
                <w:szCs w:val="20"/>
              </w:rPr>
            </w:pPr>
          </w:p>
        </w:tc>
        <w:tc>
          <w:tcPr>
            <w:tcW w:w="1985" w:type="dxa"/>
            <w:tcBorders>
              <w:left w:val="single" w:sz="4" w:space="0" w:color="000000"/>
              <w:bottom w:val="single" w:sz="8" w:space="0" w:color="000000"/>
            </w:tcBorders>
            <w:shd w:val="clear" w:color="auto" w:fill="auto"/>
            <w:vAlign w:val="center"/>
          </w:tcPr>
          <w:p w14:paraId="6A220822" w14:textId="77777777" w:rsidR="00BE2683" w:rsidRPr="00223D43" w:rsidRDefault="00BE2683" w:rsidP="00BE2683">
            <w:pPr>
              <w:rPr>
                <w:rFonts w:asciiTheme="minorHAnsi" w:hAnsiTheme="minorHAnsi" w:cstheme="minorHAnsi"/>
                <w:color w:val="000000"/>
                <w:sz w:val="20"/>
                <w:szCs w:val="20"/>
              </w:rPr>
            </w:pPr>
          </w:p>
        </w:tc>
        <w:tc>
          <w:tcPr>
            <w:tcW w:w="992" w:type="dxa"/>
            <w:tcBorders>
              <w:left w:val="single" w:sz="4" w:space="0" w:color="000000"/>
              <w:bottom w:val="single" w:sz="8" w:space="0" w:color="000000"/>
            </w:tcBorders>
            <w:shd w:val="clear" w:color="auto" w:fill="auto"/>
            <w:vAlign w:val="center"/>
          </w:tcPr>
          <w:p w14:paraId="369EE761" w14:textId="77777777" w:rsidR="00BE2683" w:rsidRPr="00223D43" w:rsidRDefault="00BE2683" w:rsidP="00BE2683">
            <w:pPr>
              <w:jc w:val="center"/>
              <w:rPr>
                <w:rFonts w:asciiTheme="minorHAnsi" w:hAnsiTheme="minorHAnsi" w:cstheme="minorHAnsi"/>
                <w:color w:val="000000"/>
                <w:sz w:val="20"/>
                <w:szCs w:val="20"/>
              </w:rPr>
            </w:pPr>
          </w:p>
        </w:tc>
        <w:tc>
          <w:tcPr>
            <w:tcW w:w="1843" w:type="dxa"/>
            <w:tcBorders>
              <w:left w:val="single" w:sz="4" w:space="0" w:color="000000"/>
              <w:bottom w:val="single" w:sz="8" w:space="0" w:color="000000"/>
            </w:tcBorders>
            <w:shd w:val="clear" w:color="auto" w:fill="auto"/>
            <w:vAlign w:val="center"/>
          </w:tcPr>
          <w:p w14:paraId="091F44B7" w14:textId="77777777" w:rsidR="00BE2683" w:rsidRPr="00223D43" w:rsidRDefault="00BE2683" w:rsidP="00BE2683">
            <w:pPr>
              <w:rPr>
                <w:rFonts w:asciiTheme="minorHAnsi" w:hAnsiTheme="minorHAnsi" w:cstheme="minorHAnsi"/>
                <w:color w:val="000000"/>
                <w:sz w:val="20"/>
                <w:szCs w:val="20"/>
              </w:rPr>
            </w:pPr>
          </w:p>
        </w:tc>
        <w:tc>
          <w:tcPr>
            <w:tcW w:w="2126" w:type="dxa"/>
            <w:tcBorders>
              <w:left w:val="single" w:sz="4" w:space="0" w:color="000000"/>
              <w:bottom w:val="single" w:sz="8" w:space="0" w:color="000000"/>
              <w:right w:val="single" w:sz="8" w:space="0" w:color="000000"/>
            </w:tcBorders>
            <w:shd w:val="clear" w:color="auto" w:fill="auto"/>
            <w:vAlign w:val="center"/>
          </w:tcPr>
          <w:p w14:paraId="0F9BD71B" w14:textId="77777777" w:rsidR="00BE2683" w:rsidRPr="00223D43" w:rsidRDefault="00BE2683" w:rsidP="00BE2683">
            <w:pPr>
              <w:rPr>
                <w:rFonts w:asciiTheme="minorHAnsi" w:hAnsiTheme="minorHAnsi" w:cstheme="minorHAnsi"/>
                <w:color w:val="000000"/>
                <w:sz w:val="20"/>
                <w:szCs w:val="20"/>
              </w:rPr>
            </w:pPr>
          </w:p>
        </w:tc>
      </w:tr>
      <w:tr w:rsidR="00BE2683" w:rsidRPr="008474CC" w14:paraId="0F1FFA4C" w14:textId="77777777" w:rsidTr="007951F2">
        <w:trPr>
          <w:trHeight w:val="300"/>
        </w:trPr>
        <w:tc>
          <w:tcPr>
            <w:tcW w:w="426" w:type="dxa"/>
            <w:tcBorders>
              <w:left w:val="single" w:sz="8" w:space="0" w:color="000000"/>
              <w:bottom w:val="single" w:sz="8" w:space="0" w:color="000000"/>
            </w:tcBorders>
            <w:shd w:val="clear" w:color="auto" w:fill="auto"/>
            <w:vAlign w:val="center"/>
          </w:tcPr>
          <w:p w14:paraId="1A7AF3BC" w14:textId="2974E6A9" w:rsidR="00BE2683" w:rsidRPr="00223D43" w:rsidRDefault="00BE2683" w:rsidP="00BE2683">
            <w:pPr>
              <w:jc w:val="center"/>
              <w:rPr>
                <w:rFonts w:asciiTheme="minorHAnsi" w:hAnsiTheme="minorHAnsi" w:cstheme="minorHAnsi"/>
                <w:color w:val="000000"/>
                <w:sz w:val="20"/>
                <w:szCs w:val="20"/>
              </w:rPr>
            </w:pPr>
            <w:r>
              <w:rPr>
                <w:rFonts w:asciiTheme="minorHAnsi" w:hAnsiTheme="minorHAnsi" w:cstheme="minorHAnsi"/>
                <w:color w:val="000000"/>
                <w:sz w:val="20"/>
                <w:szCs w:val="20"/>
              </w:rPr>
              <w:t>51</w:t>
            </w:r>
          </w:p>
        </w:tc>
        <w:tc>
          <w:tcPr>
            <w:tcW w:w="2693" w:type="dxa"/>
            <w:tcBorders>
              <w:left w:val="single" w:sz="4" w:space="0" w:color="000000"/>
              <w:bottom w:val="single" w:sz="8" w:space="0" w:color="000000"/>
            </w:tcBorders>
            <w:shd w:val="clear" w:color="auto" w:fill="auto"/>
            <w:vAlign w:val="center"/>
          </w:tcPr>
          <w:p w14:paraId="79E5318F" w14:textId="7E18A207" w:rsidR="00BE2683" w:rsidRPr="0040670A" w:rsidRDefault="00BE2683" w:rsidP="00BE2683">
            <w:pPr>
              <w:rPr>
                <w:rFonts w:asciiTheme="minorHAnsi" w:hAnsiTheme="minorHAnsi" w:cstheme="minorHAnsi"/>
                <w:sz w:val="20"/>
                <w:szCs w:val="20"/>
              </w:rPr>
            </w:pPr>
            <w:r w:rsidRPr="0040670A">
              <w:rPr>
                <w:rFonts w:asciiTheme="minorHAnsi" w:hAnsiTheme="minorHAnsi" w:cstheme="minorHAnsi"/>
                <w:color w:val="000000"/>
                <w:sz w:val="20"/>
                <w:szCs w:val="20"/>
              </w:rPr>
              <w:t xml:space="preserve">Herbatniki zwykłe </w:t>
            </w:r>
          </w:p>
        </w:tc>
        <w:tc>
          <w:tcPr>
            <w:tcW w:w="1134" w:type="dxa"/>
            <w:tcBorders>
              <w:left w:val="single" w:sz="4" w:space="0" w:color="000000"/>
              <w:bottom w:val="single" w:sz="8" w:space="0" w:color="000000"/>
            </w:tcBorders>
            <w:shd w:val="clear" w:color="auto" w:fill="auto"/>
            <w:vAlign w:val="center"/>
          </w:tcPr>
          <w:p w14:paraId="68AB38FA" w14:textId="29A6C1FD" w:rsidR="00BE2683" w:rsidRPr="0040670A" w:rsidRDefault="00BE2683" w:rsidP="00BE2683">
            <w:pPr>
              <w:jc w:val="center"/>
              <w:rPr>
                <w:rFonts w:asciiTheme="minorHAnsi" w:hAnsiTheme="minorHAnsi" w:cstheme="minorHAnsi"/>
                <w:sz w:val="20"/>
                <w:szCs w:val="20"/>
              </w:rPr>
            </w:pPr>
            <w:r>
              <w:rPr>
                <w:rFonts w:asciiTheme="minorHAnsi" w:hAnsiTheme="minorHAnsi" w:cstheme="minorHAnsi"/>
                <w:color w:val="000000"/>
                <w:sz w:val="20"/>
                <w:szCs w:val="20"/>
              </w:rPr>
              <w:t>s</w:t>
            </w:r>
            <w:r w:rsidRPr="0040670A">
              <w:rPr>
                <w:rFonts w:asciiTheme="minorHAnsi" w:hAnsiTheme="minorHAnsi" w:cstheme="minorHAnsi"/>
                <w:color w:val="000000"/>
                <w:sz w:val="20"/>
                <w:szCs w:val="20"/>
              </w:rPr>
              <w:t>zt.</w:t>
            </w:r>
          </w:p>
        </w:tc>
        <w:tc>
          <w:tcPr>
            <w:tcW w:w="850" w:type="dxa"/>
            <w:tcBorders>
              <w:left w:val="single" w:sz="4" w:space="0" w:color="000000"/>
              <w:bottom w:val="single" w:sz="8" w:space="0" w:color="000000"/>
            </w:tcBorders>
            <w:shd w:val="clear" w:color="auto" w:fill="auto"/>
            <w:vAlign w:val="center"/>
          </w:tcPr>
          <w:p w14:paraId="0BB5BCBE" w14:textId="0514F211" w:rsidR="00BE2683" w:rsidRPr="00BE2683" w:rsidRDefault="00BE2683" w:rsidP="00BE2683">
            <w:pPr>
              <w:jc w:val="center"/>
              <w:rPr>
                <w:rFonts w:asciiTheme="minorHAnsi" w:hAnsiTheme="minorHAnsi" w:cstheme="minorHAnsi"/>
                <w:color w:val="000000"/>
                <w:sz w:val="20"/>
                <w:szCs w:val="20"/>
              </w:rPr>
            </w:pPr>
            <w:r w:rsidRPr="00BE2683">
              <w:rPr>
                <w:rFonts w:asciiTheme="minorHAnsi" w:hAnsiTheme="minorHAnsi" w:cstheme="minorHAnsi"/>
                <w:color w:val="000000"/>
                <w:sz w:val="20"/>
                <w:szCs w:val="20"/>
              </w:rPr>
              <w:t>200</w:t>
            </w:r>
          </w:p>
        </w:tc>
        <w:tc>
          <w:tcPr>
            <w:tcW w:w="1843" w:type="dxa"/>
            <w:tcBorders>
              <w:left w:val="single" w:sz="4" w:space="0" w:color="000000"/>
              <w:bottom w:val="single" w:sz="8" w:space="0" w:color="000000"/>
            </w:tcBorders>
            <w:shd w:val="clear" w:color="auto" w:fill="auto"/>
            <w:vAlign w:val="center"/>
          </w:tcPr>
          <w:p w14:paraId="56168A68" w14:textId="77777777" w:rsidR="00BE2683" w:rsidRPr="00223D43" w:rsidRDefault="00BE2683" w:rsidP="00BE2683">
            <w:pPr>
              <w:rPr>
                <w:rFonts w:asciiTheme="minorHAnsi" w:hAnsiTheme="minorHAnsi" w:cstheme="minorHAnsi"/>
                <w:color w:val="000000"/>
                <w:sz w:val="20"/>
                <w:szCs w:val="20"/>
              </w:rPr>
            </w:pPr>
          </w:p>
        </w:tc>
        <w:tc>
          <w:tcPr>
            <w:tcW w:w="1985" w:type="dxa"/>
            <w:tcBorders>
              <w:left w:val="single" w:sz="4" w:space="0" w:color="000000"/>
              <w:bottom w:val="single" w:sz="8" w:space="0" w:color="000000"/>
            </w:tcBorders>
            <w:shd w:val="clear" w:color="auto" w:fill="auto"/>
            <w:vAlign w:val="center"/>
          </w:tcPr>
          <w:p w14:paraId="39C89943" w14:textId="77777777" w:rsidR="00BE2683" w:rsidRPr="00223D43" w:rsidRDefault="00BE2683" w:rsidP="00BE2683">
            <w:pPr>
              <w:rPr>
                <w:rFonts w:asciiTheme="minorHAnsi" w:hAnsiTheme="minorHAnsi" w:cstheme="minorHAnsi"/>
                <w:color w:val="000000"/>
                <w:sz w:val="20"/>
                <w:szCs w:val="20"/>
              </w:rPr>
            </w:pPr>
          </w:p>
        </w:tc>
        <w:tc>
          <w:tcPr>
            <w:tcW w:w="992" w:type="dxa"/>
            <w:tcBorders>
              <w:left w:val="single" w:sz="4" w:space="0" w:color="000000"/>
              <w:bottom w:val="single" w:sz="8" w:space="0" w:color="000000"/>
            </w:tcBorders>
            <w:shd w:val="clear" w:color="auto" w:fill="auto"/>
            <w:vAlign w:val="center"/>
          </w:tcPr>
          <w:p w14:paraId="5FAC853E" w14:textId="77777777" w:rsidR="00BE2683" w:rsidRPr="00223D43" w:rsidRDefault="00BE2683" w:rsidP="00BE2683">
            <w:pPr>
              <w:jc w:val="center"/>
              <w:rPr>
                <w:rFonts w:asciiTheme="minorHAnsi" w:hAnsiTheme="minorHAnsi" w:cstheme="minorHAnsi"/>
                <w:color w:val="000000"/>
                <w:sz w:val="20"/>
                <w:szCs w:val="20"/>
              </w:rPr>
            </w:pPr>
          </w:p>
        </w:tc>
        <w:tc>
          <w:tcPr>
            <w:tcW w:w="1843" w:type="dxa"/>
            <w:tcBorders>
              <w:left w:val="single" w:sz="4" w:space="0" w:color="000000"/>
              <w:bottom w:val="single" w:sz="8" w:space="0" w:color="000000"/>
            </w:tcBorders>
            <w:shd w:val="clear" w:color="auto" w:fill="auto"/>
            <w:vAlign w:val="center"/>
          </w:tcPr>
          <w:p w14:paraId="7880768F" w14:textId="77777777" w:rsidR="00BE2683" w:rsidRPr="00223D43" w:rsidRDefault="00BE2683" w:rsidP="00BE2683">
            <w:pPr>
              <w:rPr>
                <w:rFonts w:asciiTheme="minorHAnsi" w:hAnsiTheme="minorHAnsi" w:cstheme="minorHAnsi"/>
                <w:color w:val="000000"/>
                <w:sz w:val="20"/>
                <w:szCs w:val="20"/>
              </w:rPr>
            </w:pPr>
          </w:p>
        </w:tc>
        <w:tc>
          <w:tcPr>
            <w:tcW w:w="2126" w:type="dxa"/>
            <w:tcBorders>
              <w:left w:val="single" w:sz="4" w:space="0" w:color="000000"/>
              <w:bottom w:val="single" w:sz="8" w:space="0" w:color="000000"/>
              <w:right w:val="single" w:sz="8" w:space="0" w:color="000000"/>
            </w:tcBorders>
            <w:shd w:val="clear" w:color="auto" w:fill="auto"/>
            <w:vAlign w:val="center"/>
          </w:tcPr>
          <w:p w14:paraId="73514063" w14:textId="77777777" w:rsidR="00BE2683" w:rsidRPr="00223D43" w:rsidRDefault="00BE2683" w:rsidP="00BE2683">
            <w:pPr>
              <w:rPr>
                <w:rFonts w:asciiTheme="minorHAnsi" w:hAnsiTheme="minorHAnsi" w:cstheme="minorHAnsi"/>
                <w:color w:val="000000"/>
                <w:sz w:val="20"/>
                <w:szCs w:val="20"/>
              </w:rPr>
            </w:pPr>
          </w:p>
        </w:tc>
      </w:tr>
      <w:tr w:rsidR="00BE2683" w:rsidRPr="008474CC" w14:paraId="1A4A7519" w14:textId="77777777" w:rsidTr="007951F2">
        <w:trPr>
          <w:trHeight w:val="300"/>
        </w:trPr>
        <w:tc>
          <w:tcPr>
            <w:tcW w:w="426" w:type="dxa"/>
            <w:tcBorders>
              <w:left w:val="single" w:sz="8" w:space="0" w:color="000000"/>
              <w:bottom w:val="single" w:sz="8" w:space="0" w:color="000000"/>
            </w:tcBorders>
            <w:shd w:val="clear" w:color="auto" w:fill="auto"/>
            <w:vAlign w:val="center"/>
          </w:tcPr>
          <w:p w14:paraId="4D81CA74" w14:textId="150277F3" w:rsidR="00BE2683" w:rsidRPr="00223D43" w:rsidRDefault="00BE2683" w:rsidP="00BE2683">
            <w:pPr>
              <w:jc w:val="center"/>
              <w:rPr>
                <w:rFonts w:asciiTheme="minorHAnsi" w:hAnsiTheme="minorHAnsi" w:cstheme="minorHAnsi"/>
                <w:color w:val="000000"/>
                <w:sz w:val="20"/>
                <w:szCs w:val="20"/>
              </w:rPr>
            </w:pPr>
            <w:r>
              <w:rPr>
                <w:rFonts w:asciiTheme="minorHAnsi" w:hAnsiTheme="minorHAnsi" w:cstheme="minorHAnsi"/>
                <w:color w:val="000000"/>
                <w:sz w:val="20"/>
                <w:szCs w:val="20"/>
              </w:rPr>
              <w:t>52</w:t>
            </w:r>
          </w:p>
        </w:tc>
        <w:tc>
          <w:tcPr>
            <w:tcW w:w="2693" w:type="dxa"/>
            <w:tcBorders>
              <w:left w:val="single" w:sz="4" w:space="0" w:color="000000"/>
              <w:bottom w:val="single" w:sz="8" w:space="0" w:color="000000"/>
            </w:tcBorders>
            <w:shd w:val="clear" w:color="auto" w:fill="auto"/>
            <w:vAlign w:val="center"/>
          </w:tcPr>
          <w:p w14:paraId="0740AACC" w14:textId="2713618D" w:rsidR="00BE2683" w:rsidRPr="0040670A" w:rsidRDefault="00BE2683" w:rsidP="00BE2683">
            <w:pPr>
              <w:rPr>
                <w:rFonts w:asciiTheme="minorHAnsi" w:hAnsiTheme="minorHAnsi" w:cstheme="minorHAnsi"/>
                <w:sz w:val="20"/>
                <w:szCs w:val="20"/>
              </w:rPr>
            </w:pPr>
            <w:r w:rsidRPr="0040670A">
              <w:rPr>
                <w:rFonts w:asciiTheme="minorHAnsi" w:hAnsiTheme="minorHAnsi" w:cstheme="minorHAnsi"/>
                <w:color w:val="000000"/>
                <w:sz w:val="20"/>
                <w:szCs w:val="20"/>
              </w:rPr>
              <w:t>Chrupki kukurydziane 90 g</w:t>
            </w:r>
          </w:p>
        </w:tc>
        <w:tc>
          <w:tcPr>
            <w:tcW w:w="1134" w:type="dxa"/>
            <w:tcBorders>
              <w:left w:val="single" w:sz="4" w:space="0" w:color="000000"/>
              <w:bottom w:val="single" w:sz="8" w:space="0" w:color="000000"/>
            </w:tcBorders>
            <w:shd w:val="clear" w:color="auto" w:fill="auto"/>
            <w:vAlign w:val="center"/>
          </w:tcPr>
          <w:p w14:paraId="56E501BD" w14:textId="5233D73C" w:rsidR="00BE2683" w:rsidRPr="0040670A" w:rsidRDefault="00BE2683" w:rsidP="00BE2683">
            <w:pPr>
              <w:jc w:val="center"/>
              <w:rPr>
                <w:rFonts w:asciiTheme="minorHAnsi" w:hAnsiTheme="minorHAnsi" w:cstheme="minorHAnsi"/>
                <w:sz w:val="20"/>
                <w:szCs w:val="20"/>
              </w:rPr>
            </w:pPr>
            <w:r>
              <w:rPr>
                <w:rFonts w:asciiTheme="minorHAnsi" w:hAnsiTheme="minorHAnsi" w:cstheme="minorHAnsi"/>
                <w:color w:val="000000"/>
                <w:sz w:val="20"/>
                <w:szCs w:val="20"/>
              </w:rPr>
              <w:t>s</w:t>
            </w:r>
            <w:r w:rsidRPr="0040670A">
              <w:rPr>
                <w:rFonts w:asciiTheme="minorHAnsi" w:hAnsiTheme="minorHAnsi" w:cstheme="minorHAnsi"/>
                <w:color w:val="000000"/>
                <w:sz w:val="20"/>
                <w:szCs w:val="20"/>
              </w:rPr>
              <w:t>zt.</w:t>
            </w:r>
          </w:p>
        </w:tc>
        <w:tc>
          <w:tcPr>
            <w:tcW w:w="850" w:type="dxa"/>
            <w:tcBorders>
              <w:left w:val="single" w:sz="4" w:space="0" w:color="000000"/>
              <w:bottom w:val="single" w:sz="8" w:space="0" w:color="000000"/>
            </w:tcBorders>
            <w:shd w:val="clear" w:color="auto" w:fill="auto"/>
            <w:vAlign w:val="center"/>
          </w:tcPr>
          <w:p w14:paraId="2A80A141" w14:textId="0F972DDA" w:rsidR="00BE2683" w:rsidRPr="00BE2683" w:rsidRDefault="00BE2683" w:rsidP="00BE2683">
            <w:pPr>
              <w:jc w:val="center"/>
              <w:rPr>
                <w:rFonts w:asciiTheme="minorHAnsi" w:hAnsiTheme="minorHAnsi" w:cstheme="minorHAnsi"/>
                <w:color w:val="000000"/>
                <w:sz w:val="20"/>
                <w:szCs w:val="20"/>
              </w:rPr>
            </w:pPr>
            <w:r w:rsidRPr="00BE2683">
              <w:rPr>
                <w:rFonts w:asciiTheme="minorHAnsi" w:hAnsiTheme="minorHAnsi" w:cstheme="minorHAnsi"/>
                <w:color w:val="000000"/>
                <w:sz w:val="20"/>
                <w:szCs w:val="20"/>
              </w:rPr>
              <w:t>20</w:t>
            </w:r>
          </w:p>
        </w:tc>
        <w:tc>
          <w:tcPr>
            <w:tcW w:w="1843" w:type="dxa"/>
            <w:tcBorders>
              <w:left w:val="single" w:sz="4" w:space="0" w:color="000000"/>
              <w:bottom w:val="single" w:sz="8" w:space="0" w:color="000000"/>
            </w:tcBorders>
            <w:shd w:val="clear" w:color="auto" w:fill="auto"/>
            <w:vAlign w:val="center"/>
          </w:tcPr>
          <w:p w14:paraId="23B6FC2D" w14:textId="77777777" w:rsidR="00BE2683" w:rsidRPr="00223D43" w:rsidRDefault="00BE2683" w:rsidP="00BE2683">
            <w:pPr>
              <w:rPr>
                <w:rFonts w:asciiTheme="minorHAnsi" w:hAnsiTheme="minorHAnsi" w:cstheme="minorHAnsi"/>
                <w:color w:val="000000"/>
                <w:sz w:val="20"/>
                <w:szCs w:val="20"/>
              </w:rPr>
            </w:pPr>
          </w:p>
        </w:tc>
        <w:tc>
          <w:tcPr>
            <w:tcW w:w="1985" w:type="dxa"/>
            <w:tcBorders>
              <w:left w:val="single" w:sz="4" w:space="0" w:color="000000"/>
              <w:bottom w:val="single" w:sz="8" w:space="0" w:color="000000"/>
            </w:tcBorders>
            <w:shd w:val="clear" w:color="auto" w:fill="auto"/>
            <w:vAlign w:val="center"/>
          </w:tcPr>
          <w:p w14:paraId="3DF521B7" w14:textId="77777777" w:rsidR="00BE2683" w:rsidRPr="00223D43" w:rsidRDefault="00BE2683" w:rsidP="00BE2683">
            <w:pPr>
              <w:rPr>
                <w:rFonts w:asciiTheme="minorHAnsi" w:hAnsiTheme="minorHAnsi" w:cstheme="minorHAnsi"/>
                <w:color w:val="000000"/>
                <w:sz w:val="20"/>
                <w:szCs w:val="20"/>
              </w:rPr>
            </w:pPr>
          </w:p>
        </w:tc>
        <w:tc>
          <w:tcPr>
            <w:tcW w:w="992" w:type="dxa"/>
            <w:tcBorders>
              <w:left w:val="single" w:sz="4" w:space="0" w:color="000000"/>
              <w:bottom w:val="single" w:sz="8" w:space="0" w:color="000000"/>
            </w:tcBorders>
            <w:shd w:val="clear" w:color="auto" w:fill="auto"/>
            <w:vAlign w:val="center"/>
          </w:tcPr>
          <w:p w14:paraId="001B3B62" w14:textId="77777777" w:rsidR="00BE2683" w:rsidRPr="00223D43" w:rsidRDefault="00BE2683" w:rsidP="00BE2683">
            <w:pPr>
              <w:jc w:val="center"/>
              <w:rPr>
                <w:rFonts w:asciiTheme="minorHAnsi" w:hAnsiTheme="minorHAnsi" w:cstheme="minorHAnsi"/>
                <w:color w:val="000000"/>
                <w:sz w:val="20"/>
                <w:szCs w:val="20"/>
              </w:rPr>
            </w:pPr>
          </w:p>
        </w:tc>
        <w:tc>
          <w:tcPr>
            <w:tcW w:w="1843" w:type="dxa"/>
            <w:tcBorders>
              <w:left w:val="single" w:sz="4" w:space="0" w:color="000000"/>
              <w:bottom w:val="single" w:sz="8" w:space="0" w:color="000000"/>
            </w:tcBorders>
            <w:shd w:val="clear" w:color="auto" w:fill="auto"/>
            <w:vAlign w:val="center"/>
          </w:tcPr>
          <w:p w14:paraId="2FC1C02C" w14:textId="77777777" w:rsidR="00BE2683" w:rsidRPr="00223D43" w:rsidRDefault="00BE2683" w:rsidP="00BE2683">
            <w:pPr>
              <w:rPr>
                <w:rFonts w:asciiTheme="minorHAnsi" w:hAnsiTheme="minorHAnsi" w:cstheme="minorHAnsi"/>
                <w:color w:val="000000"/>
                <w:sz w:val="20"/>
                <w:szCs w:val="20"/>
              </w:rPr>
            </w:pPr>
          </w:p>
        </w:tc>
        <w:tc>
          <w:tcPr>
            <w:tcW w:w="2126" w:type="dxa"/>
            <w:tcBorders>
              <w:left w:val="single" w:sz="4" w:space="0" w:color="000000"/>
              <w:bottom w:val="single" w:sz="8" w:space="0" w:color="000000"/>
              <w:right w:val="single" w:sz="8" w:space="0" w:color="000000"/>
            </w:tcBorders>
            <w:shd w:val="clear" w:color="auto" w:fill="auto"/>
            <w:vAlign w:val="center"/>
          </w:tcPr>
          <w:p w14:paraId="36F619D9" w14:textId="77777777" w:rsidR="00BE2683" w:rsidRPr="00223D43" w:rsidRDefault="00BE2683" w:rsidP="00BE2683">
            <w:pPr>
              <w:rPr>
                <w:rFonts w:asciiTheme="minorHAnsi" w:hAnsiTheme="minorHAnsi" w:cstheme="minorHAnsi"/>
                <w:color w:val="000000"/>
                <w:sz w:val="20"/>
                <w:szCs w:val="20"/>
              </w:rPr>
            </w:pPr>
          </w:p>
        </w:tc>
      </w:tr>
      <w:tr w:rsidR="00BE2683" w:rsidRPr="008474CC" w14:paraId="31F5A52E" w14:textId="77777777" w:rsidTr="007951F2">
        <w:trPr>
          <w:trHeight w:val="300"/>
        </w:trPr>
        <w:tc>
          <w:tcPr>
            <w:tcW w:w="426" w:type="dxa"/>
            <w:tcBorders>
              <w:left w:val="single" w:sz="8" w:space="0" w:color="000000"/>
              <w:bottom w:val="single" w:sz="8" w:space="0" w:color="000000"/>
            </w:tcBorders>
            <w:shd w:val="clear" w:color="auto" w:fill="auto"/>
            <w:vAlign w:val="center"/>
          </w:tcPr>
          <w:p w14:paraId="6286E084" w14:textId="60F70BD3" w:rsidR="00BE2683" w:rsidRPr="00223D43" w:rsidRDefault="00BE2683" w:rsidP="00BE2683">
            <w:pPr>
              <w:jc w:val="center"/>
              <w:rPr>
                <w:rFonts w:asciiTheme="minorHAnsi" w:hAnsiTheme="minorHAnsi" w:cstheme="minorHAnsi"/>
                <w:color w:val="000000"/>
                <w:sz w:val="20"/>
                <w:szCs w:val="20"/>
              </w:rPr>
            </w:pPr>
            <w:r>
              <w:rPr>
                <w:rFonts w:asciiTheme="minorHAnsi" w:hAnsiTheme="minorHAnsi" w:cstheme="minorHAnsi"/>
                <w:color w:val="000000"/>
                <w:sz w:val="20"/>
                <w:szCs w:val="20"/>
              </w:rPr>
              <w:t>53</w:t>
            </w:r>
          </w:p>
        </w:tc>
        <w:tc>
          <w:tcPr>
            <w:tcW w:w="2693" w:type="dxa"/>
            <w:tcBorders>
              <w:left w:val="single" w:sz="4" w:space="0" w:color="000000"/>
              <w:bottom w:val="single" w:sz="8" w:space="0" w:color="000000"/>
            </w:tcBorders>
            <w:shd w:val="clear" w:color="auto" w:fill="auto"/>
            <w:vAlign w:val="center"/>
          </w:tcPr>
          <w:p w14:paraId="6B601C2A" w14:textId="7441299E" w:rsidR="00BE2683" w:rsidRPr="0040670A" w:rsidRDefault="00BE2683" w:rsidP="00BE2683">
            <w:pPr>
              <w:rPr>
                <w:rFonts w:asciiTheme="minorHAnsi" w:hAnsiTheme="minorHAnsi" w:cstheme="minorHAnsi"/>
                <w:sz w:val="20"/>
                <w:szCs w:val="20"/>
              </w:rPr>
            </w:pPr>
            <w:r w:rsidRPr="0040670A">
              <w:rPr>
                <w:rFonts w:asciiTheme="minorHAnsi" w:hAnsiTheme="minorHAnsi" w:cstheme="minorHAnsi"/>
                <w:color w:val="000000"/>
                <w:sz w:val="20"/>
                <w:szCs w:val="20"/>
              </w:rPr>
              <w:t>Ciastka biszkoptowe okrągłe</w:t>
            </w:r>
          </w:p>
        </w:tc>
        <w:tc>
          <w:tcPr>
            <w:tcW w:w="1134" w:type="dxa"/>
            <w:tcBorders>
              <w:left w:val="single" w:sz="4" w:space="0" w:color="000000"/>
              <w:bottom w:val="single" w:sz="8" w:space="0" w:color="000000"/>
            </w:tcBorders>
            <w:shd w:val="clear" w:color="auto" w:fill="auto"/>
            <w:vAlign w:val="center"/>
          </w:tcPr>
          <w:p w14:paraId="61256CE5" w14:textId="6BCE8D78" w:rsidR="00BE2683" w:rsidRPr="0040670A" w:rsidRDefault="00BE2683" w:rsidP="00BE2683">
            <w:pPr>
              <w:jc w:val="center"/>
              <w:rPr>
                <w:rFonts w:asciiTheme="minorHAnsi" w:hAnsiTheme="minorHAnsi" w:cstheme="minorHAnsi"/>
                <w:sz w:val="20"/>
                <w:szCs w:val="20"/>
              </w:rPr>
            </w:pPr>
            <w:r>
              <w:rPr>
                <w:rFonts w:asciiTheme="minorHAnsi" w:hAnsiTheme="minorHAnsi" w:cstheme="minorHAnsi"/>
                <w:color w:val="000000"/>
                <w:sz w:val="20"/>
                <w:szCs w:val="20"/>
              </w:rPr>
              <w:t>s</w:t>
            </w:r>
            <w:r w:rsidRPr="0040670A">
              <w:rPr>
                <w:rFonts w:asciiTheme="minorHAnsi" w:hAnsiTheme="minorHAnsi" w:cstheme="minorHAnsi"/>
                <w:color w:val="000000"/>
                <w:sz w:val="20"/>
                <w:szCs w:val="20"/>
              </w:rPr>
              <w:t>zt.</w:t>
            </w:r>
          </w:p>
        </w:tc>
        <w:tc>
          <w:tcPr>
            <w:tcW w:w="850" w:type="dxa"/>
            <w:tcBorders>
              <w:left w:val="single" w:sz="4" w:space="0" w:color="000000"/>
              <w:bottom w:val="single" w:sz="8" w:space="0" w:color="000000"/>
            </w:tcBorders>
            <w:shd w:val="clear" w:color="auto" w:fill="auto"/>
            <w:vAlign w:val="center"/>
          </w:tcPr>
          <w:p w14:paraId="73CF6DEC" w14:textId="35C6B619" w:rsidR="00BE2683" w:rsidRPr="00BE2683" w:rsidRDefault="00BE2683" w:rsidP="00BE2683">
            <w:pPr>
              <w:jc w:val="center"/>
              <w:rPr>
                <w:rFonts w:asciiTheme="minorHAnsi" w:hAnsiTheme="minorHAnsi" w:cstheme="minorHAnsi"/>
                <w:color w:val="000000"/>
                <w:sz w:val="20"/>
                <w:szCs w:val="20"/>
              </w:rPr>
            </w:pPr>
            <w:r w:rsidRPr="00BE2683">
              <w:rPr>
                <w:rFonts w:asciiTheme="minorHAnsi" w:hAnsiTheme="minorHAnsi" w:cstheme="minorHAnsi"/>
                <w:color w:val="000000"/>
                <w:sz w:val="20"/>
                <w:szCs w:val="20"/>
              </w:rPr>
              <w:t>60</w:t>
            </w:r>
          </w:p>
        </w:tc>
        <w:tc>
          <w:tcPr>
            <w:tcW w:w="1843" w:type="dxa"/>
            <w:tcBorders>
              <w:left w:val="single" w:sz="4" w:space="0" w:color="000000"/>
              <w:bottom w:val="single" w:sz="8" w:space="0" w:color="000000"/>
            </w:tcBorders>
            <w:shd w:val="clear" w:color="auto" w:fill="auto"/>
            <w:vAlign w:val="center"/>
          </w:tcPr>
          <w:p w14:paraId="77B8E3AD" w14:textId="77777777" w:rsidR="00BE2683" w:rsidRPr="00223D43" w:rsidRDefault="00BE2683" w:rsidP="00BE2683">
            <w:pPr>
              <w:rPr>
                <w:rFonts w:asciiTheme="minorHAnsi" w:hAnsiTheme="minorHAnsi" w:cstheme="minorHAnsi"/>
                <w:color w:val="000000"/>
                <w:sz w:val="20"/>
                <w:szCs w:val="20"/>
              </w:rPr>
            </w:pPr>
          </w:p>
        </w:tc>
        <w:tc>
          <w:tcPr>
            <w:tcW w:w="1985" w:type="dxa"/>
            <w:tcBorders>
              <w:left w:val="single" w:sz="4" w:space="0" w:color="000000"/>
              <w:bottom w:val="single" w:sz="8" w:space="0" w:color="000000"/>
            </w:tcBorders>
            <w:shd w:val="clear" w:color="auto" w:fill="auto"/>
            <w:vAlign w:val="center"/>
          </w:tcPr>
          <w:p w14:paraId="0B036840" w14:textId="77777777" w:rsidR="00BE2683" w:rsidRPr="00223D43" w:rsidRDefault="00BE2683" w:rsidP="00BE2683">
            <w:pPr>
              <w:rPr>
                <w:rFonts w:asciiTheme="minorHAnsi" w:hAnsiTheme="minorHAnsi" w:cstheme="minorHAnsi"/>
                <w:color w:val="000000"/>
                <w:sz w:val="20"/>
                <w:szCs w:val="20"/>
              </w:rPr>
            </w:pPr>
          </w:p>
        </w:tc>
        <w:tc>
          <w:tcPr>
            <w:tcW w:w="992" w:type="dxa"/>
            <w:tcBorders>
              <w:left w:val="single" w:sz="4" w:space="0" w:color="000000"/>
              <w:bottom w:val="single" w:sz="8" w:space="0" w:color="000000"/>
            </w:tcBorders>
            <w:shd w:val="clear" w:color="auto" w:fill="auto"/>
            <w:vAlign w:val="center"/>
          </w:tcPr>
          <w:p w14:paraId="1CC3113B" w14:textId="77777777" w:rsidR="00BE2683" w:rsidRPr="00223D43" w:rsidRDefault="00BE2683" w:rsidP="00BE2683">
            <w:pPr>
              <w:jc w:val="center"/>
              <w:rPr>
                <w:rFonts w:asciiTheme="minorHAnsi" w:hAnsiTheme="minorHAnsi" w:cstheme="minorHAnsi"/>
                <w:color w:val="000000"/>
                <w:sz w:val="20"/>
                <w:szCs w:val="20"/>
              </w:rPr>
            </w:pPr>
          </w:p>
        </w:tc>
        <w:tc>
          <w:tcPr>
            <w:tcW w:w="1843" w:type="dxa"/>
            <w:tcBorders>
              <w:left w:val="single" w:sz="4" w:space="0" w:color="000000"/>
              <w:bottom w:val="single" w:sz="8" w:space="0" w:color="000000"/>
            </w:tcBorders>
            <w:shd w:val="clear" w:color="auto" w:fill="auto"/>
            <w:vAlign w:val="center"/>
          </w:tcPr>
          <w:p w14:paraId="0278BDD5" w14:textId="77777777" w:rsidR="00BE2683" w:rsidRPr="00223D43" w:rsidRDefault="00BE2683" w:rsidP="00BE2683">
            <w:pPr>
              <w:rPr>
                <w:rFonts w:asciiTheme="minorHAnsi" w:hAnsiTheme="minorHAnsi" w:cstheme="minorHAnsi"/>
                <w:color w:val="000000"/>
                <w:sz w:val="20"/>
                <w:szCs w:val="20"/>
              </w:rPr>
            </w:pPr>
          </w:p>
        </w:tc>
        <w:tc>
          <w:tcPr>
            <w:tcW w:w="2126" w:type="dxa"/>
            <w:tcBorders>
              <w:left w:val="single" w:sz="4" w:space="0" w:color="000000"/>
              <w:bottom w:val="single" w:sz="8" w:space="0" w:color="000000"/>
              <w:right w:val="single" w:sz="8" w:space="0" w:color="000000"/>
            </w:tcBorders>
            <w:shd w:val="clear" w:color="auto" w:fill="auto"/>
            <w:vAlign w:val="center"/>
          </w:tcPr>
          <w:p w14:paraId="6D174D19" w14:textId="77777777" w:rsidR="00BE2683" w:rsidRPr="00223D43" w:rsidRDefault="00BE2683" w:rsidP="00BE2683">
            <w:pPr>
              <w:rPr>
                <w:rFonts w:asciiTheme="minorHAnsi" w:hAnsiTheme="minorHAnsi" w:cstheme="minorHAnsi"/>
                <w:color w:val="000000"/>
                <w:sz w:val="20"/>
                <w:szCs w:val="20"/>
              </w:rPr>
            </w:pPr>
          </w:p>
        </w:tc>
      </w:tr>
      <w:tr w:rsidR="00BE2683" w:rsidRPr="008474CC" w14:paraId="49E7A999" w14:textId="77777777" w:rsidTr="00B44B4C">
        <w:trPr>
          <w:trHeight w:val="300"/>
        </w:trPr>
        <w:tc>
          <w:tcPr>
            <w:tcW w:w="426" w:type="dxa"/>
            <w:tcBorders>
              <w:left w:val="single" w:sz="8" w:space="0" w:color="000000"/>
              <w:bottom w:val="single" w:sz="8" w:space="0" w:color="000000"/>
            </w:tcBorders>
            <w:shd w:val="clear" w:color="auto" w:fill="auto"/>
            <w:vAlign w:val="center"/>
          </w:tcPr>
          <w:p w14:paraId="1E9785E2" w14:textId="78BA766C" w:rsidR="00BE2683" w:rsidRPr="00223D43" w:rsidRDefault="00BE2683" w:rsidP="00BE2683">
            <w:pPr>
              <w:jc w:val="center"/>
              <w:rPr>
                <w:rFonts w:asciiTheme="minorHAnsi" w:hAnsiTheme="minorHAnsi" w:cstheme="minorHAnsi"/>
                <w:color w:val="000000"/>
                <w:sz w:val="20"/>
                <w:szCs w:val="20"/>
              </w:rPr>
            </w:pPr>
            <w:r>
              <w:rPr>
                <w:rFonts w:asciiTheme="minorHAnsi" w:hAnsiTheme="minorHAnsi" w:cstheme="minorHAnsi"/>
                <w:color w:val="000000"/>
                <w:sz w:val="20"/>
                <w:szCs w:val="20"/>
              </w:rPr>
              <w:t>54</w:t>
            </w:r>
          </w:p>
        </w:tc>
        <w:tc>
          <w:tcPr>
            <w:tcW w:w="2693" w:type="dxa"/>
            <w:tcBorders>
              <w:left w:val="single" w:sz="4" w:space="0" w:color="000000"/>
              <w:bottom w:val="single" w:sz="8" w:space="0" w:color="000000"/>
            </w:tcBorders>
            <w:shd w:val="clear" w:color="auto" w:fill="auto"/>
            <w:vAlign w:val="center"/>
          </w:tcPr>
          <w:p w14:paraId="35F7DF48" w14:textId="3EA6EDAB" w:rsidR="00BE2683" w:rsidRPr="0040670A" w:rsidRDefault="00BE2683" w:rsidP="00BE2683">
            <w:pPr>
              <w:rPr>
                <w:rFonts w:asciiTheme="minorHAnsi" w:hAnsiTheme="minorHAnsi" w:cstheme="minorHAnsi"/>
                <w:sz w:val="20"/>
                <w:szCs w:val="20"/>
              </w:rPr>
            </w:pPr>
            <w:r w:rsidRPr="0040670A">
              <w:rPr>
                <w:rFonts w:asciiTheme="minorHAnsi" w:hAnsiTheme="minorHAnsi" w:cstheme="minorHAnsi"/>
                <w:color w:val="000000"/>
                <w:sz w:val="20"/>
                <w:szCs w:val="20"/>
              </w:rPr>
              <w:t>Miód naturalny 200 g</w:t>
            </w:r>
          </w:p>
        </w:tc>
        <w:tc>
          <w:tcPr>
            <w:tcW w:w="1134" w:type="dxa"/>
            <w:tcBorders>
              <w:left w:val="single" w:sz="4" w:space="0" w:color="000000"/>
              <w:bottom w:val="single" w:sz="8" w:space="0" w:color="000000"/>
            </w:tcBorders>
            <w:shd w:val="clear" w:color="auto" w:fill="auto"/>
            <w:vAlign w:val="center"/>
          </w:tcPr>
          <w:p w14:paraId="013D9F22" w14:textId="6070BBD8" w:rsidR="00BE2683" w:rsidRPr="0040670A" w:rsidRDefault="00BE2683" w:rsidP="00BE2683">
            <w:pPr>
              <w:jc w:val="center"/>
              <w:rPr>
                <w:rFonts w:asciiTheme="minorHAnsi" w:hAnsiTheme="minorHAnsi" w:cstheme="minorHAnsi"/>
                <w:sz w:val="20"/>
                <w:szCs w:val="20"/>
              </w:rPr>
            </w:pPr>
            <w:r>
              <w:rPr>
                <w:rFonts w:asciiTheme="minorHAnsi" w:hAnsiTheme="minorHAnsi" w:cstheme="minorHAnsi"/>
                <w:color w:val="000000"/>
                <w:sz w:val="20"/>
                <w:szCs w:val="20"/>
              </w:rPr>
              <w:t>s</w:t>
            </w:r>
            <w:r w:rsidRPr="0040670A">
              <w:rPr>
                <w:rFonts w:asciiTheme="minorHAnsi" w:hAnsiTheme="minorHAnsi" w:cstheme="minorHAnsi"/>
                <w:color w:val="000000"/>
                <w:sz w:val="20"/>
                <w:szCs w:val="20"/>
              </w:rPr>
              <w:t>zt.</w:t>
            </w:r>
          </w:p>
        </w:tc>
        <w:tc>
          <w:tcPr>
            <w:tcW w:w="850" w:type="dxa"/>
            <w:tcBorders>
              <w:left w:val="single" w:sz="4" w:space="0" w:color="000000"/>
              <w:bottom w:val="single" w:sz="8" w:space="0" w:color="000000"/>
            </w:tcBorders>
            <w:shd w:val="clear" w:color="auto" w:fill="auto"/>
            <w:vAlign w:val="center"/>
          </w:tcPr>
          <w:p w14:paraId="340E83E4" w14:textId="2344B5E0" w:rsidR="00BE2683" w:rsidRPr="00BE2683" w:rsidRDefault="00BE2683" w:rsidP="00BE2683">
            <w:pPr>
              <w:jc w:val="center"/>
              <w:rPr>
                <w:rFonts w:asciiTheme="minorHAnsi" w:hAnsiTheme="minorHAnsi" w:cstheme="minorHAnsi"/>
                <w:color w:val="000000"/>
                <w:sz w:val="20"/>
                <w:szCs w:val="20"/>
              </w:rPr>
            </w:pPr>
            <w:r w:rsidRPr="00BE2683">
              <w:rPr>
                <w:rFonts w:asciiTheme="minorHAnsi" w:hAnsiTheme="minorHAnsi" w:cstheme="minorHAnsi"/>
                <w:color w:val="000000"/>
                <w:sz w:val="20"/>
                <w:szCs w:val="20"/>
              </w:rPr>
              <w:t>60</w:t>
            </w:r>
          </w:p>
        </w:tc>
        <w:tc>
          <w:tcPr>
            <w:tcW w:w="1843" w:type="dxa"/>
            <w:tcBorders>
              <w:left w:val="single" w:sz="4" w:space="0" w:color="000000"/>
              <w:bottom w:val="single" w:sz="8" w:space="0" w:color="000000"/>
            </w:tcBorders>
            <w:shd w:val="clear" w:color="auto" w:fill="auto"/>
            <w:vAlign w:val="center"/>
          </w:tcPr>
          <w:p w14:paraId="2BE67F92" w14:textId="77777777" w:rsidR="00BE2683" w:rsidRPr="00223D43" w:rsidRDefault="00BE2683" w:rsidP="00BE2683">
            <w:pPr>
              <w:rPr>
                <w:rFonts w:asciiTheme="minorHAnsi" w:hAnsiTheme="minorHAnsi" w:cstheme="minorHAnsi"/>
                <w:color w:val="000000"/>
                <w:sz w:val="20"/>
                <w:szCs w:val="20"/>
              </w:rPr>
            </w:pPr>
          </w:p>
        </w:tc>
        <w:tc>
          <w:tcPr>
            <w:tcW w:w="1985" w:type="dxa"/>
            <w:tcBorders>
              <w:left w:val="single" w:sz="4" w:space="0" w:color="000000"/>
              <w:bottom w:val="single" w:sz="8" w:space="0" w:color="000000"/>
            </w:tcBorders>
            <w:shd w:val="clear" w:color="auto" w:fill="auto"/>
            <w:vAlign w:val="center"/>
          </w:tcPr>
          <w:p w14:paraId="44B8DCCB" w14:textId="77777777" w:rsidR="00BE2683" w:rsidRPr="00223D43" w:rsidRDefault="00BE2683" w:rsidP="00BE2683">
            <w:pPr>
              <w:rPr>
                <w:rFonts w:asciiTheme="minorHAnsi" w:hAnsiTheme="minorHAnsi" w:cstheme="minorHAnsi"/>
                <w:color w:val="000000"/>
                <w:sz w:val="20"/>
                <w:szCs w:val="20"/>
              </w:rPr>
            </w:pPr>
          </w:p>
        </w:tc>
        <w:tc>
          <w:tcPr>
            <w:tcW w:w="992" w:type="dxa"/>
            <w:tcBorders>
              <w:left w:val="single" w:sz="4" w:space="0" w:color="000000"/>
              <w:bottom w:val="single" w:sz="8" w:space="0" w:color="000000"/>
            </w:tcBorders>
            <w:shd w:val="clear" w:color="auto" w:fill="auto"/>
            <w:vAlign w:val="center"/>
          </w:tcPr>
          <w:p w14:paraId="02FB244A" w14:textId="77777777" w:rsidR="00BE2683" w:rsidRPr="00223D43" w:rsidRDefault="00BE2683" w:rsidP="00BE2683">
            <w:pPr>
              <w:jc w:val="center"/>
              <w:rPr>
                <w:rFonts w:asciiTheme="minorHAnsi" w:hAnsiTheme="minorHAnsi" w:cstheme="minorHAnsi"/>
                <w:color w:val="000000"/>
                <w:sz w:val="20"/>
                <w:szCs w:val="20"/>
              </w:rPr>
            </w:pPr>
          </w:p>
        </w:tc>
        <w:tc>
          <w:tcPr>
            <w:tcW w:w="1843" w:type="dxa"/>
            <w:tcBorders>
              <w:left w:val="single" w:sz="4" w:space="0" w:color="000000"/>
              <w:bottom w:val="single" w:sz="8" w:space="0" w:color="000000"/>
            </w:tcBorders>
            <w:shd w:val="clear" w:color="auto" w:fill="auto"/>
            <w:vAlign w:val="center"/>
          </w:tcPr>
          <w:p w14:paraId="77ABE014" w14:textId="77777777" w:rsidR="00BE2683" w:rsidRPr="00223D43" w:rsidRDefault="00BE2683" w:rsidP="00BE2683">
            <w:pPr>
              <w:rPr>
                <w:rFonts w:asciiTheme="minorHAnsi" w:hAnsiTheme="minorHAnsi" w:cstheme="minorHAnsi"/>
                <w:color w:val="000000"/>
                <w:sz w:val="20"/>
                <w:szCs w:val="20"/>
              </w:rPr>
            </w:pPr>
          </w:p>
        </w:tc>
        <w:tc>
          <w:tcPr>
            <w:tcW w:w="2126" w:type="dxa"/>
            <w:tcBorders>
              <w:left w:val="single" w:sz="4" w:space="0" w:color="000000"/>
              <w:bottom w:val="single" w:sz="8" w:space="0" w:color="000000"/>
              <w:right w:val="single" w:sz="8" w:space="0" w:color="000000"/>
            </w:tcBorders>
            <w:shd w:val="clear" w:color="auto" w:fill="auto"/>
            <w:vAlign w:val="center"/>
          </w:tcPr>
          <w:p w14:paraId="17C05E20" w14:textId="77777777" w:rsidR="00BE2683" w:rsidRPr="00223D43" w:rsidRDefault="00BE2683" w:rsidP="00BE2683">
            <w:pPr>
              <w:rPr>
                <w:rFonts w:asciiTheme="minorHAnsi" w:hAnsiTheme="minorHAnsi" w:cstheme="minorHAnsi"/>
                <w:color w:val="000000"/>
                <w:sz w:val="20"/>
                <w:szCs w:val="20"/>
              </w:rPr>
            </w:pPr>
          </w:p>
        </w:tc>
      </w:tr>
      <w:tr w:rsidR="00BE2683" w:rsidRPr="008474CC" w14:paraId="4C4F0E67" w14:textId="77777777" w:rsidTr="00B44B4C">
        <w:trPr>
          <w:trHeight w:val="300"/>
        </w:trPr>
        <w:tc>
          <w:tcPr>
            <w:tcW w:w="426" w:type="dxa"/>
            <w:tcBorders>
              <w:top w:val="single" w:sz="8" w:space="0" w:color="000000"/>
              <w:left w:val="single" w:sz="8" w:space="0" w:color="000000"/>
              <w:bottom w:val="single" w:sz="8" w:space="0" w:color="000000"/>
            </w:tcBorders>
            <w:shd w:val="clear" w:color="auto" w:fill="auto"/>
            <w:vAlign w:val="center"/>
          </w:tcPr>
          <w:p w14:paraId="3CCA6240" w14:textId="1ABD1C1D" w:rsidR="00BE2683" w:rsidRPr="00223D43" w:rsidRDefault="00BE2683" w:rsidP="00BE2683">
            <w:pPr>
              <w:jc w:val="center"/>
              <w:rPr>
                <w:rFonts w:asciiTheme="minorHAnsi" w:hAnsiTheme="minorHAnsi" w:cstheme="minorHAnsi"/>
                <w:color w:val="000000"/>
                <w:sz w:val="20"/>
                <w:szCs w:val="20"/>
              </w:rPr>
            </w:pPr>
            <w:r>
              <w:rPr>
                <w:rFonts w:asciiTheme="minorHAnsi" w:hAnsiTheme="minorHAnsi" w:cstheme="minorHAnsi"/>
                <w:color w:val="000000"/>
                <w:sz w:val="20"/>
                <w:szCs w:val="20"/>
              </w:rPr>
              <w:t>55</w:t>
            </w:r>
          </w:p>
        </w:tc>
        <w:tc>
          <w:tcPr>
            <w:tcW w:w="2693" w:type="dxa"/>
            <w:tcBorders>
              <w:top w:val="single" w:sz="8" w:space="0" w:color="000000"/>
              <w:left w:val="single" w:sz="4" w:space="0" w:color="000000"/>
              <w:bottom w:val="single" w:sz="8" w:space="0" w:color="000000"/>
            </w:tcBorders>
            <w:shd w:val="clear" w:color="auto" w:fill="auto"/>
            <w:vAlign w:val="center"/>
          </w:tcPr>
          <w:p w14:paraId="3B27F729" w14:textId="0C99A8D8" w:rsidR="00BE2683" w:rsidRPr="0040670A" w:rsidRDefault="00BE2683" w:rsidP="00BE2683">
            <w:pPr>
              <w:rPr>
                <w:rFonts w:asciiTheme="minorHAnsi" w:hAnsiTheme="minorHAnsi" w:cstheme="minorHAnsi"/>
                <w:sz w:val="20"/>
                <w:szCs w:val="20"/>
              </w:rPr>
            </w:pPr>
            <w:r w:rsidRPr="0040670A">
              <w:rPr>
                <w:rFonts w:asciiTheme="minorHAnsi" w:hAnsiTheme="minorHAnsi" w:cstheme="minorHAnsi"/>
                <w:color w:val="000000"/>
                <w:sz w:val="20"/>
                <w:szCs w:val="20"/>
              </w:rPr>
              <w:t>Dżem truskawkowy 100 % owoców 200 g</w:t>
            </w:r>
          </w:p>
        </w:tc>
        <w:tc>
          <w:tcPr>
            <w:tcW w:w="1134" w:type="dxa"/>
            <w:tcBorders>
              <w:top w:val="single" w:sz="8" w:space="0" w:color="000000"/>
              <w:left w:val="single" w:sz="4" w:space="0" w:color="000000"/>
              <w:bottom w:val="single" w:sz="8" w:space="0" w:color="000000"/>
            </w:tcBorders>
            <w:shd w:val="clear" w:color="auto" w:fill="auto"/>
            <w:vAlign w:val="center"/>
          </w:tcPr>
          <w:p w14:paraId="0741A56F" w14:textId="2A72FBD6" w:rsidR="00BE2683" w:rsidRPr="0040670A" w:rsidRDefault="00BE2683" w:rsidP="00BE2683">
            <w:pPr>
              <w:jc w:val="center"/>
              <w:rPr>
                <w:rFonts w:asciiTheme="minorHAnsi" w:hAnsiTheme="minorHAnsi" w:cstheme="minorHAnsi"/>
                <w:sz w:val="20"/>
                <w:szCs w:val="20"/>
              </w:rPr>
            </w:pPr>
            <w:r>
              <w:rPr>
                <w:rFonts w:asciiTheme="minorHAnsi" w:hAnsiTheme="minorHAnsi" w:cstheme="minorHAnsi"/>
                <w:color w:val="000000"/>
                <w:sz w:val="20"/>
                <w:szCs w:val="20"/>
              </w:rPr>
              <w:t>s</w:t>
            </w:r>
            <w:r w:rsidRPr="0040670A">
              <w:rPr>
                <w:rFonts w:asciiTheme="minorHAnsi" w:hAnsiTheme="minorHAnsi" w:cstheme="minorHAnsi"/>
                <w:color w:val="000000"/>
                <w:sz w:val="20"/>
                <w:szCs w:val="20"/>
              </w:rPr>
              <w:t>zt.</w:t>
            </w:r>
          </w:p>
        </w:tc>
        <w:tc>
          <w:tcPr>
            <w:tcW w:w="850" w:type="dxa"/>
            <w:tcBorders>
              <w:top w:val="single" w:sz="8" w:space="0" w:color="000000"/>
              <w:left w:val="single" w:sz="4" w:space="0" w:color="000000"/>
              <w:bottom w:val="single" w:sz="8" w:space="0" w:color="000000"/>
            </w:tcBorders>
            <w:shd w:val="clear" w:color="auto" w:fill="auto"/>
            <w:vAlign w:val="center"/>
          </w:tcPr>
          <w:p w14:paraId="7C743603" w14:textId="1E020F38" w:rsidR="00BE2683" w:rsidRPr="00BE2683" w:rsidRDefault="00BE2683" w:rsidP="00BE2683">
            <w:pPr>
              <w:jc w:val="center"/>
              <w:rPr>
                <w:rFonts w:asciiTheme="minorHAnsi" w:hAnsiTheme="minorHAnsi" w:cstheme="minorHAnsi"/>
                <w:color w:val="000000"/>
                <w:sz w:val="20"/>
                <w:szCs w:val="20"/>
              </w:rPr>
            </w:pPr>
            <w:r w:rsidRPr="00BE2683">
              <w:rPr>
                <w:rFonts w:asciiTheme="minorHAnsi" w:hAnsiTheme="minorHAnsi" w:cstheme="minorHAnsi"/>
                <w:color w:val="000000"/>
                <w:sz w:val="20"/>
                <w:szCs w:val="20"/>
              </w:rPr>
              <w:t>50</w:t>
            </w:r>
          </w:p>
        </w:tc>
        <w:tc>
          <w:tcPr>
            <w:tcW w:w="1843" w:type="dxa"/>
            <w:tcBorders>
              <w:top w:val="single" w:sz="8" w:space="0" w:color="000000"/>
              <w:left w:val="single" w:sz="4" w:space="0" w:color="000000"/>
              <w:bottom w:val="single" w:sz="8" w:space="0" w:color="000000"/>
            </w:tcBorders>
            <w:shd w:val="clear" w:color="auto" w:fill="auto"/>
            <w:vAlign w:val="center"/>
          </w:tcPr>
          <w:p w14:paraId="1149151E" w14:textId="77777777" w:rsidR="00BE2683" w:rsidRPr="00223D43" w:rsidRDefault="00BE2683" w:rsidP="00BE2683">
            <w:pPr>
              <w:rPr>
                <w:rFonts w:asciiTheme="minorHAnsi" w:hAnsiTheme="minorHAnsi" w:cstheme="minorHAnsi"/>
                <w:color w:val="000000"/>
                <w:sz w:val="20"/>
                <w:szCs w:val="20"/>
              </w:rPr>
            </w:pPr>
          </w:p>
        </w:tc>
        <w:tc>
          <w:tcPr>
            <w:tcW w:w="1985" w:type="dxa"/>
            <w:tcBorders>
              <w:top w:val="single" w:sz="8" w:space="0" w:color="000000"/>
              <w:left w:val="single" w:sz="4" w:space="0" w:color="000000"/>
              <w:bottom w:val="single" w:sz="8" w:space="0" w:color="000000"/>
            </w:tcBorders>
            <w:shd w:val="clear" w:color="auto" w:fill="auto"/>
            <w:vAlign w:val="center"/>
          </w:tcPr>
          <w:p w14:paraId="3BBBD579" w14:textId="77777777" w:rsidR="00BE2683" w:rsidRPr="00223D43" w:rsidRDefault="00BE2683" w:rsidP="00BE2683">
            <w:pPr>
              <w:rPr>
                <w:rFonts w:asciiTheme="minorHAnsi" w:hAnsiTheme="minorHAnsi" w:cstheme="minorHAnsi"/>
                <w:color w:val="000000"/>
                <w:sz w:val="20"/>
                <w:szCs w:val="20"/>
              </w:rPr>
            </w:pPr>
          </w:p>
        </w:tc>
        <w:tc>
          <w:tcPr>
            <w:tcW w:w="992" w:type="dxa"/>
            <w:tcBorders>
              <w:top w:val="single" w:sz="8" w:space="0" w:color="000000"/>
              <w:left w:val="single" w:sz="4" w:space="0" w:color="000000"/>
              <w:bottom w:val="single" w:sz="8" w:space="0" w:color="000000"/>
            </w:tcBorders>
            <w:shd w:val="clear" w:color="auto" w:fill="auto"/>
            <w:vAlign w:val="center"/>
          </w:tcPr>
          <w:p w14:paraId="2FF957ED" w14:textId="77777777" w:rsidR="00BE2683" w:rsidRPr="00223D43" w:rsidRDefault="00BE2683" w:rsidP="00BE2683">
            <w:pPr>
              <w:jc w:val="center"/>
              <w:rPr>
                <w:rFonts w:asciiTheme="minorHAnsi" w:hAnsiTheme="minorHAnsi" w:cstheme="minorHAnsi"/>
                <w:color w:val="000000"/>
                <w:sz w:val="20"/>
                <w:szCs w:val="20"/>
              </w:rPr>
            </w:pPr>
          </w:p>
        </w:tc>
        <w:tc>
          <w:tcPr>
            <w:tcW w:w="1843" w:type="dxa"/>
            <w:tcBorders>
              <w:top w:val="single" w:sz="8" w:space="0" w:color="000000"/>
              <w:left w:val="single" w:sz="4" w:space="0" w:color="000000"/>
              <w:bottom w:val="single" w:sz="8" w:space="0" w:color="000000"/>
            </w:tcBorders>
            <w:shd w:val="clear" w:color="auto" w:fill="auto"/>
            <w:vAlign w:val="center"/>
          </w:tcPr>
          <w:p w14:paraId="0BAEF831" w14:textId="77777777" w:rsidR="00BE2683" w:rsidRPr="00223D43" w:rsidRDefault="00BE2683" w:rsidP="00BE2683">
            <w:pPr>
              <w:rPr>
                <w:rFonts w:asciiTheme="minorHAnsi" w:hAnsiTheme="minorHAnsi" w:cstheme="minorHAnsi"/>
                <w:color w:val="000000"/>
                <w:sz w:val="20"/>
                <w:szCs w:val="20"/>
              </w:rPr>
            </w:pPr>
          </w:p>
        </w:tc>
        <w:tc>
          <w:tcPr>
            <w:tcW w:w="2126" w:type="dxa"/>
            <w:tcBorders>
              <w:top w:val="single" w:sz="8" w:space="0" w:color="000000"/>
              <w:left w:val="single" w:sz="4" w:space="0" w:color="000000"/>
              <w:bottom w:val="single" w:sz="8" w:space="0" w:color="000000"/>
              <w:right w:val="single" w:sz="8" w:space="0" w:color="000000"/>
            </w:tcBorders>
            <w:shd w:val="clear" w:color="auto" w:fill="auto"/>
            <w:vAlign w:val="center"/>
          </w:tcPr>
          <w:p w14:paraId="52742227" w14:textId="77777777" w:rsidR="00BE2683" w:rsidRPr="00223D43" w:rsidRDefault="00BE2683" w:rsidP="00BE2683">
            <w:pPr>
              <w:rPr>
                <w:rFonts w:asciiTheme="minorHAnsi" w:hAnsiTheme="minorHAnsi" w:cstheme="minorHAnsi"/>
                <w:color w:val="000000"/>
                <w:sz w:val="20"/>
                <w:szCs w:val="20"/>
              </w:rPr>
            </w:pPr>
          </w:p>
        </w:tc>
      </w:tr>
      <w:tr w:rsidR="00BE2683" w:rsidRPr="008474CC" w14:paraId="1C62B89F" w14:textId="77777777" w:rsidTr="00B44B4C">
        <w:trPr>
          <w:trHeight w:val="300"/>
        </w:trPr>
        <w:tc>
          <w:tcPr>
            <w:tcW w:w="426" w:type="dxa"/>
            <w:tcBorders>
              <w:left w:val="single" w:sz="8" w:space="0" w:color="000000"/>
              <w:bottom w:val="single" w:sz="8" w:space="0" w:color="000000"/>
            </w:tcBorders>
            <w:shd w:val="clear" w:color="auto" w:fill="auto"/>
            <w:vAlign w:val="center"/>
          </w:tcPr>
          <w:p w14:paraId="73E86102" w14:textId="1563BD95" w:rsidR="00BE2683" w:rsidRPr="00223D43" w:rsidRDefault="00BE2683" w:rsidP="00BE2683">
            <w:pPr>
              <w:jc w:val="center"/>
              <w:rPr>
                <w:rFonts w:asciiTheme="minorHAnsi" w:hAnsiTheme="minorHAnsi" w:cstheme="minorHAnsi"/>
                <w:color w:val="000000"/>
                <w:sz w:val="20"/>
                <w:szCs w:val="20"/>
              </w:rPr>
            </w:pPr>
            <w:r>
              <w:rPr>
                <w:rFonts w:asciiTheme="minorHAnsi" w:hAnsiTheme="minorHAnsi" w:cstheme="minorHAnsi"/>
                <w:color w:val="000000"/>
                <w:sz w:val="20"/>
                <w:szCs w:val="20"/>
              </w:rPr>
              <w:t>56</w:t>
            </w:r>
          </w:p>
        </w:tc>
        <w:tc>
          <w:tcPr>
            <w:tcW w:w="2693" w:type="dxa"/>
            <w:tcBorders>
              <w:left w:val="single" w:sz="4" w:space="0" w:color="000000"/>
              <w:bottom w:val="single" w:sz="8" w:space="0" w:color="000000"/>
            </w:tcBorders>
            <w:shd w:val="clear" w:color="auto" w:fill="auto"/>
            <w:vAlign w:val="center"/>
          </w:tcPr>
          <w:p w14:paraId="34DE88E2" w14:textId="267C2AEB" w:rsidR="00BE2683" w:rsidRPr="0040670A" w:rsidRDefault="00BE2683" w:rsidP="00BE2683">
            <w:pPr>
              <w:rPr>
                <w:rFonts w:asciiTheme="minorHAnsi" w:hAnsiTheme="minorHAnsi" w:cstheme="minorHAnsi"/>
                <w:sz w:val="20"/>
                <w:szCs w:val="20"/>
              </w:rPr>
            </w:pPr>
            <w:r w:rsidRPr="0040670A">
              <w:rPr>
                <w:rFonts w:asciiTheme="minorHAnsi" w:hAnsiTheme="minorHAnsi" w:cstheme="minorHAnsi"/>
                <w:color w:val="000000"/>
                <w:sz w:val="20"/>
                <w:szCs w:val="20"/>
              </w:rPr>
              <w:t>Rogaliki z kremem czekoladowo kakaowym</w:t>
            </w:r>
          </w:p>
        </w:tc>
        <w:tc>
          <w:tcPr>
            <w:tcW w:w="1134" w:type="dxa"/>
            <w:tcBorders>
              <w:left w:val="single" w:sz="4" w:space="0" w:color="000000"/>
              <w:bottom w:val="single" w:sz="8" w:space="0" w:color="000000"/>
            </w:tcBorders>
            <w:shd w:val="clear" w:color="auto" w:fill="auto"/>
            <w:vAlign w:val="center"/>
          </w:tcPr>
          <w:p w14:paraId="58360304" w14:textId="394592E7" w:rsidR="00BE2683" w:rsidRPr="0040670A" w:rsidRDefault="00BE2683" w:rsidP="00BE2683">
            <w:pPr>
              <w:jc w:val="center"/>
              <w:rPr>
                <w:rFonts w:asciiTheme="minorHAnsi" w:hAnsiTheme="minorHAnsi" w:cstheme="minorHAnsi"/>
                <w:sz w:val="20"/>
                <w:szCs w:val="20"/>
              </w:rPr>
            </w:pPr>
            <w:r>
              <w:rPr>
                <w:rFonts w:asciiTheme="minorHAnsi" w:hAnsiTheme="minorHAnsi" w:cstheme="minorHAnsi"/>
                <w:color w:val="000000"/>
                <w:sz w:val="20"/>
                <w:szCs w:val="20"/>
              </w:rPr>
              <w:t>s</w:t>
            </w:r>
            <w:r w:rsidRPr="0040670A">
              <w:rPr>
                <w:rFonts w:asciiTheme="minorHAnsi" w:hAnsiTheme="minorHAnsi" w:cstheme="minorHAnsi"/>
                <w:color w:val="000000"/>
                <w:sz w:val="20"/>
                <w:szCs w:val="20"/>
              </w:rPr>
              <w:t>zt.</w:t>
            </w:r>
          </w:p>
        </w:tc>
        <w:tc>
          <w:tcPr>
            <w:tcW w:w="850" w:type="dxa"/>
            <w:tcBorders>
              <w:left w:val="single" w:sz="4" w:space="0" w:color="000000"/>
              <w:bottom w:val="single" w:sz="8" w:space="0" w:color="000000"/>
            </w:tcBorders>
            <w:shd w:val="clear" w:color="auto" w:fill="auto"/>
            <w:vAlign w:val="center"/>
          </w:tcPr>
          <w:p w14:paraId="2B1EA425" w14:textId="500E9DB3" w:rsidR="00BE2683" w:rsidRPr="00BE2683" w:rsidRDefault="00BE2683" w:rsidP="00BE2683">
            <w:pPr>
              <w:jc w:val="center"/>
              <w:rPr>
                <w:rFonts w:asciiTheme="minorHAnsi" w:hAnsiTheme="minorHAnsi" w:cstheme="minorHAnsi"/>
                <w:color w:val="000000"/>
                <w:sz w:val="20"/>
                <w:szCs w:val="20"/>
              </w:rPr>
            </w:pPr>
            <w:r w:rsidRPr="00BE2683">
              <w:rPr>
                <w:rFonts w:asciiTheme="minorHAnsi" w:hAnsiTheme="minorHAnsi" w:cstheme="minorHAnsi"/>
                <w:color w:val="000000"/>
                <w:sz w:val="20"/>
                <w:szCs w:val="20"/>
              </w:rPr>
              <w:t>240</w:t>
            </w:r>
          </w:p>
        </w:tc>
        <w:tc>
          <w:tcPr>
            <w:tcW w:w="1843" w:type="dxa"/>
            <w:tcBorders>
              <w:left w:val="single" w:sz="4" w:space="0" w:color="000000"/>
              <w:bottom w:val="single" w:sz="8" w:space="0" w:color="000000"/>
            </w:tcBorders>
            <w:shd w:val="clear" w:color="auto" w:fill="auto"/>
            <w:vAlign w:val="center"/>
          </w:tcPr>
          <w:p w14:paraId="518BE44D" w14:textId="77777777" w:rsidR="00BE2683" w:rsidRPr="00223D43" w:rsidRDefault="00BE2683" w:rsidP="00BE2683">
            <w:pPr>
              <w:rPr>
                <w:rFonts w:asciiTheme="minorHAnsi" w:hAnsiTheme="minorHAnsi" w:cstheme="minorHAnsi"/>
                <w:color w:val="000000"/>
                <w:sz w:val="20"/>
                <w:szCs w:val="20"/>
              </w:rPr>
            </w:pPr>
          </w:p>
        </w:tc>
        <w:tc>
          <w:tcPr>
            <w:tcW w:w="1985" w:type="dxa"/>
            <w:tcBorders>
              <w:left w:val="single" w:sz="4" w:space="0" w:color="000000"/>
              <w:bottom w:val="single" w:sz="8" w:space="0" w:color="000000"/>
            </w:tcBorders>
            <w:shd w:val="clear" w:color="auto" w:fill="auto"/>
            <w:vAlign w:val="center"/>
          </w:tcPr>
          <w:p w14:paraId="7EC23509" w14:textId="77777777" w:rsidR="00BE2683" w:rsidRPr="00223D43" w:rsidRDefault="00BE2683" w:rsidP="00BE2683">
            <w:pPr>
              <w:rPr>
                <w:rFonts w:asciiTheme="minorHAnsi" w:hAnsiTheme="minorHAnsi" w:cstheme="minorHAnsi"/>
                <w:color w:val="000000"/>
                <w:sz w:val="20"/>
                <w:szCs w:val="20"/>
              </w:rPr>
            </w:pPr>
          </w:p>
        </w:tc>
        <w:tc>
          <w:tcPr>
            <w:tcW w:w="992" w:type="dxa"/>
            <w:tcBorders>
              <w:left w:val="single" w:sz="4" w:space="0" w:color="000000"/>
              <w:bottom w:val="single" w:sz="8" w:space="0" w:color="000000"/>
            </w:tcBorders>
            <w:shd w:val="clear" w:color="auto" w:fill="auto"/>
            <w:vAlign w:val="center"/>
          </w:tcPr>
          <w:p w14:paraId="7B799D04" w14:textId="77777777" w:rsidR="00BE2683" w:rsidRPr="00223D43" w:rsidRDefault="00BE2683" w:rsidP="00BE2683">
            <w:pPr>
              <w:jc w:val="center"/>
              <w:rPr>
                <w:rFonts w:asciiTheme="minorHAnsi" w:hAnsiTheme="minorHAnsi" w:cstheme="minorHAnsi"/>
                <w:color w:val="000000"/>
                <w:sz w:val="20"/>
                <w:szCs w:val="20"/>
              </w:rPr>
            </w:pPr>
          </w:p>
        </w:tc>
        <w:tc>
          <w:tcPr>
            <w:tcW w:w="1843" w:type="dxa"/>
            <w:tcBorders>
              <w:left w:val="single" w:sz="4" w:space="0" w:color="000000"/>
              <w:bottom w:val="single" w:sz="8" w:space="0" w:color="000000"/>
            </w:tcBorders>
            <w:shd w:val="clear" w:color="auto" w:fill="auto"/>
            <w:vAlign w:val="center"/>
          </w:tcPr>
          <w:p w14:paraId="0389A150" w14:textId="77777777" w:rsidR="00BE2683" w:rsidRPr="00223D43" w:rsidRDefault="00BE2683" w:rsidP="00BE2683">
            <w:pPr>
              <w:rPr>
                <w:rFonts w:asciiTheme="minorHAnsi" w:hAnsiTheme="minorHAnsi" w:cstheme="minorHAnsi"/>
                <w:color w:val="000000"/>
                <w:sz w:val="20"/>
                <w:szCs w:val="20"/>
              </w:rPr>
            </w:pPr>
          </w:p>
        </w:tc>
        <w:tc>
          <w:tcPr>
            <w:tcW w:w="2126" w:type="dxa"/>
            <w:tcBorders>
              <w:left w:val="single" w:sz="4" w:space="0" w:color="000000"/>
              <w:bottom w:val="single" w:sz="8" w:space="0" w:color="000000"/>
              <w:right w:val="single" w:sz="8" w:space="0" w:color="000000"/>
            </w:tcBorders>
            <w:shd w:val="clear" w:color="auto" w:fill="auto"/>
            <w:vAlign w:val="center"/>
          </w:tcPr>
          <w:p w14:paraId="51FE1B1B" w14:textId="77777777" w:rsidR="00BE2683" w:rsidRPr="00223D43" w:rsidRDefault="00BE2683" w:rsidP="00BE2683">
            <w:pPr>
              <w:rPr>
                <w:rFonts w:asciiTheme="minorHAnsi" w:hAnsiTheme="minorHAnsi" w:cstheme="minorHAnsi"/>
                <w:color w:val="000000"/>
                <w:sz w:val="20"/>
                <w:szCs w:val="20"/>
              </w:rPr>
            </w:pPr>
          </w:p>
        </w:tc>
      </w:tr>
      <w:tr w:rsidR="00BE2683" w:rsidRPr="008474CC" w14:paraId="66D250BC" w14:textId="77777777" w:rsidTr="00B44B4C">
        <w:trPr>
          <w:trHeight w:val="300"/>
        </w:trPr>
        <w:tc>
          <w:tcPr>
            <w:tcW w:w="426" w:type="dxa"/>
            <w:tcBorders>
              <w:top w:val="single" w:sz="8" w:space="0" w:color="000000"/>
              <w:left w:val="single" w:sz="8" w:space="0" w:color="000000"/>
              <w:bottom w:val="single" w:sz="8" w:space="0" w:color="000000"/>
            </w:tcBorders>
            <w:shd w:val="clear" w:color="auto" w:fill="auto"/>
            <w:vAlign w:val="center"/>
          </w:tcPr>
          <w:p w14:paraId="64EED355" w14:textId="72951D44" w:rsidR="00BE2683" w:rsidRPr="00223D43" w:rsidRDefault="00BE2683" w:rsidP="00BE2683">
            <w:pPr>
              <w:jc w:val="center"/>
              <w:rPr>
                <w:rFonts w:asciiTheme="minorHAnsi" w:hAnsiTheme="minorHAnsi" w:cstheme="minorHAnsi"/>
                <w:color w:val="000000"/>
                <w:sz w:val="20"/>
                <w:szCs w:val="20"/>
              </w:rPr>
            </w:pPr>
            <w:r>
              <w:rPr>
                <w:rFonts w:asciiTheme="minorHAnsi" w:hAnsiTheme="minorHAnsi" w:cstheme="minorHAnsi"/>
                <w:color w:val="000000"/>
                <w:sz w:val="20"/>
                <w:szCs w:val="20"/>
              </w:rPr>
              <w:lastRenderedPageBreak/>
              <w:t>57</w:t>
            </w:r>
          </w:p>
        </w:tc>
        <w:tc>
          <w:tcPr>
            <w:tcW w:w="2693" w:type="dxa"/>
            <w:tcBorders>
              <w:top w:val="single" w:sz="8" w:space="0" w:color="000000"/>
              <w:left w:val="single" w:sz="4" w:space="0" w:color="000000"/>
              <w:bottom w:val="single" w:sz="8" w:space="0" w:color="000000"/>
            </w:tcBorders>
            <w:shd w:val="clear" w:color="auto" w:fill="auto"/>
            <w:vAlign w:val="center"/>
          </w:tcPr>
          <w:p w14:paraId="392E4BE1" w14:textId="48EA233F" w:rsidR="00BE2683" w:rsidRPr="0040670A" w:rsidRDefault="00BE2683" w:rsidP="00BE2683">
            <w:pPr>
              <w:rPr>
                <w:rFonts w:asciiTheme="minorHAnsi" w:hAnsiTheme="minorHAnsi" w:cstheme="minorHAnsi"/>
                <w:sz w:val="20"/>
                <w:szCs w:val="20"/>
              </w:rPr>
            </w:pPr>
            <w:r w:rsidRPr="0040670A">
              <w:rPr>
                <w:rFonts w:asciiTheme="minorHAnsi" w:hAnsiTheme="minorHAnsi" w:cstheme="minorHAnsi"/>
                <w:color w:val="000000"/>
                <w:sz w:val="20"/>
                <w:szCs w:val="20"/>
              </w:rPr>
              <w:t>Herbata owocowa ekspresowa 20 torebek</w:t>
            </w:r>
          </w:p>
        </w:tc>
        <w:tc>
          <w:tcPr>
            <w:tcW w:w="1134" w:type="dxa"/>
            <w:tcBorders>
              <w:top w:val="single" w:sz="8" w:space="0" w:color="000000"/>
              <w:left w:val="single" w:sz="4" w:space="0" w:color="000000"/>
              <w:bottom w:val="single" w:sz="8" w:space="0" w:color="000000"/>
            </w:tcBorders>
            <w:shd w:val="clear" w:color="auto" w:fill="auto"/>
            <w:vAlign w:val="center"/>
          </w:tcPr>
          <w:p w14:paraId="4021D513" w14:textId="32EAEE1D" w:rsidR="00BE2683" w:rsidRPr="0040670A" w:rsidRDefault="00BE2683" w:rsidP="00BE2683">
            <w:pPr>
              <w:jc w:val="center"/>
              <w:rPr>
                <w:rFonts w:asciiTheme="minorHAnsi" w:hAnsiTheme="minorHAnsi" w:cstheme="minorHAnsi"/>
                <w:sz w:val="20"/>
                <w:szCs w:val="20"/>
              </w:rPr>
            </w:pPr>
            <w:r>
              <w:rPr>
                <w:rFonts w:asciiTheme="minorHAnsi" w:hAnsiTheme="minorHAnsi" w:cstheme="minorHAnsi"/>
                <w:color w:val="000000"/>
                <w:sz w:val="20"/>
                <w:szCs w:val="20"/>
              </w:rPr>
              <w:t>s</w:t>
            </w:r>
            <w:r w:rsidRPr="0040670A">
              <w:rPr>
                <w:rFonts w:asciiTheme="minorHAnsi" w:hAnsiTheme="minorHAnsi" w:cstheme="minorHAnsi"/>
                <w:color w:val="000000"/>
                <w:sz w:val="20"/>
                <w:szCs w:val="20"/>
              </w:rPr>
              <w:t>zt.</w:t>
            </w:r>
          </w:p>
        </w:tc>
        <w:tc>
          <w:tcPr>
            <w:tcW w:w="850" w:type="dxa"/>
            <w:tcBorders>
              <w:top w:val="single" w:sz="8" w:space="0" w:color="000000"/>
              <w:left w:val="single" w:sz="4" w:space="0" w:color="000000"/>
              <w:bottom w:val="single" w:sz="8" w:space="0" w:color="000000"/>
            </w:tcBorders>
            <w:shd w:val="clear" w:color="auto" w:fill="auto"/>
            <w:vAlign w:val="center"/>
          </w:tcPr>
          <w:p w14:paraId="6CF807AD" w14:textId="682D3C3B" w:rsidR="00BE2683" w:rsidRPr="00BE2683" w:rsidRDefault="00BE2683" w:rsidP="00BE2683">
            <w:pPr>
              <w:jc w:val="center"/>
              <w:rPr>
                <w:rFonts w:asciiTheme="minorHAnsi" w:hAnsiTheme="minorHAnsi" w:cstheme="minorHAnsi"/>
                <w:color w:val="000000"/>
                <w:sz w:val="20"/>
                <w:szCs w:val="20"/>
              </w:rPr>
            </w:pPr>
            <w:r w:rsidRPr="00BE2683">
              <w:rPr>
                <w:rFonts w:asciiTheme="minorHAnsi" w:hAnsiTheme="minorHAnsi" w:cstheme="minorHAnsi"/>
                <w:color w:val="000000"/>
                <w:sz w:val="20"/>
                <w:szCs w:val="20"/>
              </w:rPr>
              <w:t>40</w:t>
            </w:r>
          </w:p>
        </w:tc>
        <w:tc>
          <w:tcPr>
            <w:tcW w:w="1843" w:type="dxa"/>
            <w:tcBorders>
              <w:top w:val="single" w:sz="8" w:space="0" w:color="000000"/>
              <w:left w:val="single" w:sz="4" w:space="0" w:color="000000"/>
              <w:bottom w:val="single" w:sz="8" w:space="0" w:color="000000"/>
            </w:tcBorders>
            <w:shd w:val="clear" w:color="auto" w:fill="auto"/>
            <w:vAlign w:val="center"/>
          </w:tcPr>
          <w:p w14:paraId="024B6685" w14:textId="77777777" w:rsidR="00BE2683" w:rsidRPr="00223D43" w:rsidRDefault="00BE2683" w:rsidP="00BE2683">
            <w:pPr>
              <w:rPr>
                <w:rFonts w:asciiTheme="minorHAnsi" w:hAnsiTheme="minorHAnsi" w:cstheme="minorHAnsi"/>
                <w:color w:val="000000"/>
                <w:sz w:val="20"/>
                <w:szCs w:val="20"/>
              </w:rPr>
            </w:pPr>
          </w:p>
        </w:tc>
        <w:tc>
          <w:tcPr>
            <w:tcW w:w="1985" w:type="dxa"/>
            <w:tcBorders>
              <w:top w:val="single" w:sz="8" w:space="0" w:color="000000"/>
              <w:left w:val="single" w:sz="4" w:space="0" w:color="000000"/>
              <w:bottom w:val="single" w:sz="8" w:space="0" w:color="000000"/>
            </w:tcBorders>
            <w:shd w:val="clear" w:color="auto" w:fill="auto"/>
            <w:vAlign w:val="center"/>
          </w:tcPr>
          <w:p w14:paraId="21A8BABC" w14:textId="77777777" w:rsidR="00BE2683" w:rsidRPr="00223D43" w:rsidRDefault="00BE2683" w:rsidP="00BE2683">
            <w:pPr>
              <w:rPr>
                <w:rFonts w:asciiTheme="minorHAnsi" w:hAnsiTheme="minorHAnsi" w:cstheme="minorHAnsi"/>
                <w:color w:val="000000"/>
                <w:sz w:val="20"/>
                <w:szCs w:val="20"/>
              </w:rPr>
            </w:pPr>
          </w:p>
        </w:tc>
        <w:tc>
          <w:tcPr>
            <w:tcW w:w="992" w:type="dxa"/>
            <w:tcBorders>
              <w:top w:val="single" w:sz="8" w:space="0" w:color="000000"/>
              <w:left w:val="single" w:sz="4" w:space="0" w:color="000000"/>
              <w:bottom w:val="single" w:sz="8" w:space="0" w:color="000000"/>
            </w:tcBorders>
            <w:shd w:val="clear" w:color="auto" w:fill="auto"/>
            <w:vAlign w:val="center"/>
          </w:tcPr>
          <w:p w14:paraId="61107D89" w14:textId="77777777" w:rsidR="00BE2683" w:rsidRPr="00223D43" w:rsidRDefault="00BE2683" w:rsidP="00BE2683">
            <w:pPr>
              <w:jc w:val="center"/>
              <w:rPr>
                <w:rFonts w:asciiTheme="minorHAnsi" w:hAnsiTheme="minorHAnsi" w:cstheme="minorHAnsi"/>
                <w:color w:val="000000"/>
                <w:sz w:val="20"/>
                <w:szCs w:val="20"/>
              </w:rPr>
            </w:pPr>
          </w:p>
        </w:tc>
        <w:tc>
          <w:tcPr>
            <w:tcW w:w="1843" w:type="dxa"/>
            <w:tcBorders>
              <w:top w:val="single" w:sz="8" w:space="0" w:color="000000"/>
              <w:left w:val="single" w:sz="4" w:space="0" w:color="000000"/>
              <w:bottom w:val="single" w:sz="8" w:space="0" w:color="000000"/>
            </w:tcBorders>
            <w:shd w:val="clear" w:color="auto" w:fill="auto"/>
            <w:vAlign w:val="center"/>
          </w:tcPr>
          <w:p w14:paraId="50ACED4D" w14:textId="77777777" w:rsidR="00BE2683" w:rsidRPr="00223D43" w:rsidRDefault="00BE2683" w:rsidP="00BE2683">
            <w:pPr>
              <w:rPr>
                <w:rFonts w:asciiTheme="minorHAnsi" w:hAnsiTheme="minorHAnsi" w:cstheme="minorHAnsi"/>
                <w:color w:val="000000"/>
                <w:sz w:val="20"/>
                <w:szCs w:val="20"/>
              </w:rPr>
            </w:pPr>
          </w:p>
        </w:tc>
        <w:tc>
          <w:tcPr>
            <w:tcW w:w="2126" w:type="dxa"/>
            <w:tcBorders>
              <w:top w:val="single" w:sz="8" w:space="0" w:color="000000"/>
              <w:left w:val="single" w:sz="4" w:space="0" w:color="000000"/>
              <w:bottom w:val="single" w:sz="8" w:space="0" w:color="000000"/>
              <w:right w:val="single" w:sz="8" w:space="0" w:color="000000"/>
            </w:tcBorders>
            <w:shd w:val="clear" w:color="auto" w:fill="auto"/>
            <w:vAlign w:val="center"/>
          </w:tcPr>
          <w:p w14:paraId="15187878" w14:textId="77777777" w:rsidR="00BE2683" w:rsidRPr="00223D43" w:rsidRDefault="00BE2683" w:rsidP="00BE2683">
            <w:pPr>
              <w:rPr>
                <w:rFonts w:asciiTheme="minorHAnsi" w:hAnsiTheme="minorHAnsi" w:cstheme="minorHAnsi"/>
                <w:color w:val="000000"/>
                <w:sz w:val="20"/>
                <w:szCs w:val="20"/>
              </w:rPr>
            </w:pPr>
          </w:p>
        </w:tc>
      </w:tr>
      <w:tr w:rsidR="00BE2683" w:rsidRPr="008474CC" w14:paraId="0EBE0477" w14:textId="77777777" w:rsidTr="007951F2">
        <w:trPr>
          <w:trHeight w:val="300"/>
        </w:trPr>
        <w:tc>
          <w:tcPr>
            <w:tcW w:w="426" w:type="dxa"/>
            <w:tcBorders>
              <w:left w:val="single" w:sz="8" w:space="0" w:color="000000"/>
              <w:bottom w:val="single" w:sz="8" w:space="0" w:color="000000"/>
            </w:tcBorders>
            <w:shd w:val="clear" w:color="auto" w:fill="auto"/>
            <w:vAlign w:val="center"/>
          </w:tcPr>
          <w:p w14:paraId="0B430B3D" w14:textId="5DB7ECE5" w:rsidR="00BE2683" w:rsidRPr="00223D43" w:rsidRDefault="00BE2683" w:rsidP="00BE2683">
            <w:pPr>
              <w:jc w:val="center"/>
              <w:rPr>
                <w:rFonts w:asciiTheme="minorHAnsi" w:hAnsiTheme="minorHAnsi" w:cstheme="minorHAnsi"/>
                <w:color w:val="000000"/>
                <w:sz w:val="20"/>
                <w:szCs w:val="20"/>
              </w:rPr>
            </w:pPr>
            <w:r>
              <w:rPr>
                <w:rFonts w:asciiTheme="minorHAnsi" w:hAnsiTheme="minorHAnsi" w:cstheme="minorHAnsi"/>
                <w:color w:val="000000"/>
                <w:sz w:val="20"/>
                <w:szCs w:val="20"/>
              </w:rPr>
              <w:t>58</w:t>
            </w:r>
          </w:p>
        </w:tc>
        <w:tc>
          <w:tcPr>
            <w:tcW w:w="2693" w:type="dxa"/>
            <w:tcBorders>
              <w:left w:val="single" w:sz="4" w:space="0" w:color="000000"/>
              <w:bottom w:val="single" w:sz="8" w:space="0" w:color="000000"/>
            </w:tcBorders>
            <w:shd w:val="clear" w:color="auto" w:fill="auto"/>
            <w:vAlign w:val="center"/>
          </w:tcPr>
          <w:p w14:paraId="2612E2C7" w14:textId="429863CA" w:rsidR="00BE2683" w:rsidRPr="0040670A" w:rsidRDefault="00BE2683" w:rsidP="00BE2683">
            <w:pPr>
              <w:rPr>
                <w:rFonts w:asciiTheme="minorHAnsi" w:hAnsiTheme="minorHAnsi" w:cstheme="minorHAnsi"/>
                <w:sz w:val="20"/>
                <w:szCs w:val="20"/>
              </w:rPr>
            </w:pPr>
            <w:r w:rsidRPr="0040670A">
              <w:rPr>
                <w:rFonts w:asciiTheme="minorHAnsi" w:hAnsiTheme="minorHAnsi" w:cstheme="minorHAnsi"/>
                <w:color w:val="000000"/>
                <w:sz w:val="20"/>
                <w:szCs w:val="20"/>
              </w:rPr>
              <w:t>Herbata ekspresowa czarna 20 torebek</w:t>
            </w:r>
          </w:p>
        </w:tc>
        <w:tc>
          <w:tcPr>
            <w:tcW w:w="1134" w:type="dxa"/>
            <w:tcBorders>
              <w:left w:val="single" w:sz="4" w:space="0" w:color="000000"/>
              <w:bottom w:val="single" w:sz="8" w:space="0" w:color="000000"/>
            </w:tcBorders>
            <w:shd w:val="clear" w:color="auto" w:fill="auto"/>
            <w:vAlign w:val="center"/>
          </w:tcPr>
          <w:p w14:paraId="3D92A7F0" w14:textId="136094C5" w:rsidR="00BE2683" w:rsidRPr="0040670A" w:rsidRDefault="00BE2683" w:rsidP="00BE2683">
            <w:pPr>
              <w:jc w:val="center"/>
              <w:rPr>
                <w:rFonts w:asciiTheme="minorHAnsi" w:hAnsiTheme="minorHAnsi" w:cstheme="minorHAnsi"/>
                <w:sz w:val="20"/>
                <w:szCs w:val="20"/>
              </w:rPr>
            </w:pPr>
            <w:r>
              <w:rPr>
                <w:rFonts w:asciiTheme="minorHAnsi" w:hAnsiTheme="minorHAnsi" w:cstheme="minorHAnsi"/>
                <w:color w:val="000000"/>
                <w:sz w:val="20"/>
                <w:szCs w:val="20"/>
              </w:rPr>
              <w:t>s</w:t>
            </w:r>
            <w:r w:rsidRPr="0040670A">
              <w:rPr>
                <w:rFonts w:asciiTheme="minorHAnsi" w:hAnsiTheme="minorHAnsi" w:cstheme="minorHAnsi"/>
                <w:color w:val="000000"/>
                <w:sz w:val="20"/>
                <w:szCs w:val="20"/>
              </w:rPr>
              <w:t>zt.</w:t>
            </w:r>
          </w:p>
        </w:tc>
        <w:tc>
          <w:tcPr>
            <w:tcW w:w="850" w:type="dxa"/>
            <w:tcBorders>
              <w:left w:val="single" w:sz="4" w:space="0" w:color="000000"/>
              <w:bottom w:val="single" w:sz="8" w:space="0" w:color="000000"/>
            </w:tcBorders>
            <w:shd w:val="clear" w:color="auto" w:fill="auto"/>
            <w:vAlign w:val="center"/>
          </w:tcPr>
          <w:p w14:paraId="3E416C24" w14:textId="2A6C8345" w:rsidR="00BE2683" w:rsidRPr="00BE2683" w:rsidRDefault="00BE2683" w:rsidP="00BE2683">
            <w:pPr>
              <w:jc w:val="center"/>
              <w:rPr>
                <w:rFonts w:asciiTheme="minorHAnsi" w:hAnsiTheme="minorHAnsi" w:cstheme="minorHAnsi"/>
                <w:color w:val="000000"/>
                <w:sz w:val="20"/>
                <w:szCs w:val="20"/>
              </w:rPr>
            </w:pPr>
            <w:r w:rsidRPr="00BE2683">
              <w:rPr>
                <w:rFonts w:asciiTheme="minorHAnsi" w:hAnsiTheme="minorHAnsi" w:cstheme="minorHAnsi"/>
                <w:color w:val="000000"/>
                <w:sz w:val="20"/>
                <w:szCs w:val="20"/>
              </w:rPr>
              <w:t>50</w:t>
            </w:r>
          </w:p>
        </w:tc>
        <w:tc>
          <w:tcPr>
            <w:tcW w:w="1843" w:type="dxa"/>
            <w:tcBorders>
              <w:left w:val="single" w:sz="4" w:space="0" w:color="000000"/>
              <w:bottom w:val="single" w:sz="8" w:space="0" w:color="000000"/>
            </w:tcBorders>
            <w:shd w:val="clear" w:color="auto" w:fill="auto"/>
            <w:vAlign w:val="center"/>
          </w:tcPr>
          <w:p w14:paraId="6EDE85A1" w14:textId="77777777" w:rsidR="00BE2683" w:rsidRPr="00223D43" w:rsidRDefault="00BE2683" w:rsidP="00BE2683">
            <w:pPr>
              <w:rPr>
                <w:rFonts w:asciiTheme="minorHAnsi" w:hAnsiTheme="minorHAnsi" w:cstheme="minorHAnsi"/>
                <w:color w:val="000000"/>
                <w:sz w:val="20"/>
                <w:szCs w:val="20"/>
              </w:rPr>
            </w:pPr>
          </w:p>
        </w:tc>
        <w:tc>
          <w:tcPr>
            <w:tcW w:w="1985" w:type="dxa"/>
            <w:tcBorders>
              <w:left w:val="single" w:sz="4" w:space="0" w:color="000000"/>
              <w:bottom w:val="single" w:sz="8" w:space="0" w:color="000000"/>
            </w:tcBorders>
            <w:shd w:val="clear" w:color="auto" w:fill="auto"/>
            <w:vAlign w:val="center"/>
          </w:tcPr>
          <w:p w14:paraId="69B9688C" w14:textId="77777777" w:rsidR="00BE2683" w:rsidRPr="00223D43" w:rsidRDefault="00BE2683" w:rsidP="00BE2683">
            <w:pPr>
              <w:rPr>
                <w:rFonts w:asciiTheme="minorHAnsi" w:hAnsiTheme="minorHAnsi" w:cstheme="minorHAnsi"/>
                <w:color w:val="000000"/>
                <w:sz w:val="20"/>
                <w:szCs w:val="20"/>
              </w:rPr>
            </w:pPr>
          </w:p>
        </w:tc>
        <w:tc>
          <w:tcPr>
            <w:tcW w:w="992" w:type="dxa"/>
            <w:tcBorders>
              <w:left w:val="single" w:sz="4" w:space="0" w:color="000000"/>
              <w:bottom w:val="single" w:sz="8" w:space="0" w:color="000000"/>
            </w:tcBorders>
            <w:shd w:val="clear" w:color="auto" w:fill="auto"/>
            <w:vAlign w:val="center"/>
          </w:tcPr>
          <w:p w14:paraId="08ECB4D4" w14:textId="77777777" w:rsidR="00BE2683" w:rsidRPr="00223D43" w:rsidRDefault="00BE2683" w:rsidP="00BE2683">
            <w:pPr>
              <w:jc w:val="center"/>
              <w:rPr>
                <w:rFonts w:asciiTheme="minorHAnsi" w:hAnsiTheme="minorHAnsi" w:cstheme="minorHAnsi"/>
                <w:color w:val="000000"/>
                <w:sz w:val="20"/>
                <w:szCs w:val="20"/>
              </w:rPr>
            </w:pPr>
          </w:p>
        </w:tc>
        <w:tc>
          <w:tcPr>
            <w:tcW w:w="1843" w:type="dxa"/>
            <w:tcBorders>
              <w:left w:val="single" w:sz="4" w:space="0" w:color="000000"/>
              <w:bottom w:val="single" w:sz="8" w:space="0" w:color="000000"/>
            </w:tcBorders>
            <w:shd w:val="clear" w:color="auto" w:fill="auto"/>
            <w:vAlign w:val="center"/>
          </w:tcPr>
          <w:p w14:paraId="7BE1E70E" w14:textId="77777777" w:rsidR="00BE2683" w:rsidRPr="00223D43" w:rsidRDefault="00BE2683" w:rsidP="00BE2683">
            <w:pPr>
              <w:rPr>
                <w:rFonts w:asciiTheme="minorHAnsi" w:hAnsiTheme="minorHAnsi" w:cstheme="minorHAnsi"/>
                <w:color w:val="000000"/>
                <w:sz w:val="20"/>
                <w:szCs w:val="20"/>
              </w:rPr>
            </w:pPr>
          </w:p>
        </w:tc>
        <w:tc>
          <w:tcPr>
            <w:tcW w:w="2126" w:type="dxa"/>
            <w:tcBorders>
              <w:left w:val="single" w:sz="4" w:space="0" w:color="000000"/>
              <w:bottom w:val="single" w:sz="8" w:space="0" w:color="000000"/>
              <w:right w:val="single" w:sz="8" w:space="0" w:color="000000"/>
            </w:tcBorders>
            <w:shd w:val="clear" w:color="auto" w:fill="auto"/>
            <w:vAlign w:val="center"/>
          </w:tcPr>
          <w:p w14:paraId="2469ED36" w14:textId="77777777" w:rsidR="00BE2683" w:rsidRPr="00223D43" w:rsidRDefault="00BE2683" w:rsidP="00BE2683">
            <w:pPr>
              <w:rPr>
                <w:rFonts w:asciiTheme="minorHAnsi" w:hAnsiTheme="minorHAnsi" w:cstheme="minorHAnsi"/>
                <w:color w:val="000000"/>
                <w:sz w:val="20"/>
                <w:szCs w:val="20"/>
              </w:rPr>
            </w:pPr>
          </w:p>
        </w:tc>
      </w:tr>
      <w:tr w:rsidR="00BE2683" w:rsidRPr="008474CC" w14:paraId="02082668" w14:textId="77777777" w:rsidTr="007951F2">
        <w:trPr>
          <w:trHeight w:val="300"/>
        </w:trPr>
        <w:tc>
          <w:tcPr>
            <w:tcW w:w="426" w:type="dxa"/>
            <w:tcBorders>
              <w:left w:val="single" w:sz="8" w:space="0" w:color="000000"/>
              <w:bottom w:val="single" w:sz="8" w:space="0" w:color="000000"/>
            </w:tcBorders>
            <w:shd w:val="clear" w:color="auto" w:fill="auto"/>
            <w:vAlign w:val="center"/>
          </w:tcPr>
          <w:p w14:paraId="4B39D9E4" w14:textId="4E0B999D" w:rsidR="00BE2683" w:rsidRPr="00223D43" w:rsidRDefault="00BE2683" w:rsidP="00BE2683">
            <w:pPr>
              <w:jc w:val="center"/>
              <w:rPr>
                <w:rFonts w:asciiTheme="minorHAnsi" w:hAnsiTheme="minorHAnsi" w:cstheme="minorHAnsi"/>
                <w:color w:val="000000"/>
                <w:sz w:val="20"/>
                <w:szCs w:val="20"/>
              </w:rPr>
            </w:pPr>
            <w:r>
              <w:rPr>
                <w:rFonts w:asciiTheme="minorHAnsi" w:hAnsiTheme="minorHAnsi" w:cstheme="minorHAnsi"/>
                <w:color w:val="000000"/>
                <w:sz w:val="20"/>
                <w:szCs w:val="20"/>
              </w:rPr>
              <w:t>59</w:t>
            </w:r>
          </w:p>
        </w:tc>
        <w:tc>
          <w:tcPr>
            <w:tcW w:w="2693" w:type="dxa"/>
            <w:tcBorders>
              <w:left w:val="single" w:sz="4" w:space="0" w:color="000000"/>
              <w:bottom w:val="single" w:sz="8" w:space="0" w:color="000000"/>
            </w:tcBorders>
            <w:shd w:val="clear" w:color="auto" w:fill="auto"/>
            <w:vAlign w:val="center"/>
          </w:tcPr>
          <w:p w14:paraId="0568DF71" w14:textId="233E32DA" w:rsidR="00BE2683" w:rsidRPr="0040670A" w:rsidRDefault="00BE2683" w:rsidP="00BE2683">
            <w:pPr>
              <w:rPr>
                <w:rFonts w:asciiTheme="minorHAnsi" w:hAnsiTheme="minorHAnsi" w:cstheme="minorHAnsi"/>
                <w:sz w:val="20"/>
                <w:szCs w:val="20"/>
              </w:rPr>
            </w:pPr>
            <w:r w:rsidRPr="0040670A">
              <w:rPr>
                <w:rFonts w:asciiTheme="minorHAnsi" w:hAnsiTheme="minorHAnsi" w:cstheme="minorHAnsi"/>
                <w:color w:val="000000"/>
                <w:sz w:val="20"/>
                <w:szCs w:val="20"/>
              </w:rPr>
              <w:t>Ketchup łagodny bez substancji konserwujących 480 g</w:t>
            </w:r>
          </w:p>
        </w:tc>
        <w:tc>
          <w:tcPr>
            <w:tcW w:w="1134" w:type="dxa"/>
            <w:tcBorders>
              <w:left w:val="single" w:sz="4" w:space="0" w:color="000000"/>
              <w:bottom w:val="single" w:sz="8" w:space="0" w:color="000000"/>
            </w:tcBorders>
            <w:shd w:val="clear" w:color="auto" w:fill="auto"/>
            <w:vAlign w:val="center"/>
          </w:tcPr>
          <w:p w14:paraId="23509CD6" w14:textId="358E2EDA" w:rsidR="00BE2683" w:rsidRPr="0040670A" w:rsidRDefault="00BE2683" w:rsidP="00BE2683">
            <w:pPr>
              <w:jc w:val="center"/>
              <w:rPr>
                <w:rFonts w:asciiTheme="minorHAnsi" w:hAnsiTheme="minorHAnsi" w:cstheme="minorHAnsi"/>
                <w:sz w:val="20"/>
                <w:szCs w:val="20"/>
              </w:rPr>
            </w:pPr>
            <w:r>
              <w:rPr>
                <w:rFonts w:asciiTheme="minorHAnsi" w:hAnsiTheme="minorHAnsi" w:cstheme="minorHAnsi"/>
                <w:color w:val="000000"/>
                <w:sz w:val="20"/>
                <w:szCs w:val="20"/>
              </w:rPr>
              <w:t>s</w:t>
            </w:r>
            <w:r w:rsidRPr="0040670A">
              <w:rPr>
                <w:rFonts w:asciiTheme="minorHAnsi" w:hAnsiTheme="minorHAnsi" w:cstheme="minorHAnsi"/>
                <w:color w:val="000000"/>
                <w:sz w:val="20"/>
                <w:szCs w:val="20"/>
              </w:rPr>
              <w:t>zt.</w:t>
            </w:r>
          </w:p>
        </w:tc>
        <w:tc>
          <w:tcPr>
            <w:tcW w:w="850" w:type="dxa"/>
            <w:tcBorders>
              <w:left w:val="single" w:sz="4" w:space="0" w:color="000000"/>
              <w:bottom w:val="single" w:sz="8" w:space="0" w:color="000000"/>
            </w:tcBorders>
            <w:shd w:val="clear" w:color="auto" w:fill="auto"/>
            <w:vAlign w:val="center"/>
          </w:tcPr>
          <w:p w14:paraId="669D8CB7" w14:textId="1FF4ADC2" w:rsidR="00BE2683" w:rsidRPr="00BE2683" w:rsidRDefault="00BE2683" w:rsidP="00BE2683">
            <w:pPr>
              <w:jc w:val="center"/>
              <w:rPr>
                <w:rFonts w:asciiTheme="minorHAnsi" w:hAnsiTheme="minorHAnsi" w:cstheme="minorHAnsi"/>
                <w:color w:val="000000"/>
                <w:sz w:val="20"/>
                <w:szCs w:val="20"/>
              </w:rPr>
            </w:pPr>
            <w:r w:rsidRPr="00BE2683">
              <w:rPr>
                <w:rFonts w:asciiTheme="minorHAnsi" w:hAnsiTheme="minorHAnsi" w:cstheme="minorHAnsi"/>
                <w:color w:val="000000"/>
                <w:sz w:val="20"/>
                <w:szCs w:val="20"/>
              </w:rPr>
              <w:t>20</w:t>
            </w:r>
          </w:p>
        </w:tc>
        <w:tc>
          <w:tcPr>
            <w:tcW w:w="1843" w:type="dxa"/>
            <w:tcBorders>
              <w:left w:val="single" w:sz="4" w:space="0" w:color="000000"/>
              <w:bottom w:val="single" w:sz="8" w:space="0" w:color="000000"/>
            </w:tcBorders>
            <w:shd w:val="clear" w:color="auto" w:fill="auto"/>
            <w:vAlign w:val="center"/>
          </w:tcPr>
          <w:p w14:paraId="452C338E" w14:textId="77777777" w:rsidR="00BE2683" w:rsidRPr="00223D43" w:rsidRDefault="00BE2683" w:rsidP="00BE2683">
            <w:pPr>
              <w:rPr>
                <w:rFonts w:asciiTheme="minorHAnsi" w:hAnsiTheme="minorHAnsi" w:cstheme="minorHAnsi"/>
                <w:color w:val="000000"/>
                <w:sz w:val="20"/>
                <w:szCs w:val="20"/>
              </w:rPr>
            </w:pPr>
          </w:p>
        </w:tc>
        <w:tc>
          <w:tcPr>
            <w:tcW w:w="1985" w:type="dxa"/>
            <w:tcBorders>
              <w:left w:val="single" w:sz="4" w:space="0" w:color="000000"/>
              <w:bottom w:val="single" w:sz="8" w:space="0" w:color="000000"/>
            </w:tcBorders>
            <w:shd w:val="clear" w:color="auto" w:fill="auto"/>
            <w:vAlign w:val="center"/>
          </w:tcPr>
          <w:p w14:paraId="4BC297B7" w14:textId="77777777" w:rsidR="00BE2683" w:rsidRPr="00223D43" w:rsidRDefault="00BE2683" w:rsidP="00BE2683">
            <w:pPr>
              <w:rPr>
                <w:rFonts w:asciiTheme="minorHAnsi" w:hAnsiTheme="minorHAnsi" w:cstheme="minorHAnsi"/>
                <w:color w:val="000000"/>
                <w:sz w:val="20"/>
                <w:szCs w:val="20"/>
              </w:rPr>
            </w:pPr>
          </w:p>
        </w:tc>
        <w:tc>
          <w:tcPr>
            <w:tcW w:w="992" w:type="dxa"/>
            <w:tcBorders>
              <w:left w:val="single" w:sz="4" w:space="0" w:color="000000"/>
              <w:bottom w:val="single" w:sz="8" w:space="0" w:color="000000"/>
            </w:tcBorders>
            <w:shd w:val="clear" w:color="auto" w:fill="auto"/>
            <w:vAlign w:val="center"/>
          </w:tcPr>
          <w:p w14:paraId="03432C1D" w14:textId="77777777" w:rsidR="00BE2683" w:rsidRPr="00223D43" w:rsidRDefault="00BE2683" w:rsidP="00BE2683">
            <w:pPr>
              <w:jc w:val="center"/>
              <w:rPr>
                <w:rFonts w:asciiTheme="minorHAnsi" w:hAnsiTheme="minorHAnsi" w:cstheme="minorHAnsi"/>
                <w:color w:val="000000"/>
                <w:sz w:val="20"/>
                <w:szCs w:val="20"/>
              </w:rPr>
            </w:pPr>
          </w:p>
        </w:tc>
        <w:tc>
          <w:tcPr>
            <w:tcW w:w="1843" w:type="dxa"/>
            <w:tcBorders>
              <w:left w:val="single" w:sz="4" w:space="0" w:color="000000"/>
              <w:bottom w:val="single" w:sz="8" w:space="0" w:color="000000"/>
            </w:tcBorders>
            <w:shd w:val="clear" w:color="auto" w:fill="auto"/>
            <w:vAlign w:val="center"/>
          </w:tcPr>
          <w:p w14:paraId="430005D7" w14:textId="77777777" w:rsidR="00BE2683" w:rsidRPr="00223D43" w:rsidRDefault="00BE2683" w:rsidP="00BE2683">
            <w:pPr>
              <w:rPr>
                <w:rFonts w:asciiTheme="minorHAnsi" w:hAnsiTheme="minorHAnsi" w:cstheme="minorHAnsi"/>
                <w:color w:val="000000"/>
                <w:sz w:val="20"/>
                <w:szCs w:val="20"/>
              </w:rPr>
            </w:pPr>
          </w:p>
        </w:tc>
        <w:tc>
          <w:tcPr>
            <w:tcW w:w="2126" w:type="dxa"/>
            <w:tcBorders>
              <w:left w:val="single" w:sz="4" w:space="0" w:color="000000"/>
              <w:bottom w:val="single" w:sz="8" w:space="0" w:color="000000"/>
              <w:right w:val="single" w:sz="8" w:space="0" w:color="000000"/>
            </w:tcBorders>
            <w:shd w:val="clear" w:color="auto" w:fill="auto"/>
            <w:vAlign w:val="center"/>
          </w:tcPr>
          <w:p w14:paraId="72ECD083" w14:textId="77777777" w:rsidR="00BE2683" w:rsidRPr="00223D43" w:rsidRDefault="00BE2683" w:rsidP="00BE2683">
            <w:pPr>
              <w:rPr>
                <w:rFonts w:asciiTheme="minorHAnsi" w:hAnsiTheme="minorHAnsi" w:cstheme="minorHAnsi"/>
                <w:color w:val="000000"/>
                <w:sz w:val="20"/>
                <w:szCs w:val="20"/>
              </w:rPr>
            </w:pPr>
          </w:p>
        </w:tc>
      </w:tr>
      <w:tr w:rsidR="00BE2683" w:rsidRPr="008474CC" w14:paraId="51872855" w14:textId="77777777" w:rsidTr="007951F2">
        <w:trPr>
          <w:trHeight w:val="300"/>
        </w:trPr>
        <w:tc>
          <w:tcPr>
            <w:tcW w:w="426" w:type="dxa"/>
            <w:tcBorders>
              <w:left w:val="single" w:sz="8" w:space="0" w:color="000000"/>
              <w:bottom w:val="single" w:sz="8" w:space="0" w:color="000000"/>
            </w:tcBorders>
            <w:shd w:val="clear" w:color="auto" w:fill="auto"/>
            <w:vAlign w:val="center"/>
          </w:tcPr>
          <w:p w14:paraId="42963FE0" w14:textId="4ACA5C32" w:rsidR="00BE2683" w:rsidRPr="00223D43" w:rsidRDefault="00BE2683" w:rsidP="00BE2683">
            <w:pPr>
              <w:jc w:val="center"/>
              <w:rPr>
                <w:rFonts w:asciiTheme="minorHAnsi" w:hAnsiTheme="minorHAnsi" w:cstheme="minorHAnsi"/>
                <w:color w:val="000000"/>
                <w:sz w:val="20"/>
                <w:szCs w:val="20"/>
              </w:rPr>
            </w:pPr>
            <w:r>
              <w:rPr>
                <w:rFonts w:asciiTheme="minorHAnsi" w:hAnsiTheme="minorHAnsi" w:cstheme="minorHAnsi"/>
                <w:color w:val="000000"/>
                <w:sz w:val="20"/>
                <w:szCs w:val="20"/>
              </w:rPr>
              <w:t>60</w:t>
            </w:r>
          </w:p>
        </w:tc>
        <w:tc>
          <w:tcPr>
            <w:tcW w:w="2693" w:type="dxa"/>
            <w:tcBorders>
              <w:left w:val="single" w:sz="4" w:space="0" w:color="000000"/>
              <w:bottom w:val="single" w:sz="8" w:space="0" w:color="000000"/>
            </w:tcBorders>
            <w:shd w:val="clear" w:color="auto" w:fill="auto"/>
            <w:vAlign w:val="center"/>
          </w:tcPr>
          <w:p w14:paraId="191D4287" w14:textId="439A51FC" w:rsidR="00BE2683" w:rsidRPr="0040670A" w:rsidRDefault="00BE2683" w:rsidP="00BE2683">
            <w:pPr>
              <w:rPr>
                <w:rFonts w:asciiTheme="minorHAnsi" w:hAnsiTheme="minorHAnsi" w:cstheme="minorHAnsi"/>
                <w:sz w:val="20"/>
                <w:szCs w:val="20"/>
              </w:rPr>
            </w:pPr>
            <w:r w:rsidRPr="0040670A">
              <w:rPr>
                <w:rFonts w:asciiTheme="minorHAnsi" w:hAnsiTheme="minorHAnsi" w:cstheme="minorHAnsi"/>
                <w:color w:val="000000"/>
                <w:sz w:val="20"/>
                <w:szCs w:val="20"/>
              </w:rPr>
              <w:t>Czekolada mleczna 100 g</w:t>
            </w:r>
          </w:p>
        </w:tc>
        <w:tc>
          <w:tcPr>
            <w:tcW w:w="1134" w:type="dxa"/>
            <w:tcBorders>
              <w:left w:val="single" w:sz="4" w:space="0" w:color="000000"/>
              <w:bottom w:val="single" w:sz="8" w:space="0" w:color="000000"/>
            </w:tcBorders>
            <w:shd w:val="clear" w:color="auto" w:fill="auto"/>
            <w:vAlign w:val="center"/>
          </w:tcPr>
          <w:p w14:paraId="128DF9D5" w14:textId="3D48C83A" w:rsidR="00BE2683" w:rsidRPr="0040670A" w:rsidRDefault="00BE2683" w:rsidP="00BE2683">
            <w:pPr>
              <w:jc w:val="center"/>
              <w:rPr>
                <w:rFonts w:asciiTheme="minorHAnsi" w:hAnsiTheme="minorHAnsi" w:cstheme="minorHAnsi"/>
                <w:sz w:val="20"/>
                <w:szCs w:val="20"/>
              </w:rPr>
            </w:pPr>
            <w:r>
              <w:rPr>
                <w:rFonts w:asciiTheme="minorHAnsi" w:hAnsiTheme="minorHAnsi" w:cstheme="minorHAnsi"/>
                <w:color w:val="000000"/>
                <w:sz w:val="20"/>
                <w:szCs w:val="20"/>
              </w:rPr>
              <w:t>s</w:t>
            </w:r>
            <w:r w:rsidRPr="0040670A">
              <w:rPr>
                <w:rFonts w:asciiTheme="minorHAnsi" w:hAnsiTheme="minorHAnsi" w:cstheme="minorHAnsi"/>
                <w:color w:val="000000"/>
                <w:sz w:val="20"/>
                <w:szCs w:val="20"/>
              </w:rPr>
              <w:t>zt.</w:t>
            </w:r>
          </w:p>
        </w:tc>
        <w:tc>
          <w:tcPr>
            <w:tcW w:w="850" w:type="dxa"/>
            <w:tcBorders>
              <w:left w:val="single" w:sz="4" w:space="0" w:color="000000"/>
              <w:bottom w:val="single" w:sz="8" w:space="0" w:color="000000"/>
            </w:tcBorders>
            <w:shd w:val="clear" w:color="auto" w:fill="auto"/>
            <w:vAlign w:val="center"/>
          </w:tcPr>
          <w:p w14:paraId="6BB60A1D" w14:textId="08BAAE17" w:rsidR="00BE2683" w:rsidRPr="00BE2683" w:rsidRDefault="00BE2683" w:rsidP="00BE2683">
            <w:pPr>
              <w:jc w:val="center"/>
              <w:rPr>
                <w:rFonts w:asciiTheme="minorHAnsi" w:hAnsiTheme="minorHAnsi" w:cstheme="minorHAnsi"/>
                <w:color w:val="000000"/>
                <w:sz w:val="20"/>
                <w:szCs w:val="20"/>
              </w:rPr>
            </w:pPr>
            <w:r w:rsidRPr="00BE2683">
              <w:rPr>
                <w:rFonts w:asciiTheme="minorHAnsi" w:hAnsiTheme="minorHAnsi" w:cstheme="minorHAnsi"/>
                <w:color w:val="000000"/>
                <w:sz w:val="20"/>
                <w:szCs w:val="20"/>
              </w:rPr>
              <w:t>320</w:t>
            </w:r>
          </w:p>
        </w:tc>
        <w:tc>
          <w:tcPr>
            <w:tcW w:w="1843" w:type="dxa"/>
            <w:tcBorders>
              <w:left w:val="single" w:sz="4" w:space="0" w:color="000000"/>
              <w:bottom w:val="single" w:sz="8" w:space="0" w:color="000000"/>
            </w:tcBorders>
            <w:shd w:val="clear" w:color="auto" w:fill="auto"/>
            <w:vAlign w:val="center"/>
          </w:tcPr>
          <w:p w14:paraId="41AEDB0B" w14:textId="77777777" w:rsidR="00BE2683" w:rsidRPr="00223D43" w:rsidRDefault="00BE2683" w:rsidP="00BE2683">
            <w:pPr>
              <w:rPr>
                <w:rFonts w:asciiTheme="minorHAnsi" w:hAnsiTheme="minorHAnsi" w:cstheme="minorHAnsi"/>
                <w:color w:val="000000"/>
                <w:sz w:val="20"/>
                <w:szCs w:val="20"/>
              </w:rPr>
            </w:pPr>
          </w:p>
        </w:tc>
        <w:tc>
          <w:tcPr>
            <w:tcW w:w="1985" w:type="dxa"/>
            <w:tcBorders>
              <w:left w:val="single" w:sz="4" w:space="0" w:color="000000"/>
              <w:bottom w:val="single" w:sz="8" w:space="0" w:color="000000"/>
            </w:tcBorders>
            <w:shd w:val="clear" w:color="auto" w:fill="auto"/>
            <w:vAlign w:val="center"/>
          </w:tcPr>
          <w:p w14:paraId="6C160D09" w14:textId="77777777" w:rsidR="00BE2683" w:rsidRPr="00223D43" w:rsidRDefault="00BE2683" w:rsidP="00BE2683">
            <w:pPr>
              <w:rPr>
                <w:rFonts w:asciiTheme="minorHAnsi" w:hAnsiTheme="minorHAnsi" w:cstheme="minorHAnsi"/>
                <w:color w:val="000000"/>
                <w:sz w:val="20"/>
                <w:szCs w:val="20"/>
              </w:rPr>
            </w:pPr>
          </w:p>
        </w:tc>
        <w:tc>
          <w:tcPr>
            <w:tcW w:w="992" w:type="dxa"/>
            <w:tcBorders>
              <w:left w:val="single" w:sz="4" w:space="0" w:color="000000"/>
              <w:bottom w:val="single" w:sz="8" w:space="0" w:color="000000"/>
            </w:tcBorders>
            <w:shd w:val="clear" w:color="auto" w:fill="auto"/>
            <w:vAlign w:val="center"/>
          </w:tcPr>
          <w:p w14:paraId="24FEFC85" w14:textId="77777777" w:rsidR="00BE2683" w:rsidRPr="00223D43" w:rsidRDefault="00BE2683" w:rsidP="00BE2683">
            <w:pPr>
              <w:jc w:val="center"/>
              <w:rPr>
                <w:rFonts w:asciiTheme="minorHAnsi" w:hAnsiTheme="minorHAnsi" w:cstheme="minorHAnsi"/>
                <w:color w:val="000000"/>
                <w:sz w:val="20"/>
                <w:szCs w:val="20"/>
              </w:rPr>
            </w:pPr>
          </w:p>
        </w:tc>
        <w:tc>
          <w:tcPr>
            <w:tcW w:w="1843" w:type="dxa"/>
            <w:tcBorders>
              <w:left w:val="single" w:sz="4" w:space="0" w:color="000000"/>
              <w:bottom w:val="single" w:sz="8" w:space="0" w:color="000000"/>
            </w:tcBorders>
            <w:shd w:val="clear" w:color="auto" w:fill="auto"/>
            <w:vAlign w:val="center"/>
          </w:tcPr>
          <w:p w14:paraId="652A43AB" w14:textId="77777777" w:rsidR="00BE2683" w:rsidRPr="00223D43" w:rsidRDefault="00BE2683" w:rsidP="00BE2683">
            <w:pPr>
              <w:rPr>
                <w:rFonts w:asciiTheme="minorHAnsi" w:hAnsiTheme="minorHAnsi" w:cstheme="minorHAnsi"/>
                <w:color w:val="000000"/>
                <w:sz w:val="20"/>
                <w:szCs w:val="20"/>
              </w:rPr>
            </w:pPr>
          </w:p>
        </w:tc>
        <w:tc>
          <w:tcPr>
            <w:tcW w:w="2126" w:type="dxa"/>
            <w:tcBorders>
              <w:left w:val="single" w:sz="4" w:space="0" w:color="000000"/>
              <w:bottom w:val="single" w:sz="8" w:space="0" w:color="000000"/>
              <w:right w:val="single" w:sz="8" w:space="0" w:color="000000"/>
            </w:tcBorders>
            <w:shd w:val="clear" w:color="auto" w:fill="auto"/>
            <w:vAlign w:val="center"/>
          </w:tcPr>
          <w:p w14:paraId="2172F0A8" w14:textId="77777777" w:rsidR="00BE2683" w:rsidRPr="00223D43" w:rsidRDefault="00BE2683" w:rsidP="00BE2683">
            <w:pPr>
              <w:rPr>
                <w:rFonts w:asciiTheme="minorHAnsi" w:hAnsiTheme="minorHAnsi" w:cstheme="minorHAnsi"/>
                <w:color w:val="000000"/>
                <w:sz w:val="20"/>
                <w:szCs w:val="20"/>
              </w:rPr>
            </w:pPr>
          </w:p>
        </w:tc>
      </w:tr>
      <w:tr w:rsidR="00BE2683" w:rsidRPr="008474CC" w14:paraId="220115DB" w14:textId="77777777" w:rsidTr="007951F2">
        <w:trPr>
          <w:trHeight w:val="300"/>
        </w:trPr>
        <w:tc>
          <w:tcPr>
            <w:tcW w:w="426" w:type="dxa"/>
            <w:tcBorders>
              <w:left w:val="single" w:sz="8" w:space="0" w:color="000000"/>
              <w:bottom w:val="single" w:sz="8" w:space="0" w:color="000000"/>
            </w:tcBorders>
            <w:shd w:val="clear" w:color="auto" w:fill="auto"/>
            <w:vAlign w:val="center"/>
          </w:tcPr>
          <w:p w14:paraId="39286418" w14:textId="0844397C" w:rsidR="00BE2683" w:rsidRPr="00223D43" w:rsidRDefault="00BE2683" w:rsidP="00BE2683">
            <w:pPr>
              <w:jc w:val="center"/>
              <w:rPr>
                <w:rFonts w:asciiTheme="minorHAnsi" w:hAnsiTheme="minorHAnsi" w:cstheme="minorHAnsi"/>
                <w:color w:val="000000"/>
                <w:sz w:val="20"/>
                <w:szCs w:val="20"/>
              </w:rPr>
            </w:pPr>
            <w:r>
              <w:rPr>
                <w:rFonts w:asciiTheme="minorHAnsi" w:hAnsiTheme="minorHAnsi" w:cstheme="minorHAnsi"/>
                <w:color w:val="000000"/>
                <w:sz w:val="20"/>
                <w:szCs w:val="20"/>
              </w:rPr>
              <w:t>61</w:t>
            </w:r>
          </w:p>
        </w:tc>
        <w:tc>
          <w:tcPr>
            <w:tcW w:w="2693" w:type="dxa"/>
            <w:tcBorders>
              <w:left w:val="single" w:sz="4" w:space="0" w:color="000000"/>
              <w:bottom w:val="single" w:sz="8" w:space="0" w:color="000000"/>
            </w:tcBorders>
            <w:shd w:val="clear" w:color="auto" w:fill="auto"/>
            <w:vAlign w:val="center"/>
          </w:tcPr>
          <w:p w14:paraId="5D94B699" w14:textId="263BF0CD" w:rsidR="00BE2683" w:rsidRPr="0040670A" w:rsidRDefault="00BE2683" w:rsidP="00BE2683">
            <w:pPr>
              <w:rPr>
                <w:rFonts w:asciiTheme="minorHAnsi" w:hAnsiTheme="minorHAnsi" w:cstheme="minorHAnsi"/>
                <w:sz w:val="20"/>
                <w:szCs w:val="20"/>
              </w:rPr>
            </w:pPr>
            <w:r w:rsidRPr="0040670A">
              <w:rPr>
                <w:rFonts w:asciiTheme="minorHAnsi" w:hAnsiTheme="minorHAnsi" w:cstheme="minorHAnsi"/>
                <w:color w:val="000000"/>
                <w:sz w:val="20"/>
                <w:szCs w:val="20"/>
              </w:rPr>
              <w:t>Czekolada z nadzieniem truskawkowym 100 g</w:t>
            </w:r>
          </w:p>
        </w:tc>
        <w:tc>
          <w:tcPr>
            <w:tcW w:w="1134" w:type="dxa"/>
            <w:tcBorders>
              <w:left w:val="single" w:sz="4" w:space="0" w:color="000000"/>
              <w:bottom w:val="single" w:sz="8" w:space="0" w:color="000000"/>
            </w:tcBorders>
            <w:shd w:val="clear" w:color="auto" w:fill="auto"/>
            <w:vAlign w:val="center"/>
          </w:tcPr>
          <w:p w14:paraId="2D2DE92B" w14:textId="046733A6" w:rsidR="00BE2683" w:rsidRPr="0040670A" w:rsidRDefault="00BE2683" w:rsidP="00BE2683">
            <w:pPr>
              <w:jc w:val="center"/>
              <w:rPr>
                <w:rFonts w:asciiTheme="minorHAnsi" w:hAnsiTheme="minorHAnsi" w:cstheme="minorHAnsi"/>
                <w:sz w:val="20"/>
                <w:szCs w:val="20"/>
              </w:rPr>
            </w:pPr>
            <w:r>
              <w:rPr>
                <w:rFonts w:asciiTheme="minorHAnsi" w:hAnsiTheme="minorHAnsi" w:cstheme="minorHAnsi"/>
                <w:color w:val="000000"/>
                <w:sz w:val="20"/>
                <w:szCs w:val="20"/>
              </w:rPr>
              <w:t>s</w:t>
            </w:r>
            <w:r w:rsidRPr="0040670A">
              <w:rPr>
                <w:rFonts w:asciiTheme="minorHAnsi" w:hAnsiTheme="minorHAnsi" w:cstheme="minorHAnsi"/>
                <w:color w:val="000000"/>
                <w:sz w:val="20"/>
                <w:szCs w:val="20"/>
              </w:rPr>
              <w:t>zt.</w:t>
            </w:r>
          </w:p>
        </w:tc>
        <w:tc>
          <w:tcPr>
            <w:tcW w:w="850" w:type="dxa"/>
            <w:tcBorders>
              <w:left w:val="single" w:sz="4" w:space="0" w:color="000000"/>
              <w:bottom w:val="single" w:sz="8" w:space="0" w:color="000000"/>
            </w:tcBorders>
            <w:shd w:val="clear" w:color="auto" w:fill="auto"/>
            <w:vAlign w:val="center"/>
          </w:tcPr>
          <w:p w14:paraId="5556EB70" w14:textId="7CB56E2F" w:rsidR="00BE2683" w:rsidRPr="00BE2683" w:rsidRDefault="00BE2683" w:rsidP="00BE2683">
            <w:pPr>
              <w:jc w:val="center"/>
              <w:rPr>
                <w:rFonts w:asciiTheme="minorHAnsi" w:hAnsiTheme="minorHAnsi" w:cstheme="minorHAnsi"/>
                <w:color w:val="000000"/>
                <w:sz w:val="20"/>
                <w:szCs w:val="20"/>
              </w:rPr>
            </w:pPr>
            <w:r w:rsidRPr="00BE2683">
              <w:rPr>
                <w:rFonts w:asciiTheme="minorHAnsi" w:hAnsiTheme="minorHAnsi" w:cstheme="minorHAnsi"/>
                <w:color w:val="000000"/>
                <w:sz w:val="20"/>
                <w:szCs w:val="20"/>
              </w:rPr>
              <w:t>320</w:t>
            </w:r>
          </w:p>
        </w:tc>
        <w:tc>
          <w:tcPr>
            <w:tcW w:w="1843" w:type="dxa"/>
            <w:tcBorders>
              <w:left w:val="single" w:sz="4" w:space="0" w:color="000000"/>
              <w:bottom w:val="single" w:sz="8" w:space="0" w:color="000000"/>
            </w:tcBorders>
            <w:shd w:val="clear" w:color="auto" w:fill="auto"/>
            <w:vAlign w:val="center"/>
          </w:tcPr>
          <w:p w14:paraId="02931935" w14:textId="77777777" w:rsidR="00BE2683" w:rsidRPr="00223D43" w:rsidRDefault="00BE2683" w:rsidP="00BE2683">
            <w:pPr>
              <w:rPr>
                <w:rFonts w:asciiTheme="minorHAnsi" w:hAnsiTheme="minorHAnsi" w:cstheme="minorHAnsi"/>
                <w:color w:val="000000"/>
                <w:sz w:val="20"/>
                <w:szCs w:val="20"/>
              </w:rPr>
            </w:pPr>
          </w:p>
        </w:tc>
        <w:tc>
          <w:tcPr>
            <w:tcW w:w="1985" w:type="dxa"/>
            <w:tcBorders>
              <w:left w:val="single" w:sz="4" w:space="0" w:color="000000"/>
              <w:bottom w:val="single" w:sz="8" w:space="0" w:color="000000"/>
            </w:tcBorders>
            <w:shd w:val="clear" w:color="auto" w:fill="auto"/>
            <w:vAlign w:val="center"/>
          </w:tcPr>
          <w:p w14:paraId="603AC0D9" w14:textId="77777777" w:rsidR="00BE2683" w:rsidRPr="00223D43" w:rsidRDefault="00BE2683" w:rsidP="00BE2683">
            <w:pPr>
              <w:rPr>
                <w:rFonts w:asciiTheme="minorHAnsi" w:hAnsiTheme="minorHAnsi" w:cstheme="minorHAnsi"/>
                <w:color w:val="000000"/>
                <w:sz w:val="20"/>
                <w:szCs w:val="20"/>
              </w:rPr>
            </w:pPr>
          </w:p>
        </w:tc>
        <w:tc>
          <w:tcPr>
            <w:tcW w:w="992" w:type="dxa"/>
            <w:tcBorders>
              <w:left w:val="single" w:sz="4" w:space="0" w:color="000000"/>
              <w:bottom w:val="single" w:sz="8" w:space="0" w:color="000000"/>
            </w:tcBorders>
            <w:shd w:val="clear" w:color="auto" w:fill="auto"/>
            <w:vAlign w:val="center"/>
          </w:tcPr>
          <w:p w14:paraId="49052052" w14:textId="77777777" w:rsidR="00BE2683" w:rsidRPr="00223D43" w:rsidRDefault="00BE2683" w:rsidP="00BE2683">
            <w:pPr>
              <w:jc w:val="center"/>
              <w:rPr>
                <w:rFonts w:asciiTheme="minorHAnsi" w:hAnsiTheme="minorHAnsi" w:cstheme="minorHAnsi"/>
                <w:color w:val="000000"/>
                <w:sz w:val="20"/>
                <w:szCs w:val="20"/>
              </w:rPr>
            </w:pPr>
          </w:p>
        </w:tc>
        <w:tc>
          <w:tcPr>
            <w:tcW w:w="1843" w:type="dxa"/>
            <w:tcBorders>
              <w:left w:val="single" w:sz="4" w:space="0" w:color="000000"/>
              <w:bottom w:val="single" w:sz="8" w:space="0" w:color="000000"/>
            </w:tcBorders>
            <w:shd w:val="clear" w:color="auto" w:fill="auto"/>
            <w:vAlign w:val="center"/>
          </w:tcPr>
          <w:p w14:paraId="64B5D250" w14:textId="77777777" w:rsidR="00BE2683" w:rsidRPr="00223D43" w:rsidRDefault="00BE2683" w:rsidP="00BE2683">
            <w:pPr>
              <w:rPr>
                <w:rFonts w:asciiTheme="minorHAnsi" w:hAnsiTheme="minorHAnsi" w:cstheme="minorHAnsi"/>
                <w:color w:val="000000"/>
                <w:sz w:val="20"/>
                <w:szCs w:val="20"/>
              </w:rPr>
            </w:pPr>
          </w:p>
        </w:tc>
        <w:tc>
          <w:tcPr>
            <w:tcW w:w="2126" w:type="dxa"/>
            <w:tcBorders>
              <w:left w:val="single" w:sz="4" w:space="0" w:color="000000"/>
              <w:bottom w:val="single" w:sz="8" w:space="0" w:color="000000"/>
              <w:right w:val="single" w:sz="8" w:space="0" w:color="000000"/>
            </w:tcBorders>
            <w:shd w:val="clear" w:color="auto" w:fill="auto"/>
            <w:vAlign w:val="center"/>
          </w:tcPr>
          <w:p w14:paraId="2E522FD0" w14:textId="77777777" w:rsidR="00BE2683" w:rsidRPr="00223D43" w:rsidRDefault="00BE2683" w:rsidP="00BE2683">
            <w:pPr>
              <w:rPr>
                <w:rFonts w:asciiTheme="minorHAnsi" w:hAnsiTheme="minorHAnsi" w:cstheme="minorHAnsi"/>
                <w:color w:val="000000"/>
                <w:sz w:val="20"/>
                <w:szCs w:val="20"/>
              </w:rPr>
            </w:pPr>
          </w:p>
        </w:tc>
      </w:tr>
      <w:tr w:rsidR="00BE2683" w:rsidRPr="008474CC" w14:paraId="251805EA" w14:textId="77777777" w:rsidTr="007951F2">
        <w:trPr>
          <w:trHeight w:val="300"/>
        </w:trPr>
        <w:tc>
          <w:tcPr>
            <w:tcW w:w="426" w:type="dxa"/>
            <w:tcBorders>
              <w:left w:val="single" w:sz="8" w:space="0" w:color="000000"/>
              <w:bottom w:val="single" w:sz="8" w:space="0" w:color="000000"/>
            </w:tcBorders>
            <w:shd w:val="clear" w:color="auto" w:fill="auto"/>
            <w:vAlign w:val="center"/>
          </w:tcPr>
          <w:p w14:paraId="1803CA4D" w14:textId="3C5E0CE2" w:rsidR="00BE2683" w:rsidRPr="00223D43" w:rsidRDefault="00BE2683" w:rsidP="00BE2683">
            <w:pPr>
              <w:jc w:val="center"/>
              <w:rPr>
                <w:rFonts w:asciiTheme="minorHAnsi" w:hAnsiTheme="minorHAnsi" w:cstheme="minorHAnsi"/>
                <w:color w:val="000000"/>
                <w:sz w:val="20"/>
                <w:szCs w:val="20"/>
              </w:rPr>
            </w:pPr>
            <w:r>
              <w:rPr>
                <w:rFonts w:asciiTheme="minorHAnsi" w:hAnsiTheme="minorHAnsi" w:cstheme="minorHAnsi"/>
                <w:color w:val="000000"/>
                <w:sz w:val="20"/>
                <w:szCs w:val="20"/>
              </w:rPr>
              <w:t>62</w:t>
            </w:r>
          </w:p>
        </w:tc>
        <w:tc>
          <w:tcPr>
            <w:tcW w:w="2693" w:type="dxa"/>
            <w:tcBorders>
              <w:left w:val="single" w:sz="4" w:space="0" w:color="000000"/>
              <w:bottom w:val="single" w:sz="8" w:space="0" w:color="000000"/>
            </w:tcBorders>
            <w:shd w:val="clear" w:color="auto" w:fill="auto"/>
            <w:vAlign w:val="center"/>
          </w:tcPr>
          <w:p w14:paraId="6474A78A" w14:textId="76F3A474" w:rsidR="00BE2683" w:rsidRPr="0040670A" w:rsidRDefault="00BE2683" w:rsidP="00BE2683">
            <w:pPr>
              <w:rPr>
                <w:rFonts w:asciiTheme="minorHAnsi" w:hAnsiTheme="minorHAnsi" w:cstheme="minorHAnsi"/>
                <w:sz w:val="20"/>
                <w:szCs w:val="20"/>
              </w:rPr>
            </w:pPr>
            <w:r w:rsidRPr="0040670A">
              <w:rPr>
                <w:rFonts w:asciiTheme="minorHAnsi" w:hAnsiTheme="minorHAnsi" w:cstheme="minorHAnsi"/>
                <w:color w:val="000000"/>
                <w:sz w:val="20"/>
                <w:szCs w:val="20"/>
              </w:rPr>
              <w:t>Zupa barszcz biały bez konserwantów</w:t>
            </w:r>
          </w:p>
        </w:tc>
        <w:tc>
          <w:tcPr>
            <w:tcW w:w="1134" w:type="dxa"/>
            <w:tcBorders>
              <w:left w:val="single" w:sz="4" w:space="0" w:color="000000"/>
              <w:bottom w:val="single" w:sz="8" w:space="0" w:color="000000"/>
            </w:tcBorders>
            <w:shd w:val="clear" w:color="auto" w:fill="auto"/>
            <w:vAlign w:val="center"/>
          </w:tcPr>
          <w:p w14:paraId="6A4C427B" w14:textId="48903F36" w:rsidR="00BE2683" w:rsidRPr="0040670A" w:rsidRDefault="00BE2683" w:rsidP="00BE2683">
            <w:pPr>
              <w:jc w:val="center"/>
              <w:rPr>
                <w:rFonts w:asciiTheme="minorHAnsi" w:hAnsiTheme="minorHAnsi" w:cstheme="minorHAnsi"/>
                <w:sz w:val="20"/>
                <w:szCs w:val="20"/>
              </w:rPr>
            </w:pPr>
            <w:r>
              <w:rPr>
                <w:rFonts w:asciiTheme="minorHAnsi" w:hAnsiTheme="minorHAnsi" w:cstheme="minorHAnsi"/>
                <w:color w:val="000000"/>
                <w:sz w:val="20"/>
                <w:szCs w:val="20"/>
              </w:rPr>
              <w:t>s</w:t>
            </w:r>
            <w:r w:rsidRPr="0040670A">
              <w:rPr>
                <w:rFonts w:asciiTheme="minorHAnsi" w:hAnsiTheme="minorHAnsi" w:cstheme="minorHAnsi"/>
                <w:color w:val="000000"/>
                <w:sz w:val="20"/>
                <w:szCs w:val="20"/>
              </w:rPr>
              <w:t>zt.</w:t>
            </w:r>
          </w:p>
        </w:tc>
        <w:tc>
          <w:tcPr>
            <w:tcW w:w="850" w:type="dxa"/>
            <w:tcBorders>
              <w:left w:val="single" w:sz="4" w:space="0" w:color="000000"/>
              <w:bottom w:val="single" w:sz="8" w:space="0" w:color="000000"/>
            </w:tcBorders>
            <w:shd w:val="clear" w:color="auto" w:fill="auto"/>
            <w:vAlign w:val="center"/>
          </w:tcPr>
          <w:p w14:paraId="0A9F515D" w14:textId="57510C5D" w:rsidR="00BE2683" w:rsidRPr="00BE2683" w:rsidRDefault="00BE2683" w:rsidP="00BE2683">
            <w:pPr>
              <w:jc w:val="center"/>
              <w:rPr>
                <w:rFonts w:asciiTheme="minorHAnsi" w:hAnsiTheme="minorHAnsi" w:cstheme="minorHAnsi"/>
                <w:color w:val="000000"/>
                <w:sz w:val="20"/>
                <w:szCs w:val="20"/>
              </w:rPr>
            </w:pPr>
            <w:r w:rsidRPr="00BE2683">
              <w:rPr>
                <w:rFonts w:asciiTheme="minorHAnsi" w:hAnsiTheme="minorHAnsi" w:cstheme="minorHAnsi"/>
                <w:color w:val="000000"/>
                <w:sz w:val="20"/>
                <w:szCs w:val="20"/>
              </w:rPr>
              <w:t>50</w:t>
            </w:r>
          </w:p>
        </w:tc>
        <w:tc>
          <w:tcPr>
            <w:tcW w:w="1843" w:type="dxa"/>
            <w:tcBorders>
              <w:left w:val="single" w:sz="4" w:space="0" w:color="000000"/>
              <w:bottom w:val="single" w:sz="8" w:space="0" w:color="000000"/>
            </w:tcBorders>
            <w:shd w:val="clear" w:color="auto" w:fill="auto"/>
            <w:vAlign w:val="center"/>
          </w:tcPr>
          <w:p w14:paraId="1D0106BF" w14:textId="77777777" w:rsidR="00BE2683" w:rsidRPr="00223D43" w:rsidRDefault="00BE2683" w:rsidP="00BE2683">
            <w:pPr>
              <w:rPr>
                <w:rFonts w:asciiTheme="minorHAnsi" w:hAnsiTheme="minorHAnsi" w:cstheme="minorHAnsi"/>
                <w:color w:val="000000"/>
                <w:sz w:val="20"/>
                <w:szCs w:val="20"/>
              </w:rPr>
            </w:pPr>
          </w:p>
        </w:tc>
        <w:tc>
          <w:tcPr>
            <w:tcW w:w="1985" w:type="dxa"/>
            <w:tcBorders>
              <w:left w:val="single" w:sz="4" w:space="0" w:color="000000"/>
              <w:bottom w:val="single" w:sz="8" w:space="0" w:color="000000"/>
            </w:tcBorders>
            <w:shd w:val="clear" w:color="auto" w:fill="auto"/>
            <w:vAlign w:val="center"/>
          </w:tcPr>
          <w:p w14:paraId="4B6C9C70" w14:textId="77777777" w:rsidR="00BE2683" w:rsidRPr="00223D43" w:rsidRDefault="00BE2683" w:rsidP="00BE2683">
            <w:pPr>
              <w:rPr>
                <w:rFonts w:asciiTheme="minorHAnsi" w:hAnsiTheme="minorHAnsi" w:cstheme="minorHAnsi"/>
                <w:color w:val="000000"/>
                <w:sz w:val="20"/>
                <w:szCs w:val="20"/>
              </w:rPr>
            </w:pPr>
          </w:p>
        </w:tc>
        <w:tc>
          <w:tcPr>
            <w:tcW w:w="992" w:type="dxa"/>
            <w:tcBorders>
              <w:left w:val="single" w:sz="4" w:space="0" w:color="000000"/>
              <w:bottom w:val="single" w:sz="8" w:space="0" w:color="000000"/>
            </w:tcBorders>
            <w:shd w:val="clear" w:color="auto" w:fill="auto"/>
            <w:vAlign w:val="center"/>
          </w:tcPr>
          <w:p w14:paraId="20BA405E" w14:textId="77777777" w:rsidR="00BE2683" w:rsidRPr="00223D43" w:rsidRDefault="00BE2683" w:rsidP="00BE2683">
            <w:pPr>
              <w:jc w:val="center"/>
              <w:rPr>
                <w:rFonts w:asciiTheme="minorHAnsi" w:hAnsiTheme="minorHAnsi" w:cstheme="minorHAnsi"/>
                <w:color w:val="000000"/>
                <w:sz w:val="20"/>
                <w:szCs w:val="20"/>
              </w:rPr>
            </w:pPr>
          </w:p>
        </w:tc>
        <w:tc>
          <w:tcPr>
            <w:tcW w:w="1843" w:type="dxa"/>
            <w:tcBorders>
              <w:left w:val="single" w:sz="4" w:space="0" w:color="000000"/>
              <w:bottom w:val="single" w:sz="8" w:space="0" w:color="000000"/>
            </w:tcBorders>
            <w:shd w:val="clear" w:color="auto" w:fill="auto"/>
            <w:vAlign w:val="center"/>
          </w:tcPr>
          <w:p w14:paraId="24441B29" w14:textId="77777777" w:rsidR="00BE2683" w:rsidRPr="00223D43" w:rsidRDefault="00BE2683" w:rsidP="00BE2683">
            <w:pPr>
              <w:rPr>
                <w:rFonts w:asciiTheme="minorHAnsi" w:hAnsiTheme="minorHAnsi" w:cstheme="minorHAnsi"/>
                <w:color w:val="000000"/>
                <w:sz w:val="20"/>
                <w:szCs w:val="20"/>
              </w:rPr>
            </w:pPr>
          </w:p>
        </w:tc>
        <w:tc>
          <w:tcPr>
            <w:tcW w:w="2126" w:type="dxa"/>
            <w:tcBorders>
              <w:left w:val="single" w:sz="4" w:space="0" w:color="000000"/>
              <w:bottom w:val="single" w:sz="8" w:space="0" w:color="000000"/>
              <w:right w:val="single" w:sz="8" w:space="0" w:color="000000"/>
            </w:tcBorders>
            <w:shd w:val="clear" w:color="auto" w:fill="auto"/>
            <w:vAlign w:val="center"/>
          </w:tcPr>
          <w:p w14:paraId="63D2B288" w14:textId="77777777" w:rsidR="00BE2683" w:rsidRPr="00223D43" w:rsidRDefault="00BE2683" w:rsidP="00BE2683">
            <w:pPr>
              <w:rPr>
                <w:rFonts w:asciiTheme="minorHAnsi" w:hAnsiTheme="minorHAnsi" w:cstheme="minorHAnsi"/>
                <w:color w:val="000000"/>
                <w:sz w:val="20"/>
                <w:szCs w:val="20"/>
              </w:rPr>
            </w:pPr>
          </w:p>
        </w:tc>
      </w:tr>
      <w:tr w:rsidR="00BE2683" w:rsidRPr="008474CC" w14:paraId="73199CE2" w14:textId="77777777" w:rsidTr="007951F2">
        <w:trPr>
          <w:trHeight w:val="300"/>
        </w:trPr>
        <w:tc>
          <w:tcPr>
            <w:tcW w:w="426" w:type="dxa"/>
            <w:tcBorders>
              <w:left w:val="single" w:sz="8" w:space="0" w:color="000000"/>
              <w:bottom w:val="single" w:sz="8" w:space="0" w:color="000000"/>
            </w:tcBorders>
            <w:shd w:val="clear" w:color="auto" w:fill="auto"/>
            <w:vAlign w:val="center"/>
          </w:tcPr>
          <w:p w14:paraId="45485F75" w14:textId="7F2114D6" w:rsidR="00BE2683" w:rsidRDefault="00BE2683" w:rsidP="00BE2683">
            <w:pPr>
              <w:jc w:val="center"/>
              <w:rPr>
                <w:rFonts w:asciiTheme="minorHAnsi" w:hAnsiTheme="minorHAnsi" w:cstheme="minorHAnsi"/>
                <w:color w:val="000000"/>
                <w:sz w:val="20"/>
                <w:szCs w:val="20"/>
              </w:rPr>
            </w:pPr>
            <w:r>
              <w:rPr>
                <w:rFonts w:asciiTheme="minorHAnsi" w:hAnsiTheme="minorHAnsi" w:cstheme="minorHAnsi"/>
                <w:color w:val="000000"/>
                <w:sz w:val="20"/>
                <w:szCs w:val="20"/>
              </w:rPr>
              <w:t>63</w:t>
            </w:r>
          </w:p>
        </w:tc>
        <w:tc>
          <w:tcPr>
            <w:tcW w:w="2693" w:type="dxa"/>
            <w:tcBorders>
              <w:left w:val="single" w:sz="4" w:space="0" w:color="000000"/>
              <w:bottom w:val="single" w:sz="8" w:space="0" w:color="000000"/>
            </w:tcBorders>
            <w:shd w:val="clear" w:color="auto" w:fill="auto"/>
            <w:vAlign w:val="center"/>
          </w:tcPr>
          <w:p w14:paraId="0482D384" w14:textId="765E3CA2" w:rsidR="00BE2683" w:rsidRPr="0040670A" w:rsidRDefault="00BE2683" w:rsidP="00BE2683">
            <w:pPr>
              <w:rPr>
                <w:rFonts w:asciiTheme="minorHAnsi" w:hAnsiTheme="minorHAnsi" w:cstheme="minorHAnsi"/>
                <w:sz w:val="20"/>
                <w:szCs w:val="20"/>
              </w:rPr>
            </w:pPr>
            <w:r w:rsidRPr="0040670A">
              <w:rPr>
                <w:rFonts w:asciiTheme="minorHAnsi" w:hAnsiTheme="minorHAnsi" w:cstheme="minorHAnsi"/>
                <w:color w:val="000000"/>
                <w:sz w:val="20"/>
                <w:szCs w:val="20"/>
              </w:rPr>
              <w:t>Zupa żurek bez konserwantów</w:t>
            </w:r>
          </w:p>
        </w:tc>
        <w:tc>
          <w:tcPr>
            <w:tcW w:w="1134" w:type="dxa"/>
            <w:tcBorders>
              <w:left w:val="single" w:sz="4" w:space="0" w:color="000000"/>
              <w:bottom w:val="single" w:sz="8" w:space="0" w:color="000000"/>
            </w:tcBorders>
            <w:shd w:val="clear" w:color="auto" w:fill="auto"/>
            <w:vAlign w:val="center"/>
          </w:tcPr>
          <w:p w14:paraId="29F9116C" w14:textId="7206002B" w:rsidR="00BE2683" w:rsidRPr="0040670A" w:rsidRDefault="00BE2683" w:rsidP="00BE2683">
            <w:pPr>
              <w:jc w:val="center"/>
              <w:rPr>
                <w:rFonts w:asciiTheme="minorHAnsi" w:hAnsiTheme="minorHAnsi" w:cstheme="minorHAnsi"/>
                <w:sz w:val="20"/>
                <w:szCs w:val="20"/>
              </w:rPr>
            </w:pPr>
            <w:r>
              <w:rPr>
                <w:rFonts w:asciiTheme="minorHAnsi" w:hAnsiTheme="minorHAnsi" w:cstheme="minorHAnsi"/>
                <w:color w:val="000000"/>
                <w:sz w:val="20"/>
                <w:szCs w:val="20"/>
              </w:rPr>
              <w:t>s</w:t>
            </w:r>
            <w:r w:rsidRPr="0040670A">
              <w:rPr>
                <w:rFonts w:asciiTheme="minorHAnsi" w:hAnsiTheme="minorHAnsi" w:cstheme="minorHAnsi"/>
                <w:color w:val="000000"/>
                <w:sz w:val="20"/>
                <w:szCs w:val="20"/>
              </w:rPr>
              <w:t>zt.</w:t>
            </w:r>
          </w:p>
        </w:tc>
        <w:tc>
          <w:tcPr>
            <w:tcW w:w="850" w:type="dxa"/>
            <w:tcBorders>
              <w:left w:val="single" w:sz="4" w:space="0" w:color="000000"/>
              <w:bottom w:val="single" w:sz="8" w:space="0" w:color="000000"/>
            </w:tcBorders>
            <w:shd w:val="clear" w:color="auto" w:fill="auto"/>
            <w:vAlign w:val="center"/>
          </w:tcPr>
          <w:p w14:paraId="531E24FD" w14:textId="5B543F66" w:rsidR="00BE2683" w:rsidRPr="00BE2683" w:rsidRDefault="00BE2683" w:rsidP="00BE2683">
            <w:pPr>
              <w:jc w:val="center"/>
              <w:rPr>
                <w:rFonts w:asciiTheme="minorHAnsi" w:hAnsiTheme="minorHAnsi" w:cstheme="minorHAnsi"/>
                <w:color w:val="000000"/>
                <w:sz w:val="20"/>
                <w:szCs w:val="20"/>
              </w:rPr>
            </w:pPr>
            <w:r w:rsidRPr="00BE2683">
              <w:rPr>
                <w:rFonts w:asciiTheme="minorHAnsi" w:hAnsiTheme="minorHAnsi" w:cstheme="minorHAnsi"/>
                <w:color w:val="000000"/>
                <w:sz w:val="20"/>
                <w:szCs w:val="20"/>
              </w:rPr>
              <w:t>60</w:t>
            </w:r>
          </w:p>
        </w:tc>
        <w:tc>
          <w:tcPr>
            <w:tcW w:w="1843" w:type="dxa"/>
            <w:tcBorders>
              <w:left w:val="single" w:sz="4" w:space="0" w:color="000000"/>
              <w:bottom w:val="single" w:sz="8" w:space="0" w:color="000000"/>
            </w:tcBorders>
            <w:shd w:val="clear" w:color="auto" w:fill="auto"/>
            <w:vAlign w:val="center"/>
          </w:tcPr>
          <w:p w14:paraId="467DE60F" w14:textId="77777777" w:rsidR="00BE2683" w:rsidRPr="00223D43" w:rsidRDefault="00BE2683" w:rsidP="00BE2683">
            <w:pPr>
              <w:rPr>
                <w:rFonts w:asciiTheme="minorHAnsi" w:hAnsiTheme="minorHAnsi" w:cstheme="minorHAnsi"/>
                <w:color w:val="000000"/>
                <w:sz w:val="20"/>
                <w:szCs w:val="20"/>
              </w:rPr>
            </w:pPr>
          </w:p>
        </w:tc>
        <w:tc>
          <w:tcPr>
            <w:tcW w:w="1985" w:type="dxa"/>
            <w:tcBorders>
              <w:left w:val="single" w:sz="4" w:space="0" w:color="000000"/>
              <w:bottom w:val="single" w:sz="8" w:space="0" w:color="000000"/>
            </w:tcBorders>
            <w:shd w:val="clear" w:color="auto" w:fill="auto"/>
            <w:vAlign w:val="center"/>
          </w:tcPr>
          <w:p w14:paraId="66EFB9B8" w14:textId="77777777" w:rsidR="00BE2683" w:rsidRPr="00223D43" w:rsidRDefault="00BE2683" w:rsidP="00BE2683">
            <w:pPr>
              <w:rPr>
                <w:rFonts w:asciiTheme="minorHAnsi" w:hAnsiTheme="minorHAnsi" w:cstheme="minorHAnsi"/>
                <w:color w:val="000000"/>
                <w:sz w:val="20"/>
                <w:szCs w:val="20"/>
              </w:rPr>
            </w:pPr>
          </w:p>
        </w:tc>
        <w:tc>
          <w:tcPr>
            <w:tcW w:w="992" w:type="dxa"/>
            <w:tcBorders>
              <w:left w:val="single" w:sz="4" w:space="0" w:color="000000"/>
              <w:bottom w:val="single" w:sz="8" w:space="0" w:color="000000"/>
            </w:tcBorders>
            <w:shd w:val="clear" w:color="auto" w:fill="auto"/>
            <w:vAlign w:val="center"/>
          </w:tcPr>
          <w:p w14:paraId="15B4B3BE" w14:textId="77777777" w:rsidR="00BE2683" w:rsidRPr="00223D43" w:rsidRDefault="00BE2683" w:rsidP="00BE2683">
            <w:pPr>
              <w:jc w:val="center"/>
              <w:rPr>
                <w:rFonts w:asciiTheme="minorHAnsi" w:hAnsiTheme="minorHAnsi" w:cstheme="minorHAnsi"/>
                <w:color w:val="000000"/>
                <w:sz w:val="20"/>
                <w:szCs w:val="20"/>
              </w:rPr>
            </w:pPr>
          </w:p>
        </w:tc>
        <w:tc>
          <w:tcPr>
            <w:tcW w:w="1843" w:type="dxa"/>
            <w:tcBorders>
              <w:left w:val="single" w:sz="4" w:space="0" w:color="000000"/>
              <w:bottom w:val="single" w:sz="8" w:space="0" w:color="000000"/>
            </w:tcBorders>
            <w:shd w:val="clear" w:color="auto" w:fill="auto"/>
            <w:vAlign w:val="center"/>
          </w:tcPr>
          <w:p w14:paraId="50604914" w14:textId="77777777" w:rsidR="00BE2683" w:rsidRPr="00223D43" w:rsidRDefault="00BE2683" w:rsidP="00BE2683">
            <w:pPr>
              <w:rPr>
                <w:rFonts w:asciiTheme="minorHAnsi" w:hAnsiTheme="minorHAnsi" w:cstheme="minorHAnsi"/>
                <w:color w:val="000000"/>
                <w:sz w:val="20"/>
                <w:szCs w:val="20"/>
              </w:rPr>
            </w:pPr>
          </w:p>
        </w:tc>
        <w:tc>
          <w:tcPr>
            <w:tcW w:w="2126" w:type="dxa"/>
            <w:tcBorders>
              <w:left w:val="single" w:sz="4" w:space="0" w:color="000000"/>
              <w:bottom w:val="single" w:sz="8" w:space="0" w:color="000000"/>
              <w:right w:val="single" w:sz="8" w:space="0" w:color="000000"/>
            </w:tcBorders>
            <w:shd w:val="clear" w:color="auto" w:fill="auto"/>
            <w:vAlign w:val="center"/>
          </w:tcPr>
          <w:p w14:paraId="18E061EE" w14:textId="77777777" w:rsidR="00BE2683" w:rsidRPr="00223D43" w:rsidRDefault="00BE2683" w:rsidP="00BE2683">
            <w:pPr>
              <w:rPr>
                <w:rFonts w:asciiTheme="minorHAnsi" w:hAnsiTheme="minorHAnsi" w:cstheme="minorHAnsi"/>
                <w:color w:val="000000"/>
                <w:sz w:val="20"/>
                <w:szCs w:val="20"/>
              </w:rPr>
            </w:pPr>
          </w:p>
        </w:tc>
      </w:tr>
      <w:tr w:rsidR="00BE2683" w:rsidRPr="008474CC" w14:paraId="5B8BDAAE" w14:textId="77777777" w:rsidTr="007951F2">
        <w:trPr>
          <w:trHeight w:val="300"/>
        </w:trPr>
        <w:tc>
          <w:tcPr>
            <w:tcW w:w="426" w:type="dxa"/>
            <w:tcBorders>
              <w:left w:val="single" w:sz="8" w:space="0" w:color="000000"/>
              <w:bottom w:val="single" w:sz="8" w:space="0" w:color="000000"/>
            </w:tcBorders>
            <w:shd w:val="clear" w:color="auto" w:fill="auto"/>
            <w:vAlign w:val="center"/>
          </w:tcPr>
          <w:p w14:paraId="0412FF70" w14:textId="332954AC" w:rsidR="00BE2683" w:rsidRDefault="00BE2683" w:rsidP="00BE2683">
            <w:pPr>
              <w:jc w:val="center"/>
              <w:rPr>
                <w:rFonts w:asciiTheme="minorHAnsi" w:hAnsiTheme="minorHAnsi" w:cstheme="minorHAnsi"/>
                <w:color w:val="000000"/>
                <w:sz w:val="20"/>
                <w:szCs w:val="20"/>
              </w:rPr>
            </w:pPr>
            <w:r>
              <w:rPr>
                <w:rFonts w:asciiTheme="minorHAnsi" w:hAnsiTheme="minorHAnsi" w:cstheme="minorHAnsi"/>
                <w:color w:val="000000"/>
                <w:sz w:val="20"/>
                <w:szCs w:val="20"/>
              </w:rPr>
              <w:t>64</w:t>
            </w:r>
          </w:p>
        </w:tc>
        <w:tc>
          <w:tcPr>
            <w:tcW w:w="2693" w:type="dxa"/>
            <w:tcBorders>
              <w:left w:val="single" w:sz="4" w:space="0" w:color="000000"/>
              <w:bottom w:val="single" w:sz="8" w:space="0" w:color="000000"/>
            </w:tcBorders>
            <w:shd w:val="clear" w:color="auto" w:fill="auto"/>
            <w:vAlign w:val="center"/>
          </w:tcPr>
          <w:p w14:paraId="67DE30B2" w14:textId="34A7C3B6" w:rsidR="00BE2683" w:rsidRPr="0040670A" w:rsidRDefault="00BE2683" w:rsidP="00BE2683">
            <w:pPr>
              <w:rPr>
                <w:rFonts w:asciiTheme="minorHAnsi" w:hAnsiTheme="minorHAnsi" w:cstheme="minorHAnsi"/>
                <w:sz w:val="20"/>
                <w:szCs w:val="20"/>
              </w:rPr>
            </w:pPr>
            <w:r w:rsidRPr="0040670A">
              <w:rPr>
                <w:rFonts w:asciiTheme="minorHAnsi" w:hAnsiTheme="minorHAnsi" w:cstheme="minorHAnsi"/>
                <w:color w:val="000000"/>
                <w:sz w:val="20"/>
                <w:szCs w:val="20"/>
              </w:rPr>
              <w:t xml:space="preserve">Olej roślinny </w:t>
            </w:r>
            <w:proofErr w:type="spellStart"/>
            <w:r w:rsidRPr="0040670A">
              <w:rPr>
                <w:rFonts w:asciiTheme="minorHAnsi" w:hAnsiTheme="minorHAnsi" w:cstheme="minorHAnsi"/>
                <w:color w:val="000000"/>
                <w:sz w:val="20"/>
                <w:szCs w:val="20"/>
              </w:rPr>
              <w:t>combiprofi</w:t>
            </w:r>
            <w:proofErr w:type="spellEnd"/>
            <w:r w:rsidRPr="0040670A">
              <w:rPr>
                <w:rFonts w:asciiTheme="minorHAnsi" w:hAnsiTheme="minorHAnsi" w:cstheme="minorHAnsi"/>
                <w:color w:val="000000"/>
                <w:sz w:val="20"/>
                <w:szCs w:val="20"/>
              </w:rPr>
              <w:t xml:space="preserve"> do pieczenia w piecach konwekcyjno-parowych 3,7 l</w:t>
            </w:r>
          </w:p>
        </w:tc>
        <w:tc>
          <w:tcPr>
            <w:tcW w:w="1134" w:type="dxa"/>
            <w:tcBorders>
              <w:left w:val="single" w:sz="4" w:space="0" w:color="000000"/>
              <w:bottom w:val="single" w:sz="8" w:space="0" w:color="000000"/>
            </w:tcBorders>
            <w:shd w:val="clear" w:color="auto" w:fill="auto"/>
            <w:vAlign w:val="center"/>
          </w:tcPr>
          <w:p w14:paraId="51FF01AB" w14:textId="2236790C" w:rsidR="00BE2683" w:rsidRPr="0040670A" w:rsidRDefault="00BE2683" w:rsidP="00BE2683">
            <w:pPr>
              <w:jc w:val="center"/>
              <w:rPr>
                <w:rFonts w:asciiTheme="minorHAnsi" w:hAnsiTheme="minorHAnsi" w:cstheme="minorHAnsi"/>
                <w:sz w:val="20"/>
                <w:szCs w:val="20"/>
              </w:rPr>
            </w:pPr>
            <w:r>
              <w:rPr>
                <w:rFonts w:asciiTheme="minorHAnsi" w:hAnsiTheme="minorHAnsi" w:cstheme="minorHAnsi"/>
                <w:color w:val="000000"/>
                <w:sz w:val="20"/>
                <w:szCs w:val="20"/>
              </w:rPr>
              <w:t>s</w:t>
            </w:r>
            <w:r w:rsidRPr="0040670A">
              <w:rPr>
                <w:rFonts w:asciiTheme="minorHAnsi" w:hAnsiTheme="minorHAnsi" w:cstheme="minorHAnsi"/>
                <w:color w:val="000000"/>
                <w:sz w:val="20"/>
                <w:szCs w:val="20"/>
              </w:rPr>
              <w:t>zt.</w:t>
            </w:r>
          </w:p>
        </w:tc>
        <w:tc>
          <w:tcPr>
            <w:tcW w:w="850" w:type="dxa"/>
            <w:tcBorders>
              <w:left w:val="single" w:sz="4" w:space="0" w:color="000000"/>
              <w:bottom w:val="single" w:sz="8" w:space="0" w:color="000000"/>
            </w:tcBorders>
            <w:shd w:val="clear" w:color="auto" w:fill="auto"/>
            <w:vAlign w:val="center"/>
          </w:tcPr>
          <w:p w14:paraId="3EEFD144" w14:textId="4A11104F" w:rsidR="00BE2683" w:rsidRPr="00BE2683" w:rsidRDefault="00BE2683" w:rsidP="00BE2683">
            <w:pPr>
              <w:jc w:val="center"/>
              <w:rPr>
                <w:rFonts w:asciiTheme="minorHAnsi" w:hAnsiTheme="minorHAnsi" w:cstheme="minorHAnsi"/>
                <w:color w:val="000000"/>
                <w:sz w:val="20"/>
                <w:szCs w:val="20"/>
              </w:rPr>
            </w:pPr>
            <w:r w:rsidRPr="00BE2683">
              <w:rPr>
                <w:rFonts w:asciiTheme="minorHAnsi" w:hAnsiTheme="minorHAnsi" w:cstheme="minorHAnsi"/>
                <w:color w:val="000000"/>
                <w:sz w:val="20"/>
                <w:szCs w:val="20"/>
              </w:rPr>
              <w:t>1</w:t>
            </w:r>
          </w:p>
        </w:tc>
        <w:tc>
          <w:tcPr>
            <w:tcW w:w="1843" w:type="dxa"/>
            <w:tcBorders>
              <w:left w:val="single" w:sz="4" w:space="0" w:color="000000"/>
              <w:bottom w:val="single" w:sz="8" w:space="0" w:color="000000"/>
            </w:tcBorders>
            <w:shd w:val="clear" w:color="auto" w:fill="auto"/>
            <w:vAlign w:val="center"/>
          </w:tcPr>
          <w:p w14:paraId="113BF6DF" w14:textId="77777777" w:rsidR="00BE2683" w:rsidRPr="00223D43" w:rsidRDefault="00BE2683" w:rsidP="00BE2683">
            <w:pPr>
              <w:rPr>
                <w:rFonts w:asciiTheme="minorHAnsi" w:hAnsiTheme="minorHAnsi" w:cstheme="minorHAnsi"/>
                <w:color w:val="000000"/>
                <w:sz w:val="20"/>
                <w:szCs w:val="20"/>
              </w:rPr>
            </w:pPr>
          </w:p>
        </w:tc>
        <w:tc>
          <w:tcPr>
            <w:tcW w:w="1985" w:type="dxa"/>
            <w:tcBorders>
              <w:left w:val="single" w:sz="4" w:space="0" w:color="000000"/>
              <w:bottom w:val="single" w:sz="8" w:space="0" w:color="000000"/>
            </w:tcBorders>
            <w:shd w:val="clear" w:color="auto" w:fill="auto"/>
            <w:vAlign w:val="center"/>
          </w:tcPr>
          <w:p w14:paraId="447A8255" w14:textId="77777777" w:rsidR="00BE2683" w:rsidRPr="00223D43" w:rsidRDefault="00BE2683" w:rsidP="00BE2683">
            <w:pPr>
              <w:rPr>
                <w:rFonts w:asciiTheme="minorHAnsi" w:hAnsiTheme="minorHAnsi" w:cstheme="minorHAnsi"/>
                <w:color w:val="000000"/>
                <w:sz w:val="20"/>
                <w:szCs w:val="20"/>
              </w:rPr>
            </w:pPr>
          </w:p>
        </w:tc>
        <w:tc>
          <w:tcPr>
            <w:tcW w:w="992" w:type="dxa"/>
            <w:tcBorders>
              <w:left w:val="single" w:sz="4" w:space="0" w:color="000000"/>
              <w:bottom w:val="single" w:sz="8" w:space="0" w:color="000000"/>
            </w:tcBorders>
            <w:shd w:val="clear" w:color="auto" w:fill="auto"/>
            <w:vAlign w:val="center"/>
          </w:tcPr>
          <w:p w14:paraId="2AE6CEFF" w14:textId="77777777" w:rsidR="00BE2683" w:rsidRPr="00223D43" w:rsidRDefault="00BE2683" w:rsidP="00BE2683">
            <w:pPr>
              <w:jc w:val="center"/>
              <w:rPr>
                <w:rFonts w:asciiTheme="minorHAnsi" w:hAnsiTheme="minorHAnsi" w:cstheme="minorHAnsi"/>
                <w:color w:val="000000"/>
                <w:sz w:val="20"/>
                <w:szCs w:val="20"/>
              </w:rPr>
            </w:pPr>
          </w:p>
        </w:tc>
        <w:tc>
          <w:tcPr>
            <w:tcW w:w="1843" w:type="dxa"/>
            <w:tcBorders>
              <w:left w:val="single" w:sz="4" w:space="0" w:color="000000"/>
              <w:bottom w:val="single" w:sz="8" w:space="0" w:color="000000"/>
            </w:tcBorders>
            <w:shd w:val="clear" w:color="auto" w:fill="auto"/>
            <w:vAlign w:val="center"/>
          </w:tcPr>
          <w:p w14:paraId="739FD77D" w14:textId="77777777" w:rsidR="00BE2683" w:rsidRPr="00223D43" w:rsidRDefault="00BE2683" w:rsidP="00BE2683">
            <w:pPr>
              <w:rPr>
                <w:rFonts w:asciiTheme="minorHAnsi" w:hAnsiTheme="minorHAnsi" w:cstheme="minorHAnsi"/>
                <w:color w:val="000000"/>
                <w:sz w:val="20"/>
                <w:szCs w:val="20"/>
              </w:rPr>
            </w:pPr>
          </w:p>
        </w:tc>
        <w:tc>
          <w:tcPr>
            <w:tcW w:w="2126" w:type="dxa"/>
            <w:tcBorders>
              <w:left w:val="single" w:sz="4" w:space="0" w:color="000000"/>
              <w:bottom w:val="single" w:sz="8" w:space="0" w:color="000000"/>
              <w:right w:val="single" w:sz="8" w:space="0" w:color="000000"/>
            </w:tcBorders>
            <w:shd w:val="clear" w:color="auto" w:fill="auto"/>
            <w:vAlign w:val="center"/>
          </w:tcPr>
          <w:p w14:paraId="561AC1DB" w14:textId="77777777" w:rsidR="00BE2683" w:rsidRPr="00223D43" w:rsidRDefault="00BE2683" w:rsidP="00BE2683">
            <w:pPr>
              <w:rPr>
                <w:rFonts w:asciiTheme="minorHAnsi" w:hAnsiTheme="minorHAnsi" w:cstheme="minorHAnsi"/>
                <w:color w:val="000000"/>
                <w:sz w:val="20"/>
                <w:szCs w:val="20"/>
              </w:rPr>
            </w:pPr>
          </w:p>
        </w:tc>
      </w:tr>
      <w:tr w:rsidR="00BE2683" w:rsidRPr="008474CC" w14:paraId="4751C581" w14:textId="77777777" w:rsidTr="007951F2">
        <w:trPr>
          <w:trHeight w:val="300"/>
        </w:trPr>
        <w:tc>
          <w:tcPr>
            <w:tcW w:w="426" w:type="dxa"/>
            <w:tcBorders>
              <w:left w:val="single" w:sz="8" w:space="0" w:color="000000"/>
              <w:bottom w:val="single" w:sz="8" w:space="0" w:color="000000"/>
            </w:tcBorders>
            <w:shd w:val="clear" w:color="auto" w:fill="auto"/>
            <w:vAlign w:val="center"/>
          </w:tcPr>
          <w:p w14:paraId="5B322E19" w14:textId="53A218EF" w:rsidR="00BE2683" w:rsidRDefault="00BE2683" w:rsidP="00BE2683">
            <w:pPr>
              <w:jc w:val="center"/>
              <w:rPr>
                <w:rFonts w:asciiTheme="minorHAnsi" w:hAnsiTheme="minorHAnsi" w:cstheme="minorHAnsi"/>
                <w:color w:val="000000"/>
                <w:sz w:val="20"/>
                <w:szCs w:val="20"/>
              </w:rPr>
            </w:pPr>
            <w:r>
              <w:rPr>
                <w:rFonts w:asciiTheme="minorHAnsi" w:hAnsiTheme="minorHAnsi" w:cstheme="minorHAnsi"/>
                <w:color w:val="000000"/>
                <w:sz w:val="20"/>
                <w:szCs w:val="20"/>
              </w:rPr>
              <w:t>65</w:t>
            </w:r>
          </w:p>
        </w:tc>
        <w:tc>
          <w:tcPr>
            <w:tcW w:w="2693" w:type="dxa"/>
            <w:tcBorders>
              <w:left w:val="single" w:sz="4" w:space="0" w:color="000000"/>
              <w:bottom w:val="single" w:sz="8" w:space="0" w:color="000000"/>
            </w:tcBorders>
            <w:shd w:val="clear" w:color="auto" w:fill="auto"/>
            <w:vAlign w:val="center"/>
          </w:tcPr>
          <w:p w14:paraId="2F1F53DE" w14:textId="7CAE1EC2" w:rsidR="00BE2683" w:rsidRPr="0040670A" w:rsidRDefault="00BE2683" w:rsidP="00BE2683">
            <w:pPr>
              <w:rPr>
                <w:rFonts w:asciiTheme="minorHAnsi" w:hAnsiTheme="minorHAnsi" w:cstheme="minorHAnsi"/>
                <w:sz w:val="20"/>
                <w:szCs w:val="20"/>
              </w:rPr>
            </w:pPr>
            <w:r w:rsidRPr="0040670A">
              <w:rPr>
                <w:rFonts w:asciiTheme="minorHAnsi" w:hAnsiTheme="minorHAnsi" w:cstheme="minorHAnsi"/>
                <w:sz w:val="20"/>
                <w:szCs w:val="20"/>
              </w:rPr>
              <w:t xml:space="preserve">Mus owocowy </w:t>
            </w:r>
          </w:p>
        </w:tc>
        <w:tc>
          <w:tcPr>
            <w:tcW w:w="1134" w:type="dxa"/>
            <w:tcBorders>
              <w:left w:val="single" w:sz="4" w:space="0" w:color="000000"/>
              <w:bottom w:val="single" w:sz="8" w:space="0" w:color="000000"/>
            </w:tcBorders>
            <w:shd w:val="clear" w:color="auto" w:fill="auto"/>
            <w:vAlign w:val="center"/>
          </w:tcPr>
          <w:p w14:paraId="5FE13CDE" w14:textId="32A4C1DA" w:rsidR="00BE2683" w:rsidRPr="0040670A" w:rsidRDefault="00BE2683" w:rsidP="00BE2683">
            <w:pPr>
              <w:jc w:val="center"/>
              <w:rPr>
                <w:rFonts w:asciiTheme="minorHAnsi" w:hAnsiTheme="minorHAnsi" w:cstheme="minorHAnsi"/>
                <w:sz w:val="20"/>
                <w:szCs w:val="20"/>
              </w:rPr>
            </w:pPr>
            <w:r>
              <w:rPr>
                <w:rFonts w:asciiTheme="minorHAnsi" w:hAnsiTheme="minorHAnsi" w:cstheme="minorHAnsi"/>
                <w:color w:val="000000"/>
                <w:sz w:val="20"/>
                <w:szCs w:val="20"/>
              </w:rPr>
              <w:t>s</w:t>
            </w:r>
            <w:r w:rsidRPr="0040670A">
              <w:rPr>
                <w:rFonts w:asciiTheme="minorHAnsi" w:hAnsiTheme="minorHAnsi" w:cstheme="minorHAnsi"/>
                <w:color w:val="000000"/>
                <w:sz w:val="20"/>
                <w:szCs w:val="20"/>
              </w:rPr>
              <w:t>zt.</w:t>
            </w:r>
          </w:p>
        </w:tc>
        <w:tc>
          <w:tcPr>
            <w:tcW w:w="850" w:type="dxa"/>
            <w:tcBorders>
              <w:left w:val="single" w:sz="4" w:space="0" w:color="000000"/>
              <w:bottom w:val="single" w:sz="8" w:space="0" w:color="000000"/>
            </w:tcBorders>
            <w:shd w:val="clear" w:color="auto" w:fill="auto"/>
            <w:vAlign w:val="center"/>
          </w:tcPr>
          <w:p w14:paraId="5EE90CF4" w14:textId="36866D26" w:rsidR="00BE2683" w:rsidRPr="00BE2683" w:rsidRDefault="00BE2683" w:rsidP="00BE2683">
            <w:pPr>
              <w:jc w:val="center"/>
              <w:rPr>
                <w:rFonts w:asciiTheme="minorHAnsi" w:hAnsiTheme="minorHAnsi" w:cstheme="minorHAnsi"/>
                <w:color w:val="000000"/>
                <w:sz w:val="20"/>
                <w:szCs w:val="20"/>
              </w:rPr>
            </w:pPr>
            <w:r w:rsidRPr="00BE2683">
              <w:rPr>
                <w:rFonts w:asciiTheme="minorHAnsi" w:hAnsiTheme="minorHAnsi" w:cstheme="minorHAnsi"/>
                <w:color w:val="000000"/>
                <w:sz w:val="20"/>
                <w:szCs w:val="20"/>
              </w:rPr>
              <w:t>360</w:t>
            </w:r>
          </w:p>
        </w:tc>
        <w:tc>
          <w:tcPr>
            <w:tcW w:w="1843" w:type="dxa"/>
            <w:tcBorders>
              <w:left w:val="single" w:sz="4" w:space="0" w:color="000000"/>
              <w:bottom w:val="single" w:sz="8" w:space="0" w:color="000000"/>
            </w:tcBorders>
            <w:shd w:val="clear" w:color="auto" w:fill="auto"/>
            <w:vAlign w:val="center"/>
          </w:tcPr>
          <w:p w14:paraId="2DA2D398" w14:textId="77777777" w:rsidR="00BE2683" w:rsidRPr="00223D43" w:rsidRDefault="00BE2683" w:rsidP="00BE2683">
            <w:pPr>
              <w:rPr>
                <w:rFonts w:asciiTheme="minorHAnsi" w:hAnsiTheme="minorHAnsi" w:cstheme="minorHAnsi"/>
                <w:color w:val="000000"/>
                <w:sz w:val="20"/>
                <w:szCs w:val="20"/>
              </w:rPr>
            </w:pPr>
          </w:p>
        </w:tc>
        <w:tc>
          <w:tcPr>
            <w:tcW w:w="1985" w:type="dxa"/>
            <w:tcBorders>
              <w:left w:val="single" w:sz="4" w:space="0" w:color="000000"/>
              <w:bottom w:val="single" w:sz="8" w:space="0" w:color="000000"/>
            </w:tcBorders>
            <w:shd w:val="clear" w:color="auto" w:fill="auto"/>
            <w:vAlign w:val="center"/>
          </w:tcPr>
          <w:p w14:paraId="5A9C37B9" w14:textId="77777777" w:rsidR="00BE2683" w:rsidRPr="00223D43" w:rsidRDefault="00BE2683" w:rsidP="00BE2683">
            <w:pPr>
              <w:rPr>
                <w:rFonts w:asciiTheme="minorHAnsi" w:hAnsiTheme="minorHAnsi" w:cstheme="minorHAnsi"/>
                <w:color w:val="000000"/>
                <w:sz w:val="20"/>
                <w:szCs w:val="20"/>
              </w:rPr>
            </w:pPr>
          </w:p>
        </w:tc>
        <w:tc>
          <w:tcPr>
            <w:tcW w:w="992" w:type="dxa"/>
            <w:tcBorders>
              <w:left w:val="single" w:sz="4" w:space="0" w:color="000000"/>
              <w:bottom w:val="single" w:sz="8" w:space="0" w:color="000000"/>
            </w:tcBorders>
            <w:shd w:val="clear" w:color="auto" w:fill="auto"/>
            <w:vAlign w:val="center"/>
          </w:tcPr>
          <w:p w14:paraId="36129551" w14:textId="77777777" w:rsidR="00BE2683" w:rsidRPr="00223D43" w:rsidRDefault="00BE2683" w:rsidP="00BE2683">
            <w:pPr>
              <w:jc w:val="center"/>
              <w:rPr>
                <w:rFonts w:asciiTheme="minorHAnsi" w:hAnsiTheme="minorHAnsi" w:cstheme="minorHAnsi"/>
                <w:color w:val="000000"/>
                <w:sz w:val="20"/>
                <w:szCs w:val="20"/>
              </w:rPr>
            </w:pPr>
          </w:p>
        </w:tc>
        <w:tc>
          <w:tcPr>
            <w:tcW w:w="1843" w:type="dxa"/>
            <w:tcBorders>
              <w:left w:val="single" w:sz="4" w:space="0" w:color="000000"/>
              <w:bottom w:val="single" w:sz="8" w:space="0" w:color="000000"/>
            </w:tcBorders>
            <w:shd w:val="clear" w:color="auto" w:fill="auto"/>
            <w:vAlign w:val="center"/>
          </w:tcPr>
          <w:p w14:paraId="01F7077E" w14:textId="77777777" w:rsidR="00BE2683" w:rsidRPr="00223D43" w:rsidRDefault="00BE2683" w:rsidP="00BE2683">
            <w:pPr>
              <w:rPr>
                <w:rFonts w:asciiTheme="minorHAnsi" w:hAnsiTheme="minorHAnsi" w:cstheme="minorHAnsi"/>
                <w:color w:val="000000"/>
                <w:sz w:val="20"/>
                <w:szCs w:val="20"/>
              </w:rPr>
            </w:pPr>
          </w:p>
        </w:tc>
        <w:tc>
          <w:tcPr>
            <w:tcW w:w="2126" w:type="dxa"/>
            <w:tcBorders>
              <w:left w:val="single" w:sz="4" w:space="0" w:color="000000"/>
              <w:bottom w:val="single" w:sz="8" w:space="0" w:color="000000"/>
              <w:right w:val="single" w:sz="8" w:space="0" w:color="000000"/>
            </w:tcBorders>
            <w:shd w:val="clear" w:color="auto" w:fill="auto"/>
            <w:vAlign w:val="center"/>
          </w:tcPr>
          <w:p w14:paraId="7CE70FB0" w14:textId="77777777" w:rsidR="00BE2683" w:rsidRPr="00223D43" w:rsidRDefault="00BE2683" w:rsidP="00BE2683">
            <w:pPr>
              <w:rPr>
                <w:rFonts w:asciiTheme="minorHAnsi" w:hAnsiTheme="minorHAnsi" w:cstheme="minorHAnsi"/>
                <w:color w:val="000000"/>
                <w:sz w:val="20"/>
                <w:szCs w:val="20"/>
              </w:rPr>
            </w:pPr>
          </w:p>
        </w:tc>
      </w:tr>
      <w:tr w:rsidR="00BE2683" w:rsidRPr="008474CC" w14:paraId="165DA065" w14:textId="77777777" w:rsidTr="007951F2">
        <w:trPr>
          <w:trHeight w:val="300"/>
        </w:trPr>
        <w:tc>
          <w:tcPr>
            <w:tcW w:w="426" w:type="dxa"/>
            <w:tcBorders>
              <w:left w:val="single" w:sz="8" w:space="0" w:color="000000"/>
              <w:bottom w:val="single" w:sz="8" w:space="0" w:color="000000"/>
            </w:tcBorders>
            <w:shd w:val="clear" w:color="auto" w:fill="auto"/>
            <w:vAlign w:val="center"/>
          </w:tcPr>
          <w:p w14:paraId="0ADD6333" w14:textId="0CA3697C" w:rsidR="00BE2683" w:rsidRDefault="00BE2683" w:rsidP="00BE2683">
            <w:pPr>
              <w:jc w:val="center"/>
              <w:rPr>
                <w:rFonts w:asciiTheme="minorHAnsi" w:hAnsiTheme="minorHAnsi" w:cstheme="minorHAnsi"/>
                <w:color w:val="000000"/>
                <w:sz w:val="20"/>
                <w:szCs w:val="20"/>
              </w:rPr>
            </w:pPr>
            <w:r>
              <w:rPr>
                <w:rFonts w:asciiTheme="minorHAnsi" w:hAnsiTheme="minorHAnsi" w:cstheme="minorHAnsi"/>
                <w:color w:val="000000"/>
                <w:sz w:val="20"/>
                <w:szCs w:val="20"/>
              </w:rPr>
              <w:t>66</w:t>
            </w:r>
          </w:p>
        </w:tc>
        <w:tc>
          <w:tcPr>
            <w:tcW w:w="2693" w:type="dxa"/>
            <w:tcBorders>
              <w:left w:val="single" w:sz="4" w:space="0" w:color="000000"/>
              <w:bottom w:val="single" w:sz="8" w:space="0" w:color="000000"/>
            </w:tcBorders>
            <w:shd w:val="clear" w:color="auto" w:fill="auto"/>
            <w:vAlign w:val="center"/>
          </w:tcPr>
          <w:p w14:paraId="6A335D9D" w14:textId="660D6AD5" w:rsidR="00BE2683" w:rsidRPr="0040670A" w:rsidRDefault="00BE2683" w:rsidP="00BE2683">
            <w:pPr>
              <w:rPr>
                <w:rFonts w:asciiTheme="minorHAnsi" w:hAnsiTheme="minorHAnsi" w:cstheme="minorHAnsi"/>
                <w:sz w:val="20"/>
                <w:szCs w:val="20"/>
              </w:rPr>
            </w:pPr>
            <w:r w:rsidRPr="0040670A">
              <w:rPr>
                <w:rFonts w:asciiTheme="minorHAnsi" w:hAnsiTheme="minorHAnsi" w:cstheme="minorHAnsi"/>
                <w:sz w:val="20"/>
                <w:szCs w:val="20"/>
              </w:rPr>
              <w:t xml:space="preserve">Cieciorka </w:t>
            </w:r>
          </w:p>
        </w:tc>
        <w:tc>
          <w:tcPr>
            <w:tcW w:w="1134" w:type="dxa"/>
            <w:tcBorders>
              <w:left w:val="single" w:sz="4" w:space="0" w:color="000000"/>
              <w:bottom w:val="single" w:sz="8" w:space="0" w:color="000000"/>
            </w:tcBorders>
            <w:shd w:val="clear" w:color="auto" w:fill="auto"/>
            <w:vAlign w:val="center"/>
          </w:tcPr>
          <w:p w14:paraId="4F9B31D1" w14:textId="2BC86A23" w:rsidR="00BE2683" w:rsidRPr="0040670A" w:rsidRDefault="00BE2683" w:rsidP="00BE2683">
            <w:pPr>
              <w:jc w:val="center"/>
              <w:rPr>
                <w:rFonts w:asciiTheme="minorHAnsi" w:hAnsiTheme="minorHAnsi" w:cstheme="minorHAnsi"/>
                <w:sz w:val="20"/>
                <w:szCs w:val="20"/>
              </w:rPr>
            </w:pPr>
            <w:r w:rsidRPr="0040670A">
              <w:rPr>
                <w:rFonts w:asciiTheme="minorHAnsi" w:hAnsiTheme="minorHAnsi" w:cstheme="minorHAnsi"/>
                <w:color w:val="000000"/>
                <w:sz w:val="20"/>
                <w:szCs w:val="20"/>
              </w:rPr>
              <w:t>kg</w:t>
            </w:r>
          </w:p>
        </w:tc>
        <w:tc>
          <w:tcPr>
            <w:tcW w:w="850" w:type="dxa"/>
            <w:tcBorders>
              <w:left w:val="single" w:sz="4" w:space="0" w:color="000000"/>
              <w:bottom w:val="single" w:sz="8" w:space="0" w:color="000000"/>
            </w:tcBorders>
            <w:shd w:val="clear" w:color="auto" w:fill="auto"/>
            <w:vAlign w:val="center"/>
          </w:tcPr>
          <w:p w14:paraId="0FD2FA57" w14:textId="5E16174E" w:rsidR="00BE2683" w:rsidRPr="00BE2683" w:rsidRDefault="00BE2683" w:rsidP="00BE2683">
            <w:pPr>
              <w:jc w:val="center"/>
              <w:rPr>
                <w:rFonts w:asciiTheme="minorHAnsi" w:hAnsiTheme="minorHAnsi" w:cstheme="minorHAnsi"/>
                <w:color w:val="000000"/>
                <w:sz w:val="20"/>
                <w:szCs w:val="20"/>
              </w:rPr>
            </w:pPr>
            <w:r w:rsidRPr="00BE2683">
              <w:rPr>
                <w:rFonts w:asciiTheme="minorHAnsi" w:hAnsiTheme="minorHAnsi" w:cstheme="minorHAnsi"/>
                <w:color w:val="000000"/>
                <w:sz w:val="20"/>
                <w:szCs w:val="20"/>
              </w:rPr>
              <w:t>1</w:t>
            </w:r>
          </w:p>
        </w:tc>
        <w:tc>
          <w:tcPr>
            <w:tcW w:w="1843" w:type="dxa"/>
            <w:tcBorders>
              <w:left w:val="single" w:sz="4" w:space="0" w:color="000000"/>
              <w:bottom w:val="single" w:sz="8" w:space="0" w:color="000000"/>
            </w:tcBorders>
            <w:shd w:val="clear" w:color="auto" w:fill="auto"/>
            <w:vAlign w:val="center"/>
          </w:tcPr>
          <w:p w14:paraId="2BDAA629" w14:textId="77777777" w:rsidR="00BE2683" w:rsidRPr="00223D43" w:rsidRDefault="00BE2683" w:rsidP="00BE2683">
            <w:pPr>
              <w:rPr>
                <w:rFonts w:asciiTheme="minorHAnsi" w:hAnsiTheme="minorHAnsi" w:cstheme="minorHAnsi"/>
                <w:color w:val="000000"/>
                <w:sz w:val="20"/>
                <w:szCs w:val="20"/>
              </w:rPr>
            </w:pPr>
          </w:p>
        </w:tc>
        <w:tc>
          <w:tcPr>
            <w:tcW w:w="1985" w:type="dxa"/>
            <w:tcBorders>
              <w:left w:val="single" w:sz="4" w:space="0" w:color="000000"/>
              <w:bottom w:val="single" w:sz="8" w:space="0" w:color="000000"/>
            </w:tcBorders>
            <w:shd w:val="clear" w:color="auto" w:fill="auto"/>
            <w:vAlign w:val="center"/>
          </w:tcPr>
          <w:p w14:paraId="7E254277" w14:textId="77777777" w:rsidR="00BE2683" w:rsidRPr="00223D43" w:rsidRDefault="00BE2683" w:rsidP="00BE2683">
            <w:pPr>
              <w:rPr>
                <w:rFonts w:asciiTheme="minorHAnsi" w:hAnsiTheme="minorHAnsi" w:cstheme="minorHAnsi"/>
                <w:color w:val="000000"/>
                <w:sz w:val="20"/>
                <w:szCs w:val="20"/>
              </w:rPr>
            </w:pPr>
          </w:p>
        </w:tc>
        <w:tc>
          <w:tcPr>
            <w:tcW w:w="992" w:type="dxa"/>
            <w:tcBorders>
              <w:left w:val="single" w:sz="4" w:space="0" w:color="000000"/>
              <w:bottom w:val="single" w:sz="8" w:space="0" w:color="000000"/>
            </w:tcBorders>
            <w:shd w:val="clear" w:color="auto" w:fill="auto"/>
            <w:vAlign w:val="center"/>
          </w:tcPr>
          <w:p w14:paraId="7673CBAF" w14:textId="77777777" w:rsidR="00BE2683" w:rsidRPr="00223D43" w:rsidRDefault="00BE2683" w:rsidP="00BE2683">
            <w:pPr>
              <w:jc w:val="center"/>
              <w:rPr>
                <w:rFonts w:asciiTheme="minorHAnsi" w:hAnsiTheme="minorHAnsi" w:cstheme="minorHAnsi"/>
                <w:color w:val="000000"/>
                <w:sz w:val="20"/>
                <w:szCs w:val="20"/>
              </w:rPr>
            </w:pPr>
          </w:p>
        </w:tc>
        <w:tc>
          <w:tcPr>
            <w:tcW w:w="1843" w:type="dxa"/>
            <w:tcBorders>
              <w:left w:val="single" w:sz="4" w:space="0" w:color="000000"/>
              <w:bottom w:val="single" w:sz="8" w:space="0" w:color="000000"/>
            </w:tcBorders>
            <w:shd w:val="clear" w:color="auto" w:fill="auto"/>
            <w:vAlign w:val="center"/>
          </w:tcPr>
          <w:p w14:paraId="5359ED89" w14:textId="77777777" w:rsidR="00BE2683" w:rsidRPr="00223D43" w:rsidRDefault="00BE2683" w:rsidP="00BE2683">
            <w:pPr>
              <w:rPr>
                <w:rFonts w:asciiTheme="minorHAnsi" w:hAnsiTheme="minorHAnsi" w:cstheme="minorHAnsi"/>
                <w:color w:val="000000"/>
                <w:sz w:val="20"/>
                <w:szCs w:val="20"/>
              </w:rPr>
            </w:pPr>
          </w:p>
        </w:tc>
        <w:tc>
          <w:tcPr>
            <w:tcW w:w="2126" w:type="dxa"/>
            <w:tcBorders>
              <w:left w:val="single" w:sz="4" w:space="0" w:color="000000"/>
              <w:bottom w:val="single" w:sz="8" w:space="0" w:color="000000"/>
              <w:right w:val="single" w:sz="8" w:space="0" w:color="000000"/>
            </w:tcBorders>
            <w:shd w:val="clear" w:color="auto" w:fill="auto"/>
            <w:vAlign w:val="center"/>
          </w:tcPr>
          <w:p w14:paraId="3BFA8F70" w14:textId="77777777" w:rsidR="00BE2683" w:rsidRPr="00223D43" w:rsidRDefault="00BE2683" w:rsidP="00BE2683">
            <w:pPr>
              <w:rPr>
                <w:rFonts w:asciiTheme="minorHAnsi" w:hAnsiTheme="minorHAnsi" w:cstheme="minorHAnsi"/>
                <w:color w:val="000000"/>
                <w:sz w:val="20"/>
                <w:szCs w:val="20"/>
              </w:rPr>
            </w:pPr>
          </w:p>
        </w:tc>
      </w:tr>
      <w:tr w:rsidR="00BE2683" w:rsidRPr="008474CC" w14:paraId="64444B31" w14:textId="77777777" w:rsidTr="007951F2">
        <w:trPr>
          <w:trHeight w:val="300"/>
        </w:trPr>
        <w:tc>
          <w:tcPr>
            <w:tcW w:w="426" w:type="dxa"/>
            <w:tcBorders>
              <w:left w:val="single" w:sz="8" w:space="0" w:color="000000"/>
              <w:bottom w:val="single" w:sz="8" w:space="0" w:color="000000"/>
            </w:tcBorders>
            <w:shd w:val="clear" w:color="auto" w:fill="auto"/>
            <w:vAlign w:val="center"/>
          </w:tcPr>
          <w:p w14:paraId="74A7EA26" w14:textId="741279A8" w:rsidR="00BE2683" w:rsidRDefault="00BE2683" w:rsidP="00BE2683">
            <w:pPr>
              <w:jc w:val="center"/>
              <w:rPr>
                <w:rFonts w:asciiTheme="minorHAnsi" w:hAnsiTheme="minorHAnsi" w:cstheme="minorHAnsi"/>
                <w:color w:val="000000"/>
                <w:sz w:val="20"/>
                <w:szCs w:val="20"/>
              </w:rPr>
            </w:pPr>
            <w:r>
              <w:rPr>
                <w:rFonts w:asciiTheme="minorHAnsi" w:hAnsiTheme="minorHAnsi" w:cstheme="minorHAnsi"/>
                <w:color w:val="000000"/>
                <w:sz w:val="20"/>
                <w:szCs w:val="20"/>
              </w:rPr>
              <w:t>67</w:t>
            </w:r>
          </w:p>
        </w:tc>
        <w:tc>
          <w:tcPr>
            <w:tcW w:w="2693" w:type="dxa"/>
            <w:tcBorders>
              <w:left w:val="single" w:sz="4" w:space="0" w:color="000000"/>
              <w:bottom w:val="single" w:sz="8" w:space="0" w:color="000000"/>
            </w:tcBorders>
            <w:shd w:val="clear" w:color="auto" w:fill="auto"/>
            <w:vAlign w:val="center"/>
          </w:tcPr>
          <w:p w14:paraId="68CEA2D9" w14:textId="099D90E5" w:rsidR="00BE2683" w:rsidRPr="0040670A" w:rsidRDefault="00BE2683" w:rsidP="00BE2683">
            <w:pPr>
              <w:rPr>
                <w:rFonts w:asciiTheme="minorHAnsi" w:hAnsiTheme="minorHAnsi" w:cstheme="minorHAnsi"/>
                <w:sz w:val="20"/>
                <w:szCs w:val="20"/>
              </w:rPr>
            </w:pPr>
            <w:r w:rsidRPr="0040670A">
              <w:rPr>
                <w:rFonts w:asciiTheme="minorHAnsi" w:hAnsiTheme="minorHAnsi" w:cstheme="minorHAnsi"/>
                <w:sz w:val="20"/>
                <w:szCs w:val="20"/>
              </w:rPr>
              <w:t>Orzechy włoskie</w:t>
            </w:r>
          </w:p>
        </w:tc>
        <w:tc>
          <w:tcPr>
            <w:tcW w:w="1134" w:type="dxa"/>
            <w:tcBorders>
              <w:left w:val="single" w:sz="4" w:space="0" w:color="000000"/>
              <w:bottom w:val="single" w:sz="8" w:space="0" w:color="000000"/>
            </w:tcBorders>
            <w:shd w:val="clear" w:color="auto" w:fill="auto"/>
            <w:vAlign w:val="center"/>
          </w:tcPr>
          <w:p w14:paraId="5A4A402A" w14:textId="7CCC5E2E" w:rsidR="00BE2683" w:rsidRPr="0040670A" w:rsidRDefault="00BE2683" w:rsidP="00BE2683">
            <w:pPr>
              <w:jc w:val="center"/>
              <w:rPr>
                <w:rFonts w:asciiTheme="minorHAnsi" w:hAnsiTheme="minorHAnsi" w:cstheme="minorHAnsi"/>
                <w:sz w:val="20"/>
                <w:szCs w:val="20"/>
              </w:rPr>
            </w:pPr>
            <w:r w:rsidRPr="0040670A">
              <w:rPr>
                <w:rFonts w:asciiTheme="minorHAnsi" w:hAnsiTheme="minorHAnsi" w:cstheme="minorHAnsi"/>
                <w:color w:val="000000"/>
                <w:sz w:val="20"/>
                <w:szCs w:val="20"/>
              </w:rPr>
              <w:t>kg</w:t>
            </w:r>
          </w:p>
        </w:tc>
        <w:tc>
          <w:tcPr>
            <w:tcW w:w="850" w:type="dxa"/>
            <w:tcBorders>
              <w:left w:val="single" w:sz="4" w:space="0" w:color="000000"/>
              <w:bottom w:val="single" w:sz="8" w:space="0" w:color="000000"/>
            </w:tcBorders>
            <w:shd w:val="clear" w:color="auto" w:fill="auto"/>
            <w:vAlign w:val="center"/>
          </w:tcPr>
          <w:p w14:paraId="6D8C6339" w14:textId="1088F6A3" w:rsidR="00BE2683" w:rsidRPr="00BE2683" w:rsidRDefault="00BE2683" w:rsidP="00BE2683">
            <w:pPr>
              <w:jc w:val="center"/>
              <w:rPr>
                <w:rFonts w:asciiTheme="minorHAnsi" w:hAnsiTheme="minorHAnsi" w:cstheme="minorHAnsi"/>
                <w:color w:val="000000"/>
                <w:sz w:val="20"/>
                <w:szCs w:val="20"/>
              </w:rPr>
            </w:pPr>
            <w:r w:rsidRPr="00BE2683">
              <w:rPr>
                <w:rFonts w:asciiTheme="minorHAnsi" w:hAnsiTheme="minorHAnsi" w:cstheme="minorHAnsi"/>
                <w:color w:val="000000"/>
                <w:sz w:val="20"/>
                <w:szCs w:val="20"/>
              </w:rPr>
              <w:t>5</w:t>
            </w:r>
          </w:p>
        </w:tc>
        <w:tc>
          <w:tcPr>
            <w:tcW w:w="1843" w:type="dxa"/>
            <w:tcBorders>
              <w:left w:val="single" w:sz="4" w:space="0" w:color="000000"/>
              <w:bottom w:val="single" w:sz="8" w:space="0" w:color="000000"/>
            </w:tcBorders>
            <w:shd w:val="clear" w:color="auto" w:fill="auto"/>
            <w:vAlign w:val="center"/>
          </w:tcPr>
          <w:p w14:paraId="3DC764FD" w14:textId="77777777" w:rsidR="00BE2683" w:rsidRPr="00223D43" w:rsidRDefault="00BE2683" w:rsidP="00BE2683">
            <w:pPr>
              <w:rPr>
                <w:rFonts w:asciiTheme="minorHAnsi" w:hAnsiTheme="minorHAnsi" w:cstheme="minorHAnsi"/>
                <w:color w:val="000000"/>
                <w:sz w:val="20"/>
                <w:szCs w:val="20"/>
              </w:rPr>
            </w:pPr>
          </w:p>
        </w:tc>
        <w:tc>
          <w:tcPr>
            <w:tcW w:w="1985" w:type="dxa"/>
            <w:tcBorders>
              <w:left w:val="single" w:sz="4" w:space="0" w:color="000000"/>
              <w:bottom w:val="single" w:sz="8" w:space="0" w:color="000000"/>
            </w:tcBorders>
            <w:shd w:val="clear" w:color="auto" w:fill="auto"/>
            <w:vAlign w:val="center"/>
          </w:tcPr>
          <w:p w14:paraId="257A0B50" w14:textId="77777777" w:rsidR="00BE2683" w:rsidRPr="00223D43" w:rsidRDefault="00BE2683" w:rsidP="00BE2683">
            <w:pPr>
              <w:rPr>
                <w:rFonts w:asciiTheme="minorHAnsi" w:hAnsiTheme="minorHAnsi" w:cstheme="minorHAnsi"/>
                <w:color w:val="000000"/>
                <w:sz w:val="20"/>
                <w:szCs w:val="20"/>
              </w:rPr>
            </w:pPr>
          </w:p>
        </w:tc>
        <w:tc>
          <w:tcPr>
            <w:tcW w:w="992" w:type="dxa"/>
            <w:tcBorders>
              <w:left w:val="single" w:sz="4" w:space="0" w:color="000000"/>
              <w:bottom w:val="single" w:sz="8" w:space="0" w:color="000000"/>
            </w:tcBorders>
            <w:shd w:val="clear" w:color="auto" w:fill="auto"/>
            <w:vAlign w:val="center"/>
          </w:tcPr>
          <w:p w14:paraId="5610C7E4" w14:textId="77777777" w:rsidR="00BE2683" w:rsidRPr="00223D43" w:rsidRDefault="00BE2683" w:rsidP="00BE2683">
            <w:pPr>
              <w:jc w:val="center"/>
              <w:rPr>
                <w:rFonts w:asciiTheme="minorHAnsi" w:hAnsiTheme="minorHAnsi" w:cstheme="minorHAnsi"/>
                <w:color w:val="000000"/>
                <w:sz w:val="20"/>
                <w:szCs w:val="20"/>
              </w:rPr>
            </w:pPr>
          </w:p>
        </w:tc>
        <w:tc>
          <w:tcPr>
            <w:tcW w:w="1843" w:type="dxa"/>
            <w:tcBorders>
              <w:left w:val="single" w:sz="4" w:space="0" w:color="000000"/>
              <w:bottom w:val="single" w:sz="8" w:space="0" w:color="000000"/>
            </w:tcBorders>
            <w:shd w:val="clear" w:color="auto" w:fill="auto"/>
            <w:vAlign w:val="center"/>
          </w:tcPr>
          <w:p w14:paraId="5CD148C6" w14:textId="77777777" w:rsidR="00BE2683" w:rsidRPr="00223D43" w:rsidRDefault="00BE2683" w:rsidP="00BE2683">
            <w:pPr>
              <w:rPr>
                <w:rFonts w:asciiTheme="minorHAnsi" w:hAnsiTheme="minorHAnsi" w:cstheme="minorHAnsi"/>
                <w:color w:val="000000"/>
                <w:sz w:val="20"/>
                <w:szCs w:val="20"/>
              </w:rPr>
            </w:pPr>
          </w:p>
        </w:tc>
        <w:tc>
          <w:tcPr>
            <w:tcW w:w="2126" w:type="dxa"/>
            <w:tcBorders>
              <w:left w:val="single" w:sz="4" w:space="0" w:color="000000"/>
              <w:bottom w:val="single" w:sz="8" w:space="0" w:color="000000"/>
              <w:right w:val="single" w:sz="8" w:space="0" w:color="000000"/>
            </w:tcBorders>
            <w:shd w:val="clear" w:color="auto" w:fill="auto"/>
            <w:vAlign w:val="center"/>
          </w:tcPr>
          <w:p w14:paraId="63E1B0B0" w14:textId="77777777" w:rsidR="00BE2683" w:rsidRPr="00223D43" w:rsidRDefault="00BE2683" w:rsidP="00BE2683">
            <w:pPr>
              <w:rPr>
                <w:rFonts w:asciiTheme="minorHAnsi" w:hAnsiTheme="minorHAnsi" w:cstheme="minorHAnsi"/>
                <w:color w:val="000000"/>
                <w:sz w:val="20"/>
                <w:szCs w:val="20"/>
              </w:rPr>
            </w:pPr>
          </w:p>
        </w:tc>
      </w:tr>
      <w:tr w:rsidR="00BE2683" w:rsidRPr="008474CC" w14:paraId="0845B85A" w14:textId="77777777" w:rsidTr="007951F2">
        <w:trPr>
          <w:trHeight w:val="300"/>
        </w:trPr>
        <w:tc>
          <w:tcPr>
            <w:tcW w:w="426" w:type="dxa"/>
            <w:tcBorders>
              <w:left w:val="single" w:sz="8" w:space="0" w:color="000000"/>
              <w:bottom w:val="single" w:sz="8" w:space="0" w:color="000000"/>
            </w:tcBorders>
            <w:shd w:val="clear" w:color="auto" w:fill="auto"/>
            <w:vAlign w:val="center"/>
          </w:tcPr>
          <w:p w14:paraId="1DD852C2" w14:textId="03D22A68" w:rsidR="00BE2683" w:rsidRDefault="00BE2683" w:rsidP="00BE2683">
            <w:pPr>
              <w:jc w:val="center"/>
              <w:rPr>
                <w:rFonts w:asciiTheme="minorHAnsi" w:hAnsiTheme="minorHAnsi" w:cstheme="minorHAnsi"/>
                <w:color w:val="000000"/>
                <w:sz w:val="20"/>
                <w:szCs w:val="20"/>
              </w:rPr>
            </w:pPr>
            <w:r>
              <w:rPr>
                <w:rFonts w:asciiTheme="minorHAnsi" w:hAnsiTheme="minorHAnsi" w:cstheme="minorHAnsi"/>
                <w:color w:val="000000"/>
                <w:sz w:val="20"/>
                <w:szCs w:val="20"/>
              </w:rPr>
              <w:t>68</w:t>
            </w:r>
          </w:p>
        </w:tc>
        <w:tc>
          <w:tcPr>
            <w:tcW w:w="2693" w:type="dxa"/>
            <w:tcBorders>
              <w:left w:val="single" w:sz="4" w:space="0" w:color="000000"/>
              <w:bottom w:val="single" w:sz="8" w:space="0" w:color="000000"/>
            </w:tcBorders>
            <w:shd w:val="clear" w:color="auto" w:fill="auto"/>
            <w:vAlign w:val="center"/>
          </w:tcPr>
          <w:p w14:paraId="0EEB9B45" w14:textId="6448CE53" w:rsidR="00BE2683" w:rsidRPr="0040670A" w:rsidRDefault="00BE2683" w:rsidP="00BE2683">
            <w:pPr>
              <w:rPr>
                <w:rFonts w:asciiTheme="minorHAnsi" w:hAnsiTheme="minorHAnsi" w:cstheme="minorHAnsi"/>
                <w:sz w:val="20"/>
                <w:szCs w:val="20"/>
              </w:rPr>
            </w:pPr>
            <w:r w:rsidRPr="0040670A">
              <w:rPr>
                <w:rFonts w:asciiTheme="minorHAnsi" w:hAnsiTheme="minorHAnsi" w:cstheme="minorHAnsi"/>
                <w:sz w:val="20"/>
                <w:szCs w:val="20"/>
              </w:rPr>
              <w:t>Suszone owoce</w:t>
            </w:r>
          </w:p>
        </w:tc>
        <w:tc>
          <w:tcPr>
            <w:tcW w:w="1134" w:type="dxa"/>
            <w:tcBorders>
              <w:left w:val="single" w:sz="4" w:space="0" w:color="000000"/>
              <w:bottom w:val="single" w:sz="8" w:space="0" w:color="000000"/>
            </w:tcBorders>
            <w:shd w:val="clear" w:color="auto" w:fill="auto"/>
            <w:vAlign w:val="center"/>
          </w:tcPr>
          <w:p w14:paraId="7FB061C8" w14:textId="58202490" w:rsidR="00BE2683" w:rsidRPr="0040670A" w:rsidRDefault="00BE2683" w:rsidP="00BE2683">
            <w:pPr>
              <w:jc w:val="center"/>
              <w:rPr>
                <w:rFonts w:asciiTheme="minorHAnsi" w:hAnsiTheme="minorHAnsi" w:cstheme="minorHAnsi"/>
                <w:sz w:val="20"/>
                <w:szCs w:val="20"/>
              </w:rPr>
            </w:pPr>
            <w:r w:rsidRPr="0040670A">
              <w:rPr>
                <w:rFonts w:asciiTheme="minorHAnsi" w:hAnsiTheme="minorHAnsi" w:cstheme="minorHAnsi"/>
                <w:color w:val="000000"/>
                <w:sz w:val="20"/>
                <w:szCs w:val="20"/>
              </w:rPr>
              <w:t>kg</w:t>
            </w:r>
          </w:p>
        </w:tc>
        <w:tc>
          <w:tcPr>
            <w:tcW w:w="850" w:type="dxa"/>
            <w:tcBorders>
              <w:left w:val="single" w:sz="4" w:space="0" w:color="000000"/>
              <w:bottom w:val="single" w:sz="8" w:space="0" w:color="000000"/>
            </w:tcBorders>
            <w:shd w:val="clear" w:color="auto" w:fill="auto"/>
            <w:vAlign w:val="center"/>
          </w:tcPr>
          <w:p w14:paraId="2CA42CF2" w14:textId="716A82E2" w:rsidR="00BE2683" w:rsidRPr="00BE2683" w:rsidRDefault="00BE2683" w:rsidP="00BE2683">
            <w:pPr>
              <w:jc w:val="center"/>
              <w:rPr>
                <w:rFonts w:asciiTheme="minorHAnsi" w:hAnsiTheme="minorHAnsi" w:cstheme="minorHAnsi"/>
                <w:color w:val="000000"/>
                <w:sz w:val="20"/>
                <w:szCs w:val="20"/>
              </w:rPr>
            </w:pPr>
            <w:r w:rsidRPr="00BE2683">
              <w:rPr>
                <w:rFonts w:asciiTheme="minorHAnsi" w:hAnsiTheme="minorHAnsi" w:cstheme="minorHAnsi"/>
                <w:color w:val="000000"/>
                <w:sz w:val="20"/>
                <w:szCs w:val="20"/>
              </w:rPr>
              <w:t>1</w:t>
            </w:r>
          </w:p>
        </w:tc>
        <w:tc>
          <w:tcPr>
            <w:tcW w:w="1843" w:type="dxa"/>
            <w:tcBorders>
              <w:left w:val="single" w:sz="4" w:space="0" w:color="000000"/>
              <w:bottom w:val="single" w:sz="8" w:space="0" w:color="000000"/>
            </w:tcBorders>
            <w:shd w:val="clear" w:color="auto" w:fill="auto"/>
            <w:vAlign w:val="center"/>
          </w:tcPr>
          <w:p w14:paraId="315CF9FC" w14:textId="77777777" w:rsidR="00BE2683" w:rsidRPr="00223D43" w:rsidRDefault="00BE2683" w:rsidP="00BE2683">
            <w:pPr>
              <w:rPr>
                <w:rFonts w:asciiTheme="minorHAnsi" w:hAnsiTheme="minorHAnsi" w:cstheme="minorHAnsi"/>
                <w:color w:val="000000"/>
                <w:sz w:val="20"/>
                <w:szCs w:val="20"/>
              </w:rPr>
            </w:pPr>
          </w:p>
        </w:tc>
        <w:tc>
          <w:tcPr>
            <w:tcW w:w="1985" w:type="dxa"/>
            <w:tcBorders>
              <w:left w:val="single" w:sz="4" w:space="0" w:color="000000"/>
              <w:bottom w:val="single" w:sz="8" w:space="0" w:color="000000"/>
            </w:tcBorders>
            <w:shd w:val="clear" w:color="auto" w:fill="auto"/>
            <w:vAlign w:val="center"/>
          </w:tcPr>
          <w:p w14:paraId="56EF099E" w14:textId="77777777" w:rsidR="00BE2683" w:rsidRPr="00223D43" w:rsidRDefault="00BE2683" w:rsidP="00BE2683">
            <w:pPr>
              <w:rPr>
                <w:rFonts w:asciiTheme="minorHAnsi" w:hAnsiTheme="minorHAnsi" w:cstheme="minorHAnsi"/>
                <w:color w:val="000000"/>
                <w:sz w:val="20"/>
                <w:szCs w:val="20"/>
              </w:rPr>
            </w:pPr>
          </w:p>
        </w:tc>
        <w:tc>
          <w:tcPr>
            <w:tcW w:w="992" w:type="dxa"/>
            <w:tcBorders>
              <w:left w:val="single" w:sz="4" w:space="0" w:color="000000"/>
              <w:bottom w:val="single" w:sz="8" w:space="0" w:color="000000"/>
            </w:tcBorders>
            <w:shd w:val="clear" w:color="auto" w:fill="auto"/>
            <w:vAlign w:val="center"/>
          </w:tcPr>
          <w:p w14:paraId="2B50E0C5" w14:textId="77777777" w:rsidR="00BE2683" w:rsidRPr="00223D43" w:rsidRDefault="00BE2683" w:rsidP="00BE2683">
            <w:pPr>
              <w:jc w:val="center"/>
              <w:rPr>
                <w:rFonts w:asciiTheme="minorHAnsi" w:hAnsiTheme="minorHAnsi" w:cstheme="minorHAnsi"/>
                <w:color w:val="000000"/>
                <w:sz w:val="20"/>
                <w:szCs w:val="20"/>
              </w:rPr>
            </w:pPr>
          </w:p>
        </w:tc>
        <w:tc>
          <w:tcPr>
            <w:tcW w:w="1843" w:type="dxa"/>
            <w:tcBorders>
              <w:left w:val="single" w:sz="4" w:space="0" w:color="000000"/>
              <w:bottom w:val="single" w:sz="8" w:space="0" w:color="000000"/>
            </w:tcBorders>
            <w:shd w:val="clear" w:color="auto" w:fill="auto"/>
            <w:vAlign w:val="center"/>
          </w:tcPr>
          <w:p w14:paraId="58CBAE65" w14:textId="77777777" w:rsidR="00BE2683" w:rsidRPr="00223D43" w:rsidRDefault="00BE2683" w:rsidP="00BE2683">
            <w:pPr>
              <w:rPr>
                <w:rFonts w:asciiTheme="minorHAnsi" w:hAnsiTheme="minorHAnsi" w:cstheme="minorHAnsi"/>
                <w:color w:val="000000"/>
                <w:sz w:val="20"/>
                <w:szCs w:val="20"/>
              </w:rPr>
            </w:pPr>
          </w:p>
        </w:tc>
        <w:tc>
          <w:tcPr>
            <w:tcW w:w="2126" w:type="dxa"/>
            <w:tcBorders>
              <w:left w:val="single" w:sz="4" w:space="0" w:color="000000"/>
              <w:bottom w:val="single" w:sz="8" w:space="0" w:color="000000"/>
              <w:right w:val="single" w:sz="8" w:space="0" w:color="000000"/>
            </w:tcBorders>
            <w:shd w:val="clear" w:color="auto" w:fill="auto"/>
            <w:vAlign w:val="center"/>
          </w:tcPr>
          <w:p w14:paraId="18EE47D0" w14:textId="77777777" w:rsidR="00BE2683" w:rsidRPr="00223D43" w:rsidRDefault="00BE2683" w:rsidP="00BE2683">
            <w:pPr>
              <w:rPr>
                <w:rFonts w:asciiTheme="minorHAnsi" w:hAnsiTheme="minorHAnsi" w:cstheme="minorHAnsi"/>
                <w:color w:val="000000"/>
                <w:sz w:val="20"/>
                <w:szCs w:val="20"/>
              </w:rPr>
            </w:pPr>
          </w:p>
        </w:tc>
      </w:tr>
      <w:tr w:rsidR="00BE2683" w:rsidRPr="008474CC" w14:paraId="49BD90EC" w14:textId="77777777" w:rsidTr="007951F2">
        <w:trPr>
          <w:trHeight w:val="300"/>
        </w:trPr>
        <w:tc>
          <w:tcPr>
            <w:tcW w:w="426" w:type="dxa"/>
            <w:tcBorders>
              <w:left w:val="single" w:sz="8" w:space="0" w:color="000000"/>
              <w:bottom w:val="single" w:sz="8" w:space="0" w:color="000000"/>
            </w:tcBorders>
            <w:shd w:val="clear" w:color="auto" w:fill="auto"/>
            <w:vAlign w:val="center"/>
          </w:tcPr>
          <w:p w14:paraId="6EBE2AA5" w14:textId="30B17B60" w:rsidR="00BE2683" w:rsidRDefault="00BE2683" w:rsidP="00BE2683">
            <w:pPr>
              <w:jc w:val="center"/>
              <w:rPr>
                <w:rFonts w:asciiTheme="minorHAnsi" w:hAnsiTheme="minorHAnsi" w:cstheme="minorHAnsi"/>
                <w:color w:val="000000"/>
                <w:sz w:val="20"/>
                <w:szCs w:val="20"/>
              </w:rPr>
            </w:pPr>
            <w:r>
              <w:rPr>
                <w:rFonts w:asciiTheme="minorHAnsi" w:hAnsiTheme="minorHAnsi" w:cstheme="minorHAnsi"/>
                <w:color w:val="000000"/>
                <w:sz w:val="20"/>
                <w:szCs w:val="20"/>
              </w:rPr>
              <w:t>69</w:t>
            </w:r>
          </w:p>
        </w:tc>
        <w:tc>
          <w:tcPr>
            <w:tcW w:w="2693" w:type="dxa"/>
            <w:tcBorders>
              <w:left w:val="single" w:sz="4" w:space="0" w:color="000000"/>
              <w:bottom w:val="single" w:sz="8" w:space="0" w:color="000000"/>
            </w:tcBorders>
            <w:shd w:val="clear" w:color="auto" w:fill="auto"/>
            <w:vAlign w:val="center"/>
          </w:tcPr>
          <w:p w14:paraId="1076F1A8" w14:textId="59F56CA2" w:rsidR="00BE2683" w:rsidRPr="0040670A" w:rsidRDefault="00BE2683" w:rsidP="00BE2683">
            <w:pPr>
              <w:rPr>
                <w:rFonts w:asciiTheme="minorHAnsi" w:hAnsiTheme="minorHAnsi" w:cstheme="minorHAnsi"/>
                <w:sz w:val="20"/>
                <w:szCs w:val="20"/>
              </w:rPr>
            </w:pPr>
            <w:r w:rsidRPr="0040670A">
              <w:rPr>
                <w:rFonts w:asciiTheme="minorHAnsi" w:hAnsiTheme="minorHAnsi" w:cstheme="minorHAnsi"/>
                <w:sz w:val="20"/>
                <w:szCs w:val="20"/>
              </w:rPr>
              <w:t>Masło orzechowe 200 g</w:t>
            </w:r>
          </w:p>
        </w:tc>
        <w:tc>
          <w:tcPr>
            <w:tcW w:w="1134" w:type="dxa"/>
            <w:tcBorders>
              <w:left w:val="single" w:sz="4" w:space="0" w:color="000000"/>
              <w:bottom w:val="single" w:sz="8" w:space="0" w:color="000000"/>
            </w:tcBorders>
            <w:shd w:val="clear" w:color="auto" w:fill="auto"/>
            <w:vAlign w:val="center"/>
          </w:tcPr>
          <w:p w14:paraId="3E217B4B" w14:textId="5DE9E451" w:rsidR="00BE2683" w:rsidRPr="0040670A" w:rsidRDefault="00BE2683" w:rsidP="00BE2683">
            <w:pPr>
              <w:jc w:val="center"/>
              <w:rPr>
                <w:rFonts w:asciiTheme="minorHAnsi" w:hAnsiTheme="minorHAnsi" w:cstheme="minorHAnsi"/>
                <w:sz w:val="20"/>
                <w:szCs w:val="20"/>
              </w:rPr>
            </w:pPr>
            <w:r>
              <w:rPr>
                <w:rFonts w:asciiTheme="minorHAnsi" w:hAnsiTheme="minorHAnsi" w:cstheme="minorHAnsi"/>
                <w:color w:val="000000"/>
                <w:sz w:val="20"/>
                <w:szCs w:val="20"/>
              </w:rPr>
              <w:t>s</w:t>
            </w:r>
            <w:r w:rsidRPr="0040670A">
              <w:rPr>
                <w:rFonts w:asciiTheme="minorHAnsi" w:hAnsiTheme="minorHAnsi" w:cstheme="minorHAnsi"/>
                <w:color w:val="000000"/>
                <w:sz w:val="20"/>
                <w:szCs w:val="20"/>
              </w:rPr>
              <w:t>zt.</w:t>
            </w:r>
          </w:p>
        </w:tc>
        <w:tc>
          <w:tcPr>
            <w:tcW w:w="850" w:type="dxa"/>
            <w:tcBorders>
              <w:left w:val="single" w:sz="4" w:space="0" w:color="000000"/>
              <w:bottom w:val="single" w:sz="8" w:space="0" w:color="000000"/>
            </w:tcBorders>
            <w:shd w:val="clear" w:color="auto" w:fill="auto"/>
            <w:vAlign w:val="center"/>
          </w:tcPr>
          <w:p w14:paraId="2583CE1B" w14:textId="1E2C16BC" w:rsidR="00BE2683" w:rsidRPr="00BE2683" w:rsidRDefault="00BE2683" w:rsidP="00BE2683">
            <w:pPr>
              <w:jc w:val="center"/>
              <w:rPr>
                <w:rFonts w:asciiTheme="minorHAnsi" w:hAnsiTheme="minorHAnsi" w:cstheme="minorHAnsi"/>
                <w:color w:val="000000"/>
                <w:sz w:val="20"/>
                <w:szCs w:val="20"/>
              </w:rPr>
            </w:pPr>
            <w:r w:rsidRPr="00BE2683">
              <w:rPr>
                <w:rFonts w:asciiTheme="minorHAnsi" w:hAnsiTheme="minorHAnsi" w:cstheme="minorHAnsi"/>
                <w:color w:val="000000"/>
                <w:sz w:val="20"/>
                <w:szCs w:val="20"/>
              </w:rPr>
              <w:t>10</w:t>
            </w:r>
          </w:p>
        </w:tc>
        <w:tc>
          <w:tcPr>
            <w:tcW w:w="1843" w:type="dxa"/>
            <w:tcBorders>
              <w:left w:val="single" w:sz="4" w:space="0" w:color="000000"/>
              <w:bottom w:val="single" w:sz="8" w:space="0" w:color="000000"/>
            </w:tcBorders>
            <w:shd w:val="clear" w:color="auto" w:fill="auto"/>
            <w:vAlign w:val="center"/>
          </w:tcPr>
          <w:p w14:paraId="4C869DD3" w14:textId="77777777" w:rsidR="00BE2683" w:rsidRPr="00223D43" w:rsidRDefault="00BE2683" w:rsidP="00BE2683">
            <w:pPr>
              <w:rPr>
                <w:rFonts w:asciiTheme="minorHAnsi" w:hAnsiTheme="minorHAnsi" w:cstheme="minorHAnsi"/>
                <w:color w:val="000000"/>
                <w:sz w:val="20"/>
                <w:szCs w:val="20"/>
              </w:rPr>
            </w:pPr>
          </w:p>
        </w:tc>
        <w:tc>
          <w:tcPr>
            <w:tcW w:w="1985" w:type="dxa"/>
            <w:tcBorders>
              <w:left w:val="single" w:sz="4" w:space="0" w:color="000000"/>
              <w:bottom w:val="single" w:sz="8" w:space="0" w:color="000000"/>
            </w:tcBorders>
            <w:shd w:val="clear" w:color="auto" w:fill="auto"/>
            <w:vAlign w:val="center"/>
          </w:tcPr>
          <w:p w14:paraId="63619472" w14:textId="77777777" w:rsidR="00BE2683" w:rsidRPr="00223D43" w:rsidRDefault="00BE2683" w:rsidP="00BE2683">
            <w:pPr>
              <w:rPr>
                <w:rFonts w:asciiTheme="minorHAnsi" w:hAnsiTheme="minorHAnsi" w:cstheme="minorHAnsi"/>
                <w:color w:val="000000"/>
                <w:sz w:val="20"/>
                <w:szCs w:val="20"/>
              </w:rPr>
            </w:pPr>
          </w:p>
        </w:tc>
        <w:tc>
          <w:tcPr>
            <w:tcW w:w="992" w:type="dxa"/>
            <w:tcBorders>
              <w:left w:val="single" w:sz="4" w:space="0" w:color="000000"/>
              <w:bottom w:val="single" w:sz="8" w:space="0" w:color="000000"/>
            </w:tcBorders>
            <w:shd w:val="clear" w:color="auto" w:fill="auto"/>
            <w:vAlign w:val="center"/>
          </w:tcPr>
          <w:p w14:paraId="3188CFBA" w14:textId="77777777" w:rsidR="00BE2683" w:rsidRPr="00223D43" w:rsidRDefault="00BE2683" w:rsidP="00BE2683">
            <w:pPr>
              <w:jc w:val="center"/>
              <w:rPr>
                <w:rFonts w:asciiTheme="minorHAnsi" w:hAnsiTheme="minorHAnsi" w:cstheme="minorHAnsi"/>
                <w:color w:val="000000"/>
                <w:sz w:val="20"/>
                <w:szCs w:val="20"/>
              </w:rPr>
            </w:pPr>
          </w:p>
        </w:tc>
        <w:tc>
          <w:tcPr>
            <w:tcW w:w="1843" w:type="dxa"/>
            <w:tcBorders>
              <w:left w:val="single" w:sz="4" w:space="0" w:color="000000"/>
              <w:bottom w:val="single" w:sz="8" w:space="0" w:color="000000"/>
            </w:tcBorders>
            <w:shd w:val="clear" w:color="auto" w:fill="auto"/>
            <w:vAlign w:val="center"/>
          </w:tcPr>
          <w:p w14:paraId="6895E524" w14:textId="77777777" w:rsidR="00BE2683" w:rsidRPr="00223D43" w:rsidRDefault="00BE2683" w:rsidP="00BE2683">
            <w:pPr>
              <w:rPr>
                <w:rFonts w:asciiTheme="minorHAnsi" w:hAnsiTheme="minorHAnsi" w:cstheme="minorHAnsi"/>
                <w:color w:val="000000"/>
                <w:sz w:val="20"/>
                <w:szCs w:val="20"/>
              </w:rPr>
            </w:pPr>
          </w:p>
        </w:tc>
        <w:tc>
          <w:tcPr>
            <w:tcW w:w="2126" w:type="dxa"/>
            <w:tcBorders>
              <w:left w:val="single" w:sz="4" w:space="0" w:color="000000"/>
              <w:bottom w:val="single" w:sz="8" w:space="0" w:color="000000"/>
              <w:right w:val="single" w:sz="8" w:space="0" w:color="000000"/>
            </w:tcBorders>
            <w:shd w:val="clear" w:color="auto" w:fill="auto"/>
            <w:vAlign w:val="center"/>
          </w:tcPr>
          <w:p w14:paraId="5984765C" w14:textId="77777777" w:rsidR="00BE2683" w:rsidRPr="00223D43" w:rsidRDefault="00BE2683" w:rsidP="00BE2683">
            <w:pPr>
              <w:rPr>
                <w:rFonts w:asciiTheme="minorHAnsi" w:hAnsiTheme="minorHAnsi" w:cstheme="minorHAnsi"/>
                <w:color w:val="000000"/>
                <w:sz w:val="20"/>
                <w:szCs w:val="20"/>
              </w:rPr>
            </w:pPr>
          </w:p>
        </w:tc>
      </w:tr>
      <w:tr w:rsidR="00BE2683" w:rsidRPr="008474CC" w14:paraId="60CA5183" w14:textId="77777777" w:rsidTr="007951F2">
        <w:trPr>
          <w:trHeight w:val="300"/>
        </w:trPr>
        <w:tc>
          <w:tcPr>
            <w:tcW w:w="426" w:type="dxa"/>
            <w:tcBorders>
              <w:left w:val="single" w:sz="8" w:space="0" w:color="000000"/>
              <w:bottom w:val="single" w:sz="8" w:space="0" w:color="000000"/>
            </w:tcBorders>
            <w:shd w:val="clear" w:color="auto" w:fill="auto"/>
            <w:vAlign w:val="center"/>
          </w:tcPr>
          <w:p w14:paraId="46798537" w14:textId="23D6D011" w:rsidR="00BE2683" w:rsidRDefault="00BE2683" w:rsidP="00BE2683">
            <w:pPr>
              <w:jc w:val="center"/>
              <w:rPr>
                <w:rFonts w:asciiTheme="minorHAnsi" w:hAnsiTheme="minorHAnsi" w:cstheme="minorHAnsi"/>
                <w:color w:val="000000"/>
                <w:sz w:val="20"/>
                <w:szCs w:val="20"/>
              </w:rPr>
            </w:pPr>
            <w:r>
              <w:rPr>
                <w:rFonts w:asciiTheme="minorHAnsi" w:hAnsiTheme="minorHAnsi" w:cstheme="minorHAnsi"/>
                <w:color w:val="000000"/>
                <w:sz w:val="20"/>
                <w:szCs w:val="20"/>
              </w:rPr>
              <w:t>70</w:t>
            </w:r>
          </w:p>
        </w:tc>
        <w:tc>
          <w:tcPr>
            <w:tcW w:w="2693" w:type="dxa"/>
            <w:tcBorders>
              <w:left w:val="single" w:sz="4" w:space="0" w:color="000000"/>
              <w:bottom w:val="single" w:sz="8" w:space="0" w:color="000000"/>
            </w:tcBorders>
            <w:shd w:val="clear" w:color="auto" w:fill="auto"/>
            <w:vAlign w:val="center"/>
          </w:tcPr>
          <w:p w14:paraId="3EF86AB1" w14:textId="079A0C73" w:rsidR="00BE2683" w:rsidRPr="0040670A" w:rsidRDefault="00BE2683" w:rsidP="00BE2683">
            <w:pPr>
              <w:rPr>
                <w:rFonts w:asciiTheme="minorHAnsi" w:hAnsiTheme="minorHAnsi" w:cstheme="minorHAnsi"/>
                <w:sz w:val="20"/>
                <w:szCs w:val="20"/>
              </w:rPr>
            </w:pPr>
            <w:r w:rsidRPr="0040670A">
              <w:rPr>
                <w:rFonts w:asciiTheme="minorHAnsi" w:hAnsiTheme="minorHAnsi" w:cstheme="minorHAnsi"/>
                <w:sz w:val="20"/>
                <w:szCs w:val="20"/>
              </w:rPr>
              <w:t>Konserwy rybne w oleju</w:t>
            </w:r>
          </w:p>
        </w:tc>
        <w:tc>
          <w:tcPr>
            <w:tcW w:w="1134" w:type="dxa"/>
            <w:tcBorders>
              <w:left w:val="single" w:sz="4" w:space="0" w:color="000000"/>
              <w:bottom w:val="single" w:sz="8" w:space="0" w:color="000000"/>
            </w:tcBorders>
            <w:shd w:val="clear" w:color="auto" w:fill="auto"/>
            <w:vAlign w:val="center"/>
          </w:tcPr>
          <w:p w14:paraId="5B21EEBA" w14:textId="0455A994" w:rsidR="00BE2683" w:rsidRPr="0040670A" w:rsidRDefault="00BE2683" w:rsidP="00BE2683">
            <w:pPr>
              <w:jc w:val="center"/>
              <w:rPr>
                <w:rFonts w:asciiTheme="minorHAnsi" w:hAnsiTheme="minorHAnsi" w:cstheme="minorHAnsi"/>
                <w:sz w:val="20"/>
                <w:szCs w:val="20"/>
              </w:rPr>
            </w:pPr>
            <w:r>
              <w:rPr>
                <w:rFonts w:asciiTheme="minorHAnsi" w:hAnsiTheme="minorHAnsi" w:cstheme="minorHAnsi"/>
                <w:color w:val="000000"/>
                <w:sz w:val="20"/>
                <w:szCs w:val="20"/>
              </w:rPr>
              <w:t>s</w:t>
            </w:r>
            <w:r w:rsidRPr="0040670A">
              <w:rPr>
                <w:rFonts w:asciiTheme="minorHAnsi" w:hAnsiTheme="minorHAnsi" w:cstheme="minorHAnsi"/>
                <w:color w:val="000000"/>
                <w:sz w:val="20"/>
                <w:szCs w:val="20"/>
              </w:rPr>
              <w:t>zt.</w:t>
            </w:r>
          </w:p>
        </w:tc>
        <w:tc>
          <w:tcPr>
            <w:tcW w:w="850" w:type="dxa"/>
            <w:tcBorders>
              <w:left w:val="single" w:sz="4" w:space="0" w:color="000000"/>
              <w:bottom w:val="single" w:sz="8" w:space="0" w:color="000000"/>
            </w:tcBorders>
            <w:shd w:val="clear" w:color="auto" w:fill="auto"/>
            <w:vAlign w:val="center"/>
          </w:tcPr>
          <w:p w14:paraId="3FD03B06" w14:textId="1C70DCE0" w:rsidR="00BE2683" w:rsidRPr="00BE2683" w:rsidRDefault="00BE2683" w:rsidP="00BE2683">
            <w:pPr>
              <w:jc w:val="center"/>
              <w:rPr>
                <w:rFonts w:asciiTheme="minorHAnsi" w:hAnsiTheme="minorHAnsi" w:cstheme="minorHAnsi"/>
                <w:color w:val="000000"/>
                <w:sz w:val="20"/>
                <w:szCs w:val="20"/>
              </w:rPr>
            </w:pPr>
            <w:r w:rsidRPr="00BE2683">
              <w:rPr>
                <w:rFonts w:asciiTheme="minorHAnsi" w:hAnsiTheme="minorHAnsi" w:cstheme="minorHAnsi"/>
                <w:color w:val="000000"/>
                <w:sz w:val="20"/>
                <w:szCs w:val="20"/>
              </w:rPr>
              <w:t>15</w:t>
            </w:r>
          </w:p>
        </w:tc>
        <w:tc>
          <w:tcPr>
            <w:tcW w:w="1843" w:type="dxa"/>
            <w:tcBorders>
              <w:left w:val="single" w:sz="4" w:space="0" w:color="000000"/>
              <w:bottom w:val="single" w:sz="8" w:space="0" w:color="000000"/>
            </w:tcBorders>
            <w:shd w:val="clear" w:color="auto" w:fill="auto"/>
            <w:vAlign w:val="center"/>
          </w:tcPr>
          <w:p w14:paraId="32752CC6" w14:textId="77777777" w:rsidR="00BE2683" w:rsidRPr="00223D43" w:rsidRDefault="00BE2683" w:rsidP="00BE2683">
            <w:pPr>
              <w:rPr>
                <w:rFonts w:asciiTheme="minorHAnsi" w:hAnsiTheme="minorHAnsi" w:cstheme="minorHAnsi"/>
                <w:color w:val="000000"/>
                <w:sz w:val="20"/>
                <w:szCs w:val="20"/>
              </w:rPr>
            </w:pPr>
          </w:p>
        </w:tc>
        <w:tc>
          <w:tcPr>
            <w:tcW w:w="1985" w:type="dxa"/>
            <w:tcBorders>
              <w:left w:val="single" w:sz="4" w:space="0" w:color="000000"/>
              <w:bottom w:val="single" w:sz="8" w:space="0" w:color="000000"/>
            </w:tcBorders>
            <w:shd w:val="clear" w:color="auto" w:fill="auto"/>
            <w:vAlign w:val="center"/>
          </w:tcPr>
          <w:p w14:paraId="5443685E" w14:textId="77777777" w:rsidR="00BE2683" w:rsidRPr="00223D43" w:rsidRDefault="00BE2683" w:rsidP="00BE2683">
            <w:pPr>
              <w:rPr>
                <w:rFonts w:asciiTheme="minorHAnsi" w:hAnsiTheme="minorHAnsi" w:cstheme="minorHAnsi"/>
                <w:color w:val="000000"/>
                <w:sz w:val="20"/>
                <w:szCs w:val="20"/>
              </w:rPr>
            </w:pPr>
          </w:p>
        </w:tc>
        <w:tc>
          <w:tcPr>
            <w:tcW w:w="992" w:type="dxa"/>
            <w:tcBorders>
              <w:left w:val="single" w:sz="4" w:space="0" w:color="000000"/>
              <w:bottom w:val="single" w:sz="8" w:space="0" w:color="000000"/>
            </w:tcBorders>
            <w:shd w:val="clear" w:color="auto" w:fill="auto"/>
            <w:vAlign w:val="center"/>
          </w:tcPr>
          <w:p w14:paraId="3907C015" w14:textId="77777777" w:rsidR="00BE2683" w:rsidRPr="00223D43" w:rsidRDefault="00BE2683" w:rsidP="00BE2683">
            <w:pPr>
              <w:jc w:val="center"/>
              <w:rPr>
                <w:rFonts w:asciiTheme="minorHAnsi" w:hAnsiTheme="minorHAnsi" w:cstheme="minorHAnsi"/>
                <w:color w:val="000000"/>
                <w:sz w:val="20"/>
                <w:szCs w:val="20"/>
              </w:rPr>
            </w:pPr>
          </w:p>
        </w:tc>
        <w:tc>
          <w:tcPr>
            <w:tcW w:w="1843" w:type="dxa"/>
            <w:tcBorders>
              <w:left w:val="single" w:sz="4" w:space="0" w:color="000000"/>
              <w:bottom w:val="single" w:sz="8" w:space="0" w:color="000000"/>
            </w:tcBorders>
            <w:shd w:val="clear" w:color="auto" w:fill="auto"/>
            <w:vAlign w:val="center"/>
          </w:tcPr>
          <w:p w14:paraId="7960A89D" w14:textId="77777777" w:rsidR="00BE2683" w:rsidRPr="00223D43" w:rsidRDefault="00BE2683" w:rsidP="00BE2683">
            <w:pPr>
              <w:rPr>
                <w:rFonts w:asciiTheme="minorHAnsi" w:hAnsiTheme="minorHAnsi" w:cstheme="minorHAnsi"/>
                <w:color w:val="000000"/>
                <w:sz w:val="20"/>
                <w:szCs w:val="20"/>
              </w:rPr>
            </w:pPr>
          </w:p>
        </w:tc>
        <w:tc>
          <w:tcPr>
            <w:tcW w:w="2126" w:type="dxa"/>
            <w:tcBorders>
              <w:left w:val="single" w:sz="4" w:space="0" w:color="000000"/>
              <w:bottom w:val="single" w:sz="8" w:space="0" w:color="000000"/>
              <w:right w:val="single" w:sz="8" w:space="0" w:color="000000"/>
            </w:tcBorders>
            <w:shd w:val="clear" w:color="auto" w:fill="auto"/>
            <w:vAlign w:val="center"/>
          </w:tcPr>
          <w:p w14:paraId="0C3177B7" w14:textId="77777777" w:rsidR="00BE2683" w:rsidRPr="00223D43" w:rsidRDefault="00BE2683" w:rsidP="00BE2683">
            <w:pPr>
              <w:rPr>
                <w:rFonts w:asciiTheme="minorHAnsi" w:hAnsiTheme="minorHAnsi" w:cstheme="minorHAnsi"/>
                <w:color w:val="000000"/>
                <w:sz w:val="20"/>
                <w:szCs w:val="20"/>
              </w:rPr>
            </w:pPr>
          </w:p>
        </w:tc>
      </w:tr>
      <w:tr w:rsidR="00BE2683" w:rsidRPr="008474CC" w14:paraId="49EF9DBF" w14:textId="77777777" w:rsidTr="007951F2">
        <w:trPr>
          <w:trHeight w:val="300"/>
        </w:trPr>
        <w:tc>
          <w:tcPr>
            <w:tcW w:w="426" w:type="dxa"/>
            <w:tcBorders>
              <w:left w:val="single" w:sz="8" w:space="0" w:color="000000"/>
              <w:bottom w:val="single" w:sz="8" w:space="0" w:color="000000"/>
            </w:tcBorders>
            <w:shd w:val="clear" w:color="auto" w:fill="auto"/>
            <w:vAlign w:val="center"/>
          </w:tcPr>
          <w:p w14:paraId="419B6D14" w14:textId="02F8ECE1" w:rsidR="00BE2683" w:rsidRDefault="00BE2683" w:rsidP="00BE2683">
            <w:pPr>
              <w:jc w:val="center"/>
              <w:rPr>
                <w:rFonts w:asciiTheme="minorHAnsi" w:hAnsiTheme="minorHAnsi" w:cstheme="minorHAnsi"/>
                <w:color w:val="000000"/>
                <w:sz w:val="20"/>
                <w:szCs w:val="20"/>
              </w:rPr>
            </w:pPr>
            <w:r>
              <w:rPr>
                <w:rFonts w:asciiTheme="minorHAnsi" w:hAnsiTheme="minorHAnsi" w:cstheme="minorHAnsi"/>
                <w:color w:val="000000"/>
                <w:sz w:val="20"/>
                <w:szCs w:val="20"/>
              </w:rPr>
              <w:t>71</w:t>
            </w:r>
          </w:p>
        </w:tc>
        <w:tc>
          <w:tcPr>
            <w:tcW w:w="2693" w:type="dxa"/>
            <w:tcBorders>
              <w:left w:val="single" w:sz="4" w:space="0" w:color="000000"/>
              <w:bottom w:val="single" w:sz="8" w:space="0" w:color="000000"/>
            </w:tcBorders>
            <w:shd w:val="clear" w:color="auto" w:fill="auto"/>
            <w:vAlign w:val="center"/>
          </w:tcPr>
          <w:p w14:paraId="02B46FDC" w14:textId="24ADF4D6" w:rsidR="00BE2683" w:rsidRPr="0040670A" w:rsidRDefault="00BE2683" w:rsidP="00BE2683">
            <w:pPr>
              <w:rPr>
                <w:rFonts w:asciiTheme="minorHAnsi" w:hAnsiTheme="minorHAnsi" w:cstheme="minorHAnsi"/>
                <w:sz w:val="20"/>
                <w:szCs w:val="20"/>
              </w:rPr>
            </w:pPr>
            <w:r w:rsidRPr="0040670A">
              <w:rPr>
                <w:rFonts w:asciiTheme="minorHAnsi" w:hAnsiTheme="minorHAnsi" w:cstheme="minorHAnsi"/>
                <w:sz w:val="20"/>
                <w:szCs w:val="20"/>
              </w:rPr>
              <w:t>Tuńczyk w sosie własnym</w:t>
            </w:r>
          </w:p>
        </w:tc>
        <w:tc>
          <w:tcPr>
            <w:tcW w:w="1134" w:type="dxa"/>
            <w:tcBorders>
              <w:left w:val="single" w:sz="4" w:space="0" w:color="000000"/>
              <w:bottom w:val="single" w:sz="8" w:space="0" w:color="000000"/>
            </w:tcBorders>
            <w:shd w:val="clear" w:color="auto" w:fill="auto"/>
            <w:vAlign w:val="center"/>
          </w:tcPr>
          <w:p w14:paraId="5F340B5C" w14:textId="16629BE6" w:rsidR="00BE2683" w:rsidRPr="0040670A" w:rsidRDefault="00BE2683" w:rsidP="00BE2683">
            <w:pPr>
              <w:jc w:val="center"/>
              <w:rPr>
                <w:rFonts w:asciiTheme="minorHAnsi" w:hAnsiTheme="minorHAnsi" w:cstheme="minorHAnsi"/>
                <w:sz w:val="20"/>
                <w:szCs w:val="20"/>
              </w:rPr>
            </w:pPr>
            <w:r>
              <w:rPr>
                <w:rFonts w:asciiTheme="minorHAnsi" w:hAnsiTheme="minorHAnsi" w:cstheme="minorHAnsi"/>
                <w:color w:val="000000"/>
                <w:sz w:val="20"/>
                <w:szCs w:val="20"/>
              </w:rPr>
              <w:t>s</w:t>
            </w:r>
            <w:r w:rsidRPr="0040670A">
              <w:rPr>
                <w:rFonts w:asciiTheme="minorHAnsi" w:hAnsiTheme="minorHAnsi" w:cstheme="minorHAnsi"/>
                <w:color w:val="000000"/>
                <w:sz w:val="20"/>
                <w:szCs w:val="20"/>
              </w:rPr>
              <w:t>zt.</w:t>
            </w:r>
          </w:p>
        </w:tc>
        <w:tc>
          <w:tcPr>
            <w:tcW w:w="850" w:type="dxa"/>
            <w:tcBorders>
              <w:left w:val="single" w:sz="4" w:space="0" w:color="000000"/>
              <w:bottom w:val="single" w:sz="8" w:space="0" w:color="000000"/>
            </w:tcBorders>
            <w:shd w:val="clear" w:color="auto" w:fill="auto"/>
            <w:vAlign w:val="center"/>
          </w:tcPr>
          <w:p w14:paraId="6AA4AA5A" w14:textId="30D64828" w:rsidR="00BE2683" w:rsidRPr="00BE2683" w:rsidRDefault="00BE2683" w:rsidP="00BE2683">
            <w:pPr>
              <w:jc w:val="center"/>
              <w:rPr>
                <w:rFonts w:asciiTheme="minorHAnsi" w:hAnsiTheme="minorHAnsi" w:cstheme="minorHAnsi"/>
                <w:color w:val="000000"/>
                <w:sz w:val="20"/>
                <w:szCs w:val="20"/>
              </w:rPr>
            </w:pPr>
            <w:r w:rsidRPr="00BE2683">
              <w:rPr>
                <w:rFonts w:asciiTheme="minorHAnsi" w:hAnsiTheme="minorHAnsi" w:cstheme="minorHAnsi"/>
                <w:color w:val="000000"/>
                <w:sz w:val="20"/>
                <w:szCs w:val="20"/>
              </w:rPr>
              <w:t>10</w:t>
            </w:r>
          </w:p>
        </w:tc>
        <w:tc>
          <w:tcPr>
            <w:tcW w:w="1843" w:type="dxa"/>
            <w:tcBorders>
              <w:left w:val="single" w:sz="4" w:space="0" w:color="000000"/>
              <w:bottom w:val="single" w:sz="8" w:space="0" w:color="000000"/>
            </w:tcBorders>
            <w:shd w:val="clear" w:color="auto" w:fill="auto"/>
            <w:vAlign w:val="center"/>
          </w:tcPr>
          <w:p w14:paraId="4A283F0C" w14:textId="77777777" w:rsidR="00BE2683" w:rsidRPr="00223D43" w:rsidRDefault="00BE2683" w:rsidP="00BE2683">
            <w:pPr>
              <w:rPr>
                <w:rFonts w:asciiTheme="minorHAnsi" w:hAnsiTheme="minorHAnsi" w:cstheme="minorHAnsi"/>
                <w:color w:val="000000"/>
                <w:sz w:val="20"/>
                <w:szCs w:val="20"/>
              </w:rPr>
            </w:pPr>
          </w:p>
        </w:tc>
        <w:tc>
          <w:tcPr>
            <w:tcW w:w="1985" w:type="dxa"/>
            <w:tcBorders>
              <w:left w:val="single" w:sz="4" w:space="0" w:color="000000"/>
              <w:bottom w:val="single" w:sz="8" w:space="0" w:color="000000"/>
            </w:tcBorders>
            <w:shd w:val="clear" w:color="auto" w:fill="auto"/>
            <w:vAlign w:val="center"/>
          </w:tcPr>
          <w:p w14:paraId="05078EF9" w14:textId="77777777" w:rsidR="00BE2683" w:rsidRPr="00223D43" w:rsidRDefault="00BE2683" w:rsidP="00BE2683">
            <w:pPr>
              <w:rPr>
                <w:rFonts w:asciiTheme="minorHAnsi" w:hAnsiTheme="minorHAnsi" w:cstheme="minorHAnsi"/>
                <w:color w:val="000000"/>
                <w:sz w:val="20"/>
                <w:szCs w:val="20"/>
              </w:rPr>
            </w:pPr>
          </w:p>
        </w:tc>
        <w:tc>
          <w:tcPr>
            <w:tcW w:w="992" w:type="dxa"/>
            <w:tcBorders>
              <w:left w:val="single" w:sz="4" w:space="0" w:color="000000"/>
              <w:bottom w:val="single" w:sz="8" w:space="0" w:color="000000"/>
            </w:tcBorders>
            <w:shd w:val="clear" w:color="auto" w:fill="auto"/>
            <w:vAlign w:val="center"/>
          </w:tcPr>
          <w:p w14:paraId="0E04913F" w14:textId="77777777" w:rsidR="00BE2683" w:rsidRPr="00223D43" w:rsidRDefault="00BE2683" w:rsidP="00BE2683">
            <w:pPr>
              <w:jc w:val="center"/>
              <w:rPr>
                <w:rFonts w:asciiTheme="minorHAnsi" w:hAnsiTheme="minorHAnsi" w:cstheme="minorHAnsi"/>
                <w:color w:val="000000"/>
                <w:sz w:val="20"/>
                <w:szCs w:val="20"/>
              </w:rPr>
            </w:pPr>
          </w:p>
        </w:tc>
        <w:tc>
          <w:tcPr>
            <w:tcW w:w="1843" w:type="dxa"/>
            <w:tcBorders>
              <w:left w:val="single" w:sz="4" w:space="0" w:color="000000"/>
              <w:bottom w:val="single" w:sz="8" w:space="0" w:color="000000"/>
            </w:tcBorders>
            <w:shd w:val="clear" w:color="auto" w:fill="auto"/>
            <w:vAlign w:val="center"/>
          </w:tcPr>
          <w:p w14:paraId="6044C67F" w14:textId="77777777" w:rsidR="00BE2683" w:rsidRPr="00223D43" w:rsidRDefault="00BE2683" w:rsidP="00BE2683">
            <w:pPr>
              <w:rPr>
                <w:rFonts w:asciiTheme="minorHAnsi" w:hAnsiTheme="minorHAnsi" w:cstheme="minorHAnsi"/>
                <w:color w:val="000000"/>
                <w:sz w:val="20"/>
                <w:szCs w:val="20"/>
              </w:rPr>
            </w:pPr>
          </w:p>
        </w:tc>
        <w:tc>
          <w:tcPr>
            <w:tcW w:w="2126" w:type="dxa"/>
            <w:tcBorders>
              <w:left w:val="single" w:sz="4" w:space="0" w:color="000000"/>
              <w:bottom w:val="single" w:sz="8" w:space="0" w:color="000000"/>
              <w:right w:val="single" w:sz="8" w:space="0" w:color="000000"/>
            </w:tcBorders>
            <w:shd w:val="clear" w:color="auto" w:fill="auto"/>
            <w:vAlign w:val="center"/>
          </w:tcPr>
          <w:p w14:paraId="497FE136" w14:textId="77777777" w:rsidR="00BE2683" w:rsidRPr="00223D43" w:rsidRDefault="00BE2683" w:rsidP="00BE2683">
            <w:pPr>
              <w:rPr>
                <w:rFonts w:asciiTheme="minorHAnsi" w:hAnsiTheme="minorHAnsi" w:cstheme="minorHAnsi"/>
                <w:color w:val="000000"/>
                <w:sz w:val="20"/>
                <w:szCs w:val="20"/>
              </w:rPr>
            </w:pPr>
          </w:p>
        </w:tc>
      </w:tr>
      <w:tr w:rsidR="00BE2683" w:rsidRPr="008474CC" w14:paraId="767AB4C4" w14:textId="77777777" w:rsidTr="007951F2">
        <w:trPr>
          <w:trHeight w:val="300"/>
        </w:trPr>
        <w:tc>
          <w:tcPr>
            <w:tcW w:w="426" w:type="dxa"/>
            <w:tcBorders>
              <w:left w:val="single" w:sz="8" w:space="0" w:color="000000"/>
              <w:bottom w:val="single" w:sz="8" w:space="0" w:color="000000"/>
            </w:tcBorders>
            <w:shd w:val="clear" w:color="auto" w:fill="auto"/>
            <w:vAlign w:val="center"/>
          </w:tcPr>
          <w:p w14:paraId="32D694C4" w14:textId="22A418E8" w:rsidR="00BE2683" w:rsidRPr="00223D43" w:rsidRDefault="00BE2683" w:rsidP="00BE2683">
            <w:pPr>
              <w:jc w:val="center"/>
              <w:rPr>
                <w:rFonts w:asciiTheme="minorHAnsi" w:hAnsiTheme="minorHAnsi" w:cstheme="minorHAnsi"/>
                <w:color w:val="000000"/>
                <w:sz w:val="20"/>
                <w:szCs w:val="20"/>
              </w:rPr>
            </w:pPr>
            <w:r>
              <w:rPr>
                <w:rFonts w:asciiTheme="minorHAnsi" w:hAnsiTheme="minorHAnsi" w:cstheme="minorHAnsi"/>
                <w:color w:val="000000"/>
                <w:sz w:val="20"/>
                <w:szCs w:val="20"/>
              </w:rPr>
              <w:t>72</w:t>
            </w:r>
          </w:p>
        </w:tc>
        <w:tc>
          <w:tcPr>
            <w:tcW w:w="2693" w:type="dxa"/>
            <w:tcBorders>
              <w:left w:val="single" w:sz="4" w:space="0" w:color="000000"/>
              <w:bottom w:val="single" w:sz="8" w:space="0" w:color="000000"/>
            </w:tcBorders>
            <w:shd w:val="clear" w:color="auto" w:fill="auto"/>
            <w:vAlign w:val="center"/>
          </w:tcPr>
          <w:p w14:paraId="6D15E0F2" w14:textId="2FE70D6B" w:rsidR="00BE2683" w:rsidRPr="0040670A" w:rsidRDefault="00BE2683" w:rsidP="00BE2683">
            <w:pPr>
              <w:rPr>
                <w:rFonts w:asciiTheme="minorHAnsi" w:hAnsiTheme="minorHAnsi" w:cstheme="minorHAnsi"/>
                <w:sz w:val="20"/>
                <w:szCs w:val="20"/>
              </w:rPr>
            </w:pPr>
            <w:r w:rsidRPr="0040670A">
              <w:rPr>
                <w:rFonts w:asciiTheme="minorHAnsi" w:hAnsiTheme="minorHAnsi" w:cstheme="minorHAnsi"/>
                <w:sz w:val="20"/>
                <w:szCs w:val="20"/>
              </w:rPr>
              <w:t>Jajko niespodzianka</w:t>
            </w:r>
          </w:p>
        </w:tc>
        <w:tc>
          <w:tcPr>
            <w:tcW w:w="1134" w:type="dxa"/>
            <w:tcBorders>
              <w:left w:val="single" w:sz="4" w:space="0" w:color="000000"/>
              <w:bottom w:val="single" w:sz="8" w:space="0" w:color="000000"/>
            </w:tcBorders>
            <w:shd w:val="clear" w:color="auto" w:fill="auto"/>
            <w:vAlign w:val="center"/>
          </w:tcPr>
          <w:p w14:paraId="7B63882A" w14:textId="4E1AA8AE" w:rsidR="00BE2683" w:rsidRPr="0040670A" w:rsidRDefault="00BE2683" w:rsidP="00BE2683">
            <w:pPr>
              <w:jc w:val="center"/>
              <w:rPr>
                <w:rFonts w:asciiTheme="minorHAnsi" w:hAnsiTheme="minorHAnsi" w:cstheme="minorHAnsi"/>
                <w:sz w:val="20"/>
                <w:szCs w:val="20"/>
              </w:rPr>
            </w:pPr>
            <w:r>
              <w:rPr>
                <w:rFonts w:asciiTheme="minorHAnsi" w:hAnsiTheme="minorHAnsi" w:cstheme="minorHAnsi"/>
                <w:color w:val="000000"/>
                <w:sz w:val="20"/>
                <w:szCs w:val="20"/>
              </w:rPr>
              <w:t>s</w:t>
            </w:r>
            <w:r w:rsidRPr="0040670A">
              <w:rPr>
                <w:rFonts w:asciiTheme="minorHAnsi" w:hAnsiTheme="minorHAnsi" w:cstheme="minorHAnsi"/>
                <w:color w:val="000000"/>
                <w:sz w:val="20"/>
                <w:szCs w:val="20"/>
              </w:rPr>
              <w:t>zt.</w:t>
            </w:r>
          </w:p>
        </w:tc>
        <w:tc>
          <w:tcPr>
            <w:tcW w:w="850" w:type="dxa"/>
            <w:tcBorders>
              <w:left w:val="single" w:sz="4" w:space="0" w:color="000000"/>
              <w:bottom w:val="single" w:sz="8" w:space="0" w:color="000000"/>
            </w:tcBorders>
            <w:shd w:val="clear" w:color="auto" w:fill="auto"/>
            <w:vAlign w:val="center"/>
          </w:tcPr>
          <w:p w14:paraId="346BB4F6" w14:textId="279AE4A6" w:rsidR="00BE2683" w:rsidRPr="00BE2683" w:rsidRDefault="00BE2683" w:rsidP="00BE2683">
            <w:pPr>
              <w:jc w:val="center"/>
              <w:rPr>
                <w:rFonts w:asciiTheme="minorHAnsi" w:hAnsiTheme="minorHAnsi" w:cstheme="minorHAnsi"/>
                <w:color w:val="000000"/>
                <w:sz w:val="20"/>
                <w:szCs w:val="20"/>
              </w:rPr>
            </w:pPr>
            <w:r w:rsidRPr="00BE2683">
              <w:rPr>
                <w:rFonts w:asciiTheme="minorHAnsi" w:hAnsiTheme="minorHAnsi" w:cstheme="minorHAnsi"/>
                <w:color w:val="000000"/>
                <w:sz w:val="20"/>
                <w:szCs w:val="20"/>
              </w:rPr>
              <w:t>100</w:t>
            </w:r>
          </w:p>
        </w:tc>
        <w:tc>
          <w:tcPr>
            <w:tcW w:w="1843" w:type="dxa"/>
            <w:tcBorders>
              <w:left w:val="single" w:sz="4" w:space="0" w:color="000000"/>
              <w:bottom w:val="single" w:sz="8" w:space="0" w:color="000000"/>
            </w:tcBorders>
            <w:shd w:val="clear" w:color="auto" w:fill="auto"/>
            <w:vAlign w:val="center"/>
          </w:tcPr>
          <w:p w14:paraId="230A0508" w14:textId="77777777" w:rsidR="00BE2683" w:rsidRPr="00223D43" w:rsidRDefault="00BE2683" w:rsidP="00BE2683">
            <w:pPr>
              <w:rPr>
                <w:rFonts w:asciiTheme="minorHAnsi" w:hAnsiTheme="minorHAnsi" w:cstheme="minorHAnsi"/>
                <w:color w:val="000000"/>
                <w:sz w:val="20"/>
                <w:szCs w:val="20"/>
              </w:rPr>
            </w:pPr>
          </w:p>
        </w:tc>
        <w:tc>
          <w:tcPr>
            <w:tcW w:w="1985" w:type="dxa"/>
            <w:tcBorders>
              <w:left w:val="single" w:sz="4" w:space="0" w:color="000000"/>
              <w:bottom w:val="single" w:sz="8" w:space="0" w:color="000000"/>
            </w:tcBorders>
            <w:shd w:val="clear" w:color="auto" w:fill="auto"/>
            <w:vAlign w:val="center"/>
          </w:tcPr>
          <w:p w14:paraId="526FB835" w14:textId="77777777" w:rsidR="00BE2683" w:rsidRPr="00223D43" w:rsidRDefault="00BE2683" w:rsidP="00BE2683">
            <w:pPr>
              <w:rPr>
                <w:rFonts w:asciiTheme="minorHAnsi" w:hAnsiTheme="minorHAnsi" w:cstheme="minorHAnsi"/>
                <w:color w:val="000000"/>
                <w:sz w:val="20"/>
                <w:szCs w:val="20"/>
              </w:rPr>
            </w:pPr>
          </w:p>
        </w:tc>
        <w:tc>
          <w:tcPr>
            <w:tcW w:w="992" w:type="dxa"/>
            <w:tcBorders>
              <w:left w:val="single" w:sz="4" w:space="0" w:color="000000"/>
              <w:bottom w:val="single" w:sz="8" w:space="0" w:color="000000"/>
            </w:tcBorders>
            <w:shd w:val="clear" w:color="auto" w:fill="auto"/>
            <w:vAlign w:val="center"/>
          </w:tcPr>
          <w:p w14:paraId="22FA9ADA" w14:textId="77777777" w:rsidR="00BE2683" w:rsidRPr="00223D43" w:rsidRDefault="00BE2683" w:rsidP="00BE2683">
            <w:pPr>
              <w:jc w:val="center"/>
              <w:rPr>
                <w:rFonts w:asciiTheme="minorHAnsi" w:hAnsiTheme="minorHAnsi" w:cstheme="minorHAnsi"/>
                <w:color w:val="000000"/>
                <w:sz w:val="20"/>
                <w:szCs w:val="20"/>
              </w:rPr>
            </w:pPr>
          </w:p>
        </w:tc>
        <w:tc>
          <w:tcPr>
            <w:tcW w:w="1843" w:type="dxa"/>
            <w:tcBorders>
              <w:left w:val="single" w:sz="4" w:space="0" w:color="000000"/>
              <w:bottom w:val="single" w:sz="8" w:space="0" w:color="000000"/>
            </w:tcBorders>
            <w:shd w:val="clear" w:color="auto" w:fill="auto"/>
            <w:vAlign w:val="center"/>
          </w:tcPr>
          <w:p w14:paraId="03136F9F" w14:textId="77777777" w:rsidR="00BE2683" w:rsidRPr="00223D43" w:rsidRDefault="00BE2683" w:rsidP="00BE2683">
            <w:pPr>
              <w:rPr>
                <w:rFonts w:asciiTheme="minorHAnsi" w:hAnsiTheme="minorHAnsi" w:cstheme="minorHAnsi"/>
                <w:color w:val="000000"/>
                <w:sz w:val="20"/>
                <w:szCs w:val="20"/>
              </w:rPr>
            </w:pPr>
          </w:p>
        </w:tc>
        <w:tc>
          <w:tcPr>
            <w:tcW w:w="2126" w:type="dxa"/>
            <w:tcBorders>
              <w:left w:val="single" w:sz="4" w:space="0" w:color="000000"/>
              <w:bottom w:val="single" w:sz="8" w:space="0" w:color="000000"/>
              <w:right w:val="single" w:sz="8" w:space="0" w:color="000000"/>
            </w:tcBorders>
            <w:shd w:val="clear" w:color="auto" w:fill="auto"/>
            <w:vAlign w:val="center"/>
          </w:tcPr>
          <w:p w14:paraId="1BADD2BF" w14:textId="77777777" w:rsidR="00BE2683" w:rsidRPr="00223D43" w:rsidRDefault="00BE2683" w:rsidP="00BE2683">
            <w:pPr>
              <w:rPr>
                <w:rFonts w:asciiTheme="minorHAnsi" w:hAnsiTheme="minorHAnsi" w:cstheme="minorHAnsi"/>
                <w:color w:val="000000"/>
                <w:sz w:val="20"/>
                <w:szCs w:val="20"/>
              </w:rPr>
            </w:pPr>
          </w:p>
        </w:tc>
      </w:tr>
      <w:tr w:rsidR="00BE2683" w:rsidRPr="008474CC" w14:paraId="6E091D9A" w14:textId="77777777" w:rsidTr="007951F2">
        <w:trPr>
          <w:trHeight w:val="300"/>
        </w:trPr>
        <w:tc>
          <w:tcPr>
            <w:tcW w:w="426" w:type="dxa"/>
            <w:tcBorders>
              <w:left w:val="single" w:sz="8" w:space="0" w:color="000000"/>
              <w:bottom w:val="single" w:sz="8" w:space="0" w:color="000000"/>
            </w:tcBorders>
            <w:shd w:val="clear" w:color="auto" w:fill="auto"/>
            <w:vAlign w:val="center"/>
          </w:tcPr>
          <w:p w14:paraId="3E77574D" w14:textId="0C5C335C" w:rsidR="00BE2683" w:rsidRDefault="00BE2683" w:rsidP="00BE2683">
            <w:pPr>
              <w:jc w:val="center"/>
              <w:rPr>
                <w:rFonts w:asciiTheme="minorHAnsi" w:hAnsiTheme="minorHAnsi" w:cstheme="minorHAnsi"/>
                <w:color w:val="000000"/>
                <w:sz w:val="20"/>
                <w:szCs w:val="20"/>
              </w:rPr>
            </w:pPr>
            <w:r>
              <w:rPr>
                <w:rFonts w:asciiTheme="minorHAnsi" w:hAnsiTheme="minorHAnsi" w:cstheme="minorHAnsi"/>
                <w:color w:val="000000"/>
                <w:sz w:val="20"/>
                <w:szCs w:val="20"/>
              </w:rPr>
              <w:t>73</w:t>
            </w:r>
          </w:p>
        </w:tc>
        <w:tc>
          <w:tcPr>
            <w:tcW w:w="2693" w:type="dxa"/>
            <w:tcBorders>
              <w:left w:val="single" w:sz="4" w:space="0" w:color="000000"/>
              <w:bottom w:val="single" w:sz="8" w:space="0" w:color="000000"/>
            </w:tcBorders>
            <w:shd w:val="clear" w:color="auto" w:fill="auto"/>
            <w:vAlign w:val="center"/>
          </w:tcPr>
          <w:p w14:paraId="035CFE97" w14:textId="61CC7185" w:rsidR="00BE2683" w:rsidRPr="0040670A" w:rsidRDefault="00BE2683" w:rsidP="00BE2683">
            <w:pPr>
              <w:rPr>
                <w:rFonts w:asciiTheme="minorHAnsi" w:hAnsiTheme="minorHAnsi" w:cstheme="minorHAnsi"/>
                <w:sz w:val="20"/>
                <w:szCs w:val="20"/>
              </w:rPr>
            </w:pPr>
            <w:r w:rsidRPr="0040670A">
              <w:rPr>
                <w:rFonts w:asciiTheme="minorHAnsi" w:hAnsiTheme="minorHAnsi" w:cstheme="minorHAnsi"/>
                <w:sz w:val="20"/>
                <w:szCs w:val="20"/>
              </w:rPr>
              <w:t>Syrop owocowy 1 l</w:t>
            </w:r>
          </w:p>
        </w:tc>
        <w:tc>
          <w:tcPr>
            <w:tcW w:w="1134" w:type="dxa"/>
            <w:tcBorders>
              <w:left w:val="single" w:sz="4" w:space="0" w:color="000000"/>
              <w:bottom w:val="single" w:sz="8" w:space="0" w:color="000000"/>
            </w:tcBorders>
            <w:shd w:val="clear" w:color="auto" w:fill="auto"/>
            <w:vAlign w:val="center"/>
          </w:tcPr>
          <w:p w14:paraId="219FA3A0" w14:textId="204D8C98" w:rsidR="00BE2683" w:rsidRPr="0040670A" w:rsidRDefault="00BE2683" w:rsidP="00BE2683">
            <w:pPr>
              <w:jc w:val="center"/>
              <w:rPr>
                <w:rFonts w:asciiTheme="minorHAnsi" w:hAnsiTheme="minorHAnsi" w:cstheme="minorHAnsi"/>
                <w:sz w:val="20"/>
                <w:szCs w:val="20"/>
              </w:rPr>
            </w:pPr>
            <w:r>
              <w:rPr>
                <w:rFonts w:asciiTheme="minorHAnsi" w:hAnsiTheme="minorHAnsi" w:cstheme="minorHAnsi"/>
                <w:color w:val="000000"/>
                <w:sz w:val="20"/>
                <w:szCs w:val="20"/>
              </w:rPr>
              <w:t>s</w:t>
            </w:r>
            <w:r w:rsidRPr="0040670A">
              <w:rPr>
                <w:rFonts w:asciiTheme="minorHAnsi" w:hAnsiTheme="minorHAnsi" w:cstheme="minorHAnsi"/>
                <w:color w:val="000000"/>
                <w:sz w:val="20"/>
                <w:szCs w:val="20"/>
              </w:rPr>
              <w:t>zt.</w:t>
            </w:r>
          </w:p>
        </w:tc>
        <w:tc>
          <w:tcPr>
            <w:tcW w:w="850" w:type="dxa"/>
            <w:tcBorders>
              <w:left w:val="single" w:sz="4" w:space="0" w:color="000000"/>
              <w:bottom w:val="single" w:sz="8" w:space="0" w:color="000000"/>
            </w:tcBorders>
            <w:shd w:val="clear" w:color="auto" w:fill="auto"/>
            <w:vAlign w:val="center"/>
          </w:tcPr>
          <w:p w14:paraId="0454F085" w14:textId="7C427E08" w:rsidR="00BE2683" w:rsidRPr="00BE2683" w:rsidRDefault="00BE2683" w:rsidP="00BE2683">
            <w:pPr>
              <w:jc w:val="center"/>
              <w:rPr>
                <w:rFonts w:asciiTheme="minorHAnsi" w:hAnsiTheme="minorHAnsi" w:cstheme="minorHAnsi"/>
                <w:color w:val="000000"/>
                <w:sz w:val="20"/>
                <w:szCs w:val="20"/>
              </w:rPr>
            </w:pPr>
            <w:r w:rsidRPr="00BE2683">
              <w:rPr>
                <w:rFonts w:asciiTheme="minorHAnsi" w:hAnsiTheme="minorHAnsi" w:cstheme="minorHAnsi"/>
                <w:color w:val="000000"/>
                <w:sz w:val="20"/>
                <w:szCs w:val="20"/>
              </w:rPr>
              <w:t>60</w:t>
            </w:r>
          </w:p>
        </w:tc>
        <w:tc>
          <w:tcPr>
            <w:tcW w:w="1843" w:type="dxa"/>
            <w:tcBorders>
              <w:left w:val="single" w:sz="4" w:space="0" w:color="000000"/>
              <w:bottom w:val="single" w:sz="8" w:space="0" w:color="000000"/>
            </w:tcBorders>
            <w:shd w:val="clear" w:color="auto" w:fill="auto"/>
            <w:vAlign w:val="center"/>
          </w:tcPr>
          <w:p w14:paraId="499BC50E" w14:textId="77777777" w:rsidR="00BE2683" w:rsidRPr="00223D43" w:rsidRDefault="00BE2683" w:rsidP="00BE2683">
            <w:pPr>
              <w:rPr>
                <w:rFonts w:asciiTheme="minorHAnsi" w:hAnsiTheme="minorHAnsi" w:cstheme="minorHAnsi"/>
                <w:color w:val="000000"/>
                <w:sz w:val="20"/>
                <w:szCs w:val="20"/>
              </w:rPr>
            </w:pPr>
          </w:p>
        </w:tc>
        <w:tc>
          <w:tcPr>
            <w:tcW w:w="1985" w:type="dxa"/>
            <w:tcBorders>
              <w:left w:val="single" w:sz="4" w:space="0" w:color="000000"/>
              <w:bottom w:val="single" w:sz="8" w:space="0" w:color="000000"/>
            </w:tcBorders>
            <w:shd w:val="clear" w:color="auto" w:fill="auto"/>
            <w:vAlign w:val="center"/>
          </w:tcPr>
          <w:p w14:paraId="77E38066" w14:textId="77777777" w:rsidR="00BE2683" w:rsidRPr="00223D43" w:rsidRDefault="00BE2683" w:rsidP="00BE2683">
            <w:pPr>
              <w:rPr>
                <w:rFonts w:asciiTheme="minorHAnsi" w:hAnsiTheme="minorHAnsi" w:cstheme="minorHAnsi"/>
                <w:color w:val="000000"/>
                <w:sz w:val="20"/>
                <w:szCs w:val="20"/>
              </w:rPr>
            </w:pPr>
          </w:p>
        </w:tc>
        <w:tc>
          <w:tcPr>
            <w:tcW w:w="992" w:type="dxa"/>
            <w:tcBorders>
              <w:left w:val="single" w:sz="4" w:space="0" w:color="000000"/>
              <w:bottom w:val="single" w:sz="8" w:space="0" w:color="000000"/>
            </w:tcBorders>
            <w:shd w:val="clear" w:color="auto" w:fill="auto"/>
            <w:vAlign w:val="center"/>
          </w:tcPr>
          <w:p w14:paraId="6DC1D2D8" w14:textId="77777777" w:rsidR="00BE2683" w:rsidRPr="00223D43" w:rsidRDefault="00BE2683" w:rsidP="00BE2683">
            <w:pPr>
              <w:jc w:val="center"/>
              <w:rPr>
                <w:rFonts w:asciiTheme="minorHAnsi" w:hAnsiTheme="minorHAnsi" w:cstheme="minorHAnsi"/>
                <w:color w:val="000000"/>
                <w:sz w:val="20"/>
                <w:szCs w:val="20"/>
              </w:rPr>
            </w:pPr>
          </w:p>
        </w:tc>
        <w:tc>
          <w:tcPr>
            <w:tcW w:w="1843" w:type="dxa"/>
            <w:tcBorders>
              <w:left w:val="single" w:sz="4" w:space="0" w:color="000000"/>
              <w:bottom w:val="single" w:sz="8" w:space="0" w:color="000000"/>
            </w:tcBorders>
            <w:shd w:val="clear" w:color="auto" w:fill="auto"/>
            <w:vAlign w:val="center"/>
          </w:tcPr>
          <w:p w14:paraId="3FC2AA2C" w14:textId="77777777" w:rsidR="00BE2683" w:rsidRPr="00223D43" w:rsidRDefault="00BE2683" w:rsidP="00BE2683">
            <w:pPr>
              <w:rPr>
                <w:rFonts w:asciiTheme="minorHAnsi" w:hAnsiTheme="minorHAnsi" w:cstheme="minorHAnsi"/>
                <w:color w:val="000000"/>
                <w:sz w:val="20"/>
                <w:szCs w:val="20"/>
              </w:rPr>
            </w:pPr>
          </w:p>
        </w:tc>
        <w:tc>
          <w:tcPr>
            <w:tcW w:w="2126" w:type="dxa"/>
            <w:tcBorders>
              <w:left w:val="single" w:sz="4" w:space="0" w:color="000000"/>
              <w:bottom w:val="single" w:sz="8" w:space="0" w:color="000000"/>
              <w:right w:val="single" w:sz="8" w:space="0" w:color="000000"/>
            </w:tcBorders>
            <w:shd w:val="clear" w:color="auto" w:fill="auto"/>
            <w:vAlign w:val="center"/>
          </w:tcPr>
          <w:p w14:paraId="2A071DA5" w14:textId="77777777" w:rsidR="00BE2683" w:rsidRPr="00223D43" w:rsidRDefault="00BE2683" w:rsidP="00BE2683">
            <w:pPr>
              <w:rPr>
                <w:rFonts w:asciiTheme="minorHAnsi" w:hAnsiTheme="minorHAnsi" w:cstheme="minorHAnsi"/>
                <w:color w:val="000000"/>
                <w:sz w:val="20"/>
                <w:szCs w:val="20"/>
              </w:rPr>
            </w:pPr>
          </w:p>
        </w:tc>
      </w:tr>
      <w:tr w:rsidR="00BE2683" w:rsidRPr="008474CC" w14:paraId="0C2B7686" w14:textId="77777777" w:rsidTr="007951F2">
        <w:trPr>
          <w:trHeight w:val="300"/>
        </w:trPr>
        <w:tc>
          <w:tcPr>
            <w:tcW w:w="426" w:type="dxa"/>
            <w:tcBorders>
              <w:left w:val="single" w:sz="8" w:space="0" w:color="000000"/>
              <w:bottom w:val="single" w:sz="8" w:space="0" w:color="000000"/>
            </w:tcBorders>
            <w:shd w:val="clear" w:color="auto" w:fill="auto"/>
            <w:vAlign w:val="center"/>
          </w:tcPr>
          <w:p w14:paraId="7AECBF8E" w14:textId="482B07F2" w:rsidR="00BE2683" w:rsidRDefault="00BE2683" w:rsidP="00BE2683">
            <w:pPr>
              <w:jc w:val="center"/>
              <w:rPr>
                <w:rFonts w:asciiTheme="minorHAnsi" w:hAnsiTheme="minorHAnsi" w:cstheme="minorHAnsi"/>
                <w:color w:val="000000"/>
                <w:sz w:val="20"/>
                <w:szCs w:val="20"/>
              </w:rPr>
            </w:pPr>
            <w:r>
              <w:rPr>
                <w:rFonts w:asciiTheme="minorHAnsi" w:hAnsiTheme="minorHAnsi" w:cstheme="minorHAnsi"/>
                <w:color w:val="000000"/>
                <w:sz w:val="20"/>
                <w:szCs w:val="20"/>
              </w:rPr>
              <w:t>74</w:t>
            </w:r>
          </w:p>
        </w:tc>
        <w:tc>
          <w:tcPr>
            <w:tcW w:w="2693" w:type="dxa"/>
            <w:tcBorders>
              <w:left w:val="single" w:sz="4" w:space="0" w:color="000000"/>
              <w:bottom w:val="single" w:sz="8" w:space="0" w:color="000000"/>
            </w:tcBorders>
            <w:shd w:val="clear" w:color="auto" w:fill="auto"/>
            <w:vAlign w:val="center"/>
          </w:tcPr>
          <w:p w14:paraId="677D9D4D" w14:textId="103B9415" w:rsidR="00BE2683" w:rsidRPr="0040670A" w:rsidRDefault="00BE2683" w:rsidP="00BE2683">
            <w:pPr>
              <w:rPr>
                <w:rFonts w:asciiTheme="minorHAnsi" w:hAnsiTheme="minorHAnsi" w:cstheme="minorHAnsi"/>
                <w:sz w:val="20"/>
                <w:szCs w:val="20"/>
              </w:rPr>
            </w:pPr>
            <w:r w:rsidRPr="0040670A">
              <w:rPr>
                <w:rFonts w:asciiTheme="minorHAnsi" w:hAnsiTheme="minorHAnsi" w:cstheme="minorHAnsi"/>
                <w:sz w:val="20"/>
                <w:szCs w:val="20"/>
              </w:rPr>
              <w:t>Kwasek cytrynowy 20 g</w:t>
            </w:r>
          </w:p>
        </w:tc>
        <w:tc>
          <w:tcPr>
            <w:tcW w:w="1134" w:type="dxa"/>
            <w:tcBorders>
              <w:left w:val="single" w:sz="4" w:space="0" w:color="000000"/>
              <w:bottom w:val="single" w:sz="8" w:space="0" w:color="000000"/>
            </w:tcBorders>
            <w:shd w:val="clear" w:color="auto" w:fill="auto"/>
            <w:vAlign w:val="center"/>
          </w:tcPr>
          <w:p w14:paraId="59087068" w14:textId="7C58B7E3" w:rsidR="00BE2683" w:rsidRPr="0040670A" w:rsidRDefault="00BE2683" w:rsidP="00BE2683">
            <w:pPr>
              <w:jc w:val="center"/>
              <w:rPr>
                <w:rFonts w:asciiTheme="minorHAnsi" w:hAnsiTheme="minorHAnsi" w:cstheme="minorHAnsi"/>
                <w:sz w:val="20"/>
                <w:szCs w:val="20"/>
              </w:rPr>
            </w:pPr>
            <w:r>
              <w:rPr>
                <w:rFonts w:asciiTheme="minorHAnsi" w:hAnsiTheme="minorHAnsi" w:cstheme="minorHAnsi"/>
                <w:color w:val="000000"/>
                <w:sz w:val="20"/>
                <w:szCs w:val="20"/>
              </w:rPr>
              <w:t>s</w:t>
            </w:r>
            <w:r w:rsidRPr="0040670A">
              <w:rPr>
                <w:rFonts w:asciiTheme="minorHAnsi" w:hAnsiTheme="minorHAnsi" w:cstheme="minorHAnsi"/>
                <w:color w:val="000000"/>
                <w:sz w:val="20"/>
                <w:szCs w:val="20"/>
              </w:rPr>
              <w:t>zt.</w:t>
            </w:r>
          </w:p>
        </w:tc>
        <w:tc>
          <w:tcPr>
            <w:tcW w:w="850" w:type="dxa"/>
            <w:tcBorders>
              <w:left w:val="single" w:sz="4" w:space="0" w:color="000000"/>
              <w:bottom w:val="single" w:sz="8" w:space="0" w:color="000000"/>
            </w:tcBorders>
            <w:shd w:val="clear" w:color="auto" w:fill="auto"/>
            <w:vAlign w:val="center"/>
          </w:tcPr>
          <w:p w14:paraId="33CD3307" w14:textId="1DE9EEEC" w:rsidR="00BE2683" w:rsidRPr="00BE2683" w:rsidRDefault="00BE2683" w:rsidP="00BE2683">
            <w:pPr>
              <w:jc w:val="center"/>
              <w:rPr>
                <w:rFonts w:asciiTheme="minorHAnsi" w:hAnsiTheme="minorHAnsi" w:cstheme="minorHAnsi"/>
                <w:color w:val="000000"/>
                <w:sz w:val="20"/>
                <w:szCs w:val="20"/>
              </w:rPr>
            </w:pPr>
            <w:r w:rsidRPr="00BE2683">
              <w:rPr>
                <w:rFonts w:asciiTheme="minorHAnsi" w:hAnsiTheme="minorHAnsi" w:cstheme="minorHAnsi"/>
                <w:color w:val="000000"/>
                <w:sz w:val="20"/>
                <w:szCs w:val="20"/>
              </w:rPr>
              <w:t>30</w:t>
            </w:r>
          </w:p>
        </w:tc>
        <w:tc>
          <w:tcPr>
            <w:tcW w:w="1843" w:type="dxa"/>
            <w:tcBorders>
              <w:left w:val="single" w:sz="4" w:space="0" w:color="000000"/>
              <w:bottom w:val="single" w:sz="8" w:space="0" w:color="000000"/>
            </w:tcBorders>
            <w:shd w:val="clear" w:color="auto" w:fill="auto"/>
            <w:vAlign w:val="center"/>
          </w:tcPr>
          <w:p w14:paraId="622B66F0" w14:textId="77777777" w:rsidR="00BE2683" w:rsidRPr="00223D43" w:rsidRDefault="00BE2683" w:rsidP="00BE2683">
            <w:pPr>
              <w:rPr>
                <w:rFonts w:asciiTheme="minorHAnsi" w:hAnsiTheme="minorHAnsi" w:cstheme="minorHAnsi"/>
                <w:color w:val="000000"/>
                <w:sz w:val="20"/>
                <w:szCs w:val="20"/>
              </w:rPr>
            </w:pPr>
          </w:p>
        </w:tc>
        <w:tc>
          <w:tcPr>
            <w:tcW w:w="1985" w:type="dxa"/>
            <w:tcBorders>
              <w:left w:val="single" w:sz="4" w:space="0" w:color="000000"/>
              <w:bottom w:val="single" w:sz="8" w:space="0" w:color="000000"/>
            </w:tcBorders>
            <w:shd w:val="clear" w:color="auto" w:fill="auto"/>
            <w:vAlign w:val="center"/>
          </w:tcPr>
          <w:p w14:paraId="3618E565" w14:textId="77777777" w:rsidR="00BE2683" w:rsidRPr="00223D43" w:rsidRDefault="00BE2683" w:rsidP="00BE2683">
            <w:pPr>
              <w:rPr>
                <w:rFonts w:asciiTheme="minorHAnsi" w:hAnsiTheme="minorHAnsi" w:cstheme="minorHAnsi"/>
                <w:color w:val="000000"/>
                <w:sz w:val="20"/>
                <w:szCs w:val="20"/>
              </w:rPr>
            </w:pPr>
          </w:p>
        </w:tc>
        <w:tc>
          <w:tcPr>
            <w:tcW w:w="992" w:type="dxa"/>
            <w:tcBorders>
              <w:left w:val="single" w:sz="4" w:space="0" w:color="000000"/>
              <w:bottom w:val="single" w:sz="8" w:space="0" w:color="000000"/>
            </w:tcBorders>
            <w:shd w:val="clear" w:color="auto" w:fill="auto"/>
            <w:vAlign w:val="center"/>
          </w:tcPr>
          <w:p w14:paraId="74253638" w14:textId="77777777" w:rsidR="00BE2683" w:rsidRPr="00223D43" w:rsidRDefault="00BE2683" w:rsidP="00BE2683">
            <w:pPr>
              <w:jc w:val="center"/>
              <w:rPr>
                <w:rFonts w:asciiTheme="minorHAnsi" w:hAnsiTheme="minorHAnsi" w:cstheme="minorHAnsi"/>
                <w:color w:val="000000"/>
                <w:sz w:val="20"/>
                <w:szCs w:val="20"/>
              </w:rPr>
            </w:pPr>
          </w:p>
        </w:tc>
        <w:tc>
          <w:tcPr>
            <w:tcW w:w="1843" w:type="dxa"/>
            <w:tcBorders>
              <w:left w:val="single" w:sz="4" w:space="0" w:color="000000"/>
              <w:bottom w:val="single" w:sz="8" w:space="0" w:color="000000"/>
            </w:tcBorders>
            <w:shd w:val="clear" w:color="auto" w:fill="auto"/>
            <w:vAlign w:val="center"/>
          </w:tcPr>
          <w:p w14:paraId="529DFD13" w14:textId="77777777" w:rsidR="00BE2683" w:rsidRPr="00223D43" w:rsidRDefault="00BE2683" w:rsidP="00BE2683">
            <w:pPr>
              <w:rPr>
                <w:rFonts w:asciiTheme="minorHAnsi" w:hAnsiTheme="minorHAnsi" w:cstheme="minorHAnsi"/>
                <w:color w:val="000000"/>
                <w:sz w:val="20"/>
                <w:szCs w:val="20"/>
              </w:rPr>
            </w:pPr>
          </w:p>
        </w:tc>
        <w:tc>
          <w:tcPr>
            <w:tcW w:w="2126" w:type="dxa"/>
            <w:tcBorders>
              <w:left w:val="single" w:sz="4" w:space="0" w:color="000000"/>
              <w:bottom w:val="single" w:sz="8" w:space="0" w:color="000000"/>
              <w:right w:val="single" w:sz="8" w:space="0" w:color="000000"/>
            </w:tcBorders>
            <w:shd w:val="clear" w:color="auto" w:fill="auto"/>
            <w:vAlign w:val="center"/>
          </w:tcPr>
          <w:p w14:paraId="1202B020" w14:textId="77777777" w:rsidR="00BE2683" w:rsidRPr="00223D43" w:rsidRDefault="00BE2683" w:rsidP="00BE2683">
            <w:pPr>
              <w:rPr>
                <w:rFonts w:asciiTheme="minorHAnsi" w:hAnsiTheme="minorHAnsi" w:cstheme="minorHAnsi"/>
                <w:color w:val="000000"/>
                <w:sz w:val="20"/>
                <w:szCs w:val="20"/>
              </w:rPr>
            </w:pPr>
          </w:p>
        </w:tc>
      </w:tr>
      <w:tr w:rsidR="00BE2683" w:rsidRPr="008474CC" w14:paraId="0FCB7310" w14:textId="77777777" w:rsidTr="007951F2">
        <w:trPr>
          <w:trHeight w:val="300"/>
        </w:trPr>
        <w:tc>
          <w:tcPr>
            <w:tcW w:w="426" w:type="dxa"/>
            <w:tcBorders>
              <w:left w:val="single" w:sz="8" w:space="0" w:color="000000"/>
              <w:bottom w:val="single" w:sz="8" w:space="0" w:color="000000"/>
            </w:tcBorders>
            <w:shd w:val="clear" w:color="auto" w:fill="auto"/>
            <w:vAlign w:val="center"/>
          </w:tcPr>
          <w:p w14:paraId="35A3953C" w14:textId="35DC993E" w:rsidR="00BE2683" w:rsidRDefault="00BE2683" w:rsidP="00BE2683">
            <w:pPr>
              <w:jc w:val="center"/>
              <w:rPr>
                <w:rFonts w:asciiTheme="minorHAnsi" w:hAnsiTheme="minorHAnsi" w:cstheme="minorHAnsi"/>
                <w:color w:val="000000"/>
                <w:sz w:val="20"/>
                <w:szCs w:val="20"/>
              </w:rPr>
            </w:pPr>
            <w:r>
              <w:rPr>
                <w:rFonts w:asciiTheme="minorHAnsi" w:hAnsiTheme="minorHAnsi" w:cstheme="minorHAnsi"/>
                <w:color w:val="000000"/>
                <w:sz w:val="20"/>
                <w:szCs w:val="20"/>
              </w:rPr>
              <w:t>75</w:t>
            </w:r>
          </w:p>
        </w:tc>
        <w:tc>
          <w:tcPr>
            <w:tcW w:w="2693" w:type="dxa"/>
            <w:tcBorders>
              <w:left w:val="single" w:sz="4" w:space="0" w:color="000000"/>
              <w:bottom w:val="single" w:sz="8" w:space="0" w:color="000000"/>
            </w:tcBorders>
            <w:shd w:val="clear" w:color="auto" w:fill="auto"/>
            <w:vAlign w:val="center"/>
          </w:tcPr>
          <w:p w14:paraId="5FA0E9B9" w14:textId="57764116" w:rsidR="00BE2683" w:rsidRPr="0040670A" w:rsidRDefault="00BE2683" w:rsidP="00BE2683">
            <w:pPr>
              <w:rPr>
                <w:rFonts w:asciiTheme="minorHAnsi" w:hAnsiTheme="minorHAnsi" w:cstheme="minorHAnsi"/>
                <w:sz w:val="20"/>
                <w:szCs w:val="20"/>
              </w:rPr>
            </w:pPr>
            <w:r w:rsidRPr="00B44B4C">
              <w:rPr>
                <w:rFonts w:asciiTheme="minorHAnsi" w:hAnsiTheme="minorHAnsi" w:cstheme="minorHAnsi"/>
                <w:sz w:val="20"/>
                <w:szCs w:val="20"/>
              </w:rPr>
              <w:t>Ciastka owsiane 300 g</w:t>
            </w:r>
          </w:p>
        </w:tc>
        <w:tc>
          <w:tcPr>
            <w:tcW w:w="1134" w:type="dxa"/>
            <w:tcBorders>
              <w:left w:val="single" w:sz="4" w:space="0" w:color="000000"/>
              <w:bottom w:val="single" w:sz="8" w:space="0" w:color="000000"/>
            </w:tcBorders>
            <w:shd w:val="clear" w:color="auto" w:fill="auto"/>
            <w:vAlign w:val="center"/>
          </w:tcPr>
          <w:p w14:paraId="3B3350A0" w14:textId="0F156FDF" w:rsidR="00BE2683" w:rsidRDefault="00BE2683" w:rsidP="00BE2683">
            <w:pPr>
              <w:jc w:val="center"/>
              <w:rPr>
                <w:rFonts w:asciiTheme="minorHAnsi" w:hAnsiTheme="minorHAnsi" w:cstheme="minorHAnsi"/>
                <w:color w:val="000000"/>
                <w:sz w:val="20"/>
                <w:szCs w:val="20"/>
              </w:rPr>
            </w:pPr>
            <w:r>
              <w:rPr>
                <w:rFonts w:asciiTheme="minorHAnsi" w:hAnsiTheme="minorHAnsi" w:cstheme="minorHAnsi"/>
                <w:color w:val="000000"/>
                <w:sz w:val="20"/>
                <w:szCs w:val="20"/>
              </w:rPr>
              <w:t>s</w:t>
            </w:r>
            <w:r w:rsidRPr="0040670A">
              <w:rPr>
                <w:rFonts w:asciiTheme="minorHAnsi" w:hAnsiTheme="minorHAnsi" w:cstheme="minorHAnsi"/>
                <w:color w:val="000000"/>
                <w:sz w:val="20"/>
                <w:szCs w:val="20"/>
              </w:rPr>
              <w:t>zt.</w:t>
            </w:r>
          </w:p>
        </w:tc>
        <w:tc>
          <w:tcPr>
            <w:tcW w:w="850" w:type="dxa"/>
            <w:tcBorders>
              <w:left w:val="single" w:sz="4" w:space="0" w:color="000000"/>
              <w:bottom w:val="single" w:sz="8" w:space="0" w:color="000000"/>
            </w:tcBorders>
            <w:shd w:val="clear" w:color="auto" w:fill="auto"/>
            <w:vAlign w:val="center"/>
          </w:tcPr>
          <w:p w14:paraId="3AA8CB9D" w14:textId="327F8A82" w:rsidR="00BE2683" w:rsidRPr="0040670A" w:rsidRDefault="00BE2683" w:rsidP="00BE2683">
            <w:pPr>
              <w:jc w:val="center"/>
              <w:rPr>
                <w:rFonts w:asciiTheme="minorHAnsi" w:hAnsiTheme="minorHAnsi" w:cstheme="minorHAnsi"/>
                <w:color w:val="000000"/>
                <w:sz w:val="20"/>
                <w:szCs w:val="20"/>
              </w:rPr>
            </w:pPr>
            <w:r w:rsidRPr="00BE2683">
              <w:rPr>
                <w:rFonts w:asciiTheme="minorHAnsi" w:hAnsiTheme="minorHAnsi" w:cstheme="minorHAnsi"/>
                <w:color w:val="000000"/>
                <w:sz w:val="20"/>
                <w:szCs w:val="20"/>
              </w:rPr>
              <w:t>150</w:t>
            </w:r>
          </w:p>
        </w:tc>
        <w:tc>
          <w:tcPr>
            <w:tcW w:w="1843" w:type="dxa"/>
            <w:tcBorders>
              <w:left w:val="single" w:sz="4" w:space="0" w:color="000000"/>
              <w:bottom w:val="single" w:sz="8" w:space="0" w:color="000000"/>
            </w:tcBorders>
            <w:shd w:val="clear" w:color="auto" w:fill="auto"/>
            <w:vAlign w:val="center"/>
          </w:tcPr>
          <w:p w14:paraId="7898166E" w14:textId="77777777" w:rsidR="00BE2683" w:rsidRPr="00223D43" w:rsidRDefault="00BE2683" w:rsidP="00BE2683">
            <w:pPr>
              <w:rPr>
                <w:rFonts w:asciiTheme="minorHAnsi" w:hAnsiTheme="minorHAnsi" w:cstheme="minorHAnsi"/>
                <w:color w:val="000000"/>
                <w:sz w:val="20"/>
                <w:szCs w:val="20"/>
              </w:rPr>
            </w:pPr>
          </w:p>
        </w:tc>
        <w:tc>
          <w:tcPr>
            <w:tcW w:w="1985" w:type="dxa"/>
            <w:tcBorders>
              <w:left w:val="single" w:sz="4" w:space="0" w:color="000000"/>
              <w:bottom w:val="single" w:sz="8" w:space="0" w:color="000000"/>
            </w:tcBorders>
            <w:shd w:val="clear" w:color="auto" w:fill="auto"/>
            <w:vAlign w:val="center"/>
          </w:tcPr>
          <w:p w14:paraId="7DA17657" w14:textId="77777777" w:rsidR="00BE2683" w:rsidRPr="00223D43" w:rsidRDefault="00BE2683" w:rsidP="00BE2683">
            <w:pPr>
              <w:rPr>
                <w:rFonts w:asciiTheme="minorHAnsi" w:hAnsiTheme="minorHAnsi" w:cstheme="minorHAnsi"/>
                <w:color w:val="000000"/>
                <w:sz w:val="20"/>
                <w:szCs w:val="20"/>
              </w:rPr>
            </w:pPr>
          </w:p>
        </w:tc>
        <w:tc>
          <w:tcPr>
            <w:tcW w:w="992" w:type="dxa"/>
            <w:tcBorders>
              <w:left w:val="single" w:sz="4" w:space="0" w:color="000000"/>
              <w:bottom w:val="single" w:sz="8" w:space="0" w:color="000000"/>
            </w:tcBorders>
            <w:shd w:val="clear" w:color="auto" w:fill="auto"/>
            <w:vAlign w:val="center"/>
          </w:tcPr>
          <w:p w14:paraId="3645D587" w14:textId="77777777" w:rsidR="00BE2683" w:rsidRPr="00223D43" w:rsidRDefault="00BE2683" w:rsidP="00BE2683">
            <w:pPr>
              <w:jc w:val="center"/>
              <w:rPr>
                <w:rFonts w:asciiTheme="minorHAnsi" w:hAnsiTheme="minorHAnsi" w:cstheme="minorHAnsi"/>
                <w:color w:val="000000"/>
                <w:sz w:val="20"/>
                <w:szCs w:val="20"/>
              </w:rPr>
            </w:pPr>
          </w:p>
        </w:tc>
        <w:tc>
          <w:tcPr>
            <w:tcW w:w="1843" w:type="dxa"/>
            <w:tcBorders>
              <w:left w:val="single" w:sz="4" w:space="0" w:color="000000"/>
              <w:bottom w:val="single" w:sz="8" w:space="0" w:color="000000"/>
            </w:tcBorders>
            <w:shd w:val="clear" w:color="auto" w:fill="auto"/>
            <w:vAlign w:val="center"/>
          </w:tcPr>
          <w:p w14:paraId="301D6181" w14:textId="77777777" w:rsidR="00BE2683" w:rsidRPr="00223D43" w:rsidRDefault="00BE2683" w:rsidP="00BE2683">
            <w:pPr>
              <w:rPr>
                <w:rFonts w:asciiTheme="minorHAnsi" w:hAnsiTheme="minorHAnsi" w:cstheme="minorHAnsi"/>
                <w:color w:val="000000"/>
                <w:sz w:val="20"/>
                <w:szCs w:val="20"/>
              </w:rPr>
            </w:pPr>
          </w:p>
        </w:tc>
        <w:tc>
          <w:tcPr>
            <w:tcW w:w="2126" w:type="dxa"/>
            <w:tcBorders>
              <w:left w:val="single" w:sz="4" w:space="0" w:color="000000"/>
              <w:bottom w:val="single" w:sz="8" w:space="0" w:color="000000"/>
              <w:right w:val="single" w:sz="8" w:space="0" w:color="000000"/>
            </w:tcBorders>
            <w:shd w:val="clear" w:color="auto" w:fill="auto"/>
            <w:vAlign w:val="center"/>
          </w:tcPr>
          <w:p w14:paraId="723253F3" w14:textId="77777777" w:rsidR="00BE2683" w:rsidRPr="00223D43" w:rsidRDefault="00BE2683" w:rsidP="00BE2683">
            <w:pPr>
              <w:rPr>
                <w:rFonts w:asciiTheme="minorHAnsi" w:hAnsiTheme="minorHAnsi" w:cstheme="minorHAnsi"/>
                <w:color w:val="000000"/>
                <w:sz w:val="20"/>
                <w:szCs w:val="20"/>
              </w:rPr>
            </w:pPr>
          </w:p>
        </w:tc>
      </w:tr>
      <w:tr w:rsidR="007951F2" w:rsidRPr="008474CC" w14:paraId="4843AEC8" w14:textId="77777777" w:rsidTr="007951F2">
        <w:trPr>
          <w:trHeight w:val="372"/>
        </w:trPr>
        <w:tc>
          <w:tcPr>
            <w:tcW w:w="426" w:type="dxa"/>
            <w:tcBorders>
              <w:top w:val="single" w:sz="8" w:space="0" w:color="000000"/>
              <w:left w:val="single" w:sz="8" w:space="0" w:color="000000"/>
              <w:bottom w:val="single" w:sz="8" w:space="0" w:color="000000"/>
            </w:tcBorders>
            <w:shd w:val="clear" w:color="auto" w:fill="auto"/>
            <w:vAlign w:val="bottom"/>
          </w:tcPr>
          <w:p w14:paraId="2856E368" w14:textId="77777777" w:rsidR="007951F2" w:rsidRPr="00223D43" w:rsidRDefault="007951F2" w:rsidP="007951F2">
            <w:pPr>
              <w:jc w:val="right"/>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11340" w:type="dxa"/>
            <w:gridSpan w:val="7"/>
            <w:tcBorders>
              <w:top w:val="single" w:sz="8" w:space="0" w:color="000000"/>
              <w:bottom w:val="single" w:sz="8" w:space="0" w:color="000000"/>
            </w:tcBorders>
            <w:shd w:val="clear" w:color="auto" w:fill="auto"/>
            <w:vAlign w:val="center"/>
          </w:tcPr>
          <w:p w14:paraId="322CF5CB" w14:textId="46388719" w:rsidR="007951F2" w:rsidRPr="00223D43" w:rsidRDefault="007951F2" w:rsidP="007951F2">
            <w:pPr>
              <w:jc w:val="right"/>
              <w:rPr>
                <w:rFonts w:asciiTheme="minorHAnsi" w:hAnsiTheme="minorHAnsi" w:cstheme="minorHAnsi"/>
                <w:sz w:val="20"/>
                <w:szCs w:val="20"/>
              </w:rPr>
            </w:pPr>
            <w:r w:rsidRPr="00223D43">
              <w:rPr>
                <w:rFonts w:asciiTheme="minorHAnsi" w:hAnsiTheme="minorHAnsi" w:cstheme="minorHAnsi"/>
                <w:b/>
                <w:bCs/>
                <w:i/>
                <w:iCs/>
                <w:color w:val="000000"/>
                <w:sz w:val="20"/>
                <w:szCs w:val="20"/>
              </w:rPr>
              <w:t>Ogółem brutto cena oferty</w:t>
            </w:r>
          </w:p>
        </w:tc>
        <w:tc>
          <w:tcPr>
            <w:tcW w:w="2126" w:type="dxa"/>
            <w:tcBorders>
              <w:top w:val="single" w:sz="8" w:space="0" w:color="000000"/>
              <w:left w:val="single" w:sz="4" w:space="0" w:color="000000"/>
              <w:bottom w:val="single" w:sz="8" w:space="0" w:color="000000"/>
              <w:right w:val="single" w:sz="8" w:space="0" w:color="000000"/>
            </w:tcBorders>
            <w:shd w:val="clear" w:color="auto" w:fill="auto"/>
            <w:vAlign w:val="center"/>
          </w:tcPr>
          <w:p w14:paraId="01DE4D2F" w14:textId="77777777" w:rsidR="007951F2" w:rsidRPr="00223D43" w:rsidRDefault="007951F2" w:rsidP="00E2674E">
            <w:pPr>
              <w:rPr>
                <w:rFonts w:asciiTheme="minorHAnsi" w:hAnsiTheme="minorHAnsi" w:cstheme="minorHAnsi"/>
                <w:sz w:val="20"/>
                <w:szCs w:val="20"/>
              </w:rPr>
            </w:pPr>
            <w:r w:rsidRPr="00223D43">
              <w:rPr>
                <w:rFonts w:asciiTheme="minorHAnsi" w:hAnsiTheme="minorHAnsi" w:cstheme="minorHAnsi"/>
                <w:color w:val="000000"/>
                <w:sz w:val="20"/>
                <w:szCs w:val="20"/>
              </w:rPr>
              <w:t> </w:t>
            </w:r>
          </w:p>
        </w:tc>
      </w:tr>
    </w:tbl>
    <w:p w14:paraId="2FEC3A57" w14:textId="271974BD" w:rsidR="00F406F1" w:rsidRPr="0016451A" w:rsidRDefault="00F406F1" w:rsidP="00B44B4C">
      <w:pPr>
        <w:pStyle w:val="Zwykytekst"/>
        <w:keepNext/>
        <w:keepLines/>
        <w:pageBreakBefore/>
        <w:jc w:val="right"/>
        <w:rPr>
          <w:rFonts w:asciiTheme="minorHAnsi" w:hAnsiTheme="minorHAnsi" w:cstheme="minorHAnsi"/>
          <w:b/>
          <w:bCs/>
          <w:sz w:val="24"/>
          <w:szCs w:val="24"/>
        </w:rPr>
      </w:pPr>
      <w:bookmarkStart w:id="50" w:name="_Hlk87779047"/>
      <w:r>
        <w:rPr>
          <w:rFonts w:asciiTheme="minorHAnsi" w:hAnsiTheme="minorHAnsi" w:cstheme="minorHAnsi"/>
          <w:b/>
          <w:bCs/>
          <w:sz w:val="24"/>
          <w:szCs w:val="24"/>
        </w:rPr>
        <w:lastRenderedPageBreak/>
        <w:t>Załącznik nr 2b</w:t>
      </w:r>
    </w:p>
    <w:tbl>
      <w:tblPr>
        <w:tblW w:w="9065" w:type="dxa"/>
        <w:tblInd w:w="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962"/>
        <w:gridCol w:w="5103"/>
      </w:tblGrid>
      <w:tr w:rsidR="00F406F1" w:rsidRPr="0016451A" w14:paraId="4B3DFD43" w14:textId="77777777" w:rsidTr="00E2674E">
        <w:trPr>
          <w:trHeight w:val="1309"/>
        </w:trPr>
        <w:tc>
          <w:tcPr>
            <w:tcW w:w="3962" w:type="dxa"/>
            <w:tcBorders>
              <w:top w:val="nil"/>
              <w:left w:val="nil"/>
              <w:bottom w:val="nil"/>
              <w:right w:val="single" w:sz="4" w:space="0" w:color="000000"/>
            </w:tcBorders>
            <w:shd w:val="clear" w:color="auto" w:fill="auto"/>
          </w:tcPr>
          <w:p w14:paraId="1486EC45" w14:textId="77777777" w:rsidR="00F406F1" w:rsidRPr="0016451A" w:rsidRDefault="00F406F1" w:rsidP="00E2674E">
            <w:pPr>
              <w:rPr>
                <w:rFonts w:asciiTheme="minorHAnsi" w:hAnsiTheme="minorHAnsi" w:cstheme="minorHAnsi"/>
              </w:rPr>
            </w:pPr>
          </w:p>
          <w:p w14:paraId="1722C7EE" w14:textId="77777777" w:rsidR="00F406F1" w:rsidRPr="0016451A" w:rsidRDefault="00F406F1" w:rsidP="00E2674E">
            <w:pPr>
              <w:rPr>
                <w:rFonts w:asciiTheme="minorHAnsi" w:hAnsiTheme="minorHAnsi" w:cstheme="minorHAnsi"/>
              </w:rPr>
            </w:pPr>
          </w:p>
          <w:p w14:paraId="2C5CC1C7" w14:textId="77777777" w:rsidR="00F406F1" w:rsidRPr="0016451A" w:rsidRDefault="00F406F1" w:rsidP="00E2674E">
            <w:pPr>
              <w:rPr>
                <w:rFonts w:asciiTheme="minorHAnsi" w:hAnsiTheme="minorHAnsi" w:cstheme="minorHAnsi"/>
              </w:rPr>
            </w:pPr>
          </w:p>
          <w:p w14:paraId="7D82B5FC" w14:textId="77777777" w:rsidR="00F406F1" w:rsidRPr="0016451A" w:rsidRDefault="00F406F1" w:rsidP="00E2674E">
            <w:pPr>
              <w:rPr>
                <w:rFonts w:asciiTheme="minorHAnsi" w:hAnsiTheme="minorHAnsi" w:cstheme="minorHAnsi"/>
              </w:rPr>
            </w:pPr>
          </w:p>
          <w:p w14:paraId="1A8C8012" w14:textId="77777777" w:rsidR="00F406F1" w:rsidRPr="0016451A" w:rsidRDefault="00F406F1" w:rsidP="00E2674E">
            <w:pPr>
              <w:rPr>
                <w:rFonts w:asciiTheme="minorHAnsi" w:hAnsiTheme="minorHAnsi" w:cstheme="minorHAnsi"/>
              </w:rPr>
            </w:pPr>
            <w:r w:rsidRPr="0016451A">
              <w:rPr>
                <w:rFonts w:asciiTheme="minorHAnsi" w:hAnsiTheme="minorHAnsi" w:cstheme="minorHAnsi"/>
              </w:rPr>
              <w:t>(nazwa Wykonawcy/Wykonawców)</w:t>
            </w:r>
          </w:p>
        </w:tc>
        <w:tc>
          <w:tcPr>
            <w:tcW w:w="5103" w:type="dxa"/>
            <w:tcBorders>
              <w:left w:val="single" w:sz="4" w:space="0" w:color="000000"/>
            </w:tcBorders>
            <w:shd w:val="clear" w:color="auto" w:fill="auto"/>
            <w:vAlign w:val="center"/>
          </w:tcPr>
          <w:p w14:paraId="1B19E39F" w14:textId="4698D1BF" w:rsidR="00F406F1" w:rsidRPr="0016451A" w:rsidRDefault="00F406F1" w:rsidP="00E2674E">
            <w:pPr>
              <w:tabs>
                <w:tab w:val="center" w:pos="4536"/>
                <w:tab w:val="right" w:pos="9072"/>
              </w:tabs>
              <w:jc w:val="center"/>
              <w:rPr>
                <w:rFonts w:asciiTheme="minorHAnsi" w:eastAsia="Calibri" w:hAnsiTheme="minorHAnsi" w:cstheme="minorHAnsi"/>
                <w:b/>
                <w:bCs/>
              </w:rPr>
            </w:pPr>
            <w:r w:rsidRPr="005E38F1">
              <w:rPr>
                <w:rFonts w:asciiTheme="minorHAnsi" w:eastAsia="Calibri" w:hAnsiTheme="minorHAnsi" w:cstheme="minorHAnsi"/>
                <w:b/>
                <w:bCs/>
              </w:rPr>
              <w:t>Formularz asortymentowo-cenowy</w:t>
            </w:r>
            <w:r w:rsidR="009830CD">
              <w:rPr>
                <w:rFonts w:asciiTheme="minorHAnsi" w:eastAsia="Calibri" w:hAnsiTheme="minorHAnsi" w:cstheme="minorHAnsi"/>
                <w:b/>
                <w:bCs/>
              </w:rPr>
              <w:t xml:space="preserve"> – Część </w:t>
            </w:r>
            <w:r w:rsidR="00EA7E2B">
              <w:rPr>
                <w:rFonts w:asciiTheme="minorHAnsi" w:eastAsia="Calibri" w:hAnsiTheme="minorHAnsi" w:cstheme="minorHAnsi"/>
                <w:b/>
                <w:bCs/>
              </w:rPr>
              <w:t>2</w:t>
            </w:r>
          </w:p>
        </w:tc>
      </w:tr>
    </w:tbl>
    <w:p w14:paraId="2429DD84" w14:textId="77777777" w:rsidR="00F406F1" w:rsidRPr="00C96FD5" w:rsidRDefault="00F406F1" w:rsidP="00F406F1">
      <w:pPr>
        <w:pStyle w:val="Nagwek"/>
        <w:rPr>
          <w:rFonts w:ascii="Cambria" w:hAnsi="Cambria"/>
          <w:b/>
          <w:bCs/>
          <w:sz w:val="24"/>
          <w:szCs w:val="24"/>
        </w:rPr>
      </w:pPr>
    </w:p>
    <w:p w14:paraId="473079C7" w14:textId="5B1FE30E" w:rsidR="00F406F1" w:rsidRDefault="00B44B4C" w:rsidP="00B44B4C">
      <w:pPr>
        <w:widowControl w:val="0"/>
        <w:tabs>
          <w:tab w:val="left" w:pos="0"/>
        </w:tabs>
        <w:suppressAutoHyphens/>
        <w:jc w:val="center"/>
        <w:rPr>
          <w:rFonts w:asciiTheme="minorHAnsi" w:eastAsia="Calibri" w:hAnsiTheme="minorHAnsi" w:cstheme="minorHAnsi"/>
          <w:b/>
        </w:rPr>
      </w:pPr>
      <w:bookmarkStart w:id="51" w:name="_Hlk89285129"/>
      <w:r w:rsidRPr="00B44B4C">
        <w:rPr>
          <w:rFonts w:asciiTheme="minorHAnsi" w:eastAsia="Calibri" w:hAnsiTheme="minorHAnsi" w:cstheme="minorHAnsi"/>
          <w:b/>
        </w:rPr>
        <w:t>Dostawa artykułów żywnościowych do Zespołu Szkół Nr 2 z Oddziałami Integracyjnymi w Pułtusku</w:t>
      </w:r>
      <w:r>
        <w:rPr>
          <w:rFonts w:asciiTheme="minorHAnsi" w:eastAsia="Calibri" w:hAnsiTheme="minorHAnsi" w:cstheme="minorHAnsi"/>
          <w:b/>
        </w:rPr>
        <w:t xml:space="preserve"> </w:t>
      </w:r>
      <w:r w:rsidRPr="00B44B4C">
        <w:rPr>
          <w:rFonts w:asciiTheme="minorHAnsi" w:eastAsia="Calibri" w:hAnsiTheme="minorHAnsi" w:cstheme="minorHAnsi"/>
          <w:b/>
        </w:rPr>
        <w:t xml:space="preserve">w podziale na </w:t>
      </w:r>
      <w:r w:rsidR="00593BA1">
        <w:rPr>
          <w:rFonts w:asciiTheme="minorHAnsi" w:eastAsia="Calibri" w:hAnsiTheme="minorHAnsi" w:cstheme="minorHAnsi"/>
          <w:b/>
        </w:rPr>
        <w:t>7</w:t>
      </w:r>
      <w:r w:rsidRPr="00B44B4C">
        <w:rPr>
          <w:rFonts w:asciiTheme="minorHAnsi" w:eastAsia="Calibri" w:hAnsiTheme="minorHAnsi" w:cstheme="minorHAnsi"/>
          <w:b/>
        </w:rPr>
        <w:t xml:space="preserve"> części</w:t>
      </w:r>
    </w:p>
    <w:bookmarkEnd w:id="51"/>
    <w:p w14:paraId="5D693B60" w14:textId="77777777" w:rsidR="00B44B4C" w:rsidRDefault="00B44B4C" w:rsidP="00B44B4C">
      <w:pPr>
        <w:widowControl w:val="0"/>
        <w:tabs>
          <w:tab w:val="left" w:pos="0"/>
        </w:tabs>
        <w:suppressAutoHyphens/>
        <w:jc w:val="center"/>
        <w:rPr>
          <w:rFonts w:ascii="Verdana" w:eastAsia="Calibri" w:hAnsi="Verdana"/>
          <w:b/>
          <w:bCs/>
          <w:sz w:val="20"/>
          <w:szCs w:val="20"/>
        </w:rPr>
      </w:pPr>
    </w:p>
    <w:p w14:paraId="29BC99A4" w14:textId="4DB68FA7" w:rsidR="00F406F1" w:rsidRDefault="00F406F1" w:rsidP="00F406F1">
      <w:pPr>
        <w:widowControl w:val="0"/>
        <w:tabs>
          <w:tab w:val="left" w:pos="0"/>
        </w:tabs>
        <w:suppressAutoHyphens/>
        <w:jc w:val="center"/>
        <w:rPr>
          <w:rFonts w:asciiTheme="minorHAnsi" w:eastAsia="Calibri" w:hAnsiTheme="minorHAnsi" w:cstheme="minorHAnsi"/>
          <w:b/>
        </w:rPr>
      </w:pPr>
      <w:r w:rsidRPr="005E38F1">
        <w:rPr>
          <w:rFonts w:asciiTheme="minorHAnsi" w:eastAsia="Calibri" w:hAnsiTheme="minorHAnsi" w:cstheme="minorHAnsi"/>
          <w:b/>
        </w:rPr>
        <w:t xml:space="preserve">Część </w:t>
      </w:r>
      <w:r w:rsidR="00EA7E2B">
        <w:rPr>
          <w:rFonts w:asciiTheme="minorHAnsi" w:eastAsia="Calibri" w:hAnsiTheme="minorHAnsi" w:cstheme="minorHAnsi"/>
          <w:b/>
        </w:rPr>
        <w:t>2</w:t>
      </w:r>
      <w:r w:rsidRPr="005E38F1">
        <w:rPr>
          <w:rFonts w:asciiTheme="minorHAnsi" w:eastAsia="Calibri" w:hAnsiTheme="minorHAnsi" w:cstheme="minorHAnsi"/>
          <w:b/>
        </w:rPr>
        <w:t xml:space="preserve"> - </w:t>
      </w:r>
      <w:r w:rsidR="00DC6D2A" w:rsidRPr="00DC6D2A">
        <w:rPr>
          <w:rFonts w:asciiTheme="minorHAnsi" w:eastAsia="Calibri" w:hAnsiTheme="minorHAnsi" w:cstheme="minorHAnsi"/>
          <w:b/>
        </w:rPr>
        <w:t>Warzywa i owoce</w:t>
      </w:r>
    </w:p>
    <w:p w14:paraId="435EF3F5" w14:textId="77777777" w:rsidR="00F406F1" w:rsidRDefault="00F406F1" w:rsidP="00F406F1">
      <w:pPr>
        <w:ind w:right="-83"/>
        <w:rPr>
          <w:rFonts w:ascii="Verdana" w:hAnsi="Verdana"/>
          <w:b/>
          <w:sz w:val="20"/>
          <w:szCs w:val="20"/>
        </w:rPr>
      </w:pPr>
    </w:p>
    <w:tbl>
      <w:tblPr>
        <w:tblW w:w="13892" w:type="dxa"/>
        <w:tblInd w:w="70" w:type="dxa"/>
        <w:tblLayout w:type="fixed"/>
        <w:tblCellMar>
          <w:left w:w="70" w:type="dxa"/>
          <w:right w:w="70" w:type="dxa"/>
        </w:tblCellMar>
        <w:tblLook w:val="0000" w:firstRow="0" w:lastRow="0" w:firstColumn="0" w:lastColumn="0" w:noHBand="0" w:noVBand="0"/>
      </w:tblPr>
      <w:tblGrid>
        <w:gridCol w:w="426"/>
        <w:gridCol w:w="2693"/>
        <w:gridCol w:w="1134"/>
        <w:gridCol w:w="850"/>
        <w:gridCol w:w="1843"/>
        <w:gridCol w:w="1985"/>
        <w:gridCol w:w="992"/>
        <w:gridCol w:w="1843"/>
        <w:gridCol w:w="2126"/>
      </w:tblGrid>
      <w:tr w:rsidR="00F406F1" w:rsidRPr="008474CC" w14:paraId="67726B80" w14:textId="77777777" w:rsidTr="00E2674E">
        <w:trPr>
          <w:trHeight w:val="1215"/>
        </w:trPr>
        <w:tc>
          <w:tcPr>
            <w:tcW w:w="426" w:type="dxa"/>
            <w:tcBorders>
              <w:top w:val="single" w:sz="8" w:space="0" w:color="000000"/>
              <w:left w:val="single" w:sz="8" w:space="0" w:color="000000"/>
              <w:bottom w:val="single" w:sz="8" w:space="0" w:color="000000"/>
            </w:tcBorders>
            <w:shd w:val="clear" w:color="auto" w:fill="auto"/>
            <w:vAlign w:val="center"/>
          </w:tcPr>
          <w:p w14:paraId="2CC1CD81" w14:textId="0438EC02" w:rsidR="00F406F1" w:rsidRPr="00223D43" w:rsidRDefault="00F406F1" w:rsidP="00E2674E">
            <w:pPr>
              <w:jc w:val="center"/>
              <w:rPr>
                <w:rFonts w:asciiTheme="minorHAnsi" w:hAnsiTheme="minorHAnsi" w:cstheme="minorHAnsi"/>
                <w:sz w:val="20"/>
                <w:szCs w:val="20"/>
              </w:rPr>
            </w:pPr>
            <w:r w:rsidRPr="00223D43">
              <w:rPr>
                <w:rFonts w:asciiTheme="minorHAnsi" w:hAnsiTheme="minorHAnsi" w:cstheme="minorHAnsi"/>
                <w:color w:val="000000"/>
                <w:sz w:val="20"/>
                <w:szCs w:val="20"/>
              </w:rPr>
              <w:t>Lp</w:t>
            </w:r>
            <w:r w:rsidR="00A71EE9">
              <w:rPr>
                <w:rFonts w:asciiTheme="minorHAnsi" w:hAnsiTheme="minorHAnsi" w:cstheme="minorHAnsi"/>
                <w:color w:val="000000"/>
                <w:sz w:val="20"/>
                <w:szCs w:val="20"/>
              </w:rPr>
              <w:t>.</w:t>
            </w:r>
          </w:p>
        </w:tc>
        <w:tc>
          <w:tcPr>
            <w:tcW w:w="2693" w:type="dxa"/>
            <w:tcBorders>
              <w:top w:val="single" w:sz="8" w:space="0" w:color="000000"/>
              <w:left w:val="single" w:sz="4" w:space="0" w:color="000000"/>
              <w:bottom w:val="single" w:sz="8" w:space="0" w:color="000000"/>
            </w:tcBorders>
            <w:shd w:val="clear" w:color="auto" w:fill="auto"/>
            <w:vAlign w:val="center"/>
          </w:tcPr>
          <w:p w14:paraId="21F59CFD" w14:textId="77777777" w:rsidR="00F406F1" w:rsidRPr="00223D43" w:rsidRDefault="00F406F1" w:rsidP="00E2674E">
            <w:pPr>
              <w:jc w:val="center"/>
              <w:rPr>
                <w:rFonts w:asciiTheme="minorHAnsi" w:hAnsiTheme="minorHAnsi" w:cstheme="minorHAnsi"/>
                <w:sz w:val="20"/>
                <w:szCs w:val="20"/>
              </w:rPr>
            </w:pPr>
            <w:r w:rsidRPr="00223D43">
              <w:rPr>
                <w:rFonts w:asciiTheme="minorHAnsi" w:hAnsiTheme="minorHAnsi" w:cstheme="minorHAnsi"/>
                <w:color w:val="000000"/>
                <w:sz w:val="20"/>
                <w:szCs w:val="20"/>
              </w:rPr>
              <w:t>nazwa artykułu</w:t>
            </w:r>
          </w:p>
        </w:tc>
        <w:tc>
          <w:tcPr>
            <w:tcW w:w="1134" w:type="dxa"/>
            <w:tcBorders>
              <w:top w:val="single" w:sz="8" w:space="0" w:color="000000"/>
              <w:left w:val="single" w:sz="4" w:space="0" w:color="000000"/>
              <w:bottom w:val="single" w:sz="8" w:space="0" w:color="000000"/>
            </w:tcBorders>
            <w:shd w:val="clear" w:color="auto" w:fill="auto"/>
            <w:vAlign w:val="center"/>
          </w:tcPr>
          <w:p w14:paraId="6694688E" w14:textId="77777777" w:rsidR="00F406F1" w:rsidRPr="00223D43" w:rsidRDefault="00F406F1" w:rsidP="00E2674E">
            <w:pPr>
              <w:jc w:val="center"/>
              <w:rPr>
                <w:rFonts w:asciiTheme="minorHAnsi" w:hAnsiTheme="minorHAnsi" w:cstheme="minorHAnsi"/>
                <w:sz w:val="20"/>
                <w:szCs w:val="20"/>
              </w:rPr>
            </w:pPr>
            <w:r w:rsidRPr="00223D43">
              <w:rPr>
                <w:rFonts w:asciiTheme="minorHAnsi" w:hAnsiTheme="minorHAnsi" w:cstheme="minorHAnsi"/>
                <w:color w:val="000000"/>
                <w:sz w:val="20"/>
                <w:szCs w:val="20"/>
              </w:rPr>
              <w:t>jednostka miary</w:t>
            </w:r>
          </w:p>
        </w:tc>
        <w:tc>
          <w:tcPr>
            <w:tcW w:w="850" w:type="dxa"/>
            <w:tcBorders>
              <w:top w:val="single" w:sz="8" w:space="0" w:color="000000"/>
              <w:left w:val="single" w:sz="4" w:space="0" w:color="000000"/>
              <w:bottom w:val="single" w:sz="8" w:space="0" w:color="000000"/>
            </w:tcBorders>
            <w:shd w:val="clear" w:color="auto" w:fill="auto"/>
            <w:vAlign w:val="center"/>
          </w:tcPr>
          <w:p w14:paraId="667BF6D6" w14:textId="77777777" w:rsidR="00F406F1" w:rsidRPr="00223D43" w:rsidRDefault="00F406F1" w:rsidP="00E2674E">
            <w:pPr>
              <w:jc w:val="center"/>
              <w:rPr>
                <w:rFonts w:asciiTheme="minorHAnsi" w:hAnsiTheme="minorHAnsi" w:cstheme="minorHAnsi"/>
                <w:sz w:val="20"/>
                <w:szCs w:val="20"/>
              </w:rPr>
            </w:pPr>
            <w:r w:rsidRPr="00223D43">
              <w:rPr>
                <w:rFonts w:asciiTheme="minorHAnsi" w:hAnsiTheme="minorHAnsi" w:cstheme="minorHAnsi"/>
                <w:color w:val="000000"/>
                <w:sz w:val="20"/>
                <w:szCs w:val="20"/>
              </w:rPr>
              <w:t>ilość</w:t>
            </w:r>
          </w:p>
        </w:tc>
        <w:tc>
          <w:tcPr>
            <w:tcW w:w="1843" w:type="dxa"/>
            <w:tcBorders>
              <w:top w:val="single" w:sz="8" w:space="0" w:color="000000"/>
              <w:left w:val="single" w:sz="4" w:space="0" w:color="000000"/>
              <w:bottom w:val="single" w:sz="8" w:space="0" w:color="000000"/>
            </w:tcBorders>
            <w:shd w:val="clear" w:color="auto" w:fill="auto"/>
            <w:vAlign w:val="center"/>
          </w:tcPr>
          <w:p w14:paraId="3CB9551F" w14:textId="77777777" w:rsidR="00F406F1" w:rsidRPr="00223D43" w:rsidRDefault="00F406F1" w:rsidP="00E2674E">
            <w:pPr>
              <w:jc w:val="center"/>
              <w:rPr>
                <w:rFonts w:asciiTheme="minorHAnsi" w:hAnsiTheme="minorHAnsi" w:cstheme="minorHAnsi"/>
                <w:color w:val="000000"/>
                <w:sz w:val="20"/>
                <w:szCs w:val="20"/>
              </w:rPr>
            </w:pPr>
            <w:r w:rsidRPr="00223D43">
              <w:rPr>
                <w:rFonts w:asciiTheme="minorHAnsi" w:hAnsiTheme="minorHAnsi" w:cstheme="minorHAnsi"/>
                <w:color w:val="000000"/>
                <w:sz w:val="20"/>
                <w:szCs w:val="20"/>
              </w:rPr>
              <w:t>cena jednostkowa netto</w:t>
            </w:r>
          </w:p>
          <w:p w14:paraId="2D0356E3" w14:textId="77777777" w:rsidR="00F406F1" w:rsidRPr="00223D43" w:rsidRDefault="00F406F1" w:rsidP="00E2674E">
            <w:pPr>
              <w:jc w:val="center"/>
              <w:rPr>
                <w:rFonts w:asciiTheme="minorHAnsi" w:hAnsiTheme="minorHAnsi" w:cstheme="minorHAnsi"/>
                <w:sz w:val="20"/>
                <w:szCs w:val="20"/>
              </w:rPr>
            </w:pPr>
            <w:r w:rsidRPr="00223D43">
              <w:rPr>
                <w:rFonts w:asciiTheme="minorHAnsi" w:hAnsiTheme="minorHAnsi" w:cstheme="minorHAnsi"/>
                <w:color w:val="000000"/>
                <w:sz w:val="20"/>
                <w:szCs w:val="20"/>
              </w:rPr>
              <w:t>[zł]</w:t>
            </w:r>
          </w:p>
        </w:tc>
        <w:tc>
          <w:tcPr>
            <w:tcW w:w="1985" w:type="dxa"/>
            <w:tcBorders>
              <w:top w:val="single" w:sz="8" w:space="0" w:color="000000"/>
              <w:left w:val="single" w:sz="4" w:space="0" w:color="000000"/>
              <w:bottom w:val="single" w:sz="8" w:space="0" w:color="000000"/>
            </w:tcBorders>
            <w:shd w:val="clear" w:color="auto" w:fill="auto"/>
            <w:vAlign w:val="center"/>
          </w:tcPr>
          <w:p w14:paraId="74290705" w14:textId="77777777" w:rsidR="00F406F1" w:rsidRPr="00223D43" w:rsidRDefault="00F406F1" w:rsidP="00E2674E">
            <w:pPr>
              <w:jc w:val="center"/>
              <w:rPr>
                <w:rFonts w:asciiTheme="minorHAnsi" w:hAnsiTheme="minorHAnsi" w:cstheme="minorHAnsi"/>
                <w:color w:val="000000"/>
                <w:sz w:val="20"/>
                <w:szCs w:val="20"/>
              </w:rPr>
            </w:pPr>
            <w:r w:rsidRPr="00223D43">
              <w:rPr>
                <w:rFonts w:asciiTheme="minorHAnsi" w:hAnsiTheme="minorHAnsi" w:cstheme="minorHAnsi"/>
                <w:color w:val="000000"/>
                <w:sz w:val="20"/>
                <w:szCs w:val="20"/>
              </w:rPr>
              <w:t>wartość netto</w:t>
            </w:r>
          </w:p>
          <w:p w14:paraId="64FF52BC" w14:textId="77777777" w:rsidR="00F406F1" w:rsidRPr="00223D43" w:rsidRDefault="00F406F1" w:rsidP="00E2674E">
            <w:pPr>
              <w:jc w:val="center"/>
              <w:rPr>
                <w:rFonts w:asciiTheme="minorHAnsi" w:hAnsiTheme="minorHAnsi" w:cstheme="minorHAnsi"/>
                <w:sz w:val="20"/>
                <w:szCs w:val="20"/>
              </w:rPr>
            </w:pPr>
            <w:r w:rsidRPr="00223D43">
              <w:rPr>
                <w:rFonts w:asciiTheme="minorHAnsi" w:hAnsiTheme="minorHAnsi" w:cstheme="minorHAnsi"/>
                <w:color w:val="000000"/>
                <w:sz w:val="20"/>
                <w:szCs w:val="20"/>
              </w:rPr>
              <w:t>[zł]</w:t>
            </w:r>
          </w:p>
        </w:tc>
        <w:tc>
          <w:tcPr>
            <w:tcW w:w="992" w:type="dxa"/>
            <w:tcBorders>
              <w:top w:val="single" w:sz="8" w:space="0" w:color="000000"/>
              <w:left w:val="single" w:sz="4" w:space="0" w:color="000000"/>
              <w:bottom w:val="single" w:sz="8" w:space="0" w:color="000000"/>
            </w:tcBorders>
            <w:shd w:val="clear" w:color="auto" w:fill="auto"/>
            <w:vAlign w:val="center"/>
          </w:tcPr>
          <w:p w14:paraId="3215E352" w14:textId="77777777" w:rsidR="00F406F1" w:rsidRPr="00223D43" w:rsidRDefault="00F406F1" w:rsidP="00E2674E">
            <w:pPr>
              <w:jc w:val="center"/>
              <w:rPr>
                <w:rFonts w:asciiTheme="minorHAnsi" w:hAnsiTheme="minorHAnsi" w:cstheme="minorHAnsi"/>
                <w:color w:val="000000"/>
                <w:sz w:val="20"/>
                <w:szCs w:val="20"/>
              </w:rPr>
            </w:pPr>
            <w:r w:rsidRPr="00223D43">
              <w:rPr>
                <w:rFonts w:asciiTheme="minorHAnsi" w:hAnsiTheme="minorHAnsi" w:cstheme="minorHAnsi"/>
                <w:color w:val="000000"/>
                <w:sz w:val="20"/>
                <w:szCs w:val="20"/>
              </w:rPr>
              <w:t>stawka podatku VAT</w:t>
            </w:r>
          </w:p>
          <w:p w14:paraId="0CBE7F48" w14:textId="77777777" w:rsidR="00F406F1" w:rsidRPr="00223D43" w:rsidRDefault="00F406F1" w:rsidP="00E2674E">
            <w:pPr>
              <w:jc w:val="center"/>
              <w:rPr>
                <w:rFonts w:asciiTheme="minorHAnsi" w:hAnsiTheme="minorHAnsi" w:cstheme="minorHAnsi"/>
                <w:sz w:val="20"/>
                <w:szCs w:val="20"/>
              </w:rPr>
            </w:pPr>
            <w:r w:rsidRPr="00223D43">
              <w:rPr>
                <w:rFonts w:asciiTheme="minorHAnsi" w:hAnsiTheme="minorHAnsi" w:cstheme="minorHAnsi"/>
                <w:color w:val="000000"/>
                <w:sz w:val="20"/>
                <w:szCs w:val="20"/>
              </w:rPr>
              <w:t>[%]</w:t>
            </w:r>
          </w:p>
        </w:tc>
        <w:tc>
          <w:tcPr>
            <w:tcW w:w="1843" w:type="dxa"/>
            <w:tcBorders>
              <w:top w:val="single" w:sz="8" w:space="0" w:color="000000"/>
              <w:left w:val="single" w:sz="4" w:space="0" w:color="000000"/>
              <w:bottom w:val="single" w:sz="8" w:space="0" w:color="000000"/>
            </w:tcBorders>
            <w:shd w:val="clear" w:color="auto" w:fill="auto"/>
            <w:vAlign w:val="center"/>
          </w:tcPr>
          <w:p w14:paraId="0325B35E" w14:textId="77777777" w:rsidR="00F406F1" w:rsidRPr="00223D43" w:rsidRDefault="00F406F1" w:rsidP="00E2674E">
            <w:pPr>
              <w:jc w:val="center"/>
              <w:rPr>
                <w:rFonts w:asciiTheme="minorHAnsi" w:hAnsiTheme="minorHAnsi" w:cstheme="minorHAnsi"/>
                <w:color w:val="000000"/>
                <w:sz w:val="20"/>
                <w:szCs w:val="20"/>
              </w:rPr>
            </w:pPr>
            <w:r w:rsidRPr="00223D43">
              <w:rPr>
                <w:rFonts w:asciiTheme="minorHAnsi" w:hAnsiTheme="minorHAnsi" w:cstheme="minorHAnsi"/>
                <w:color w:val="000000"/>
                <w:sz w:val="20"/>
                <w:szCs w:val="20"/>
              </w:rPr>
              <w:t>wartość podatku VAT</w:t>
            </w:r>
          </w:p>
          <w:p w14:paraId="585ED831" w14:textId="77777777" w:rsidR="00F406F1" w:rsidRPr="00223D43" w:rsidRDefault="00F406F1" w:rsidP="00E2674E">
            <w:pPr>
              <w:jc w:val="center"/>
              <w:rPr>
                <w:rFonts w:asciiTheme="minorHAnsi" w:hAnsiTheme="minorHAnsi" w:cstheme="minorHAnsi"/>
                <w:sz w:val="20"/>
                <w:szCs w:val="20"/>
              </w:rPr>
            </w:pPr>
            <w:r w:rsidRPr="00223D43">
              <w:rPr>
                <w:rFonts w:asciiTheme="minorHAnsi" w:hAnsiTheme="minorHAnsi" w:cstheme="minorHAnsi"/>
                <w:color w:val="000000"/>
                <w:sz w:val="20"/>
                <w:szCs w:val="20"/>
              </w:rPr>
              <w:t>[zł]</w:t>
            </w:r>
          </w:p>
        </w:tc>
        <w:tc>
          <w:tcPr>
            <w:tcW w:w="2126" w:type="dxa"/>
            <w:tcBorders>
              <w:top w:val="single" w:sz="8" w:space="0" w:color="000000"/>
              <w:left w:val="single" w:sz="4" w:space="0" w:color="000000"/>
              <w:bottom w:val="single" w:sz="8" w:space="0" w:color="000000"/>
              <w:right w:val="single" w:sz="8" w:space="0" w:color="000000"/>
            </w:tcBorders>
            <w:shd w:val="clear" w:color="auto" w:fill="auto"/>
            <w:vAlign w:val="center"/>
          </w:tcPr>
          <w:p w14:paraId="4998AEBD" w14:textId="77777777" w:rsidR="00F406F1" w:rsidRPr="00223D43" w:rsidRDefault="00F406F1" w:rsidP="00E2674E">
            <w:pPr>
              <w:jc w:val="center"/>
              <w:rPr>
                <w:rFonts w:asciiTheme="minorHAnsi" w:hAnsiTheme="minorHAnsi" w:cstheme="minorHAnsi"/>
                <w:color w:val="000000"/>
                <w:sz w:val="20"/>
                <w:szCs w:val="20"/>
              </w:rPr>
            </w:pPr>
            <w:r w:rsidRPr="00223D43">
              <w:rPr>
                <w:rFonts w:asciiTheme="minorHAnsi" w:hAnsiTheme="minorHAnsi" w:cstheme="minorHAnsi"/>
                <w:color w:val="000000"/>
                <w:sz w:val="20"/>
                <w:szCs w:val="20"/>
              </w:rPr>
              <w:t>wartość brutto</w:t>
            </w:r>
          </w:p>
          <w:p w14:paraId="01745877" w14:textId="77777777" w:rsidR="00F406F1" w:rsidRPr="00223D43" w:rsidRDefault="00F406F1" w:rsidP="00E2674E">
            <w:pPr>
              <w:jc w:val="center"/>
              <w:rPr>
                <w:rFonts w:asciiTheme="minorHAnsi" w:hAnsiTheme="minorHAnsi" w:cstheme="minorHAnsi"/>
                <w:sz w:val="20"/>
                <w:szCs w:val="20"/>
              </w:rPr>
            </w:pPr>
            <w:r w:rsidRPr="00223D43">
              <w:rPr>
                <w:rFonts w:asciiTheme="minorHAnsi" w:hAnsiTheme="minorHAnsi" w:cstheme="minorHAnsi"/>
                <w:color w:val="000000"/>
                <w:sz w:val="20"/>
                <w:szCs w:val="20"/>
              </w:rPr>
              <w:t>[zł]</w:t>
            </w:r>
          </w:p>
        </w:tc>
      </w:tr>
      <w:tr w:rsidR="00F406F1" w:rsidRPr="008474CC" w14:paraId="02FFD669" w14:textId="77777777" w:rsidTr="00E2674E">
        <w:trPr>
          <w:trHeight w:val="330"/>
        </w:trPr>
        <w:tc>
          <w:tcPr>
            <w:tcW w:w="426" w:type="dxa"/>
            <w:tcBorders>
              <w:left w:val="single" w:sz="8" w:space="0" w:color="000000"/>
              <w:bottom w:val="double" w:sz="6" w:space="0" w:color="000000"/>
            </w:tcBorders>
            <w:shd w:val="clear" w:color="auto" w:fill="auto"/>
            <w:vAlign w:val="bottom"/>
          </w:tcPr>
          <w:p w14:paraId="2B92F607" w14:textId="77777777" w:rsidR="00F406F1" w:rsidRPr="00223D43" w:rsidRDefault="00F406F1" w:rsidP="00E2674E">
            <w:pPr>
              <w:jc w:val="center"/>
              <w:rPr>
                <w:rFonts w:asciiTheme="minorHAnsi" w:hAnsiTheme="minorHAnsi" w:cstheme="minorHAnsi"/>
                <w:sz w:val="20"/>
                <w:szCs w:val="20"/>
              </w:rPr>
            </w:pPr>
            <w:r>
              <w:rPr>
                <w:rFonts w:asciiTheme="minorHAnsi" w:hAnsiTheme="minorHAnsi" w:cstheme="minorHAnsi"/>
                <w:b/>
                <w:bCs/>
                <w:i/>
                <w:iCs/>
                <w:color w:val="000000"/>
                <w:sz w:val="20"/>
                <w:szCs w:val="20"/>
              </w:rPr>
              <w:t>A</w:t>
            </w:r>
          </w:p>
        </w:tc>
        <w:tc>
          <w:tcPr>
            <w:tcW w:w="2693" w:type="dxa"/>
            <w:tcBorders>
              <w:left w:val="single" w:sz="4" w:space="0" w:color="000000"/>
              <w:bottom w:val="double" w:sz="6" w:space="0" w:color="000000"/>
            </w:tcBorders>
            <w:shd w:val="clear" w:color="auto" w:fill="auto"/>
            <w:vAlign w:val="bottom"/>
          </w:tcPr>
          <w:p w14:paraId="3FF53865" w14:textId="77777777" w:rsidR="00F406F1" w:rsidRPr="00223D43" w:rsidRDefault="00F406F1" w:rsidP="00E2674E">
            <w:pPr>
              <w:jc w:val="center"/>
              <w:rPr>
                <w:rFonts w:asciiTheme="minorHAnsi" w:hAnsiTheme="minorHAnsi" w:cstheme="minorHAnsi"/>
                <w:sz w:val="20"/>
                <w:szCs w:val="20"/>
              </w:rPr>
            </w:pPr>
            <w:r>
              <w:rPr>
                <w:rFonts w:asciiTheme="minorHAnsi" w:hAnsiTheme="minorHAnsi" w:cstheme="minorHAnsi"/>
                <w:b/>
                <w:bCs/>
                <w:i/>
                <w:iCs/>
                <w:color w:val="000000"/>
                <w:sz w:val="20"/>
                <w:szCs w:val="20"/>
              </w:rPr>
              <w:t xml:space="preserve"> B</w:t>
            </w:r>
          </w:p>
        </w:tc>
        <w:tc>
          <w:tcPr>
            <w:tcW w:w="1134" w:type="dxa"/>
            <w:tcBorders>
              <w:left w:val="single" w:sz="4" w:space="0" w:color="000000"/>
              <w:bottom w:val="double" w:sz="6" w:space="0" w:color="000000"/>
            </w:tcBorders>
            <w:shd w:val="clear" w:color="auto" w:fill="auto"/>
            <w:vAlign w:val="bottom"/>
          </w:tcPr>
          <w:p w14:paraId="3D8149F7" w14:textId="77777777" w:rsidR="00F406F1" w:rsidRPr="00223D43" w:rsidRDefault="00F406F1" w:rsidP="00E2674E">
            <w:pPr>
              <w:jc w:val="center"/>
              <w:rPr>
                <w:rFonts w:asciiTheme="minorHAnsi" w:hAnsiTheme="minorHAnsi" w:cstheme="minorHAnsi"/>
                <w:sz w:val="20"/>
                <w:szCs w:val="20"/>
              </w:rPr>
            </w:pPr>
            <w:r>
              <w:rPr>
                <w:rFonts w:asciiTheme="minorHAnsi" w:hAnsiTheme="minorHAnsi" w:cstheme="minorHAnsi"/>
                <w:b/>
                <w:bCs/>
                <w:i/>
                <w:iCs/>
                <w:color w:val="000000"/>
                <w:sz w:val="20"/>
                <w:szCs w:val="20"/>
              </w:rPr>
              <w:t>C</w:t>
            </w:r>
          </w:p>
        </w:tc>
        <w:tc>
          <w:tcPr>
            <w:tcW w:w="850" w:type="dxa"/>
            <w:tcBorders>
              <w:left w:val="single" w:sz="4" w:space="0" w:color="000000"/>
              <w:bottom w:val="double" w:sz="6" w:space="0" w:color="000000"/>
            </w:tcBorders>
            <w:shd w:val="clear" w:color="auto" w:fill="auto"/>
            <w:vAlign w:val="bottom"/>
          </w:tcPr>
          <w:p w14:paraId="23FF6951" w14:textId="77777777" w:rsidR="00F406F1" w:rsidRPr="00223D43" w:rsidRDefault="00F406F1" w:rsidP="00E2674E">
            <w:pPr>
              <w:jc w:val="center"/>
              <w:rPr>
                <w:rFonts w:asciiTheme="minorHAnsi" w:hAnsiTheme="minorHAnsi" w:cstheme="minorHAnsi"/>
                <w:sz w:val="20"/>
                <w:szCs w:val="20"/>
              </w:rPr>
            </w:pPr>
            <w:r>
              <w:rPr>
                <w:rFonts w:asciiTheme="minorHAnsi" w:hAnsiTheme="minorHAnsi" w:cstheme="minorHAnsi"/>
                <w:b/>
                <w:bCs/>
                <w:i/>
                <w:iCs/>
                <w:color w:val="000000"/>
                <w:sz w:val="20"/>
                <w:szCs w:val="20"/>
              </w:rPr>
              <w:t>D</w:t>
            </w:r>
          </w:p>
        </w:tc>
        <w:tc>
          <w:tcPr>
            <w:tcW w:w="1843" w:type="dxa"/>
            <w:tcBorders>
              <w:left w:val="single" w:sz="4" w:space="0" w:color="000000"/>
              <w:bottom w:val="double" w:sz="6" w:space="0" w:color="000000"/>
            </w:tcBorders>
            <w:shd w:val="clear" w:color="auto" w:fill="auto"/>
            <w:vAlign w:val="bottom"/>
          </w:tcPr>
          <w:p w14:paraId="18780113" w14:textId="77777777" w:rsidR="00F406F1" w:rsidRPr="00223D43" w:rsidRDefault="00F406F1" w:rsidP="00E2674E">
            <w:pPr>
              <w:jc w:val="center"/>
              <w:rPr>
                <w:rFonts w:asciiTheme="minorHAnsi" w:hAnsiTheme="minorHAnsi" w:cstheme="minorHAnsi"/>
                <w:sz w:val="20"/>
                <w:szCs w:val="20"/>
              </w:rPr>
            </w:pPr>
            <w:r>
              <w:rPr>
                <w:rFonts w:asciiTheme="minorHAnsi" w:hAnsiTheme="minorHAnsi" w:cstheme="minorHAnsi"/>
                <w:b/>
                <w:bCs/>
                <w:i/>
                <w:iCs/>
                <w:color w:val="000000"/>
                <w:sz w:val="20"/>
                <w:szCs w:val="20"/>
              </w:rPr>
              <w:t>E</w:t>
            </w:r>
          </w:p>
        </w:tc>
        <w:tc>
          <w:tcPr>
            <w:tcW w:w="1985" w:type="dxa"/>
            <w:tcBorders>
              <w:left w:val="single" w:sz="4" w:space="0" w:color="000000"/>
              <w:bottom w:val="double" w:sz="6" w:space="0" w:color="000000"/>
            </w:tcBorders>
            <w:shd w:val="clear" w:color="auto" w:fill="auto"/>
            <w:vAlign w:val="bottom"/>
          </w:tcPr>
          <w:p w14:paraId="4ECDF5AA" w14:textId="77777777" w:rsidR="00F406F1" w:rsidRPr="00223D43" w:rsidRDefault="00F406F1" w:rsidP="00E2674E">
            <w:pPr>
              <w:jc w:val="center"/>
              <w:rPr>
                <w:rFonts w:asciiTheme="minorHAnsi" w:hAnsiTheme="minorHAnsi" w:cstheme="minorHAnsi"/>
                <w:sz w:val="20"/>
                <w:szCs w:val="20"/>
              </w:rPr>
            </w:pPr>
            <w:r>
              <w:rPr>
                <w:rFonts w:asciiTheme="minorHAnsi" w:hAnsiTheme="minorHAnsi" w:cstheme="minorHAnsi"/>
                <w:b/>
                <w:bCs/>
                <w:i/>
                <w:iCs/>
                <w:color w:val="000000"/>
                <w:sz w:val="20"/>
                <w:szCs w:val="20"/>
              </w:rPr>
              <w:t>F (= D x E)</w:t>
            </w:r>
          </w:p>
        </w:tc>
        <w:tc>
          <w:tcPr>
            <w:tcW w:w="992" w:type="dxa"/>
            <w:tcBorders>
              <w:left w:val="single" w:sz="4" w:space="0" w:color="000000"/>
              <w:bottom w:val="double" w:sz="6" w:space="0" w:color="000000"/>
            </w:tcBorders>
            <w:shd w:val="clear" w:color="auto" w:fill="auto"/>
            <w:vAlign w:val="bottom"/>
          </w:tcPr>
          <w:p w14:paraId="4E566AB3" w14:textId="77777777" w:rsidR="00F406F1" w:rsidRPr="00223D43" w:rsidRDefault="00F406F1" w:rsidP="00E2674E">
            <w:pPr>
              <w:jc w:val="center"/>
              <w:rPr>
                <w:rFonts w:asciiTheme="minorHAnsi" w:hAnsiTheme="minorHAnsi" w:cstheme="minorHAnsi"/>
                <w:sz w:val="20"/>
                <w:szCs w:val="20"/>
              </w:rPr>
            </w:pPr>
            <w:r>
              <w:rPr>
                <w:rFonts w:asciiTheme="minorHAnsi" w:hAnsiTheme="minorHAnsi" w:cstheme="minorHAnsi"/>
                <w:b/>
                <w:bCs/>
                <w:i/>
                <w:iCs/>
                <w:color w:val="000000"/>
                <w:sz w:val="20"/>
                <w:szCs w:val="20"/>
              </w:rPr>
              <w:t>G</w:t>
            </w:r>
            <w:r w:rsidRPr="00223D43">
              <w:rPr>
                <w:rFonts w:asciiTheme="minorHAnsi" w:hAnsiTheme="minorHAnsi" w:cstheme="minorHAnsi"/>
                <w:b/>
                <w:bCs/>
                <w:i/>
                <w:iCs/>
                <w:color w:val="000000"/>
                <w:sz w:val="20"/>
                <w:szCs w:val="20"/>
              </w:rPr>
              <w:t> </w:t>
            </w:r>
          </w:p>
        </w:tc>
        <w:tc>
          <w:tcPr>
            <w:tcW w:w="1843" w:type="dxa"/>
            <w:tcBorders>
              <w:left w:val="single" w:sz="4" w:space="0" w:color="000000"/>
              <w:bottom w:val="double" w:sz="6" w:space="0" w:color="000000"/>
            </w:tcBorders>
            <w:shd w:val="clear" w:color="auto" w:fill="auto"/>
            <w:vAlign w:val="bottom"/>
          </w:tcPr>
          <w:p w14:paraId="64483D1A" w14:textId="77777777" w:rsidR="00F406F1" w:rsidRPr="00223D43" w:rsidRDefault="00F406F1" w:rsidP="00E2674E">
            <w:pPr>
              <w:jc w:val="center"/>
              <w:rPr>
                <w:rFonts w:asciiTheme="minorHAnsi" w:hAnsiTheme="minorHAnsi" w:cstheme="minorHAnsi"/>
                <w:sz w:val="20"/>
                <w:szCs w:val="20"/>
              </w:rPr>
            </w:pPr>
            <w:r>
              <w:rPr>
                <w:rFonts w:asciiTheme="minorHAnsi" w:hAnsiTheme="minorHAnsi" w:cstheme="minorHAnsi"/>
                <w:b/>
                <w:bCs/>
                <w:i/>
                <w:iCs/>
                <w:color w:val="000000"/>
                <w:sz w:val="20"/>
                <w:szCs w:val="20"/>
              </w:rPr>
              <w:t>H</w:t>
            </w:r>
          </w:p>
        </w:tc>
        <w:tc>
          <w:tcPr>
            <w:tcW w:w="2126" w:type="dxa"/>
            <w:tcBorders>
              <w:left w:val="single" w:sz="4" w:space="0" w:color="000000"/>
              <w:bottom w:val="double" w:sz="6" w:space="0" w:color="000000"/>
              <w:right w:val="single" w:sz="8" w:space="0" w:color="000000"/>
            </w:tcBorders>
            <w:shd w:val="clear" w:color="auto" w:fill="auto"/>
            <w:vAlign w:val="bottom"/>
          </w:tcPr>
          <w:p w14:paraId="425CF3C0" w14:textId="77777777" w:rsidR="00F406F1" w:rsidRPr="00223D43" w:rsidRDefault="00F406F1" w:rsidP="00E2674E">
            <w:pPr>
              <w:jc w:val="center"/>
              <w:rPr>
                <w:rFonts w:asciiTheme="minorHAnsi" w:hAnsiTheme="minorHAnsi" w:cstheme="minorHAnsi"/>
                <w:sz w:val="20"/>
                <w:szCs w:val="20"/>
              </w:rPr>
            </w:pPr>
            <w:r>
              <w:rPr>
                <w:rFonts w:asciiTheme="minorHAnsi" w:hAnsiTheme="minorHAnsi" w:cstheme="minorHAnsi"/>
                <w:b/>
                <w:bCs/>
                <w:i/>
                <w:iCs/>
                <w:color w:val="000000"/>
                <w:sz w:val="20"/>
                <w:szCs w:val="20"/>
              </w:rPr>
              <w:t>I (= F + H)</w:t>
            </w:r>
          </w:p>
        </w:tc>
      </w:tr>
      <w:tr w:rsidR="002F4744" w:rsidRPr="008474CC" w14:paraId="4A9B79E9" w14:textId="77777777" w:rsidTr="00E2674E">
        <w:trPr>
          <w:trHeight w:val="315"/>
        </w:trPr>
        <w:tc>
          <w:tcPr>
            <w:tcW w:w="426" w:type="dxa"/>
            <w:tcBorders>
              <w:left w:val="single" w:sz="8" w:space="0" w:color="000000"/>
              <w:bottom w:val="single" w:sz="4" w:space="0" w:color="000000"/>
            </w:tcBorders>
            <w:shd w:val="clear" w:color="auto" w:fill="auto"/>
            <w:vAlign w:val="center"/>
          </w:tcPr>
          <w:p w14:paraId="2BD11C77" w14:textId="77777777" w:rsidR="002F4744" w:rsidRPr="00223D43" w:rsidRDefault="002F4744" w:rsidP="002F4744">
            <w:pPr>
              <w:jc w:val="center"/>
              <w:rPr>
                <w:rFonts w:asciiTheme="minorHAnsi" w:hAnsiTheme="minorHAnsi" w:cstheme="minorHAnsi"/>
                <w:sz w:val="20"/>
                <w:szCs w:val="20"/>
              </w:rPr>
            </w:pPr>
            <w:r w:rsidRPr="00223D43">
              <w:rPr>
                <w:rFonts w:asciiTheme="minorHAnsi" w:hAnsiTheme="minorHAnsi" w:cstheme="minorHAnsi"/>
                <w:color w:val="000000"/>
                <w:sz w:val="20"/>
                <w:szCs w:val="20"/>
              </w:rPr>
              <w:t>1</w:t>
            </w:r>
          </w:p>
        </w:tc>
        <w:tc>
          <w:tcPr>
            <w:tcW w:w="2693" w:type="dxa"/>
            <w:tcBorders>
              <w:left w:val="single" w:sz="4" w:space="0" w:color="000000"/>
              <w:bottom w:val="single" w:sz="4" w:space="0" w:color="000000"/>
            </w:tcBorders>
            <w:shd w:val="clear" w:color="auto" w:fill="auto"/>
            <w:vAlign w:val="center"/>
          </w:tcPr>
          <w:p w14:paraId="103DBC0E" w14:textId="53369441" w:rsidR="002F4744" w:rsidRPr="00624F2D" w:rsidRDefault="002F4744" w:rsidP="002F4744">
            <w:pPr>
              <w:rPr>
                <w:rFonts w:asciiTheme="minorHAnsi" w:hAnsiTheme="minorHAnsi" w:cstheme="minorHAnsi"/>
                <w:sz w:val="20"/>
                <w:szCs w:val="20"/>
              </w:rPr>
            </w:pPr>
            <w:r w:rsidRPr="00624F2D">
              <w:rPr>
                <w:rFonts w:asciiTheme="minorHAnsi" w:hAnsiTheme="minorHAnsi" w:cstheme="minorHAnsi"/>
                <w:color w:val="000000"/>
                <w:sz w:val="20"/>
                <w:szCs w:val="20"/>
              </w:rPr>
              <w:t>buraki czerwone</w:t>
            </w:r>
          </w:p>
        </w:tc>
        <w:tc>
          <w:tcPr>
            <w:tcW w:w="1134" w:type="dxa"/>
            <w:tcBorders>
              <w:left w:val="single" w:sz="4" w:space="0" w:color="000000"/>
              <w:bottom w:val="single" w:sz="4" w:space="0" w:color="000000"/>
            </w:tcBorders>
            <w:shd w:val="clear" w:color="auto" w:fill="auto"/>
            <w:vAlign w:val="center"/>
          </w:tcPr>
          <w:p w14:paraId="2B641FC2" w14:textId="6FE264E4" w:rsidR="002F4744" w:rsidRPr="00624F2D" w:rsidRDefault="002F4744" w:rsidP="002F4744">
            <w:pPr>
              <w:jc w:val="center"/>
              <w:rPr>
                <w:rFonts w:asciiTheme="minorHAnsi" w:hAnsiTheme="minorHAnsi" w:cstheme="minorHAnsi"/>
                <w:sz w:val="20"/>
                <w:szCs w:val="20"/>
              </w:rPr>
            </w:pPr>
            <w:r w:rsidRPr="00624F2D">
              <w:rPr>
                <w:rFonts w:asciiTheme="minorHAnsi" w:hAnsiTheme="minorHAnsi" w:cstheme="minorHAnsi"/>
                <w:color w:val="000000"/>
                <w:sz w:val="20"/>
                <w:szCs w:val="20"/>
              </w:rPr>
              <w:t>kg</w:t>
            </w:r>
          </w:p>
        </w:tc>
        <w:tc>
          <w:tcPr>
            <w:tcW w:w="850" w:type="dxa"/>
            <w:tcBorders>
              <w:left w:val="single" w:sz="4" w:space="0" w:color="000000"/>
              <w:bottom w:val="single" w:sz="4" w:space="0" w:color="000000"/>
            </w:tcBorders>
            <w:shd w:val="clear" w:color="auto" w:fill="auto"/>
            <w:vAlign w:val="center"/>
          </w:tcPr>
          <w:p w14:paraId="3B231192" w14:textId="28A33E12" w:rsidR="002F4744" w:rsidRPr="002F4744" w:rsidRDefault="002F4744" w:rsidP="002F4744">
            <w:pPr>
              <w:jc w:val="center"/>
              <w:rPr>
                <w:rFonts w:asciiTheme="minorHAnsi" w:hAnsiTheme="minorHAnsi" w:cstheme="minorHAnsi"/>
                <w:color w:val="000000"/>
                <w:sz w:val="20"/>
                <w:szCs w:val="20"/>
              </w:rPr>
            </w:pPr>
            <w:r w:rsidRPr="002F4744">
              <w:rPr>
                <w:rFonts w:asciiTheme="minorHAnsi" w:hAnsiTheme="minorHAnsi" w:cstheme="minorHAnsi"/>
                <w:color w:val="000000"/>
                <w:sz w:val="20"/>
                <w:szCs w:val="20"/>
              </w:rPr>
              <w:t>180</w:t>
            </w:r>
          </w:p>
        </w:tc>
        <w:tc>
          <w:tcPr>
            <w:tcW w:w="1843" w:type="dxa"/>
            <w:tcBorders>
              <w:left w:val="single" w:sz="4" w:space="0" w:color="000000"/>
              <w:bottom w:val="single" w:sz="4" w:space="0" w:color="000000"/>
            </w:tcBorders>
            <w:shd w:val="clear" w:color="auto" w:fill="auto"/>
            <w:vAlign w:val="center"/>
          </w:tcPr>
          <w:p w14:paraId="4B65DB71" w14:textId="77777777" w:rsidR="002F4744" w:rsidRPr="00223D43" w:rsidRDefault="002F4744" w:rsidP="002F4744">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1985" w:type="dxa"/>
            <w:tcBorders>
              <w:left w:val="single" w:sz="4" w:space="0" w:color="000000"/>
              <w:bottom w:val="single" w:sz="4" w:space="0" w:color="000000"/>
            </w:tcBorders>
            <w:shd w:val="clear" w:color="auto" w:fill="auto"/>
            <w:vAlign w:val="center"/>
          </w:tcPr>
          <w:p w14:paraId="1DA049E1" w14:textId="77777777" w:rsidR="002F4744" w:rsidRPr="00223D43" w:rsidRDefault="002F4744" w:rsidP="002F4744">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992" w:type="dxa"/>
            <w:tcBorders>
              <w:left w:val="single" w:sz="4" w:space="0" w:color="000000"/>
              <w:bottom w:val="single" w:sz="4" w:space="0" w:color="000000"/>
            </w:tcBorders>
            <w:shd w:val="clear" w:color="auto" w:fill="auto"/>
            <w:vAlign w:val="center"/>
          </w:tcPr>
          <w:p w14:paraId="293F0FB0" w14:textId="77777777" w:rsidR="002F4744" w:rsidRPr="00223D43" w:rsidRDefault="002F4744" w:rsidP="002F4744">
            <w:pPr>
              <w:jc w:val="cente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1843" w:type="dxa"/>
            <w:tcBorders>
              <w:left w:val="single" w:sz="4" w:space="0" w:color="000000"/>
              <w:bottom w:val="single" w:sz="4" w:space="0" w:color="000000"/>
            </w:tcBorders>
            <w:shd w:val="clear" w:color="auto" w:fill="auto"/>
            <w:vAlign w:val="center"/>
          </w:tcPr>
          <w:p w14:paraId="73498955" w14:textId="77777777" w:rsidR="002F4744" w:rsidRPr="00223D43" w:rsidRDefault="002F4744" w:rsidP="002F4744">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2126" w:type="dxa"/>
            <w:tcBorders>
              <w:left w:val="single" w:sz="4" w:space="0" w:color="000000"/>
              <w:bottom w:val="single" w:sz="4" w:space="0" w:color="000000"/>
              <w:right w:val="single" w:sz="8" w:space="0" w:color="000000"/>
            </w:tcBorders>
            <w:shd w:val="clear" w:color="auto" w:fill="auto"/>
            <w:vAlign w:val="center"/>
          </w:tcPr>
          <w:p w14:paraId="67267D22" w14:textId="77777777" w:rsidR="002F4744" w:rsidRPr="00223D43" w:rsidRDefault="002F4744" w:rsidP="002F4744">
            <w:pPr>
              <w:rPr>
                <w:rFonts w:asciiTheme="minorHAnsi" w:hAnsiTheme="minorHAnsi" w:cstheme="minorHAnsi"/>
                <w:sz w:val="20"/>
                <w:szCs w:val="20"/>
              </w:rPr>
            </w:pPr>
            <w:r w:rsidRPr="00223D43">
              <w:rPr>
                <w:rFonts w:asciiTheme="minorHAnsi" w:hAnsiTheme="minorHAnsi" w:cstheme="minorHAnsi"/>
                <w:color w:val="000000"/>
                <w:sz w:val="20"/>
                <w:szCs w:val="20"/>
              </w:rPr>
              <w:t> </w:t>
            </w:r>
          </w:p>
        </w:tc>
      </w:tr>
      <w:tr w:rsidR="002F4744" w:rsidRPr="008474CC" w14:paraId="623FC173" w14:textId="77777777" w:rsidTr="00E2674E">
        <w:trPr>
          <w:trHeight w:val="300"/>
        </w:trPr>
        <w:tc>
          <w:tcPr>
            <w:tcW w:w="426" w:type="dxa"/>
            <w:tcBorders>
              <w:left w:val="single" w:sz="8" w:space="0" w:color="000000"/>
              <w:bottom w:val="single" w:sz="4" w:space="0" w:color="000000"/>
            </w:tcBorders>
            <w:shd w:val="clear" w:color="auto" w:fill="auto"/>
            <w:vAlign w:val="center"/>
          </w:tcPr>
          <w:p w14:paraId="49A0C373" w14:textId="77777777" w:rsidR="002F4744" w:rsidRPr="00223D43" w:rsidRDefault="002F4744" w:rsidP="002F4744">
            <w:pPr>
              <w:jc w:val="center"/>
              <w:rPr>
                <w:rFonts w:asciiTheme="minorHAnsi" w:hAnsiTheme="minorHAnsi" w:cstheme="minorHAnsi"/>
                <w:sz w:val="20"/>
                <w:szCs w:val="20"/>
              </w:rPr>
            </w:pPr>
            <w:r w:rsidRPr="00223D43">
              <w:rPr>
                <w:rFonts w:asciiTheme="minorHAnsi" w:hAnsiTheme="minorHAnsi" w:cstheme="minorHAnsi"/>
                <w:color w:val="000000"/>
                <w:sz w:val="20"/>
                <w:szCs w:val="20"/>
              </w:rPr>
              <w:t>2</w:t>
            </w:r>
          </w:p>
        </w:tc>
        <w:tc>
          <w:tcPr>
            <w:tcW w:w="2693" w:type="dxa"/>
            <w:tcBorders>
              <w:left w:val="single" w:sz="4" w:space="0" w:color="000000"/>
              <w:bottom w:val="single" w:sz="4" w:space="0" w:color="000000"/>
            </w:tcBorders>
            <w:shd w:val="clear" w:color="auto" w:fill="auto"/>
            <w:vAlign w:val="center"/>
          </w:tcPr>
          <w:p w14:paraId="3776EA85" w14:textId="12471D2E" w:rsidR="002F4744" w:rsidRPr="00624F2D" w:rsidRDefault="002F4744" w:rsidP="002F4744">
            <w:pPr>
              <w:rPr>
                <w:rFonts w:asciiTheme="minorHAnsi" w:hAnsiTheme="minorHAnsi" w:cstheme="minorHAnsi"/>
                <w:sz w:val="20"/>
                <w:szCs w:val="20"/>
              </w:rPr>
            </w:pPr>
            <w:r w:rsidRPr="00624F2D">
              <w:rPr>
                <w:rFonts w:asciiTheme="minorHAnsi" w:hAnsiTheme="minorHAnsi" w:cstheme="minorHAnsi"/>
                <w:color w:val="000000"/>
                <w:sz w:val="20"/>
                <w:szCs w:val="20"/>
              </w:rPr>
              <w:t>cebula</w:t>
            </w:r>
          </w:p>
        </w:tc>
        <w:tc>
          <w:tcPr>
            <w:tcW w:w="1134" w:type="dxa"/>
            <w:tcBorders>
              <w:left w:val="single" w:sz="4" w:space="0" w:color="000000"/>
              <w:bottom w:val="single" w:sz="4" w:space="0" w:color="000000"/>
            </w:tcBorders>
            <w:shd w:val="clear" w:color="auto" w:fill="auto"/>
            <w:vAlign w:val="center"/>
          </w:tcPr>
          <w:p w14:paraId="680FBEB0" w14:textId="4D371E6A" w:rsidR="002F4744" w:rsidRPr="00624F2D" w:rsidRDefault="002F4744" w:rsidP="002F4744">
            <w:pPr>
              <w:jc w:val="center"/>
              <w:rPr>
                <w:rFonts w:asciiTheme="minorHAnsi" w:hAnsiTheme="minorHAnsi" w:cstheme="minorHAnsi"/>
                <w:sz w:val="20"/>
                <w:szCs w:val="20"/>
              </w:rPr>
            </w:pPr>
            <w:r w:rsidRPr="00624F2D">
              <w:rPr>
                <w:rFonts w:asciiTheme="minorHAnsi" w:hAnsiTheme="minorHAnsi" w:cstheme="minorHAnsi"/>
                <w:color w:val="000000"/>
                <w:sz w:val="20"/>
                <w:szCs w:val="20"/>
              </w:rPr>
              <w:t>kg</w:t>
            </w:r>
          </w:p>
        </w:tc>
        <w:tc>
          <w:tcPr>
            <w:tcW w:w="850" w:type="dxa"/>
            <w:tcBorders>
              <w:left w:val="single" w:sz="4" w:space="0" w:color="000000"/>
              <w:bottom w:val="single" w:sz="4" w:space="0" w:color="000000"/>
            </w:tcBorders>
            <w:shd w:val="clear" w:color="auto" w:fill="auto"/>
            <w:vAlign w:val="center"/>
          </w:tcPr>
          <w:p w14:paraId="3F1365FE" w14:textId="1990F05D" w:rsidR="002F4744" w:rsidRPr="002F4744" w:rsidRDefault="002F4744" w:rsidP="002F4744">
            <w:pPr>
              <w:jc w:val="center"/>
              <w:rPr>
                <w:rFonts w:asciiTheme="minorHAnsi" w:hAnsiTheme="minorHAnsi" w:cstheme="minorHAnsi"/>
                <w:color w:val="000000"/>
                <w:sz w:val="20"/>
                <w:szCs w:val="20"/>
              </w:rPr>
            </w:pPr>
            <w:r w:rsidRPr="002F4744">
              <w:rPr>
                <w:rFonts w:asciiTheme="minorHAnsi" w:hAnsiTheme="minorHAnsi" w:cstheme="minorHAnsi"/>
                <w:color w:val="000000"/>
                <w:sz w:val="20"/>
                <w:szCs w:val="20"/>
              </w:rPr>
              <w:t>100</w:t>
            </w:r>
          </w:p>
        </w:tc>
        <w:tc>
          <w:tcPr>
            <w:tcW w:w="1843" w:type="dxa"/>
            <w:tcBorders>
              <w:left w:val="single" w:sz="4" w:space="0" w:color="000000"/>
              <w:bottom w:val="single" w:sz="4" w:space="0" w:color="000000"/>
            </w:tcBorders>
            <w:shd w:val="clear" w:color="auto" w:fill="auto"/>
            <w:vAlign w:val="center"/>
          </w:tcPr>
          <w:p w14:paraId="663C8502" w14:textId="77777777" w:rsidR="002F4744" w:rsidRPr="00223D43" w:rsidRDefault="002F4744" w:rsidP="002F4744">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1985" w:type="dxa"/>
            <w:tcBorders>
              <w:left w:val="single" w:sz="4" w:space="0" w:color="000000"/>
              <w:bottom w:val="single" w:sz="4" w:space="0" w:color="000000"/>
            </w:tcBorders>
            <w:shd w:val="clear" w:color="auto" w:fill="auto"/>
            <w:vAlign w:val="center"/>
          </w:tcPr>
          <w:p w14:paraId="3AC77F5C" w14:textId="77777777" w:rsidR="002F4744" w:rsidRPr="00223D43" w:rsidRDefault="002F4744" w:rsidP="002F4744">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992" w:type="dxa"/>
            <w:tcBorders>
              <w:left w:val="single" w:sz="4" w:space="0" w:color="000000"/>
              <w:bottom w:val="single" w:sz="4" w:space="0" w:color="000000"/>
            </w:tcBorders>
            <w:shd w:val="clear" w:color="auto" w:fill="auto"/>
            <w:vAlign w:val="center"/>
          </w:tcPr>
          <w:p w14:paraId="126DB9E7" w14:textId="77777777" w:rsidR="002F4744" w:rsidRPr="00223D43" w:rsidRDefault="002F4744" w:rsidP="002F4744">
            <w:pPr>
              <w:jc w:val="cente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1843" w:type="dxa"/>
            <w:tcBorders>
              <w:left w:val="single" w:sz="4" w:space="0" w:color="000000"/>
              <w:bottom w:val="single" w:sz="4" w:space="0" w:color="000000"/>
            </w:tcBorders>
            <w:shd w:val="clear" w:color="auto" w:fill="auto"/>
            <w:vAlign w:val="center"/>
          </w:tcPr>
          <w:p w14:paraId="16817F5A" w14:textId="77777777" w:rsidR="002F4744" w:rsidRPr="00223D43" w:rsidRDefault="002F4744" w:rsidP="002F4744">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2126" w:type="dxa"/>
            <w:tcBorders>
              <w:left w:val="single" w:sz="4" w:space="0" w:color="000000"/>
              <w:bottom w:val="single" w:sz="4" w:space="0" w:color="000000"/>
              <w:right w:val="single" w:sz="8" w:space="0" w:color="000000"/>
            </w:tcBorders>
            <w:shd w:val="clear" w:color="auto" w:fill="auto"/>
            <w:vAlign w:val="center"/>
          </w:tcPr>
          <w:p w14:paraId="00FF6E86" w14:textId="77777777" w:rsidR="002F4744" w:rsidRPr="00223D43" w:rsidRDefault="002F4744" w:rsidP="002F4744">
            <w:pPr>
              <w:rPr>
                <w:rFonts w:asciiTheme="minorHAnsi" w:hAnsiTheme="minorHAnsi" w:cstheme="minorHAnsi"/>
                <w:sz w:val="20"/>
                <w:szCs w:val="20"/>
              </w:rPr>
            </w:pPr>
            <w:r w:rsidRPr="00223D43">
              <w:rPr>
                <w:rFonts w:asciiTheme="minorHAnsi" w:hAnsiTheme="minorHAnsi" w:cstheme="minorHAnsi"/>
                <w:color w:val="000000"/>
                <w:sz w:val="20"/>
                <w:szCs w:val="20"/>
              </w:rPr>
              <w:t> </w:t>
            </w:r>
          </w:p>
        </w:tc>
      </w:tr>
      <w:tr w:rsidR="002F4744" w:rsidRPr="008474CC" w14:paraId="7CF984FC" w14:textId="77777777" w:rsidTr="00E2674E">
        <w:trPr>
          <w:trHeight w:val="300"/>
        </w:trPr>
        <w:tc>
          <w:tcPr>
            <w:tcW w:w="426" w:type="dxa"/>
            <w:tcBorders>
              <w:left w:val="single" w:sz="8" w:space="0" w:color="000000"/>
              <w:bottom w:val="single" w:sz="4" w:space="0" w:color="000000"/>
            </w:tcBorders>
            <w:shd w:val="clear" w:color="auto" w:fill="auto"/>
            <w:vAlign w:val="center"/>
          </w:tcPr>
          <w:p w14:paraId="42ED5084" w14:textId="77777777" w:rsidR="002F4744" w:rsidRPr="00223D43" w:rsidRDefault="002F4744" w:rsidP="002F4744">
            <w:pPr>
              <w:jc w:val="center"/>
              <w:rPr>
                <w:rFonts w:asciiTheme="minorHAnsi" w:hAnsiTheme="minorHAnsi" w:cstheme="minorHAnsi"/>
                <w:sz w:val="20"/>
                <w:szCs w:val="20"/>
              </w:rPr>
            </w:pPr>
            <w:r w:rsidRPr="00223D43">
              <w:rPr>
                <w:rFonts w:asciiTheme="minorHAnsi" w:hAnsiTheme="minorHAnsi" w:cstheme="minorHAnsi"/>
                <w:color w:val="000000"/>
                <w:sz w:val="20"/>
                <w:szCs w:val="20"/>
              </w:rPr>
              <w:t>3</w:t>
            </w:r>
          </w:p>
        </w:tc>
        <w:tc>
          <w:tcPr>
            <w:tcW w:w="2693" w:type="dxa"/>
            <w:tcBorders>
              <w:left w:val="single" w:sz="4" w:space="0" w:color="000000"/>
              <w:bottom w:val="single" w:sz="4" w:space="0" w:color="000000"/>
            </w:tcBorders>
            <w:shd w:val="clear" w:color="auto" w:fill="auto"/>
            <w:vAlign w:val="center"/>
          </w:tcPr>
          <w:p w14:paraId="2536A0EF" w14:textId="6C40BD9B" w:rsidR="002F4744" w:rsidRPr="00624F2D" w:rsidRDefault="002F4744" w:rsidP="002F4744">
            <w:pPr>
              <w:rPr>
                <w:rFonts w:asciiTheme="minorHAnsi" w:hAnsiTheme="minorHAnsi" w:cstheme="minorHAnsi"/>
                <w:sz w:val="20"/>
                <w:szCs w:val="20"/>
              </w:rPr>
            </w:pPr>
            <w:r w:rsidRPr="00624F2D">
              <w:rPr>
                <w:rFonts w:asciiTheme="minorHAnsi" w:hAnsiTheme="minorHAnsi" w:cstheme="minorHAnsi"/>
                <w:color w:val="000000"/>
                <w:sz w:val="20"/>
                <w:szCs w:val="20"/>
              </w:rPr>
              <w:t>kapusta biała</w:t>
            </w:r>
          </w:p>
        </w:tc>
        <w:tc>
          <w:tcPr>
            <w:tcW w:w="1134" w:type="dxa"/>
            <w:tcBorders>
              <w:left w:val="single" w:sz="4" w:space="0" w:color="000000"/>
              <w:bottom w:val="single" w:sz="4" w:space="0" w:color="000000"/>
            </w:tcBorders>
            <w:shd w:val="clear" w:color="auto" w:fill="auto"/>
            <w:vAlign w:val="center"/>
          </w:tcPr>
          <w:p w14:paraId="3BC8C784" w14:textId="0AB6CA0A" w:rsidR="002F4744" w:rsidRPr="00624F2D" w:rsidRDefault="002F4744" w:rsidP="002F4744">
            <w:pPr>
              <w:jc w:val="center"/>
              <w:rPr>
                <w:rFonts w:asciiTheme="minorHAnsi" w:hAnsiTheme="minorHAnsi" w:cstheme="minorHAnsi"/>
                <w:sz w:val="20"/>
                <w:szCs w:val="20"/>
              </w:rPr>
            </w:pPr>
            <w:r w:rsidRPr="00624F2D">
              <w:rPr>
                <w:rFonts w:asciiTheme="minorHAnsi" w:hAnsiTheme="minorHAnsi" w:cstheme="minorHAnsi"/>
                <w:color w:val="000000"/>
                <w:sz w:val="20"/>
                <w:szCs w:val="20"/>
              </w:rPr>
              <w:t>kg</w:t>
            </w:r>
          </w:p>
        </w:tc>
        <w:tc>
          <w:tcPr>
            <w:tcW w:w="850" w:type="dxa"/>
            <w:tcBorders>
              <w:left w:val="single" w:sz="4" w:space="0" w:color="000000"/>
              <w:bottom w:val="single" w:sz="4" w:space="0" w:color="000000"/>
            </w:tcBorders>
            <w:shd w:val="clear" w:color="auto" w:fill="auto"/>
            <w:vAlign w:val="center"/>
          </w:tcPr>
          <w:p w14:paraId="209AF2DD" w14:textId="6861DF9F" w:rsidR="002F4744" w:rsidRPr="002F4744" w:rsidRDefault="002F4744" w:rsidP="002F4744">
            <w:pPr>
              <w:jc w:val="center"/>
              <w:rPr>
                <w:rFonts w:asciiTheme="minorHAnsi" w:hAnsiTheme="minorHAnsi" w:cstheme="minorHAnsi"/>
                <w:color w:val="000000"/>
                <w:sz w:val="20"/>
                <w:szCs w:val="20"/>
              </w:rPr>
            </w:pPr>
            <w:r w:rsidRPr="002F4744">
              <w:rPr>
                <w:rFonts w:asciiTheme="minorHAnsi" w:hAnsiTheme="minorHAnsi" w:cstheme="minorHAnsi"/>
                <w:color w:val="000000"/>
                <w:sz w:val="20"/>
                <w:szCs w:val="20"/>
              </w:rPr>
              <w:t>160</w:t>
            </w:r>
          </w:p>
        </w:tc>
        <w:tc>
          <w:tcPr>
            <w:tcW w:w="1843" w:type="dxa"/>
            <w:tcBorders>
              <w:left w:val="single" w:sz="4" w:space="0" w:color="000000"/>
              <w:bottom w:val="single" w:sz="4" w:space="0" w:color="000000"/>
            </w:tcBorders>
            <w:shd w:val="clear" w:color="auto" w:fill="auto"/>
            <w:vAlign w:val="center"/>
          </w:tcPr>
          <w:p w14:paraId="7363CEF1" w14:textId="77777777" w:rsidR="002F4744" w:rsidRPr="00223D43" w:rsidRDefault="002F4744" w:rsidP="002F4744">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1985" w:type="dxa"/>
            <w:tcBorders>
              <w:left w:val="single" w:sz="4" w:space="0" w:color="000000"/>
              <w:bottom w:val="single" w:sz="4" w:space="0" w:color="000000"/>
            </w:tcBorders>
            <w:shd w:val="clear" w:color="auto" w:fill="auto"/>
            <w:vAlign w:val="center"/>
          </w:tcPr>
          <w:p w14:paraId="5706D867" w14:textId="77777777" w:rsidR="002F4744" w:rsidRPr="00223D43" w:rsidRDefault="002F4744" w:rsidP="002F4744">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992" w:type="dxa"/>
            <w:tcBorders>
              <w:left w:val="single" w:sz="4" w:space="0" w:color="000000"/>
              <w:bottom w:val="single" w:sz="4" w:space="0" w:color="000000"/>
            </w:tcBorders>
            <w:shd w:val="clear" w:color="auto" w:fill="auto"/>
            <w:vAlign w:val="center"/>
          </w:tcPr>
          <w:p w14:paraId="3CA8D424" w14:textId="77777777" w:rsidR="002F4744" w:rsidRPr="00223D43" w:rsidRDefault="002F4744" w:rsidP="002F4744">
            <w:pPr>
              <w:jc w:val="cente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1843" w:type="dxa"/>
            <w:tcBorders>
              <w:left w:val="single" w:sz="4" w:space="0" w:color="000000"/>
              <w:bottom w:val="single" w:sz="4" w:space="0" w:color="000000"/>
            </w:tcBorders>
            <w:shd w:val="clear" w:color="auto" w:fill="auto"/>
            <w:vAlign w:val="center"/>
          </w:tcPr>
          <w:p w14:paraId="33DF320F" w14:textId="77777777" w:rsidR="002F4744" w:rsidRPr="00223D43" w:rsidRDefault="002F4744" w:rsidP="002F4744">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2126" w:type="dxa"/>
            <w:tcBorders>
              <w:left w:val="single" w:sz="4" w:space="0" w:color="000000"/>
              <w:bottom w:val="single" w:sz="4" w:space="0" w:color="000000"/>
              <w:right w:val="single" w:sz="8" w:space="0" w:color="000000"/>
            </w:tcBorders>
            <w:shd w:val="clear" w:color="auto" w:fill="auto"/>
            <w:vAlign w:val="center"/>
          </w:tcPr>
          <w:p w14:paraId="14904025" w14:textId="77777777" w:rsidR="002F4744" w:rsidRPr="00223D43" w:rsidRDefault="002F4744" w:rsidP="002F4744">
            <w:pPr>
              <w:rPr>
                <w:rFonts w:asciiTheme="minorHAnsi" w:hAnsiTheme="minorHAnsi" w:cstheme="minorHAnsi"/>
                <w:sz w:val="20"/>
                <w:szCs w:val="20"/>
              </w:rPr>
            </w:pPr>
            <w:r w:rsidRPr="00223D43">
              <w:rPr>
                <w:rFonts w:asciiTheme="minorHAnsi" w:hAnsiTheme="minorHAnsi" w:cstheme="minorHAnsi"/>
                <w:color w:val="000000"/>
                <w:sz w:val="20"/>
                <w:szCs w:val="20"/>
              </w:rPr>
              <w:t> </w:t>
            </w:r>
          </w:p>
        </w:tc>
      </w:tr>
      <w:tr w:rsidR="002F4744" w:rsidRPr="008474CC" w14:paraId="4A957985" w14:textId="77777777" w:rsidTr="00E2674E">
        <w:trPr>
          <w:trHeight w:val="300"/>
        </w:trPr>
        <w:tc>
          <w:tcPr>
            <w:tcW w:w="426" w:type="dxa"/>
            <w:tcBorders>
              <w:left w:val="single" w:sz="8" w:space="0" w:color="000000"/>
              <w:bottom w:val="single" w:sz="4" w:space="0" w:color="000000"/>
            </w:tcBorders>
            <w:shd w:val="clear" w:color="auto" w:fill="auto"/>
            <w:vAlign w:val="center"/>
          </w:tcPr>
          <w:p w14:paraId="0B6FA492" w14:textId="77777777" w:rsidR="002F4744" w:rsidRPr="00223D43" w:rsidRDefault="002F4744" w:rsidP="002F4744">
            <w:pPr>
              <w:jc w:val="center"/>
              <w:rPr>
                <w:rFonts w:asciiTheme="minorHAnsi" w:hAnsiTheme="minorHAnsi" w:cstheme="minorHAnsi"/>
                <w:sz w:val="20"/>
                <w:szCs w:val="20"/>
              </w:rPr>
            </w:pPr>
            <w:r w:rsidRPr="00223D43">
              <w:rPr>
                <w:rFonts w:asciiTheme="minorHAnsi" w:hAnsiTheme="minorHAnsi" w:cstheme="minorHAnsi"/>
                <w:color w:val="000000"/>
                <w:sz w:val="20"/>
                <w:szCs w:val="20"/>
              </w:rPr>
              <w:t>4</w:t>
            </w:r>
          </w:p>
        </w:tc>
        <w:tc>
          <w:tcPr>
            <w:tcW w:w="2693" w:type="dxa"/>
            <w:tcBorders>
              <w:left w:val="single" w:sz="4" w:space="0" w:color="000000"/>
              <w:bottom w:val="single" w:sz="4" w:space="0" w:color="000000"/>
            </w:tcBorders>
            <w:shd w:val="clear" w:color="auto" w:fill="auto"/>
            <w:vAlign w:val="center"/>
          </w:tcPr>
          <w:p w14:paraId="5509339A" w14:textId="1DA022C7" w:rsidR="002F4744" w:rsidRPr="00624F2D" w:rsidRDefault="002F4744" w:rsidP="002F4744">
            <w:pPr>
              <w:rPr>
                <w:rFonts w:asciiTheme="minorHAnsi" w:hAnsiTheme="minorHAnsi" w:cstheme="minorHAnsi"/>
                <w:sz w:val="20"/>
                <w:szCs w:val="20"/>
              </w:rPr>
            </w:pPr>
            <w:r w:rsidRPr="00624F2D">
              <w:rPr>
                <w:rFonts w:asciiTheme="minorHAnsi" w:hAnsiTheme="minorHAnsi" w:cstheme="minorHAnsi"/>
                <w:color w:val="000000"/>
                <w:sz w:val="20"/>
                <w:szCs w:val="20"/>
              </w:rPr>
              <w:t>kapusta kiszona</w:t>
            </w:r>
          </w:p>
        </w:tc>
        <w:tc>
          <w:tcPr>
            <w:tcW w:w="1134" w:type="dxa"/>
            <w:tcBorders>
              <w:left w:val="single" w:sz="4" w:space="0" w:color="000000"/>
              <w:bottom w:val="single" w:sz="4" w:space="0" w:color="000000"/>
            </w:tcBorders>
            <w:shd w:val="clear" w:color="auto" w:fill="auto"/>
            <w:vAlign w:val="center"/>
          </w:tcPr>
          <w:p w14:paraId="5D0D8E7C" w14:textId="2362EA1C" w:rsidR="002F4744" w:rsidRPr="00624F2D" w:rsidRDefault="002F4744" w:rsidP="002F4744">
            <w:pPr>
              <w:jc w:val="center"/>
              <w:rPr>
                <w:rFonts w:asciiTheme="minorHAnsi" w:hAnsiTheme="minorHAnsi" w:cstheme="minorHAnsi"/>
                <w:sz w:val="20"/>
                <w:szCs w:val="20"/>
              </w:rPr>
            </w:pPr>
            <w:r w:rsidRPr="00624F2D">
              <w:rPr>
                <w:rFonts w:asciiTheme="minorHAnsi" w:hAnsiTheme="minorHAnsi" w:cstheme="minorHAnsi"/>
                <w:color w:val="000000"/>
                <w:sz w:val="20"/>
                <w:szCs w:val="20"/>
              </w:rPr>
              <w:t>kg</w:t>
            </w:r>
          </w:p>
        </w:tc>
        <w:tc>
          <w:tcPr>
            <w:tcW w:w="850" w:type="dxa"/>
            <w:tcBorders>
              <w:left w:val="single" w:sz="4" w:space="0" w:color="000000"/>
              <w:bottom w:val="single" w:sz="4" w:space="0" w:color="000000"/>
            </w:tcBorders>
            <w:shd w:val="clear" w:color="auto" w:fill="auto"/>
            <w:vAlign w:val="center"/>
          </w:tcPr>
          <w:p w14:paraId="6C200855" w14:textId="0DCCCDAD" w:rsidR="002F4744" w:rsidRPr="002F4744" w:rsidRDefault="002F4744" w:rsidP="002F4744">
            <w:pPr>
              <w:jc w:val="center"/>
              <w:rPr>
                <w:rFonts w:asciiTheme="minorHAnsi" w:hAnsiTheme="minorHAnsi" w:cstheme="minorHAnsi"/>
                <w:color w:val="000000"/>
                <w:sz w:val="20"/>
                <w:szCs w:val="20"/>
              </w:rPr>
            </w:pPr>
            <w:r w:rsidRPr="002F4744">
              <w:rPr>
                <w:rFonts w:asciiTheme="minorHAnsi" w:hAnsiTheme="minorHAnsi" w:cstheme="minorHAnsi"/>
                <w:color w:val="000000"/>
                <w:sz w:val="20"/>
                <w:szCs w:val="20"/>
              </w:rPr>
              <w:t>180</w:t>
            </w:r>
          </w:p>
        </w:tc>
        <w:tc>
          <w:tcPr>
            <w:tcW w:w="1843" w:type="dxa"/>
            <w:tcBorders>
              <w:left w:val="single" w:sz="4" w:space="0" w:color="000000"/>
              <w:bottom w:val="single" w:sz="4" w:space="0" w:color="000000"/>
            </w:tcBorders>
            <w:shd w:val="clear" w:color="auto" w:fill="auto"/>
            <w:vAlign w:val="center"/>
          </w:tcPr>
          <w:p w14:paraId="23EC8431" w14:textId="77777777" w:rsidR="002F4744" w:rsidRPr="00223D43" w:rsidRDefault="002F4744" w:rsidP="002F4744">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1985" w:type="dxa"/>
            <w:tcBorders>
              <w:left w:val="single" w:sz="4" w:space="0" w:color="000000"/>
              <w:bottom w:val="single" w:sz="4" w:space="0" w:color="000000"/>
            </w:tcBorders>
            <w:shd w:val="clear" w:color="auto" w:fill="auto"/>
            <w:vAlign w:val="center"/>
          </w:tcPr>
          <w:p w14:paraId="43980113" w14:textId="77777777" w:rsidR="002F4744" w:rsidRPr="00223D43" w:rsidRDefault="002F4744" w:rsidP="002F4744">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992" w:type="dxa"/>
            <w:tcBorders>
              <w:left w:val="single" w:sz="4" w:space="0" w:color="000000"/>
              <w:bottom w:val="single" w:sz="4" w:space="0" w:color="000000"/>
            </w:tcBorders>
            <w:shd w:val="clear" w:color="auto" w:fill="auto"/>
            <w:vAlign w:val="center"/>
          </w:tcPr>
          <w:p w14:paraId="396E155D" w14:textId="77777777" w:rsidR="002F4744" w:rsidRPr="00223D43" w:rsidRDefault="002F4744" w:rsidP="002F4744">
            <w:pPr>
              <w:jc w:val="cente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1843" w:type="dxa"/>
            <w:tcBorders>
              <w:left w:val="single" w:sz="4" w:space="0" w:color="000000"/>
              <w:bottom w:val="single" w:sz="4" w:space="0" w:color="000000"/>
            </w:tcBorders>
            <w:shd w:val="clear" w:color="auto" w:fill="auto"/>
            <w:vAlign w:val="center"/>
          </w:tcPr>
          <w:p w14:paraId="4F3653FF" w14:textId="77777777" w:rsidR="002F4744" w:rsidRPr="00223D43" w:rsidRDefault="002F4744" w:rsidP="002F4744">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2126" w:type="dxa"/>
            <w:tcBorders>
              <w:left w:val="single" w:sz="4" w:space="0" w:color="000000"/>
              <w:bottom w:val="single" w:sz="4" w:space="0" w:color="000000"/>
              <w:right w:val="single" w:sz="8" w:space="0" w:color="000000"/>
            </w:tcBorders>
            <w:shd w:val="clear" w:color="auto" w:fill="auto"/>
            <w:vAlign w:val="center"/>
          </w:tcPr>
          <w:p w14:paraId="724134DA" w14:textId="77777777" w:rsidR="002F4744" w:rsidRPr="00223D43" w:rsidRDefault="002F4744" w:rsidP="002F4744">
            <w:pPr>
              <w:rPr>
                <w:rFonts w:asciiTheme="minorHAnsi" w:hAnsiTheme="minorHAnsi" w:cstheme="minorHAnsi"/>
                <w:sz w:val="20"/>
                <w:szCs w:val="20"/>
              </w:rPr>
            </w:pPr>
            <w:r w:rsidRPr="00223D43">
              <w:rPr>
                <w:rFonts w:asciiTheme="minorHAnsi" w:hAnsiTheme="minorHAnsi" w:cstheme="minorHAnsi"/>
                <w:color w:val="000000"/>
                <w:sz w:val="20"/>
                <w:szCs w:val="20"/>
              </w:rPr>
              <w:t> </w:t>
            </w:r>
          </w:p>
        </w:tc>
      </w:tr>
      <w:tr w:rsidR="002F4744" w:rsidRPr="008474CC" w14:paraId="399570A2" w14:textId="77777777" w:rsidTr="00E2674E">
        <w:trPr>
          <w:trHeight w:val="300"/>
        </w:trPr>
        <w:tc>
          <w:tcPr>
            <w:tcW w:w="426" w:type="dxa"/>
            <w:tcBorders>
              <w:left w:val="single" w:sz="8" w:space="0" w:color="000000"/>
              <w:bottom w:val="single" w:sz="4" w:space="0" w:color="000000"/>
            </w:tcBorders>
            <w:shd w:val="clear" w:color="auto" w:fill="auto"/>
            <w:vAlign w:val="center"/>
          </w:tcPr>
          <w:p w14:paraId="6363B390" w14:textId="77777777" w:rsidR="002F4744" w:rsidRPr="00223D43" w:rsidRDefault="002F4744" w:rsidP="002F4744">
            <w:pPr>
              <w:jc w:val="center"/>
              <w:rPr>
                <w:rFonts w:asciiTheme="minorHAnsi" w:hAnsiTheme="minorHAnsi" w:cstheme="minorHAnsi"/>
                <w:sz w:val="20"/>
                <w:szCs w:val="20"/>
              </w:rPr>
            </w:pPr>
            <w:r w:rsidRPr="00223D43">
              <w:rPr>
                <w:rFonts w:asciiTheme="minorHAnsi" w:hAnsiTheme="minorHAnsi" w:cstheme="minorHAnsi"/>
                <w:color w:val="000000"/>
                <w:sz w:val="20"/>
                <w:szCs w:val="20"/>
              </w:rPr>
              <w:t>5</w:t>
            </w:r>
          </w:p>
        </w:tc>
        <w:tc>
          <w:tcPr>
            <w:tcW w:w="2693" w:type="dxa"/>
            <w:tcBorders>
              <w:left w:val="single" w:sz="4" w:space="0" w:color="000000"/>
              <w:bottom w:val="single" w:sz="4" w:space="0" w:color="000000"/>
            </w:tcBorders>
            <w:shd w:val="clear" w:color="auto" w:fill="auto"/>
            <w:vAlign w:val="center"/>
          </w:tcPr>
          <w:p w14:paraId="02EC89C3" w14:textId="5C9AC476" w:rsidR="002F4744" w:rsidRPr="00624F2D" w:rsidRDefault="002F4744" w:rsidP="002F4744">
            <w:pPr>
              <w:rPr>
                <w:rFonts w:asciiTheme="minorHAnsi" w:hAnsiTheme="minorHAnsi" w:cstheme="minorHAnsi"/>
                <w:sz w:val="20"/>
                <w:szCs w:val="20"/>
              </w:rPr>
            </w:pPr>
            <w:r w:rsidRPr="00624F2D">
              <w:rPr>
                <w:rFonts w:asciiTheme="minorHAnsi" w:hAnsiTheme="minorHAnsi" w:cstheme="minorHAnsi"/>
                <w:color w:val="000000"/>
                <w:sz w:val="20"/>
                <w:szCs w:val="20"/>
              </w:rPr>
              <w:t>kapusta pekińska</w:t>
            </w:r>
          </w:p>
        </w:tc>
        <w:tc>
          <w:tcPr>
            <w:tcW w:w="1134" w:type="dxa"/>
            <w:tcBorders>
              <w:left w:val="single" w:sz="4" w:space="0" w:color="000000"/>
              <w:bottom w:val="single" w:sz="4" w:space="0" w:color="000000"/>
            </w:tcBorders>
            <w:shd w:val="clear" w:color="auto" w:fill="auto"/>
            <w:vAlign w:val="center"/>
          </w:tcPr>
          <w:p w14:paraId="476DA746" w14:textId="386FBE6E" w:rsidR="002F4744" w:rsidRPr="00624F2D" w:rsidRDefault="002F4744" w:rsidP="002F4744">
            <w:pPr>
              <w:jc w:val="center"/>
              <w:rPr>
                <w:rFonts w:asciiTheme="minorHAnsi" w:hAnsiTheme="minorHAnsi" w:cstheme="minorHAnsi"/>
                <w:sz w:val="20"/>
                <w:szCs w:val="20"/>
              </w:rPr>
            </w:pPr>
            <w:r w:rsidRPr="00624F2D">
              <w:rPr>
                <w:rFonts w:asciiTheme="minorHAnsi" w:hAnsiTheme="minorHAnsi" w:cstheme="minorHAnsi"/>
                <w:color w:val="000000"/>
                <w:sz w:val="20"/>
                <w:szCs w:val="20"/>
              </w:rPr>
              <w:t>kg</w:t>
            </w:r>
          </w:p>
        </w:tc>
        <w:tc>
          <w:tcPr>
            <w:tcW w:w="850" w:type="dxa"/>
            <w:tcBorders>
              <w:left w:val="single" w:sz="4" w:space="0" w:color="000000"/>
              <w:bottom w:val="single" w:sz="4" w:space="0" w:color="000000"/>
            </w:tcBorders>
            <w:shd w:val="clear" w:color="auto" w:fill="auto"/>
            <w:vAlign w:val="center"/>
          </w:tcPr>
          <w:p w14:paraId="54B7136E" w14:textId="04FB2371" w:rsidR="002F4744" w:rsidRPr="002F4744" w:rsidRDefault="002F4744" w:rsidP="002F4744">
            <w:pPr>
              <w:jc w:val="center"/>
              <w:rPr>
                <w:rFonts w:asciiTheme="minorHAnsi" w:hAnsiTheme="minorHAnsi" w:cstheme="minorHAnsi"/>
                <w:color w:val="000000"/>
                <w:sz w:val="20"/>
                <w:szCs w:val="20"/>
              </w:rPr>
            </w:pPr>
            <w:r w:rsidRPr="002F4744">
              <w:rPr>
                <w:rFonts w:asciiTheme="minorHAnsi" w:hAnsiTheme="minorHAnsi" w:cstheme="minorHAnsi"/>
                <w:color w:val="000000"/>
                <w:sz w:val="20"/>
                <w:szCs w:val="20"/>
              </w:rPr>
              <w:t>220</w:t>
            </w:r>
          </w:p>
        </w:tc>
        <w:tc>
          <w:tcPr>
            <w:tcW w:w="1843" w:type="dxa"/>
            <w:tcBorders>
              <w:left w:val="single" w:sz="4" w:space="0" w:color="000000"/>
              <w:bottom w:val="single" w:sz="4" w:space="0" w:color="000000"/>
            </w:tcBorders>
            <w:shd w:val="clear" w:color="auto" w:fill="auto"/>
            <w:vAlign w:val="center"/>
          </w:tcPr>
          <w:p w14:paraId="0E713C21" w14:textId="77777777" w:rsidR="002F4744" w:rsidRPr="00223D43" w:rsidRDefault="002F4744" w:rsidP="002F4744">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1985" w:type="dxa"/>
            <w:tcBorders>
              <w:left w:val="single" w:sz="4" w:space="0" w:color="000000"/>
              <w:bottom w:val="single" w:sz="4" w:space="0" w:color="000000"/>
            </w:tcBorders>
            <w:shd w:val="clear" w:color="auto" w:fill="auto"/>
            <w:vAlign w:val="center"/>
          </w:tcPr>
          <w:p w14:paraId="291C774F" w14:textId="77777777" w:rsidR="002F4744" w:rsidRPr="00223D43" w:rsidRDefault="002F4744" w:rsidP="002F4744">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992" w:type="dxa"/>
            <w:tcBorders>
              <w:left w:val="single" w:sz="4" w:space="0" w:color="000000"/>
              <w:bottom w:val="single" w:sz="4" w:space="0" w:color="000000"/>
            </w:tcBorders>
            <w:shd w:val="clear" w:color="auto" w:fill="auto"/>
            <w:vAlign w:val="center"/>
          </w:tcPr>
          <w:p w14:paraId="4419E9D1" w14:textId="77777777" w:rsidR="002F4744" w:rsidRPr="00223D43" w:rsidRDefault="002F4744" w:rsidP="002F4744">
            <w:pPr>
              <w:jc w:val="cente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1843" w:type="dxa"/>
            <w:tcBorders>
              <w:left w:val="single" w:sz="4" w:space="0" w:color="000000"/>
              <w:bottom w:val="single" w:sz="4" w:space="0" w:color="000000"/>
            </w:tcBorders>
            <w:shd w:val="clear" w:color="auto" w:fill="auto"/>
            <w:vAlign w:val="center"/>
          </w:tcPr>
          <w:p w14:paraId="312BC1C8" w14:textId="77777777" w:rsidR="002F4744" w:rsidRPr="00223D43" w:rsidRDefault="002F4744" w:rsidP="002F4744">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2126" w:type="dxa"/>
            <w:tcBorders>
              <w:left w:val="single" w:sz="4" w:space="0" w:color="000000"/>
              <w:bottom w:val="single" w:sz="4" w:space="0" w:color="000000"/>
              <w:right w:val="single" w:sz="8" w:space="0" w:color="000000"/>
            </w:tcBorders>
            <w:shd w:val="clear" w:color="auto" w:fill="auto"/>
            <w:vAlign w:val="center"/>
          </w:tcPr>
          <w:p w14:paraId="76B5DABD" w14:textId="77777777" w:rsidR="002F4744" w:rsidRPr="00223D43" w:rsidRDefault="002F4744" w:rsidP="002F4744">
            <w:pPr>
              <w:rPr>
                <w:rFonts w:asciiTheme="minorHAnsi" w:hAnsiTheme="minorHAnsi" w:cstheme="minorHAnsi"/>
                <w:sz w:val="20"/>
                <w:szCs w:val="20"/>
              </w:rPr>
            </w:pPr>
            <w:r w:rsidRPr="00223D43">
              <w:rPr>
                <w:rFonts w:asciiTheme="minorHAnsi" w:hAnsiTheme="minorHAnsi" w:cstheme="minorHAnsi"/>
                <w:color w:val="000000"/>
                <w:sz w:val="20"/>
                <w:szCs w:val="20"/>
              </w:rPr>
              <w:t> </w:t>
            </w:r>
          </w:p>
        </w:tc>
      </w:tr>
      <w:tr w:rsidR="002F4744" w:rsidRPr="008474CC" w14:paraId="12007D4D" w14:textId="77777777" w:rsidTr="00E2674E">
        <w:trPr>
          <w:trHeight w:val="300"/>
        </w:trPr>
        <w:tc>
          <w:tcPr>
            <w:tcW w:w="426" w:type="dxa"/>
            <w:tcBorders>
              <w:left w:val="single" w:sz="8" w:space="0" w:color="000000"/>
              <w:bottom w:val="single" w:sz="4" w:space="0" w:color="000000"/>
            </w:tcBorders>
            <w:shd w:val="clear" w:color="auto" w:fill="auto"/>
            <w:vAlign w:val="center"/>
          </w:tcPr>
          <w:p w14:paraId="350EC6F3" w14:textId="77777777" w:rsidR="002F4744" w:rsidRPr="00223D43" w:rsidRDefault="002F4744" w:rsidP="002F4744">
            <w:pPr>
              <w:jc w:val="center"/>
              <w:rPr>
                <w:rFonts w:asciiTheme="minorHAnsi" w:hAnsiTheme="minorHAnsi" w:cstheme="minorHAnsi"/>
                <w:sz w:val="20"/>
                <w:szCs w:val="20"/>
              </w:rPr>
            </w:pPr>
            <w:r w:rsidRPr="00223D43">
              <w:rPr>
                <w:rFonts w:asciiTheme="minorHAnsi" w:hAnsiTheme="minorHAnsi" w:cstheme="minorHAnsi"/>
                <w:color w:val="000000"/>
                <w:sz w:val="20"/>
                <w:szCs w:val="20"/>
              </w:rPr>
              <w:t>6</w:t>
            </w:r>
          </w:p>
        </w:tc>
        <w:tc>
          <w:tcPr>
            <w:tcW w:w="2693" w:type="dxa"/>
            <w:tcBorders>
              <w:left w:val="single" w:sz="4" w:space="0" w:color="000000"/>
              <w:bottom w:val="single" w:sz="4" w:space="0" w:color="000000"/>
            </w:tcBorders>
            <w:shd w:val="clear" w:color="auto" w:fill="auto"/>
            <w:vAlign w:val="center"/>
          </w:tcPr>
          <w:p w14:paraId="12F338CA" w14:textId="603FDB79" w:rsidR="002F4744" w:rsidRPr="00624F2D" w:rsidRDefault="002F4744" w:rsidP="002F4744">
            <w:pPr>
              <w:rPr>
                <w:rFonts w:asciiTheme="minorHAnsi" w:hAnsiTheme="minorHAnsi" w:cstheme="minorHAnsi"/>
                <w:sz w:val="20"/>
                <w:szCs w:val="20"/>
              </w:rPr>
            </w:pPr>
            <w:r w:rsidRPr="00624F2D">
              <w:rPr>
                <w:rFonts w:asciiTheme="minorHAnsi" w:hAnsiTheme="minorHAnsi" w:cstheme="minorHAnsi"/>
                <w:color w:val="000000"/>
                <w:sz w:val="20"/>
                <w:szCs w:val="20"/>
              </w:rPr>
              <w:t xml:space="preserve">koper </w:t>
            </w:r>
          </w:p>
        </w:tc>
        <w:tc>
          <w:tcPr>
            <w:tcW w:w="1134" w:type="dxa"/>
            <w:tcBorders>
              <w:left w:val="single" w:sz="4" w:space="0" w:color="000000"/>
              <w:bottom w:val="single" w:sz="4" w:space="0" w:color="000000"/>
            </w:tcBorders>
            <w:shd w:val="clear" w:color="auto" w:fill="auto"/>
            <w:vAlign w:val="center"/>
          </w:tcPr>
          <w:p w14:paraId="17D64F10" w14:textId="0CD387CD" w:rsidR="002F4744" w:rsidRPr="00624F2D" w:rsidRDefault="002F4744" w:rsidP="002F4744">
            <w:pPr>
              <w:jc w:val="center"/>
              <w:rPr>
                <w:rFonts w:asciiTheme="minorHAnsi" w:hAnsiTheme="minorHAnsi" w:cstheme="minorHAnsi"/>
                <w:sz w:val="20"/>
                <w:szCs w:val="20"/>
              </w:rPr>
            </w:pPr>
            <w:r w:rsidRPr="00624F2D">
              <w:rPr>
                <w:rFonts w:asciiTheme="minorHAnsi" w:hAnsiTheme="minorHAnsi" w:cstheme="minorHAnsi"/>
                <w:color w:val="000000"/>
                <w:sz w:val="20"/>
                <w:szCs w:val="20"/>
              </w:rPr>
              <w:t>pęczek</w:t>
            </w:r>
          </w:p>
        </w:tc>
        <w:tc>
          <w:tcPr>
            <w:tcW w:w="850" w:type="dxa"/>
            <w:tcBorders>
              <w:left w:val="single" w:sz="4" w:space="0" w:color="000000"/>
              <w:bottom w:val="single" w:sz="4" w:space="0" w:color="000000"/>
            </w:tcBorders>
            <w:shd w:val="clear" w:color="auto" w:fill="auto"/>
            <w:vAlign w:val="center"/>
          </w:tcPr>
          <w:p w14:paraId="13A3DCB3" w14:textId="318B655E" w:rsidR="002F4744" w:rsidRPr="002F4744" w:rsidRDefault="002F4744" w:rsidP="002F4744">
            <w:pPr>
              <w:jc w:val="center"/>
              <w:rPr>
                <w:rFonts w:asciiTheme="minorHAnsi" w:hAnsiTheme="minorHAnsi" w:cstheme="minorHAnsi"/>
                <w:color w:val="000000"/>
                <w:sz w:val="20"/>
                <w:szCs w:val="20"/>
              </w:rPr>
            </w:pPr>
            <w:r w:rsidRPr="002F4744">
              <w:rPr>
                <w:rFonts w:asciiTheme="minorHAnsi" w:hAnsiTheme="minorHAnsi" w:cstheme="minorHAnsi"/>
                <w:color w:val="000000"/>
                <w:sz w:val="20"/>
                <w:szCs w:val="20"/>
              </w:rPr>
              <w:t>150</w:t>
            </w:r>
          </w:p>
        </w:tc>
        <w:tc>
          <w:tcPr>
            <w:tcW w:w="1843" w:type="dxa"/>
            <w:tcBorders>
              <w:left w:val="single" w:sz="4" w:space="0" w:color="000000"/>
              <w:bottom w:val="single" w:sz="4" w:space="0" w:color="000000"/>
            </w:tcBorders>
            <w:shd w:val="clear" w:color="auto" w:fill="auto"/>
            <w:vAlign w:val="center"/>
          </w:tcPr>
          <w:p w14:paraId="1056883C" w14:textId="77777777" w:rsidR="002F4744" w:rsidRPr="00223D43" w:rsidRDefault="002F4744" w:rsidP="002F4744">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1985" w:type="dxa"/>
            <w:tcBorders>
              <w:left w:val="single" w:sz="4" w:space="0" w:color="000000"/>
              <w:bottom w:val="single" w:sz="4" w:space="0" w:color="000000"/>
            </w:tcBorders>
            <w:shd w:val="clear" w:color="auto" w:fill="auto"/>
            <w:vAlign w:val="center"/>
          </w:tcPr>
          <w:p w14:paraId="62B52B07" w14:textId="77777777" w:rsidR="002F4744" w:rsidRPr="00223D43" w:rsidRDefault="002F4744" w:rsidP="002F4744">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992" w:type="dxa"/>
            <w:tcBorders>
              <w:left w:val="single" w:sz="4" w:space="0" w:color="000000"/>
              <w:bottom w:val="single" w:sz="4" w:space="0" w:color="000000"/>
            </w:tcBorders>
            <w:shd w:val="clear" w:color="auto" w:fill="auto"/>
            <w:vAlign w:val="center"/>
          </w:tcPr>
          <w:p w14:paraId="5B40A573" w14:textId="77777777" w:rsidR="002F4744" w:rsidRPr="00223D43" w:rsidRDefault="002F4744" w:rsidP="002F4744">
            <w:pPr>
              <w:jc w:val="cente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1843" w:type="dxa"/>
            <w:tcBorders>
              <w:left w:val="single" w:sz="4" w:space="0" w:color="000000"/>
              <w:bottom w:val="single" w:sz="4" w:space="0" w:color="000000"/>
            </w:tcBorders>
            <w:shd w:val="clear" w:color="auto" w:fill="auto"/>
            <w:vAlign w:val="center"/>
          </w:tcPr>
          <w:p w14:paraId="5A181AEC" w14:textId="77777777" w:rsidR="002F4744" w:rsidRPr="00223D43" w:rsidRDefault="002F4744" w:rsidP="002F4744">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2126" w:type="dxa"/>
            <w:tcBorders>
              <w:left w:val="single" w:sz="4" w:space="0" w:color="000000"/>
              <w:bottom w:val="single" w:sz="4" w:space="0" w:color="000000"/>
              <w:right w:val="single" w:sz="8" w:space="0" w:color="000000"/>
            </w:tcBorders>
            <w:shd w:val="clear" w:color="auto" w:fill="auto"/>
            <w:vAlign w:val="center"/>
          </w:tcPr>
          <w:p w14:paraId="69CDAA05" w14:textId="77777777" w:rsidR="002F4744" w:rsidRPr="00223D43" w:rsidRDefault="002F4744" w:rsidP="002F4744">
            <w:pPr>
              <w:rPr>
                <w:rFonts w:asciiTheme="minorHAnsi" w:hAnsiTheme="minorHAnsi" w:cstheme="minorHAnsi"/>
                <w:sz w:val="20"/>
                <w:szCs w:val="20"/>
              </w:rPr>
            </w:pPr>
            <w:r w:rsidRPr="00223D43">
              <w:rPr>
                <w:rFonts w:asciiTheme="minorHAnsi" w:hAnsiTheme="minorHAnsi" w:cstheme="minorHAnsi"/>
                <w:color w:val="000000"/>
                <w:sz w:val="20"/>
                <w:szCs w:val="20"/>
              </w:rPr>
              <w:t> </w:t>
            </w:r>
          </w:p>
        </w:tc>
      </w:tr>
      <w:tr w:rsidR="002F4744" w:rsidRPr="008474CC" w14:paraId="5A987693" w14:textId="77777777" w:rsidTr="00E2674E">
        <w:trPr>
          <w:trHeight w:val="300"/>
        </w:trPr>
        <w:tc>
          <w:tcPr>
            <w:tcW w:w="426" w:type="dxa"/>
            <w:tcBorders>
              <w:left w:val="single" w:sz="8" w:space="0" w:color="000000"/>
              <w:bottom w:val="single" w:sz="4" w:space="0" w:color="000000"/>
            </w:tcBorders>
            <w:shd w:val="clear" w:color="auto" w:fill="auto"/>
            <w:vAlign w:val="center"/>
          </w:tcPr>
          <w:p w14:paraId="37D3B3A3" w14:textId="77777777" w:rsidR="002F4744" w:rsidRPr="00223D43" w:rsidRDefault="002F4744" w:rsidP="002F4744">
            <w:pPr>
              <w:jc w:val="center"/>
              <w:rPr>
                <w:rFonts w:asciiTheme="minorHAnsi" w:hAnsiTheme="minorHAnsi" w:cstheme="minorHAnsi"/>
                <w:sz w:val="20"/>
                <w:szCs w:val="20"/>
              </w:rPr>
            </w:pPr>
            <w:r w:rsidRPr="00223D43">
              <w:rPr>
                <w:rFonts w:asciiTheme="minorHAnsi" w:hAnsiTheme="minorHAnsi" w:cstheme="minorHAnsi"/>
                <w:color w:val="000000"/>
                <w:sz w:val="20"/>
                <w:szCs w:val="20"/>
              </w:rPr>
              <w:t>7</w:t>
            </w:r>
          </w:p>
        </w:tc>
        <w:tc>
          <w:tcPr>
            <w:tcW w:w="2693" w:type="dxa"/>
            <w:tcBorders>
              <w:left w:val="single" w:sz="4" w:space="0" w:color="000000"/>
              <w:bottom w:val="single" w:sz="4" w:space="0" w:color="000000"/>
            </w:tcBorders>
            <w:shd w:val="clear" w:color="auto" w:fill="auto"/>
            <w:vAlign w:val="center"/>
          </w:tcPr>
          <w:p w14:paraId="4F9F44B0" w14:textId="6498976B" w:rsidR="002F4744" w:rsidRPr="00624F2D" w:rsidRDefault="002F4744" w:rsidP="002F4744">
            <w:pPr>
              <w:rPr>
                <w:rFonts w:asciiTheme="minorHAnsi" w:hAnsiTheme="minorHAnsi" w:cstheme="minorHAnsi"/>
                <w:sz w:val="20"/>
                <w:szCs w:val="20"/>
              </w:rPr>
            </w:pPr>
            <w:r w:rsidRPr="00624F2D">
              <w:rPr>
                <w:rFonts w:asciiTheme="minorHAnsi" w:hAnsiTheme="minorHAnsi" w:cstheme="minorHAnsi"/>
                <w:color w:val="000000"/>
                <w:sz w:val="20"/>
                <w:szCs w:val="20"/>
              </w:rPr>
              <w:t>marchew</w:t>
            </w:r>
          </w:p>
        </w:tc>
        <w:tc>
          <w:tcPr>
            <w:tcW w:w="1134" w:type="dxa"/>
            <w:tcBorders>
              <w:left w:val="single" w:sz="4" w:space="0" w:color="000000"/>
              <w:bottom w:val="single" w:sz="4" w:space="0" w:color="000000"/>
            </w:tcBorders>
            <w:shd w:val="clear" w:color="auto" w:fill="auto"/>
            <w:vAlign w:val="center"/>
          </w:tcPr>
          <w:p w14:paraId="2C1AF0ED" w14:textId="4CF5C979" w:rsidR="002F4744" w:rsidRPr="00624F2D" w:rsidRDefault="002F4744" w:rsidP="002F4744">
            <w:pPr>
              <w:jc w:val="center"/>
              <w:rPr>
                <w:rFonts w:asciiTheme="minorHAnsi" w:hAnsiTheme="minorHAnsi" w:cstheme="minorHAnsi"/>
                <w:sz w:val="20"/>
                <w:szCs w:val="20"/>
              </w:rPr>
            </w:pPr>
            <w:r w:rsidRPr="00624F2D">
              <w:rPr>
                <w:rFonts w:asciiTheme="minorHAnsi" w:hAnsiTheme="minorHAnsi" w:cstheme="minorHAnsi"/>
                <w:color w:val="000000"/>
                <w:sz w:val="20"/>
                <w:szCs w:val="20"/>
              </w:rPr>
              <w:t>kg</w:t>
            </w:r>
          </w:p>
        </w:tc>
        <w:tc>
          <w:tcPr>
            <w:tcW w:w="850" w:type="dxa"/>
            <w:tcBorders>
              <w:left w:val="single" w:sz="4" w:space="0" w:color="000000"/>
              <w:bottom w:val="single" w:sz="4" w:space="0" w:color="000000"/>
            </w:tcBorders>
            <w:shd w:val="clear" w:color="auto" w:fill="auto"/>
            <w:vAlign w:val="center"/>
          </w:tcPr>
          <w:p w14:paraId="20997789" w14:textId="4BBC8D48" w:rsidR="002F4744" w:rsidRPr="002F4744" w:rsidRDefault="002F4744" w:rsidP="002F4744">
            <w:pPr>
              <w:jc w:val="center"/>
              <w:rPr>
                <w:rFonts w:asciiTheme="minorHAnsi" w:hAnsiTheme="minorHAnsi" w:cstheme="minorHAnsi"/>
                <w:color w:val="000000"/>
                <w:sz w:val="20"/>
                <w:szCs w:val="20"/>
              </w:rPr>
            </w:pPr>
            <w:r w:rsidRPr="002F4744">
              <w:rPr>
                <w:rFonts w:asciiTheme="minorHAnsi" w:hAnsiTheme="minorHAnsi" w:cstheme="minorHAnsi"/>
                <w:color w:val="000000"/>
                <w:sz w:val="20"/>
                <w:szCs w:val="20"/>
              </w:rPr>
              <w:t>980</w:t>
            </w:r>
          </w:p>
        </w:tc>
        <w:tc>
          <w:tcPr>
            <w:tcW w:w="1843" w:type="dxa"/>
            <w:tcBorders>
              <w:left w:val="single" w:sz="4" w:space="0" w:color="000000"/>
              <w:bottom w:val="single" w:sz="4" w:space="0" w:color="000000"/>
            </w:tcBorders>
            <w:shd w:val="clear" w:color="auto" w:fill="auto"/>
            <w:vAlign w:val="center"/>
          </w:tcPr>
          <w:p w14:paraId="3A8B8887" w14:textId="77777777" w:rsidR="002F4744" w:rsidRPr="00223D43" w:rsidRDefault="002F4744" w:rsidP="002F4744">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1985" w:type="dxa"/>
            <w:tcBorders>
              <w:left w:val="single" w:sz="4" w:space="0" w:color="000000"/>
              <w:bottom w:val="single" w:sz="4" w:space="0" w:color="000000"/>
            </w:tcBorders>
            <w:shd w:val="clear" w:color="auto" w:fill="auto"/>
            <w:vAlign w:val="center"/>
          </w:tcPr>
          <w:p w14:paraId="16018102" w14:textId="77777777" w:rsidR="002F4744" w:rsidRPr="00223D43" w:rsidRDefault="002F4744" w:rsidP="002F4744">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992" w:type="dxa"/>
            <w:tcBorders>
              <w:left w:val="single" w:sz="4" w:space="0" w:color="000000"/>
              <w:bottom w:val="single" w:sz="4" w:space="0" w:color="000000"/>
            </w:tcBorders>
            <w:shd w:val="clear" w:color="auto" w:fill="auto"/>
            <w:vAlign w:val="center"/>
          </w:tcPr>
          <w:p w14:paraId="52BED4A9" w14:textId="77777777" w:rsidR="002F4744" w:rsidRPr="00223D43" w:rsidRDefault="002F4744" w:rsidP="002F4744">
            <w:pPr>
              <w:jc w:val="cente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1843" w:type="dxa"/>
            <w:tcBorders>
              <w:left w:val="single" w:sz="4" w:space="0" w:color="000000"/>
              <w:bottom w:val="single" w:sz="4" w:space="0" w:color="000000"/>
            </w:tcBorders>
            <w:shd w:val="clear" w:color="auto" w:fill="auto"/>
            <w:vAlign w:val="center"/>
          </w:tcPr>
          <w:p w14:paraId="7DF1344D" w14:textId="77777777" w:rsidR="002F4744" w:rsidRPr="00223D43" w:rsidRDefault="002F4744" w:rsidP="002F4744">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2126" w:type="dxa"/>
            <w:tcBorders>
              <w:left w:val="single" w:sz="4" w:space="0" w:color="000000"/>
              <w:bottom w:val="single" w:sz="4" w:space="0" w:color="000000"/>
              <w:right w:val="single" w:sz="8" w:space="0" w:color="000000"/>
            </w:tcBorders>
            <w:shd w:val="clear" w:color="auto" w:fill="auto"/>
            <w:vAlign w:val="center"/>
          </w:tcPr>
          <w:p w14:paraId="2970772B" w14:textId="77777777" w:rsidR="002F4744" w:rsidRPr="00223D43" w:rsidRDefault="002F4744" w:rsidP="002F4744">
            <w:pPr>
              <w:rPr>
                <w:rFonts w:asciiTheme="minorHAnsi" w:hAnsiTheme="minorHAnsi" w:cstheme="minorHAnsi"/>
                <w:sz w:val="20"/>
                <w:szCs w:val="20"/>
              </w:rPr>
            </w:pPr>
            <w:r w:rsidRPr="00223D43">
              <w:rPr>
                <w:rFonts w:asciiTheme="minorHAnsi" w:hAnsiTheme="minorHAnsi" w:cstheme="minorHAnsi"/>
                <w:color w:val="000000"/>
                <w:sz w:val="20"/>
                <w:szCs w:val="20"/>
              </w:rPr>
              <w:t> </w:t>
            </w:r>
          </w:p>
        </w:tc>
      </w:tr>
      <w:tr w:rsidR="002F4744" w:rsidRPr="008474CC" w14:paraId="065EBE16" w14:textId="77777777" w:rsidTr="00E2674E">
        <w:trPr>
          <w:trHeight w:val="300"/>
        </w:trPr>
        <w:tc>
          <w:tcPr>
            <w:tcW w:w="426" w:type="dxa"/>
            <w:tcBorders>
              <w:left w:val="single" w:sz="8" w:space="0" w:color="000000"/>
              <w:bottom w:val="single" w:sz="4" w:space="0" w:color="000000"/>
            </w:tcBorders>
            <w:shd w:val="clear" w:color="auto" w:fill="auto"/>
            <w:vAlign w:val="center"/>
          </w:tcPr>
          <w:p w14:paraId="2609C9F5" w14:textId="77777777" w:rsidR="002F4744" w:rsidRPr="00223D43" w:rsidRDefault="002F4744" w:rsidP="002F4744">
            <w:pPr>
              <w:jc w:val="center"/>
              <w:rPr>
                <w:rFonts w:asciiTheme="minorHAnsi" w:hAnsiTheme="minorHAnsi" w:cstheme="minorHAnsi"/>
                <w:sz w:val="20"/>
                <w:szCs w:val="20"/>
              </w:rPr>
            </w:pPr>
            <w:r w:rsidRPr="00223D43">
              <w:rPr>
                <w:rFonts w:asciiTheme="minorHAnsi" w:hAnsiTheme="minorHAnsi" w:cstheme="minorHAnsi"/>
                <w:color w:val="000000"/>
                <w:sz w:val="20"/>
                <w:szCs w:val="20"/>
              </w:rPr>
              <w:t>8</w:t>
            </w:r>
          </w:p>
        </w:tc>
        <w:tc>
          <w:tcPr>
            <w:tcW w:w="2693" w:type="dxa"/>
            <w:tcBorders>
              <w:left w:val="single" w:sz="4" w:space="0" w:color="000000"/>
              <w:bottom w:val="single" w:sz="4" w:space="0" w:color="000000"/>
            </w:tcBorders>
            <w:shd w:val="clear" w:color="auto" w:fill="auto"/>
            <w:vAlign w:val="center"/>
          </w:tcPr>
          <w:p w14:paraId="60958CB3" w14:textId="69CECF9B" w:rsidR="002F4744" w:rsidRPr="00624F2D" w:rsidRDefault="002F4744" w:rsidP="002F4744">
            <w:pPr>
              <w:rPr>
                <w:rFonts w:asciiTheme="minorHAnsi" w:hAnsiTheme="minorHAnsi" w:cstheme="minorHAnsi"/>
                <w:sz w:val="20"/>
                <w:szCs w:val="20"/>
              </w:rPr>
            </w:pPr>
            <w:r w:rsidRPr="00624F2D">
              <w:rPr>
                <w:rFonts w:asciiTheme="minorHAnsi" w:hAnsiTheme="minorHAnsi" w:cstheme="minorHAnsi"/>
                <w:color w:val="000000"/>
                <w:sz w:val="20"/>
                <w:szCs w:val="20"/>
              </w:rPr>
              <w:t>natka pietruszki</w:t>
            </w:r>
          </w:p>
        </w:tc>
        <w:tc>
          <w:tcPr>
            <w:tcW w:w="1134" w:type="dxa"/>
            <w:tcBorders>
              <w:left w:val="single" w:sz="4" w:space="0" w:color="000000"/>
              <w:bottom w:val="single" w:sz="4" w:space="0" w:color="000000"/>
            </w:tcBorders>
            <w:shd w:val="clear" w:color="auto" w:fill="auto"/>
            <w:vAlign w:val="center"/>
          </w:tcPr>
          <w:p w14:paraId="6443A0EB" w14:textId="3DFF4FFD" w:rsidR="002F4744" w:rsidRPr="00624F2D" w:rsidRDefault="002F4744" w:rsidP="002F4744">
            <w:pPr>
              <w:jc w:val="center"/>
              <w:rPr>
                <w:rFonts w:asciiTheme="minorHAnsi" w:hAnsiTheme="minorHAnsi" w:cstheme="minorHAnsi"/>
                <w:sz w:val="20"/>
                <w:szCs w:val="20"/>
              </w:rPr>
            </w:pPr>
            <w:r w:rsidRPr="00624F2D">
              <w:rPr>
                <w:rFonts w:asciiTheme="minorHAnsi" w:hAnsiTheme="minorHAnsi" w:cstheme="minorHAnsi"/>
                <w:color w:val="000000"/>
                <w:sz w:val="20"/>
                <w:szCs w:val="20"/>
              </w:rPr>
              <w:t>pęczek</w:t>
            </w:r>
          </w:p>
        </w:tc>
        <w:tc>
          <w:tcPr>
            <w:tcW w:w="850" w:type="dxa"/>
            <w:tcBorders>
              <w:left w:val="single" w:sz="4" w:space="0" w:color="000000"/>
              <w:bottom w:val="single" w:sz="4" w:space="0" w:color="000000"/>
            </w:tcBorders>
            <w:shd w:val="clear" w:color="auto" w:fill="auto"/>
            <w:vAlign w:val="center"/>
          </w:tcPr>
          <w:p w14:paraId="118134CF" w14:textId="1B84DD99" w:rsidR="002F4744" w:rsidRPr="002F4744" w:rsidRDefault="002F4744" w:rsidP="002F4744">
            <w:pPr>
              <w:jc w:val="center"/>
              <w:rPr>
                <w:rFonts w:asciiTheme="minorHAnsi" w:hAnsiTheme="minorHAnsi" w:cstheme="minorHAnsi"/>
                <w:color w:val="000000"/>
                <w:sz w:val="20"/>
                <w:szCs w:val="20"/>
              </w:rPr>
            </w:pPr>
            <w:r w:rsidRPr="002F4744">
              <w:rPr>
                <w:rFonts w:asciiTheme="minorHAnsi" w:hAnsiTheme="minorHAnsi" w:cstheme="minorHAnsi"/>
                <w:color w:val="000000"/>
                <w:sz w:val="20"/>
                <w:szCs w:val="20"/>
              </w:rPr>
              <w:t>250</w:t>
            </w:r>
          </w:p>
        </w:tc>
        <w:tc>
          <w:tcPr>
            <w:tcW w:w="1843" w:type="dxa"/>
            <w:tcBorders>
              <w:left w:val="single" w:sz="4" w:space="0" w:color="000000"/>
              <w:bottom w:val="single" w:sz="4" w:space="0" w:color="000000"/>
            </w:tcBorders>
            <w:shd w:val="clear" w:color="auto" w:fill="auto"/>
            <w:vAlign w:val="center"/>
          </w:tcPr>
          <w:p w14:paraId="24D3B015" w14:textId="77777777" w:rsidR="002F4744" w:rsidRPr="00223D43" w:rsidRDefault="002F4744" w:rsidP="002F4744">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1985" w:type="dxa"/>
            <w:tcBorders>
              <w:left w:val="single" w:sz="4" w:space="0" w:color="000000"/>
              <w:bottom w:val="single" w:sz="4" w:space="0" w:color="000000"/>
            </w:tcBorders>
            <w:shd w:val="clear" w:color="auto" w:fill="auto"/>
            <w:vAlign w:val="center"/>
          </w:tcPr>
          <w:p w14:paraId="6816E906" w14:textId="77777777" w:rsidR="002F4744" w:rsidRPr="00223D43" w:rsidRDefault="002F4744" w:rsidP="002F4744">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992" w:type="dxa"/>
            <w:tcBorders>
              <w:left w:val="single" w:sz="4" w:space="0" w:color="000000"/>
              <w:bottom w:val="single" w:sz="4" w:space="0" w:color="000000"/>
            </w:tcBorders>
            <w:shd w:val="clear" w:color="auto" w:fill="auto"/>
            <w:vAlign w:val="center"/>
          </w:tcPr>
          <w:p w14:paraId="51F66B63" w14:textId="77777777" w:rsidR="002F4744" w:rsidRPr="00223D43" w:rsidRDefault="002F4744" w:rsidP="002F4744">
            <w:pPr>
              <w:jc w:val="cente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1843" w:type="dxa"/>
            <w:tcBorders>
              <w:left w:val="single" w:sz="4" w:space="0" w:color="000000"/>
              <w:bottom w:val="single" w:sz="4" w:space="0" w:color="000000"/>
            </w:tcBorders>
            <w:shd w:val="clear" w:color="auto" w:fill="auto"/>
            <w:vAlign w:val="center"/>
          </w:tcPr>
          <w:p w14:paraId="7582977E" w14:textId="77777777" w:rsidR="002F4744" w:rsidRPr="00223D43" w:rsidRDefault="002F4744" w:rsidP="002F4744">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2126" w:type="dxa"/>
            <w:tcBorders>
              <w:left w:val="single" w:sz="4" w:space="0" w:color="000000"/>
              <w:bottom w:val="single" w:sz="4" w:space="0" w:color="000000"/>
              <w:right w:val="single" w:sz="8" w:space="0" w:color="000000"/>
            </w:tcBorders>
            <w:shd w:val="clear" w:color="auto" w:fill="auto"/>
            <w:vAlign w:val="center"/>
          </w:tcPr>
          <w:p w14:paraId="2DFAB782" w14:textId="77777777" w:rsidR="002F4744" w:rsidRPr="00223D43" w:rsidRDefault="002F4744" w:rsidP="002F4744">
            <w:pPr>
              <w:rPr>
                <w:rFonts w:asciiTheme="minorHAnsi" w:hAnsiTheme="minorHAnsi" w:cstheme="minorHAnsi"/>
                <w:sz w:val="20"/>
                <w:szCs w:val="20"/>
              </w:rPr>
            </w:pPr>
            <w:r w:rsidRPr="00223D43">
              <w:rPr>
                <w:rFonts w:asciiTheme="minorHAnsi" w:hAnsiTheme="minorHAnsi" w:cstheme="minorHAnsi"/>
                <w:color w:val="000000"/>
                <w:sz w:val="20"/>
                <w:szCs w:val="20"/>
              </w:rPr>
              <w:t> </w:t>
            </w:r>
          </w:p>
        </w:tc>
      </w:tr>
      <w:tr w:rsidR="002F4744" w:rsidRPr="008474CC" w14:paraId="350B0042" w14:textId="77777777" w:rsidTr="00A234A4">
        <w:trPr>
          <w:trHeight w:val="300"/>
        </w:trPr>
        <w:tc>
          <w:tcPr>
            <w:tcW w:w="426" w:type="dxa"/>
            <w:tcBorders>
              <w:left w:val="single" w:sz="8" w:space="0" w:color="000000"/>
              <w:bottom w:val="single" w:sz="4" w:space="0" w:color="000000"/>
            </w:tcBorders>
            <w:shd w:val="clear" w:color="auto" w:fill="auto"/>
            <w:vAlign w:val="center"/>
          </w:tcPr>
          <w:p w14:paraId="7BAF0CE2" w14:textId="77777777" w:rsidR="002F4744" w:rsidRPr="00223D43" w:rsidRDefault="002F4744" w:rsidP="002F4744">
            <w:pPr>
              <w:jc w:val="center"/>
              <w:rPr>
                <w:rFonts w:asciiTheme="minorHAnsi" w:hAnsiTheme="minorHAnsi" w:cstheme="minorHAnsi"/>
                <w:sz w:val="20"/>
                <w:szCs w:val="20"/>
              </w:rPr>
            </w:pPr>
            <w:r w:rsidRPr="00223D43">
              <w:rPr>
                <w:rFonts w:asciiTheme="minorHAnsi" w:hAnsiTheme="minorHAnsi" w:cstheme="minorHAnsi"/>
                <w:color w:val="000000"/>
                <w:sz w:val="20"/>
                <w:szCs w:val="20"/>
              </w:rPr>
              <w:t>9</w:t>
            </w:r>
          </w:p>
        </w:tc>
        <w:tc>
          <w:tcPr>
            <w:tcW w:w="2693" w:type="dxa"/>
            <w:tcBorders>
              <w:left w:val="single" w:sz="4" w:space="0" w:color="000000"/>
              <w:bottom w:val="single" w:sz="4" w:space="0" w:color="000000"/>
            </w:tcBorders>
            <w:shd w:val="clear" w:color="auto" w:fill="auto"/>
            <w:vAlign w:val="center"/>
          </w:tcPr>
          <w:p w14:paraId="058E3177" w14:textId="229946CF" w:rsidR="002F4744" w:rsidRPr="00624F2D" w:rsidRDefault="002F4744" w:rsidP="002F4744">
            <w:pPr>
              <w:rPr>
                <w:rFonts w:asciiTheme="minorHAnsi" w:hAnsiTheme="minorHAnsi" w:cstheme="minorHAnsi"/>
                <w:sz w:val="20"/>
                <w:szCs w:val="20"/>
              </w:rPr>
            </w:pPr>
            <w:r w:rsidRPr="00624F2D">
              <w:rPr>
                <w:rFonts w:asciiTheme="minorHAnsi" w:hAnsiTheme="minorHAnsi" w:cstheme="minorHAnsi"/>
                <w:color w:val="000000"/>
                <w:sz w:val="20"/>
                <w:szCs w:val="20"/>
              </w:rPr>
              <w:t>ogórek kiszony, opakowanie wiadro 3kg</w:t>
            </w:r>
          </w:p>
        </w:tc>
        <w:tc>
          <w:tcPr>
            <w:tcW w:w="1134" w:type="dxa"/>
            <w:tcBorders>
              <w:left w:val="single" w:sz="4" w:space="0" w:color="000000"/>
              <w:bottom w:val="single" w:sz="4" w:space="0" w:color="000000"/>
            </w:tcBorders>
            <w:shd w:val="clear" w:color="auto" w:fill="auto"/>
            <w:vAlign w:val="center"/>
          </w:tcPr>
          <w:p w14:paraId="3B0C6358" w14:textId="6D3E4744" w:rsidR="002F4744" w:rsidRPr="00624F2D" w:rsidRDefault="002F4744" w:rsidP="002F4744">
            <w:pPr>
              <w:jc w:val="center"/>
              <w:rPr>
                <w:rFonts w:asciiTheme="minorHAnsi" w:hAnsiTheme="minorHAnsi" w:cstheme="minorHAnsi"/>
                <w:sz w:val="20"/>
                <w:szCs w:val="20"/>
              </w:rPr>
            </w:pPr>
            <w:r w:rsidRPr="00624F2D">
              <w:rPr>
                <w:rFonts w:asciiTheme="minorHAnsi" w:hAnsiTheme="minorHAnsi" w:cstheme="minorHAnsi"/>
                <w:color w:val="000000"/>
                <w:sz w:val="20"/>
                <w:szCs w:val="20"/>
              </w:rPr>
              <w:t>szt.</w:t>
            </w:r>
          </w:p>
        </w:tc>
        <w:tc>
          <w:tcPr>
            <w:tcW w:w="850" w:type="dxa"/>
            <w:tcBorders>
              <w:left w:val="single" w:sz="4" w:space="0" w:color="000000"/>
              <w:bottom w:val="single" w:sz="4" w:space="0" w:color="000000"/>
            </w:tcBorders>
            <w:shd w:val="clear" w:color="auto" w:fill="auto"/>
            <w:vAlign w:val="center"/>
          </w:tcPr>
          <w:p w14:paraId="654BFAE3" w14:textId="5335F346" w:rsidR="002F4744" w:rsidRPr="002F4744" w:rsidRDefault="002F4744" w:rsidP="002F4744">
            <w:pPr>
              <w:jc w:val="center"/>
              <w:rPr>
                <w:rFonts w:asciiTheme="minorHAnsi" w:hAnsiTheme="minorHAnsi" w:cstheme="minorHAnsi"/>
                <w:color w:val="000000"/>
                <w:sz w:val="20"/>
                <w:szCs w:val="20"/>
              </w:rPr>
            </w:pPr>
            <w:r w:rsidRPr="002F4744">
              <w:rPr>
                <w:rFonts w:asciiTheme="minorHAnsi" w:hAnsiTheme="minorHAnsi" w:cstheme="minorHAnsi"/>
                <w:color w:val="000000"/>
                <w:sz w:val="20"/>
                <w:szCs w:val="20"/>
              </w:rPr>
              <w:t>30</w:t>
            </w:r>
          </w:p>
        </w:tc>
        <w:tc>
          <w:tcPr>
            <w:tcW w:w="1843" w:type="dxa"/>
            <w:tcBorders>
              <w:left w:val="single" w:sz="4" w:space="0" w:color="000000"/>
              <w:bottom w:val="single" w:sz="4" w:space="0" w:color="000000"/>
            </w:tcBorders>
            <w:shd w:val="clear" w:color="auto" w:fill="auto"/>
            <w:vAlign w:val="center"/>
          </w:tcPr>
          <w:p w14:paraId="2EE4C117" w14:textId="77777777" w:rsidR="002F4744" w:rsidRPr="00223D43" w:rsidRDefault="002F4744" w:rsidP="002F4744">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1985" w:type="dxa"/>
            <w:tcBorders>
              <w:left w:val="single" w:sz="4" w:space="0" w:color="000000"/>
              <w:bottom w:val="single" w:sz="4" w:space="0" w:color="000000"/>
            </w:tcBorders>
            <w:shd w:val="clear" w:color="auto" w:fill="auto"/>
            <w:vAlign w:val="center"/>
          </w:tcPr>
          <w:p w14:paraId="18D0550B" w14:textId="77777777" w:rsidR="002F4744" w:rsidRPr="00223D43" w:rsidRDefault="002F4744" w:rsidP="002F4744">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992" w:type="dxa"/>
            <w:tcBorders>
              <w:left w:val="single" w:sz="4" w:space="0" w:color="000000"/>
              <w:bottom w:val="single" w:sz="4" w:space="0" w:color="000000"/>
            </w:tcBorders>
            <w:shd w:val="clear" w:color="auto" w:fill="auto"/>
            <w:vAlign w:val="center"/>
          </w:tcPr>
          <w:p w14:paraId="0B5B37A1" w14:textId="77777777" w:rsidR="002F4744" w:rsidRPr="00223D43" w:rsidRDefault="002F4744" w:rsidP="002F4744">
            <w:pPr>
              <w:jc w:val="cente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1843" w:type="dxa"/>
            <w:tcBorders>
              <w:left w:val="single" w:sz="4" w:space="0" w:color="000000"/>
              <w:bottom w:val="single" w:sz="4" w:space="0" w:color="000000"/>
            </w:tcBorders>
            <w:shd w:val="clear" w:color="auto" w:fill="auto"/>
            <w:vAlign w:val="center"/>
          </w:tcPr>
          <w:p w14:paraId="4571CA8B" w14:textId="77777777" w:rsidR="002F4744" w:rsidRPr="00223D43" w:rsidRDefault="002F4744" w:rsidP="002F4744">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2126" w:type="dxa"/>
            <w:tcBorders>
              <w:left w:val="single" w:sz="4" w:space="0" w:color="000000"/>
              <w:bottom w:val="single" w:sz="4" w:space="0" w:color="000000"/>
              <w:right w:val="single" w:sz="8" w:space="0" w:color="000000"/>
            </w:tcBorders>
            <w:shd w:val="clear" w:color="auto" w:fill="auto"/>
            <w:vAlign w:val="center"/>
          </w:tcPr>
          <w:p w14:paraId="39741309" w14:textId="77777777" w:rsidR="002F4744" w:rsidRPr="00223D43" w:rsidRDefault="002F4744" w:rsidP="002F4744">
            <w:pPr>
              <w:rPr>
                <w:rFonts w:asciiTheme="minorHAnsi" w:hAnsiTheme="minorHAnsi" w:cstheme="minorHAnsi"/>
                <w:sz w:val="20"/>
                <w:szCs w:val="20"/>
              </w:rPr>
            </w:pPr>
            <w:r w:rsidRPr="00223D43">
              <w:rPr>
                <w:rFonts w:asciiTheme="minorHAnsi" w:hAnsiTheme="minorHAnsi" w:cstheme="minorHAnsi"/>
                <w:color w:val="000000"/>
                <w:sz w:val="20"/>
                <w:szCs w:val="20"/>
              </w:rPr>
              <w:t> </w:t>
            </w:r>
          </w:p>
        </w:tc>
      </w:tr>
      <w:tr w:rsidR="002F4744" w:rsidRPr="008474CC" w14:paraId="3AAF5387" w14:textId="77777777" w:rsidTr="00A234A4">
        <w:trPr>
          <w:trHeight w:val="300"/>
        </w:trPr>
        <w:tc>
          <w:tcPr>
            <w:tcW w:w="426" w:type="dxa"/>
            <w:tcBorders>
              <w:top w:val="single" w:sz="4" w:space="0" w:color="000000"/>
              <w:left w:val="single" w:sz="8" w:space="0" w:color="000000"/>
              <w:bottom w:val="single" w:sz="4" w:space="0" w:color="000000"/>
            </w:tcBorders>
            <w:shd w:val="clear" w:color="auto" w:fill="auto"/>
            <w:vAlign w:val="center"/>
          </w:tcPr>
          <w:p w14:paraId="0215C277" w14:textId="77777777" w:rsidR="002F4744" w:rsidRPr="00223D43" w:rsidRDefault="002F4744" w:rsidP="002F4744">
            <w:pPr>
              <w:jc w:val="center"/>
              <w:rPr>
                <w:rFonts w:asciiTheme="minorHAnsi" w:hAnsiTheme="minorHAnsi" w:cstheme="minorHAnsi"/>
                <w:sz w:val="20"/>
                <w:szCs w:val="20"/>
              </w:rPr>
            </w:pPr>
            <w:r w:rsidRPr="00223D43">
              <w:rPr>
                <w:rFonts w:asciiTheme="minorHAnsi" w:hAnsiTheme="minorHAnsi" w:cstheme="minorHAnsi"/>
                <w:color w:val="000000"/>
                <w:sz w:val="20"/>
                <w:szCs w:val="20"/>
              </w:rPr>
              <w:t>10</w:t>
            </w:r>
          </w:p>
        </w:tc>
        <w:tc>
          <w:tcPr>
            <w:tcW w:w="2693" w:type="dxa"/>
            <w:tcBorders>
              <w:top w:val="single" w:sz="4" w:space="0" w:color="000000"/>
              <w:left w:val="single" w:sz="4" w:space="0" w:color="000000"/>
              <w:bottom w:val="single" w:sz="4" w:space="0" w:color="000000"/>
            </w:tcBorders>
            <w:shd w:val="clear" w:color="auto" w:fill="auto"/>
            <w:vAlign w:val="center"/>
          </w:tcPr>
          <w:p w14:paraId="17D20495" w14:textId="1BE79239" w:rsidR="002F4744" w:rsidRPr="00624F2D" w:rsidRDefault="002F4744" w:rsidP="002F4744">
            <w:pPr>
              <w:rPr>
                <w:rFonts w:asciiTheme="minorHAnsi" w:hAnsiTheme="minorHAnsi" w:cstheme="minorHAnsi"/>
                <w:sz w:val="20"/>
                <w:szCs w:val="20"/>
              </w:rPr>
            </w:pPr>
            <w:r w:rsidRPr="00624F2D">
              <w:rPr>
                <w:rFonts w:asciiTheme="minorHAnsi" w:hAnsiTheme="minorHAnsi" w:cstheme="minorHAnsi"/>
                <w:color w:val="000000"/>
                <w:sz w:val="20"/>
                <w:szCs w:val="20"/>
              </w:rPr>
              <w:t>ogórek zielony                            dostawa  IV,V,VI,IX</w:t>
            </w:r>
          </w:p>
        </w:tc>
        <w:tc>
          <w:tcPr>
            <w:tcW w:w="1134" w:type="dxa"/>
            <w:tcBorders>
              <w:top w:val="single" w:sz="4" w:space="0" w:color="000000"/>
              <w:left w:val="single" w:sz="4" w:space="0" w:color="000000"/>
              <w:bottom w:val="single" w:sz="4" w:space="0" w:color="000000"/>
            </w:tcBorders>
            <w:shd w:val="clear" w:color="auto" w:fill="auto"/>
            <w:vAlign w:val="center"/>
          </w:tcPr>
          <w:p w14:paraId="6F068831" w14:textId="1DE14D0E" w:rsidR="002F4744" w:rsidRPr="00624F2D" w:rsidRDefault="002F4744" w:rsidP="002F4744">
            <w:pPr>
              <w:jc w:val="center"/>
              <w:rPr>
                <w:rFonts w:asciiTheme="minorHAnsi" w:hAnsiTheme="minorHAnsi" w:cstheme="minorHAnsi"/>
                <w:sz w:val="20"/>
                <w:szCs w:val="20"/>
              </w:rPr>
            </w:pPr>
            <w:r w:rsidRPr="00624F2D">
              <w:rPr>
                <w:rFonts w:asciiTheme="minorHAnsi" w:hAnsiTheme="minorHAnsi" w:cstheme="minorHAnsi"/>
                <w:color w:val="000000"/>
                <w:sz w:val="20"/>
                <w:szCs w:val="20"/>
              </w:rPr>
              <w:t>kg</w:t>
            </w:r>
          </w:p>
        </w:tc>
        <w:tc>
          <w:tcPr>
            <w:tcW w:w="850" w:type="dxa"/>
            <w:tcBorders>
              <w:top w:val="single" w:sz="4" w:space="0" w:color="000000"/>
              <w:left w:val="single" w:sz="4" w:space="0" w:color="000000"/>
              <w:bottom w:val="single" w:sz="4" w:space="0" w:color="000000"/>
            </w:tcBorders>
            <w:shd w:val="clear" w:color="auto" w:fill="auto"/>
            <w:vAlign w:val="center"/>
          </w:tcPr>
          <w:p w14:paraId="68A3BC41" w14:textId="57C2A336" w:rsidR="002F4744" w:rsidRPr="002F4744" w:rsidRDefault="002F4744" w:rsidP="002F4744">
            <w:pPr>
              <w:jc w:val="center"/>
              <w:rPr>
                <w:rFonts w:asciiTheme="minorHAnsi" w:hAnsiTheme="minorHAnsi" w:cstheme="minorHAnsi"/>
                <w:color w:val="000000"/>
                <w:sz w:val="20"/>
                <w:szCs w:val="20"/>
              </w:rPr>
            </w:pPr>
            <w:r w:rsidRPr="002F4744">
              <w:rPr>
                <w:rFonts w:asciiTheme="minorHAnsi" w:hAnsiTheme="minorHAnsi" w:cstheme="minorHAnsi"/>
                <w:color w:val="000000"/>
                <w:sz w:val="20"/>
                <w:szCs w:val="20"/>
              </w:rPr>
              <w:t>280</w:t>
            </w:r>
          </w:p>
        </w:tc>
        <w:tc>
          <w:tcPr>
            <w:tcW w:w="1843" w:type="dxa"/>
            <w:tcBorders>
              <w:top w:val="single" w:sz="4" w:space="0" w:color="000000"/>
              <w:left w:val="single" w:sz="4" w:space="0" w:color="000000"/>
              <w:bottom w:val="single" w:sz="4" w:space="0" w:color="000000"/>
            </w:tcBorders>
            <w:shd w:val="clear" w:color="auto" w:fill="auto"/>
            <w:vAlign w:val="center"/>
          </w:tcPr>
          <w:p w14:paraId="6C79FE93" w14:textId="77777777" w:rsidR="002F4744" w:rsidRPr="00223D43" w:rsidRDefault="002F4744" w:rsidP="002F4744">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1985" w:type="dxa"/>
            <w:tcBorders>
              <w:top w:val="single" w:sz="4" w:space="0" w:color="000000"/>
              <w:left w:val="single" w:sz="4" w:space="0" w:color="000000"/>
              <w:bottom w:val="single" w:sz="4" w:space="0" w:color="000000"/>
            </w:tcBorders>
            <w:shd w:val="clear" w:color="auto" w:fill="auto"/>
            <w:vAlign w:val="center"/>
          </w:tcPr>
          <w:p w14:paraId="1F283C00" w14:textId="77777777" w:rsidR="002F4744" w:rsidRPr="00223D43" w:rsidRDefault="002F4744" w:rsidP="002F4744">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992" w:type="dxa"/>
            <w:tcBorders>
              <w:top w:val="single" w:sz="4" w:space="0" w:color="000000"/>
              <w:left w:val="single" w:sz="4" w:space="0" w:color="000000"/>
              <w:bottom w:val="single" w:sz="4" w:space="0" w:color="000000"/>
            </w:tcBorders>
            <w:shd w:val="clear" w:color="auto" w:fill="auto"/>
            <w:vAlign w:val="center"/>
          </w:tcPr>
          <w:p w14:paraId="6592835F" w14:textId="77777777" w:rsidR="002F4744" w:rsidRPr="00223D43" w:rsidRDefault="002F4744" w:rsidP="002F4744">
            <w:pPr>
              <w:jc w:val="cente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1843" w:type="dxa"/>
            <w:tcBorders>
              <w:top w:val="single" w:sz="4" w:space="0" w:color="000000"/>
              <w:left w:val="single" w:sz="4" w:space="0" w:color="000000"/>
              <w:bottom w:val="single" w:sz="4" w:space="0" w:color="000000"/>
            </w:tcBorders>
            <w:shd w:val="clear" w:color="auto" w:fill="auto"/>
            <w:vAlign w:val="center"/>
          </w:tcPr>
          <w:p w14:paraId="40C6B644" w14:textId="77777777" w:rsidR="002F4744" w:rsidRPr="00223D43" w:rsidRDefault="002F4744" w:rsidP="002F4744">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2126" w:type="dxa"/>
            <w:tcBorders>
              <w:top w:val="single" w:sz="4" w:space="0" w:color="000000"/>
              <w:left w:val="single" w:sz="4" w:space="0" w:color="000000"/>
              <w:bottom w:val="single" w:sz="4" w:space="0" w:color="000000"/>
              <w:right w:val="single" w:sz="8" w:space="0" w:color="000000"/>
            </w:tcBorders>
            <w:shd w:val="clear" w:color="auto" w:fill="auto"/>
            <w:vAlign w:val="center"/>
          </w:tcPr>
          <w:p w14:paraId="224B37FB" w14:textId="77777777" w:rsidR="002F4744" w:rsidRPr="00223D43" w:rsidRDefault="002F4744" w:rsidP="002F4744">
            <w:pPr>
              <w:rPr>
                <w:rFonts w:asciiTheme="minorHAnsi" w:hAnsiTheme="minorHAnsi" w:cstheme="minorHAnsi"/>
                <w:sz w:val="20"/>
                <w:szCs w:val="20"/>
              </w:rPr>
            </w:pPr>
            <w:r w:rsidRPr="00223D43">
              <w:rPr>
                <w:rFonts w:asciiTheme="minorHAnsi" w:hAnsiTheme="minorHAnsi" w:cstheme="minorHAnsi"/>
                <w:color w:val="000000"/>
                <w:sz w:val="20"/>
                <w:szCs w:val="20"/>
              </w:rPr>
              <w:t> </w:t>
            </w:r>
          </w:p>
        </w:tc>
      </w:tr>
      <w:tr w:rsidR="002F4744" w:rsidRPr="008474CC" w14:paraId="38E75963" w14:textId="77777777" w:rsidTr="00E2674E">
        <w:trPr>
          <w:trHeight w:val="300"/>
        </w:trPr>
        <w:tc>
          <w:tcPr>
            <w:tcW w:w="426" w:type="dxa"/>
            <w:tcBorders>
              <w:left w:val="single" w:sz="8" w:space="0" w:color="000000"/>
              <w:bottom w:val="single" w:sz="4" w:space="0" w:color="000000"/>
            </w:tcBorders>
            <w:shd w:val="clear" w:color="auto" w:fill="auto"/>
            <w:vAlign w:val="center"/>
          </w:tcPr>
          <w:p w14:paraId="7324367C" w14:textId="77777777" w:rsidR="002F4744" w:rsidRPr="00223D43" w:rsidRDefault="002F4744" w:rsidP="002F4744">
            <w:pPr>
              <w:jc w:val="center"/>
              <w:rPr>
                <w:rFonts w:asciiTheme="minorHAnsi" w:hAnsiTheme="minorHAnsi" w:cstheme="minorHAnsi"/>
                <w:sz w:val="20"/>
                <w:szCs w:val="20"/>
              </w:rPr>
            </w:pPr>
            <w:r w:rsidRPr="00223D43">
              <w:rPr>
                <w:rFonts w:asciiTheme="minorHAnsi" w:hAnsiTheme="minorHAnsi" w:cstheme="minorHAnsi"/>
                <w:color w:val="000000"/>
                <w:sz w:val="20"/>
                <w:szCs w:val="20"/>
              </w:rPr>
              <w:t>11</w:t>
            </w:r>
          </w:p>
        </w:tc>
        <w:tc>
          <w:tcPr>
            <w:tcW w:w="2693" w:type="dxa"/>
            <w:tcBorders>
              <w:left w:val="single" w:sz="4" w:space="0" w:color="000000"/>
              <w:bottom w:val="single" w:sz="4" w:space="0" w:color="000000"/>
            </w:tcBorders>
            <w:shd w:val="clear" w:color="auto" w:fill="auto"/>
            <w:vAlign w:val="center"/>
          </w:tcPr>
          <w:p w14:paraId="4F4B2816" w14:textId="63F2CFAB" w:rsidR="002F4744" w:rsidRPr="00624F2D" w:rsidRDefault="002F4744" w:rsidP="002F4744">
            <w:pPr>
              <w:rPr>
                <w:rFonts w:asciiTheme="minorHAnsi" w:hAnsiTheme="minorHAnsi" w:cstheme="minorHAnsi"/>
                <w:sz w:val="20"/>
                <w:szCs w:val="20"/>
              </w:rPr>
            </w:pPr>
            <w:r w:rsidRPr="00624F2D">
              <w:rPr>
                <w:rFonts w:asciiTheme="minorHAnsi" w:hAnsiTheme="minorHAnsi" w:cstheme="minorHAnsi"/>
                <w:color w:val="000000"/>
                <w:sz w:val="20"/>
                <w:szCs w:val="20"/>
              </w:rPr>
              <w:t>ogórek zielony                            dostawa  X,XI,XII,I,II,III</w:t>
            </w:r>
          </w:p>
        </w:tc>
        <w:tc>
          <w:tcPr>
            <w:tcW w:w="1134" w:type="dxa"/>
            <w:tcBorders>
              <w:left w:val="single" w:sz="4" w:space="0" w:color="000000"/>
              <w:bottom w:val="single" w:sz="4" w:space="0" w:color="000000"/>
            </w:tcBorders>
            <w:shd w:val="clear" w:color="auto" w:fill="auto"/>
            <w:vAlign w:val="center"/>
          </w:tcPr>
          <w:p w14:paraId="114DA358" w14:textId="7515B9B2" w:rsidR="002F4744" w:rsidRPr="00624F2D" w:rsidRDefault="002F4744" w:rsidP="002F4744">
            <w:pPr>
              <w:jc w:val="center"/>
              <w:rPr>
                <w:rFonts w:asciiTheme="minorHAnsi" w:hAnsiTheme="minorHAnsi" w:cstheme="minorHAnsi"/>
                <w:sz w:val="20"/>
                <w:szCs w:val="20"/>
              </w:rPr>
            </w:pPr>
            <w:r w:rsidRPr="00624F2D">
              <w:rPr>
                <w:rFonts w:asciiTheme="minorHAnsi" w:hAnsiTheme="minorHAnsi" w:cstheme="minorHAnsi"/>
                <w:color w:val="000000"/>
                <w:sz w:val="20"/>
                <w:szCs w:val="20"/>
              </w:rPr>
              <w:t>kg</w:t>
            </w:r>
          </w:p>
        </w:tc>
        <w:tc>
          <w:tcPr>
            <w:tcW w:w="850" w:type="dxa"/>
            <w:tcBorders>
              <w:left w:val="single" w:sz="4" w:space="0" w:color="000000"/>
              <w:bottom w:val="single" w:sz="4" w:space="0" w:color="000000"/>
            </w:tcBorders>
            <w:shd w:val="clear" w:color="auto" w:fill="auto"/>
            <w:vAlign w:val="center"/>
          </w:tcPr>
          <w:p w14:paraId="6A802827" w14:textId="60FC4633" w:rsidR="002F4744" w:rsidRPr="002F4744" w:rsidRDefault="002F4744" w:rsidP="002F4744">
            <w:pPr>
              <w:jc w:val="center"/>
              <w:rPr>
                <w:rFonts w:asciiTheme="minorHAnsi" w:hAnsiTheme="minorHAnsi" w:cstheme="minorHAnsi"/>
                <w:color w:val="000000"/>
                <w:sz w:val="20"/>
                <w:szCs w:val="20"/>
              </w:rPr>
            </w:pPr>
            <w:r w:rsidRPr="002F4744">
              <w:rPr>
                <w:rFonts w:asciiTheme="minorHAnsi" w:hAnsiTheme="minorHAnsi" w:cstheme="minorHAnsi"/>
                <w:color w:val="000000"/>
                <w:sz w:val="20"/>
                <w:szCs w:val="20"/>
              </w:rPr>
              <w:t>120</w:t>
            </w:r>
          </w:p>
        </w:tc>
        <w:tc>
          <w:tcPr>
            <w:tcW w:w="1843" w:type="dxa"/>
            <w:tcBorders>
              <w:left w:val="single" w:sz="4" w:space="0" w:color="000000"/>
              <w:bottom w:val="single" w:sz="4" w:space="0" w:color="000000"/>
            </w:tcBorders>
            <w:shd w:val="clear" w:color="auto" w:fill="auto"/>
            <w:vAlign w:val="center"/>
          </w:tcPr>
          <w:p w14:paraId="5191616B" w14:textId="77777777" w:rsidR="002F4744" w:rsidRPr="00223D43" w:rsidRDefault="002F4744" w:rsidP="002F4744">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1985" w:type="dxa"/>
            <w:tcBorders>
              <w:left w:val="single" w:sz="4" w:space="0" w:color="000000"/>
              <w:bottom w:val="single" w:sz="4" w:space="0" w:color="000000"/>
            </w:tcBorders>
            <w:shd w:val="clear" w:color="auto" w:fill="auto"/>
            <w:vAlign w:val="center"/>
          </w:tcPr>
          <w:p w14:paraId="51532C5F" w14:textId="77777777" w:rsidR="002F4744" w:rsidRPr="00223D43" w:rsidRDefault="002F4744" w:rsidP="002F4744">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992" w:type="dxa"/>
            <w:tcBorders>
              <w:left w:val="single" w:sz="4" w:space="0" w:color="000000"/>
              <w:bottom w:val="single" w:sz="4" w:space="0" w:color="000000"/>
            </w:tcBorders>
            <w:shd w:val="clear" w:color="auto" w:fill="auto"/>
            <w:vAlign w:val="center"/>
          </w:tcPr>
          <w:p w14:paraId="7EDA24EE" w14:textId="77777777" w:rsidR="002F4744" w:rsidRPr="00223D43" w:rsidRDefault="002F4744" w:rsidP="002F4744">
            <w:pPr>
              <w:jc w:val="cente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1843" w:type="dxa"/>
            <w:tcBorders>
              <w:left w:val="single" w:sz="4" w:space="0" w:color="000000"/>
              <w:bottom w:val="single" w:sz="4" w:space="0" w:color="000000"/>
            </w:tcBorders>
            <w:shd w:val="clear" w:color="auto" w:fill="auto"/>
            <w:vAlign w:val="center"/>
          </w:tcPr>
          <w:p w14:paraId="11C7B84C" w14:textId="77777777" w:rsidR="002F4744" w:rsidRPr="00223D43" w:rsidRDefault="002F4744" w:rsidP="002F4744">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2126" w:type="dxa"/>
            <w:tcBorders>
              <w:left w:val="single" w:sz="4" w:space="0" w:color="000000"/>
              <w:bottom w:val="single" w:sz="4" w:space="0" w:color="000000"/>
              <w:right w:val="single" w:sz="8" w:space="0" w:color="000000"/>
            </w:tcBorders>
            <w:shd w:val="clear" w:color="auto" w:fill="auto"/>
            <w:vAlign w:val="center"/>
          </w:tcPr>
          <w:p w14:paraId="35F5FC93" w14:textId="77777777" w:rsidR="002F4744" w:rsidRPr="00223D43" w:rsidRDefault="002F4744" w:rsidP="002F4744">
            <w:pPr>
              <w:rPr>
                <w:rFonts w:asciiTheme="minorHAnsi" w:hAnsiTheme="minorHAnsi" w:cstheme="minorHAnsi"/>
                <w:sz w:val="20"/>
                <w:szCs w:val="20"/>
              </w:rPr>
            </w:pPr>
            <w:r w:rsidRPr="00223D43">
              <w:rPr>
                <w:rFonts w:asciiTheme="minorHAnsi" w:hAnsiTheme="minorHAnsi" w:cstheme="minorHAnsi"/>
                <w:color w:val="000000"/>
                <w:sz w:val="20"/>
                <w:szCs w:val="20"/>
              </w:rPr>
              <w:t> </w:t>
            </w:r>
          </w:p>
        </w:tc>
      </w:tr>
      <w:tr w:rsidR="002F4744" w:rsidRPr="008474CC" w14:paraId="5FCD1350" w14:textId="77777777" w:rsidTr="00E2674E">
        <w:trPr>
          <w:trHeight w:val="600"/>
        </w:trPr>
        <w:tc>
          <w:tcPr>
            <w:tcW w:w="426" w:type="dxa"/>
            <w:tcBorders>
              <w:top w:val="single" w:sz="4" w:space="0" w:color="000000"/>
              <w:left w:val="single" w:sz="8" w:space="0" w:color="000000"/>
              <w:bottom w:val="single" w:sz="4" w:space="0" w:color="000000"/>
            </w:tcBorders>
            <w:shd w:val="clear" w:color="auto" w:fill="auto"/>
            <w:vAlign w:val="center"/>
          </w:tcPr>
          <w:p w14:paraId="1E5CF778" w14:textId="77777777" w:rsidR="002F4744" w:rsidRPr="00223D43" w:rsidRDefault="002F4744" w:rsidP="002F4744">
            <w:pPr>
              <w:jc w:val="center"/>
              <w:rPr>
                <w:rFonts w:asciiTheme="minorHAnsi" w:hAnsiTheme="minorHAnsi" w:cstheme="minorHAnsi"/>
                <w:sz w:val="20"/>
                <w:szCs w:val="20"/>
              </w:rPr>
            </w:pPr>
            <w:r w:rsidRPr="00223D43">
              <w:rPr>
                <w:rFonts w:asciiTheme="minorHAnsi" w:hAnsiTheme="minorHAnsi" w:cstheme="minorHAnsi"/>
                <w:color w:val="000000"/>
                <w:sz w:val="20"/>
                <w:szCs w:val="20"/>
              </w:rPr>
              <w:lastRenderedPageBreak/>
              <w:t>12</w:t>
            </w:r>
          </w:p>
        </w:tc>
        <w:tc>
          <w:tcPr>
            <w:tcW w:w="2693" w:type="dxa"/>
            <w:tcBorders>
              <w:top w:val="single" w:sz="4" w:space="0" w:color="000000"/>
              <w:left w:val="single" w:sz="4" w:space="0" w:color="000000"/>
              <w:bottom w:val="single" w:sz="4" w:space="0" w:color="000000"/>
            </w:tcBorders>
            <w:shd w:val="clear" w:color="auto" w:fill="auto"/>
            <w:vAlign w:val="center"/>
          </w:tcPr>
          <w:p w14:paraId="6F8E7B86" w14:textId="58D7496F" w:rsidR="002F4744" w:rsidRPr="00624F2D" w:rsidRDefault="002F4744" w:rsidP="002F4744">
            <w:pPr>
              <w:rPr>
                <w:rFonts w:asciiTheme="minorHAnsi" w:hAnsiTheme="minorHAnsi" w:cstheme="minorHAnsi"/>
                <w:sz w:val="20"/>
                <w:szCs w:val="20"/>
              </w:rPr>
            </w:pPr>
            <w:r w:rsidRPr="00624F2D">
              <w:rPr>
                <w:rFonts w:asciiTheme="minorHAnsi" w:hAnsiTheme="minorHAnsi" w:cstheme="minorHAnsi"/>
                <w:color w:val="000000"/>
                <w:sz w:val="20"/>
                <w:szCs w:val="20"/>
              </w:rPr>
              <w:t>pieczarki</w:t>
            </w:r>
          </w:p>
        </w:tc>
        <w:tc>
          <w:tcPr>
            <w:tcW w:w="1134" w:type="dxa"/>
            <w:tcBorders>
              <w:top w:val="single" w:sz="4" w:space="0" w:color="000000"/>
              <w:left w:val="single" w:sz="4" w:space="0" w:color="000000"/>
              <w:bottom w:val="single" w:sz="4" w:space="0" w:color="000000"/>
            </w:tcBorders>
            <w:shd w:val="clear" w:color="auto" w:fill="auto"/>
            <w:vAlign w:val="center"/>
          </w:tcPr>
          <w:p w14:paraId="4825C814" w14:textId="56290EE0" w:rsidR="002F4744" w:rsidRPr="00624F2D" w:rsidRDefault="002F4744" w:rsidP="002F4744">
            <w:pPr>
              <w:jc w:val="center"/>
              <w:rPr>
                <w:rFonts w:asciiTheme="minorHAnsi" w:hAnsiTheme="minorHAnsi" w:cstheme="minorHAnsi"/>
                <w:sz w:val="20"/>
                <w:szCs w:val="20"/>
              </w:rPr>
            </w:pPr>
            <w:r w:rsidRPr="00624F2D">
              <w:rPr>
                <w:rFonts w:asciiTheme="minorHAnsi" w:hAnsiTheme="minorHAnsi" w:cstheme="minorHAnsi"/>
                <w:color w:val="000000"/>
                <w:sz w:val="20"/>
                <w:szCs w:val="20"/>
              </w:rPr>
              <w:t>kg</w:t>
            </w:r>
          </w:p>
        </w:tc>
        <w:tc>
          <w:tcPr>
            <w:tcW w:w="850" w:type="dxa"/>
            <w:tcBorders>
              <w:top w:val="single" w:sz="4" w:space="0" w:color="000000"/>
              <w:left w:val="single" w:sz="4" w:space="0" w:color="000000"/>
              <w:bottom w:val="single" w:sz="4" w:space="0" w:color="000000"/>
            </w:tcBorders>
            <w:shd w:val="clear" w:color="auto" w:fill="auto"/>
            <w:vAlign w:val="center"/>
          </w:tcPr>
          <w:p w14:paraId="6C797F9B" w14:textId="09B4716C" w:rsidR="002F4744" w:rsidRPr="002F4744" w:rsidRDefault="002F4744" w:rsidP="002F4744">
            <w:pPr>
              <w:jc w:val="center"/>
              <w:rPr>
                <w:rFonts w:asciiTheme="minorHAnsi" w:hAnsiTheme="minorHAnsi" w:cstheme="minorHAnsi"/>
                <w:color w:val="000000"/>
                <w:sz w:val="20"/>
                <w:szCs w:val="20"/>
              </w:rPr>
            </w:pPr>
            <w:r w:rsidRPr="002F4744">
              <w:rPr>
                <w:rFonts w:asciiTheme="minorHAnsi" w:hAnsiTheme="minorHAnsi" w:cstheme="minorHAnsi"/>
                <w:color w:val="000000"/>
                <w:sz w:val="20"/>
                <w:szCs w:val="20"/>
              </w:rPr>
              <w:t>20</w:t>
            </w:r>
          </w:p>
        </w:tc>
        <w:tc>
          <w:tcPr>
            <w:tcW w:w="1843" w:type="dxa"/>
            <w:tcBorders>
              <w:top w:val="single" w:sz="4" w:space="0" w:color="000000"/>
              <w:left w:val="single" w:sz="4" w:space="0" w:color="000000"/>
              <w:bottom w:val="single" w:sz="4" w:space="0" w:color="000000"/>
            </w:tcBorders>
            <w:shd w:val="clear" w:color="auto" w:fill="auto"/>
            <w:vAlign w:val="center"/>
          </w:tcPr>
          <w:p w14:paraId="0C213D12" w14:textId="77777777" w:rsidR="002F4744" w:rsidRPr="00223D43" w:rsidRDefault="002F4744" w:rsidP="002F4744">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1985" w:type="dxa"/>
            <w:tcBorders>
              <w:top w:val="single" w:sz="4" w:space="0" w:color="000000"/>
              <w:left w:val="single" w:sz="4" w:space="0" w:color="000000"/>
              <w:bottom w:val="single" w:sz="4" w:space="0" w:color="000000"/>
            </w:tcBorders>
            <w:shd w:val="clear" w:color="auto" w:fill="auto"/>
            <w:vAlign w:val="center"/>
          </w:tcPr>
          <w:p w14:paraId="72309468" w14:textId="77777777" w:rsidR="002F4744" w:rsidRPr="00223D43" w:rsidRDefault="002F4744" w:rsidP="002F4744">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992" w:type="dxa"/>
            <w:tcBorders>
              <w:top w:val="single" w:sz="4" w:space="0" w:color="000000"/>
              <w:left w:val="single" w:sz="4" w:space="0" w:color="000000"/>
              <w:bottom w:val="single" w:sz="4" w:space="0" w:color="000000"/>
            </w:tcBorders>
            <w:shd w:val="clear" w:color="auto" w:fill="auto"/>
            <w:vAlign w:val="center"/>
          </w:tcPr>
          <w:p w14:paraId="4CBA54D0" w14:textId="77777777" w:rsidR="002F4744" w:rsidRPr="00223D43" w:rsidRDefault="002F4744" w:rsidP="002F4744">
            <w:pPr>
              <w:jc w:val="cente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1843" w:type="dxa"/>
            <w:tcBorders>
              <w:top w:val="single" w:sz="4" w:space="0" w:color="000000"/>
              <w:left w:val="single" w:sz="4" w:space="0" w:color="000000"/>
              <w:bottom w:val="single" w:sz="4" w:space="0" w:color="000000"/>
            </w:tcBorders>
            <w:shd w:val="clear" w:color="auto" w:fill="auto"/>
            <w:vAlign w:val="center"/>
          </w:tcPr>
          <w:p w14:paraId="2354934B" w14:textId="77777777" w:rsidR="002F4744" w:rsidRPr="00223D43" w:rsidRDefault="002F4744" w:rsidP="002F4744">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2126" w:type="dxa"/>
            <w:tcBorders>
              <w:top w:val="single" w:sz="4" w:space="0" w:color="000000"/>
              <w:left w:val="single" w:sz="4" w:space="0" w:color="000000"/>
              <w:bottom w:val="single" w:sz="4" w:space="0" w:color="000000"/>
              <w:right w:val="single" w:sz="8" w:space="0" w:color="000000"/>
            </w:tcBorders>
            <w:shd w:val="clear" w:color="auto" w:fill="auto"/>
            <w:vAlign w:val="center"/>
          </w:tcPr>
          <w:p w14:paraId="7EA37504" w14:textId="77777777" w:rsidR="002F4744" w:rsidRPr="00223D43" w:rsidRDefault="002F4744" w:rsidP="002F4744">
            <w:pPr>
              <w:rPr>
                <w:rFonts w:asciiTheme="minorHAnsi" w:hAnsiTheme="minorHAnsi" w:cstheme="minorHAnsi"/>
                <w:sz w:val="20"/>
                <w:szCs w:val="20"/>
              </w:rPr>
            </w:pPr>
            <w:r w:rsidRPr="00223D43">
              <w:rPr>
                <w:rFonts w:asciiTheme="minorHAnsi" w:hAnsiTheme="minorHAnsi" w:cstheme="minorHAnsi"/>
                <w:color w:val="000000"/>
                <w:sz w:val="20"/>
                <w:szCs w:val="20"/>
              </w:rPr>
              <w:t> </w:t>
            </w:r>
          </w:p>
        </w:tc>
      </w:tr>
      <w:tr w:rsidR="002F4744" w:rsidRPr="008474CC" w14:paraId="17C8B871" w14:textId="77777777" w:rsidTr="00E2674E">
        <w:trPr>
          <w:trHeight w:val="391"/>
        </w:trPr>
        <w:tc>
          <w:tcPr>
            <w:tcW w:w="426" w:type="dxa"/>
            <w:tcBorders>
              <w:left w:val="single" w:sz="8" w:space="0" w:color="000000"/>
              <w:bottom w:val="single" w:sz="4" w:space="0" w:color="000000"/>
            </w:tcBorders>
            <w:shd w:val="clear" w:color="auto" w:fill="auto"/>
            <w:vAlign w:val="center"/>
          </w:tcPr>
          <w:p w14:paraId="596ABD73" w14:textId="77777777" w:rsidR="002F4744" w:rsidRPr="00223D43" w:rsidRDefault="002F4744" w:rsidP="002F4744">
            <w:pPr>
              <w:jc w:val="center"/>
              <w:rPr>
                <w:rFonts w:asciiTheme="minorHAnsi" w:hAnsiTheme="minorHAnsi" w:cstheme="minorHAnsi"/>
                <w:sz w:val="20"/>
                <w:szCs w:val="20"/>
              </w:rPr>
            </w:pPr>
            <w:r w:rsidRPr="00223D43">
              <w:rPr>
                <w:rFonts w:asciiTheme="minorHAnsi" w:hAnsiTheme="minorHAnsi" w:cstheme="minorHAnsi"/>
                <w:color w:val="000000"/>
                <w:sz w:val="20"/>
                <w:szCs w:val="20"/>
              </w:rPr>
              <w:t>13</w:t>
            </w:r>
          </w:p>
        </w:tc>
        <w:tc>
          <w:tcPr>
            <w:tcW w:w="2693" w:type="dxa"/>
            <w:tcBorders>
              <w:left w:val="single" w:sz="4" w:space="0" w:color="000000"/>
              <w:bottom w:val="single" w:sz="4" w:space="0" w:color="000000"/>
            </w:tcBorders>
            <w:shd w:val="clear" w:color="auto" w:fill="auto"/>
            <w:vAlign w:val="center"/>
          </w:tcPr>
          <w:p w14:paraId="6EF2D95D" w14:textId="468E2AD7" w:rsidR="002F4744" w:rsidRPr="00624F2D" w:rsidRDefault="002F4744" w:rsidP="002F4744">
            <w:pPr>
              <w:rPr>
                <w:rFonts w:asciiTheme="minorHAnsi" w:hAnsiTheme="minorHAnsi" w:cstheme="minorHAnsi"/>
                <w:sz w:val="20"/>
                <w:szCs w:val="20"/>
              </w:rPr>
            </w:pPr>
            <w:r w:rsidRPr="00624F2D">
              <w:rPr>
                <w:rFonts w:asciiTheme="minorHAnsi" w:hAnsiTheme="minorHAnsi" w:cstheme="minorHAnsi"/>
                <w:color w:val="000000"/>
                <w:sz w:val="20"/>
                <w:szCs w:val="20"/>
              </w:rPr>
              <w:t>pomidor                                                     dostawa V,VI,IX</w:t>
            </w:r>
          </w:p>
        </w:tc>
        <w:tc>
          <w:tcPr>
            <w:tcW w:w="1134" w:type="dxa"/>
            <w:tcBorders>
              <w:left w:val="single" w:sz="4" w:space="0" w:color="000000"/>
              <w:bottom w:val="single" w:sz="4" w:space="0" w:color="000000"/>
            </w:tcBorders>
            <w:shd w:val="clear" w:color="auto" w:fill="auto"/>
            <w:vAlign w:val="center"/>
          </w:tcPr>
          <w:p w14:paraId="7589B6E6" w14:textId="570E6687" w:rsidR="002F4744" w:rsidRPr="00624F2D" w:rsidRDefault="002F4744" w:rsidP="002F4744">
            <w:pPr>
              <w:jc w:val="center"/>
              <w:rPr>
                <w:rFonts w:asciiTheme="minorHAnsi" w:hAnsiTheme="minorHAnsi" w:cstheme="minorHAnsi"/>
                <w:sz w:val="20"/>
                <w:szCs w:val="20"/>
              </w:rPr>
            </w:pPr>
            <w:r w:rsidRPr="00624F2D">
              <w:rPr>
                <w:rFonts w:asciiTheme="minorHAnsi" w:hAnsiTheme="minorHAnsi" w:cstheme="minorHAnsi"/>
                <w:color w:val="000000"/>
                <w:sz w:val="20"/>
                <w:szCs w:val="20"/>
              </w:rPr>
              <w:t>kg</w:t>
            </w:r>
          </w:p>
        </w:tc>
        <w:tc>
          <w:tcPr>
            <w:tcW w:w="850" w:type="dxa"/>
            <w:tcBorders>
              <w:left w:val="single" w:sz="4" w:space="0" w:color="000000"/>
              <w:bottom w:val="single" w:sz="4" w:space="0" w:color="000000"/>
            </w:tcBorders>
            <w:shd w:val="clear" w:color="auto" w:fill="auto"/>
            <w:vAlign w:val="center"/>
          </w:tcPr>
          <w:p w14:paraId="3F3A87F8" w14:textId="6A6FFB52" w:rsidR="002F4744" w:rsidRPr="002F4744" w:rsidRDefault="002F4744" w:rsidP="002F4744">
            <w:pPr>
              <w:jc w:val="center"/>
              <w:rPr>
                <w:rFonts w:asciiTheme="minorHAnsi" w:hAnsiTheme="minorHAnsi" w:cstheme="minorHAnsi"/>
                <w:color w:val="000000"/>
                <w:sz w:val="20"/>
                <w:szCs w:val="20"/>
              </w:rPr>
            </w:pPr>
            <w:r w:rsidRPr="002F4744">
              <w:rPr>
                <w:rFonts w:asciiTheme="minorHAnsi" w:hAnsiTheme="minorHAnsi" w:cstheme="minorHAnsi"/>
                <w:color w:val="000000"/>
                <w:sz w:val="20"/>
                <w:szCs w:val="20"/>
              </w:rPr>
              <w:t>110</w:t>
            </w:r>
          </w:p>
        </w:tc>
        <w:tc>
          <w:tcPr>
            <w:tcW w:w="1843" w:type="dxa"/>
            <w:tcBorders>
              <w:left w:val="single" w:sz="4" w:space="0" w:color="000000"/>
              <w:bottom w:val="single" w:sz="4" w:space="0" w:color="000000"/>
            </w:tcBorders>
            <w:shd w:val="clear" w:color="auto" w:fill="auto"/>
            <w:vAlign w:val="center"/>
          </w:tcPr>
          <w:p w14:paraId="437F1D05" w14:textId="77777777" w:rsidR="002F4744" w:rsidRPr="00223D43" w:rsidRDefault="002F4744" w:rsidP="002F4744">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1985" w:type="dxa"/>
            <w:tcBorders>
              <w:left w:val="single" w:sz="4" w:space="0" w:color="000000"/>
              <w:bottom w:val="single" w:sz="4" w:space="0" w:color="000000"/>
            </w:tcBorders>
            <w:shd w:val="clear" w:color="auto" w:fill="auto"/>
            <w:vAlign w:val="center"/>
          </w:tcPr>
          <w:p w14:paraId="7E89202E" w14:textId="77777777" w:rsidR="002F4744" w:rsidRPr="00223D43" w:rsidRDefault="002F4744" w:rsidP="002F4744">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992" w:type="dxa"/>
            <w:tcBorders>
              <w:left w:val="single" w:sz="4" w:space="0" w:color="000000"/>
              <w:bottom w:val="single" w:sz="4" w:space="0" w:color="000000"/>
            </w:tcBorders>
            <w:shd w:val="clear" w:color="auto" w:fill="auto"/>
            <w:vAlign w:val="center"/>
          </w:tcPr>
          <w:p w14:paraId="6DA47CF8" w14:textId="77777777" w:rsidR="002F4744" w:rsidRPr="00223D43" w:rsidRDefault="002F4744" w:rsidP="002F4744">
            <w:pPr>
              <w:jc w:val="cente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1843" w:type="dxa"/>
            <w:tcBorders>
              <w:left w:val="single" w:sz="4" w:space="0" w:color="000000"/>
              <w:bottom w:val="single" w:sz="4" w:space="0" w:color="000000"/>
            </w:tcBorders>
            <w:shd w:val="clear" w:color="auto" w:fill="auto"/>
            <w:vAlign w:val="center"/>
          </w:tcPr>
          <w:p w14:paraId="5A5B2476" w14:textId="77777777" w:rsidR="002F4744" w:rsidRPr="00223D43" w:rsidRDefault="002F4744" w:rsidP="002F4744">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2126" w:type="dxa"/>
            <w:tcBorders>
              <w:left w:val="single" w:sz="4" w:space="0" w:color="000000"/>
              <w:bottom w:val="single" w:sz="4" w:space="0" w:color="000000"/>
              <w:right w:val="single" w:sz="8" w:space="0" w:color="000000"/>
            </w:tcBorders>
            <w:shd w:val="clear" w:color="auto" w:fill="auto"/>
            <w:vAlign w:val="center"/>
          </w:tcPr>
          <w:p w14:paraId="7592B222" w14:textId="77777777" w:rsidR="002F4744" w:rsidRPr="00223D43" w:rsidRDefault="002F4744" w:rsidP="002F4744">
            <w:pPr>
              <w:rPr>
                <w:rFonts w:asciiTheme="minorHAnsi" w:hAnsiTheme="minorHAnsi" w:cstheme="minorHAnsi"/>
                <w:sz w:val="20"/>
                <w:szCs w:val="20"/>
              </w:rPr>
            </w:pPr>
            <w:r w:rsidRPr="00223D43">
              <w:rPr>
                <w:rFonts w:asciiTheme="minorHAnsi" w:hAnsiTheme="minorHAnsi" w:cstheme="minorHAnsi"/>
                <w:color w:val="000000"/>
                <w:sz w:val="20"/>
                <w:szCs w:val="20"/>
              </w:rPr>
              <w:t> </w:t>
            </w:r>
          </w:p>
        </w:tc>
      </w:tr>
      <w:tr w:rsidR="002F4744" w:rsidRPr="008474CC" w14:paraId="04AE9ABC" w14:textId="77777777" w:rsidTr="00E2674E">
        <w:trPr>
          <w:trHeight w:val="300"/>
        </w:trPr>
        <w:tc>
          <w:tcPr>
            <w:tcW w:w="426" w:type="dxa"/>
            <w:tcBorders>
              <w:left w:val="single" w:sz="8" w:space="0" w:color="000000"/>
              <w:bottom w:val="single" w:sz="4" w:space="0" w:color="000000"/>
            </w:tcBorders>
            <w:shd w:val="clear" w:color="auto" w:fill="auto"/>
            <w:vAlign w:val="center"/>
          </w:tcPr>
          <w:p w14:paraId="0A5884B8" w14:textId="77777777" w:rsidR="002F4744" w:rsidRPr="00223D43" w:rsidRDefault="002F4744" w:rsidP="002F4744">
            <w:pPr>
              <w:jc w:val="center"/>
              <w:rPr>
                <w:rFonts w:asciiTheme="minorHAnsi" w:hAnsiTheme="minorHAnsi" w:cstheme="minorHAnsi"/>
                <w:sz w:val="20"/>
                <w:szCs w:val="20"/>
              </w:rPr>
            </w:pPr>
            <w:r w:rsidRPr="00223D43">
              <w:rPr>
                <w:rFonts w:asciiTheme="minorHAnsi" w:hAnsiTheme="minorHAnsi" w:cstheme="minorHAnsi"/>
                <w:color w:val="000000"/>
                <w:sz w:val="20"/>
                <w:szCs w:val="20"/>
              </w:rPr>
              <w:t>14</w:t>
            </w:r>
          </w:p>
        </w:tc>
        <w:tc>
          <w:tcPr>
            <w:tcW w:w="2693" w:type="dxa"/>
            <w:tcBorders>
              <w:left w:val="single" w:sz="4" w:space="0" w:color="000000"/>
              <w:bottom w:val="single" w:sz="4" w:space="0" w:color="000000"/>
            </w:tcBorders>
            <w:shd w:val="clear" w:color="auto" w:fill="auto"/>
            <w:vAlign w:val="center"/>
          </w:tcPr>
          <w:p w14:paraId="00E84D21" w14:textId="75FA9BEF" w:rsidR="002F4744" w:rsidRPr="00624F2D" w:rsidRDefault="002F4744" w:rsidP="002F4744">
            <w:pPr>
              <w:rPr>
                <w:rFonts w:asciiTheme="minorHAnsi" w:hAnsiTheme="minorHAnsi" w:cstheme="minorHAnsi"/>
                <w:sz w:val="20"/>
                <w:szCs w:val="20"/>
              </w:rPr>
            </w:pPr>
            <w:r w:rsidRPr="00624F2D">
              <w:rPr>
                <w:rFonts w:asciiTheme="minorHAnsi" w:hAnsiTheme="minorHAnsi" w:cstheme="minorHAnsi"/>
                <w:color w:val="000000"/>
                <w:sz w:val="20"/>
                <w:szCs w:val="20"/>
              </w:rPr>
              <w:t>pomidor                                                     dostawa X,XI,XII,I,II,III</w:t>
            </w:r>
          </w:p>
        </w:tc>
        <w:tc>
          <w:tcPr>
            <w:tcW w:w="1134" w:type="dxa"/>
            <w:tcBorders>
              <w:left w:val="single" w:sz="4" w:space="0" w:color="000000"/>
              <w:bottom w:val="single" w:sz="4" w:space="0" w:color="000000"/>
            </w:tcBorders>
            <w:shd w:val="clear" w:color="auto" w:fill="auto"/>
            <w:vAlign w:val="center"/>
          </w:tcPr>
          <w:p w14:paraId="6AE3ACFF" w14:textId="2A3D0C9F" w:rsidR="002F4744" w:rsidRPr="00624F2D" w:rsidRDefault="002F4744" w:rsidP="002F4744">
            <w:pPr>
              <w:jc w:val="center"/>
              <w:rPr>
                <w:rFonts w:asciiTheme="minorHAnsi" w:hAnsiTheme="minorHAnsi" w:cstheme="minorHAnsi"/>
                <w:sz w:val="20"/>
                <w:szCs w:val="20"/>
              </w:rPr>
            </w:pPr>
            <w:r w:rsidRPr="00624F2D">
              <w:rPr>
                <w:rFonts w:asciiTheme="minorHAnsi" w:hAnsiTheme="minorHAnsi" w:cstheme="minorHAnsi"/>
                <w:color w:val="000000"/>
                <w:sz w:val="20"/>
                <w:szCs w:val="20"/>
              </w:rPr>
              <w:t>kg</w:t>
            </w:r>
          </w:p>
        </w:tc>
        <w:tc>
          <w:tcPr>
            <w:tcW w:w="850" w:type="dxa"/>
            <w:tcBorders>
              <w:left w:val="single" w:sz="4" w:space="0" w:color="000000"/>
              <w:bottom w:val="single" w:sz="4" w:space="0" w:color="000000"/>
            </w:tcBorders>
            <w:shd w:val="clear" w:color="auto" w:fill="auto"/>
            <w:vAlign w:val="center"/>
          </w:tcPr>
          <w:p w14:paraId="3B70B3D1" w14:textId="650976BE" w:rsidR="002F4744" w:rsidRPr="002F4744" w:rsidRDefault="002F4744" w:rsidP="002F4744">
            <w:pPr>
              <w:jc w:val="center"/>
              <w:rPr>
                <w:rFonts w:asciiTheme="minorHAnsi" w:hAnsiTheme="minorHAnsi" w:cstheme="minorHAnsi"/>
                <w:color w:val="000000"/>
                <w:sz w:val="20"/>
                <w:szCs w:val="20"/>
              </w:rPr>
            </w:pPr>
            <w:r w:rsidRPr="002F4744">
              <w:rPr>
                <w:rFonts w:asciiTheme="minorHAnsi" w:hAnsiTheme="minorHAnsi" w:cstheme="minorHAnsi"/>
                <w:color w:val="000000"/>
                <w:sz w:val="20"/>
                <w:szCs w:val="20"/>
              </w:rPr>
              <w:t>110</w:t>
            </w:r>
          </w:p>
        </w:tc>
        <w:tc>
          <w:tcPr>
            <w:tcW w:w="1843" w:type="dxa"/>
            <w:tcBorders>
              <w:left w:val="single" w:sz="4" w:space="0" w:color="000000"/>
              <w:bottom w:val="single" w:sz="4" w:space="0" w:color="000000"/>
            </w:tcBorders>
            <w:shd w:val="clear" w:color="auto" w:fill="auto"/>
            <w:vAlign w:val="center"/>
          </w:tcPr>
          <w:p w14:paraId="6DAF1DA2" w14:textId="77777777" w:rsidR="002F4744" w:rsidRPr="00223D43" w:rsidRDefault="002F4744" w:rsidP="002F4744">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1985" w:type="dxa"/>
            <w:tcBorders>
              <w:left w:val="single" w:sz="4" w:space="0" w:color="000000"/>
              <w:bottom w:val="single" w:sz="4" w:space="0" w:color="000000"/>
            </w:tcBorders>
            <w:shd w:val="clear" w:color="auto" w:fill="auto"/>
            <w:vAlign w:val="center"/>
          </w:tcPr>
          <w:p w14:paraId="7210BF58" w14:textId="77777777" w:rsidR="002F4744" w:rsidRPr="00223D43" w:rsidRDefault="002F4744" w:rsidP="002F4744">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992" w:type="dxa"/>
            <w:tcBorders>
              <w:left w:val="single" w:sz="4" w:space="0" w:color="000000"/>
              <w:bottom w:val="single" w:sz="4" w:space="0" w:color="000000"/>
            </w:tcBorders>
            <w:shd w:val="clear" w:color="auto" w:fill="auto"/>
            <w:vAlign w:val="center"/>
          </w:tcPr>
          <w:p w14:paraId="0789779A" w14:textId="77777777" w:rsidR="002F4744" w:rsidRPr="00223D43" w:rsidRDefault="002F4744" w:rsidP="002F4744">
            <w:pPr>
              <w:jc w:val="cente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1843" w:type="dxa"/>
            <w:tcBorders>
              <w:left w:val="single" w:sz="4" w:space="0" w:color="000000"/>
              <w:bottom w:val="single" w:sz="4" w:space="0" w:color="000000"/>
            </w:tcBorders>
            <w:shd w:val="clear" w:color="auto" w:fill="auto"/>
            <w:vAlign w:val="center"/>
          </w:tcPr>
          <w:p w14:paraId="3FBE0053" w14:textId="77777777" w:rsidR="002F4744" w:rsidRPr="00223D43" w:rsidRDefault="002F4744" w:rsidP="002F4744">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2126" w:type="dxa"/>
            <w:tcBorders>
              <w:left w:val="single" w:sz="4" w:space="0" w:color="000000"/>
              <w:bottom w:val="single" w:sz="4" w:space="0" w:color="000000"/>
              <w:right w:val="single" w:sz="8" w:space="0" w:color="000000"/>
            </w:tcBorders>
            <w:shd w:val="clear" w:color="auto" w:fill="auto"/>
            <w:vAlign w:val="center"/>
          </w:tcPr>
          <w:p w14:paraId="771F3E86" w14:textId="77777777" w:rsidR="002F4744" w:rsidRPr="00223D43" w:rsidRDefault="002F4744" w:rsidP="002F4744">
            <w:pPr>
              <w:rPr>
                <w:rFonts w:asciiTheme="minorHAnsi" w:hAnsiTheme="minorHAnsi" w:cstheme="minorHAnsi"/>
                <w:sz w:val="20"/>
                <w:szCs w:val="20"/>
              </w:rPr>
            </w:pPr>
            <w:r w:rsidRPr="00223D43">
              <w:rPr>
                <w:rFonts w:asciiTheme="minorHAnsi" w:hAnsiTheme="minorHAnsi" w:cstheme="minorHAnsi"/>
                <w:color w:val="000000"/>
                <w:sz w:val="20"/>
                <w:szCs w:val="20"/>
              </w:rPr>
              <w:t> </w:t>
            </w:r>
          </w:p>
        </w:tc>
      </w:tr>
      <w:tr w:rsidR="002F4744" w:rsidRPr="008474CC" w14:paraId="6FB70ECD" w14:textId="77777777" w:rsidTr="00E2674E">
        <w:trPr>
          <w:cantSplit/>
          <w:trHeight w:val="300"/>
        </w:trPr>
        <w:tc>
          <w:tcPr>
            <w:tcW w:w="426" w:type="dxa"/>
            <w:tcBorders>
              <w:top w:val="single" w:sz="4" w:space="0" w:color="000000"/>
              <w:left w:val="single" w:sz="8" w:space="0" w:color="000000"/>
              <w:bottom w:val="single" w:sz="4" w:space="0" w:color="000000"/>
            </w:tcBorders>
            <w:shd w:val="clear" w:color="auto" w:fill="auto"/>
            <w:vAlign w:val="center"/>
          </w:tcPr>
          <w:p w14:paraId="3972E21C" w14:textId="77777777" w:rsidR="002F4744" w:rsidRPr="00223D43" w:rsidRDefault="002F4744" w:rsidP="002F4744">
            <w:pPr>
              <w:jc w:val="center"/>
              <w:rPr>
                <w:rFonts w:asciiTheme="minorHAnsi" w:hAnsiTheme="minorHAnsi" w:cstheme="minorHAnsi"/>
                <w:sz w:val="20"/>
                <w:szCs w:val="20"/>
              </w:rPr>
            </w:pPr>
            <w:r w:rsidRPr="00223D43">
              <w:rPr>
                <w:rFonts w:asciiTheme="minorHAnsi" w:hAnsiTheme="minorHAnsi" w:cstheme="minorHAnsi"/>
                <w:color w:val="000000"/>
                <w:sz w:val="20"/>
                <w:szCs w:val="20"/>
              </w:rPr>
              <w:t>15</w:t>
            </w:r>
          </w:p>
        </w:tc>
        <w:tc>
          <w:tcPr>
            <w:tcW w:w="2693" w:type="dxa"/>
            <w:tcBorders>
              <w:top w:val="single" w:sz="4" w:space="0" w:color="000000"/>
              <w:left w:val="single" w:sz="4" w:space="0" w:color="000000"/>
              <w:bottom w:val="single" w:sz="4" w:space="0" w:color="000000"/>
            </w:tcBorders>
            <w:shd w:val="clear" w:color="auto" w:fill="auto"/>
            <w:vAlign w:val="center"/>
          </w:tcPr>
          <w:p w14:paraId="07590E6A" w14:textId="1773BBB1" w:rsidR="002F4744" w:rsidRPr="00624F2D" w:rsidRDefault="002F4744" w:rsidP="002F4744">
            <w:pPr>
              <w:rPr>
                <w:rFonts w:asciiTheme="minorHAnsi" w:hAnsiTheme="minorHAnsi" w:cstheme="minorHAnsi"/>
                <w:sz w:val="20"/>
                <w:szCs w:val="20"/>
              </w:rPr>
            </w:pPr>
            <w:r w:rsidRPr="00624F2D">
              <w:rPr>
                <w:rFonts w:asciiTheme="minorHAnsi" w:hAnsiTheme="minorHAnsi" w:cstheme="minorHAnsi"/>
                <w:color w:val="000000"/>
                <w:sz w:val="20"/>
                <w:szCs w:val="20"/>
              </w:rPr>
              <w:t>por</w:t>
            </w:r>
          </w:p>
        </w:tc>
        <w:tc>
          <w:tcPr>
            <w:tcW w:w="1134" w:type="dxa"/>
            <w:tcBorders>
              <w:top w:val="single" w:sz="4" w:space="0" w:color="000000"/>
              <w:left w:val="single" w:sz="4" w:space="0" w:color="000000"/>
              <w:bottom w:val="single" w:sz="4" w:space="0" w:color="000000"/>
            </w:tcBorders>
            <w:shd w:val="clear" w:color="auto" w:fill="auto"/>
            <w:vAlign w:val="center"/>
          </w:tcPr>
          <w:p w14:paraId="7E8A9B7F" w14:textId="4DF42F39" w:rsidR="002F4744" w:rsidRPr="00624F2D" w:rsidRDefault="002F4744" w:rsidP="002F4744">
            <w:pPr>
              <w:jc w:val="center"/>
              <w:rPr>
                <w:rFonts w:asciiTheme="minorHAnsi" w:hAnsiTheme="minorHAnsi" w:cstheme="minorHAnsi"/>
                <w:sz w:val="20"/>
                <w:szCs w:val="20"/>
              </w:rPr>
            </w:pPr>
            <w:r w:rsidRPr="00624F2D">
              <w:rPr>
                <w:rFonts w:asciiTheme="minorHAnsi" w:hAnsiTheme="minorHAnsi" w:cstheme="minorHAnsi"/>
                <w:color w:val="000000"/>
                <w:sz w:val="20"/>
                <w:szCs w:val="20"/>
              </w:rPr>
              <w:t>szt.</w:t>
            </w:r>
          </w:p>
        </w:tc>
        <w:tc>
          <w:tcPr>
            <w:tcW w:w="850" w:type="dxa"/>
            <w:tcBorders>
              <w:top w:val="single" w:sz="4" w:space="0" w:color="000000"/>
              <w:left w:val="single" w:sz="4" w:space="0" w:color="000000"/>
              <w:bottom w:val="single" w:sz="4" w:space="0" w:color="000000"/>
            </w:tcBorders>
            <w:shd w:val="clear" w:color="auto" w:fill="auto"/>
            <w:vAlign w:val="center"/>
          </w:tcPr>
          <w:p w14:paraId="267C50AC" w14:textId="371D3DD3" w:rsidR="002F4744" w:rsidRPr="002F4744" w:rsidRDefault="002F4744" w:rsidP="002F4744">
            <w:pPr>
              <w:jc w:val="center"/>
              <w:rPr>
                <w:rFonts w:asciiTheme="minorHAnsi" w:hAnsiTheme="minorHAnsi" w:cstheme="minorHAnsi"/>
                <w:color w:val="000000"/>
                <w:sz w:val="20"/>
                <w:szCs w:val="20"/>
              </w:rPr>
            </w:pPr>
            <w:r w:rsidRPr="002F4744">
              <w:rPr>
                <w:rFonts w:asciiTheme="minorHAnsi" w:hAnsiTheme="minorHAnsi" w:cstheme="minorHAnsi"/>
                <w:color w:val="000000"/>
                <w:sz w:val="20"/>
                <w:szCs w:val="20"/>
              </w:rPr>
              <w:t>15</w:t>
            </w:r>
          </w:p>
        </w:tc>
        <w:tc>
          <w:tcPr>
            <w:tcW w:w="1843" w:type="dxa"/>
            <w:tcBorders>
              <w:top w:val="single" w:sz="4" w:space="0" w:color="000000"/>
              <w:left w:val="single" w:sz="4" w:space="0" w:color="000000"/>
              <w:bottom w:val="single" w:sz="4" w:space="0" w:color="000000"/>
            </w:tcBorders>
            <w:shd w:val="clear" w:color="auto" w:fill="auto"/>
            <w:vAlign w:val="center"/>
          </w:tcPr>
          <w:p w14:paraId="0A2FA1F1" w14:textId="77777777" w:rsidR="002F4744" w:rsidRPr="00223D43" w:rsidRDefault="002F4744" w:rsidP="002F4744">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1985" w:type="dxa"/>
            <w:tcBorders>
              <w:top w:val="single" w:sz="4" w:space="0" w:color="000000"/>
              <w:left w:val="single" w:sz="4" w:space="0" w:color="000000"/>
              <w:bottom w:val="single" w:sz="4" w:space="0" w:color="000000"/>
            </w:tcBorders>
            <w:shd w:val="clear" w:color="auto" w:fill="auto"/>
            <w:vAlign w:val="center"/>
          </w:tcPr>
          <w:p w14:paraId="60644AA7" w14:textId="77777777" w:rsidR="002F4744" w:rsidRPr="00223D43" w:rsidRDefault="002F4744" w:rsidP="002F4744">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992" w:type="dxa"/>
            <w:tcBorders>
              <w:top w:val="single" w:sz="4" w:space="0" w:color="000000"/>
              <w:left w:val="single" w:sz="4" w:space="0" w:color="000000"/>
              <w:bottom w:val="single" w:sz="4" w:space="0" w:color="000000"/>
            </w:tcBorders>
            <w:shd w:val="clear" w:color="auto" w:fill="auto"/>
            <w:vAlign w:val="center"/>
          </w:tcPr>
          <w:p w14:paraId="0290DA0A" w14:textId="77777777" w:rsidR="002F4744" w:rsidRPr="00223D43" w:rsidRDefault="002F4744" w:rsidP="002F4744">
            <w:pPr>
              <w:jc w:val="cente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1843" w:type="dxa"/>
            <w:tcBorders>
              <w:top w:val="single" w:sz="4" w:space="0" w:color="000000"/>
              <w:left w:val="single" w:sz="4" w:space="0" w:color="000000"/>
              <w:bottom w:val="single" w:sz="4" w:space="0" w:color="000000"/>
            </w:tcBorders>
            <w:shd w:val="clear" w:color="auto" w:fill="auto"/>
            <w:vAlign w:val="center"/>
          </w:tcPr>
          <w:p w14:paraId="0A095E4B" w14:textId="77777777" w:rsidR="002F4744" w:rsidRPr="00223D43" w:rsidRDefault="002F4744" w:rsidP="002F4744">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2126" w:type="dxa"/>
            <w:tcBorders>
              <w:top w:val="single" w:sz="4" w:space="0" w:color="000000"/>
              <w:left w:val="single" w:sz="4" w:space="0" w:color="000000"/>
              <w:bottom w:val="single" w:sz="4" w:space="0" w:color="000000"/>
              <w:right w:val="single" w:sz="8" w:space="0" w:color="000000"/>
            </w:tcBorders>
            <w:shd w:val="clear" w:color="auto" w:fill="auto"/>
            <w:vAlign w:val="center"/>
          </w:tcPr>
          <w:p w14:paraId="2473209E" w14:textId="77777777" w:rsidR="002F4744" w:rsidRPr="00223D43" w:rsidRDefault="002F4744" w:rsidP="002F4744">
            <w:pPr>
              <w:rPr>
                <w:rFonts w:asciiTheme="minorHAnsi" w:hAnsiTheme="minorHAnsi" w:cstheme="minorHAnsi"/>
                <w:sz w:val="20"/>
                <w:szCs w:val="20"/>
              </w:rPr>
            </w:pPr>
            <w:r w:rsidRPr="00223D43">
              <w:rPr>
                <w:rFonts w:asciiTheme="minorHAnsi" w:hAnsiTheme="minorHAnsi" w:cstheme="minorHAnsi"/>
                <w:color w:val="000000"/>
                <w:sz w:val="20"/>
                <w:szCs w:val="20"/>
              </w:rPr>
              <w:t> </w:t>
            </w:r>
          </w:p>
        </w:tc>
      </w:tr>
      <w:tr w:rsidR="002F4744" w:rsidRPr="008474CC" w14:paraId="78F658FB" w14:textId="77777777" w:rsidTr="00E2674E">
        <w:trPr>
          <w:trHeight w:val="417"/>
        </w:trPr>
        <w:tc>
          <w:tcPr>
            <w:tcW w:w="426" w:type="dxa"/>
            <w:tcBorders>
              <w:top w:val="single" w:sz="4" w:space="0" w:color="000000"/>
              <w:left w:val="single" w:sz="8" w:space="0" w:color="000000"/>
              <w:bottom w:val="single" w:sz="4" w:space="0" w:color="000000"/>
            </w:tcBorders>
            <w:shd w:val="clear" w:color="auto" w:fill="auto"/>
            <w:vAlign w:val="center"/>
          </w:tcPr>
          <w:p w14:paraId="5CBFAF04" w14:textId="77777777" w:rsidR="002F4744" w:rsidRPr="00223D43" w:rsidRDefault="002F4744" w:rsidP="002F4744">
            <w:pPr>
              <w:jc w:val="center"/>
              <w:rPr>
                <w:rFonts w:asciiTheme="minorHAnsi" w:hAnsiTheme="minorHAnsi" w:cstheme="minorHAnsi"/>
                <w:sz w:val="20"/>
                <w:szCs w:val="20"/>
              </w:rPr>
            </w:pPr>
            <w:r w:rsidRPr="00223D43">
              <w:rPr>
                <w:rFonts w:asciiTheme="minorHAnsi" w:hAnsiTheme="minorHAnsi" w:cstheme="minorHAnsi"/>
                <w:color w:val="000000"/>
                <w:sz w:val="20"/>
                <w:szCs w:val="20"/>
              </w:rPr>
              <w:t>16</w:t>
            </w:r>
          </w:p>
        </w:tc>
        <w:tc>
          <w:tcPr>
            <w:tcW w:w="2693" w:type="dxa"/>
            <w:tcBorders>
              <w:top w:val="single" w:sz="4" w:space="0" w:color="000000"/>
              <w:left w:val="single" w:sz="4" w:space="0" w:color="000000"/>
              <w:bottom w:val="single" w:sz="4" w:space="0" w:color="000000"/>
            </w:tcBorders>
            <w:shd w:val="clear" w:color="auto" w:fill="auto"/>
            <w:vAlign w:val="center"/>
          </w:tcPr>
          <w:p w14:paraId="40AA1B46" w14:textId="2B368704" w:rsidR="002F4744" w:rsidRPr="00624F2D" w:rsidRDefault="002F4744" w:rsidP="002F4744">
            <w:pPr>
              <w:rPr>
                <w:rFonts w:asciiTheme="minorHAnsi" w:hAnsiTheme="minorHAnsi" w:cstheme="minorHAnsi"/>
                <w:sz w:val="20"/>
                <w:szCs w:val="20"/>
              </w:rPr>
            </w:pPr>
            <w:r w:rsidRPr="00624F2D">
              <w:rPr>
                <w:rFonts w:asciiTheme="minorHAnsi" w:hAnsiTheme="minorHAnsi" w:cstheme="minorHAnsi"/>
                <w:color w:val="000000"/>
                <w:sz w:val="20"/>
                <w:szCs w:val="20"/>
              </w:rPr>
              <w:t>pietruszka</w:t>
            </w:r>
          </w:p>
        </w:tc>
        <w:tc>
          <w:tcPr>
            <w:tcW w:w="1134" w:type="dxa"/>
            <w:tcBorders>
              <w:top w:val="single" w:sz="4" w:space="0" w:color="000000"/>
              <w:left w:val="single" w:sz="4" w:space="0" w:color="000000"/>
              <w:bottom w:val="single" w:sz="4" w:space="0" w:color="000000"/>
            </w:tcBorders>
            <w:shd w:val="clear" w:color="auto" w:fill="auto"/>
            <w:vAlign w:val="center"/>
          </w:tcPr>
          <w:p w14:paraId="58E518B5" w14:textId="65E66D5B" w:rsidR="002F4744" w:rsidRPr="00624F2D" w:rsidRDefault="002F4744" w:rsidP="002F4744">
            <w:pPr>
              <w:jc w:val="center"/>
              <w:rPr>
                <w:rFonts w:asciiTheme="minorHAnsi" w:hAnsiTheme="minorHAnsi" w:cstheme="minorHAnsi"/>
                <w:sz w:val="20"/>
                <w:szCs w:val="20"/>
              </w:rPr>
            </w:pPr>
            <w:r w:rsidRPr="00624F2D">
              <w:rPr>
                <w:rFonts w:asciiTheme="minorHAnsi" w:hAnsiTheme="minorHAnsi" w:cstheme="minorHAnsi"/>
                <w:color w:val="000000"/>
                <w:sz w:val="20"/>
                <w:szCs w:val="20"/>
              </w:rPr>
              <w:t>kg</w:t>
            </w:r>
          </w:p>
        </w:tc>
        <w:tc>
          <w:tcPr>
            <w:tcW w:w="850" w:type="dxa"/>
            <w:tcBorders>
              <w:top w:val="single" w:sz="4" w:space="0" w:color="000000"/>
              <w:left w:val="single" w:sz="4" w:space="0" w:color="000000"/>
              <w:bottom w:val="single" w:sz="4" w:space="0" w:color="000000"/>
            </w:tcBorders>
            <w:shd w:val="clear" w:color="auto" w:fill="auto"/>
            <w:vAlign w:val="center"/>
          </w:tcPr>
          <w:p w14:paraId="67F1AE25" w14:textId="77D9A995" w:rsidR="002F4744" w:rsidRPr="002F4744" w:rsidRDefault="002F4744" w:rsidP="002F4744">
            <w:pPr>
              <w:jc w:val="center"/>
              <w:rPr>
                <w:rFonts w:asciiTheme="minorHAnsi" w:hAnsiTheme="minorHAnsi" w:cstheme="minorHAnsi"/>
                <w:color w:val="000000"/>
                <w:sz w:val="20"/>
                <w:szCs w:val="20"/>
              </w:rPr>
            </w:pPr>
            <w:r w:rsidRPr="002F4744">
              <w:rPr>
                <w:rFonts w:asciiTheme="minorHAnsi" w:hAnsiTheme="minorHAnsi" w:cstheme="minorHAnsi"/>
                <w:color w:val="000000"/>
                <w:sz w:val="20"/>
                <w:szCs w:val="20"/>
              </w:rPr>
              <w:t>150</w:t>
            </w:r>
          </w:p>
        </w:tc>
        <w:tc>
          <w:tcPr>
            <w:tcW w:w="1843" w:type="dxa"/>
            <w:tcBorders>
              <w:top w:val="single" w:sz="4" w:space="0" w:color="000000"/>
              <w:left w:val="single" w:sz="4" w:space="0" w:color="000000"/>
              <w:bottom w:val="single" w:sz="4" w:space="0" w:color="000000"/>
            </w:tcBorders>
            <w:shd w:val="clear" w:color="auto" w:fill="auto"/>
            <w:vAlign w:val="center"/>
          </w:tcPr>
          <w:p w14:paraId="3DB2ABD7" w14:textId="77777777" w:rsidR="002F4744" w:rsidRPr="00223D43" w:rsidRDefault="002F4744" w:rsidP="002F4744">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1985" w:type="dxa"/>
            <w:tcBorders>
              <w:top w:val="single" w:sz="4" w:space="0" w:color="000000"/>
              <w:left w:val="single" w:sz="4" w:space="0" w:color="000000"/>
              <w:bottom w:val="single" w:sz="4" w:space="0" w:color="000000"/>
            </w:tcBorders>
            <w:shd w:val="clear" w:color="auto" w:fill="auto"/>
            <w:vAlign w:val="center"/>
          </w:tcPr>
          <w:p w14:paraId="0A772E40" w14:textId="77777777" w:rsidR="002F4744" w:rsidRPr="00223D43" w:rsidRDefault="002F4744" w:rsidP="002F4744">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992" w:type="dxa"/>
            <w:tcBorders>
              <w:top w:val="single" w:sz="4" w:space="0" w:color="000000"/>
              <w:left w:val="single" w:sz="4" w:space="0" w:color="000000"/>
              <w:bottom w:val="single" w:sz="4" w:space="0" w:color="000000"/>
            </w:tcBorders>
            <w:shd w:val="clear" w:color="auto" w:fill="auto"/>
            <w:vAlign w:val="center"/>
          </w:tcPr>
          <w:p w14:paraId="19360A3F" w14:textId="77777777" w:rsidR="002F4744" w:rsidRPr="00223D43" w:rsidRDefault="002F4744" w:rsidP="002F4744">
            <w:pPr>
              <w:jc w:val="cente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1843" w:type="dxa"/>
            <w:tcBorders>
              <w:top w:val="single" w:sz="4" w:space="0" w:color="000000"/>
              <w:left w:val="single" w:sz="4" w:space="0" w:color="000000"/>
              <w:bottom w:val="single" w:sz="4" w:space="0" w:color="000000"/>
            </w:tcBorders>
            <w:shd w:val="clear" w:color="auto" w:fill="auto"/>
            <w:vAlign w:val="center"/>
          </w:tcPr>
          <w:p w14:paraId="4933C0D1" w14:textId="77777777" w:rsidR="002F4744" w:rsidRPr="00223D43" w:rsidRDefault="002F4744" w:rsidP="002F4744">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2126" w:type="dxa"/>
            <w:tcBorders>
              <w:top w:val="single" w:sz="4" w:space="0" w:color="000000"/>
              <w:left w:val="single" w:sz="4" w:space="0" w:color="000000"/>
              <w:bottom w:val="single" w:sz="4" w:space="0" w:color="000000"/>
              <w:right w:val="single" w:sz="8" w:space="0" w:color="000000"/>
            </w:tcBorders>
            <w:shd w:val="clear" w:color="auto" w:fill="auto"/>
            <w:vAlign w:val="center"/>
          </w:tcPr>
          <w:p w14:paraId="6178F907" w14:textId="77777777" w:rsidR="002F4744" w:rsidRPr="00223D43" w:rsidRDefault="002F4744" w:rsidP="002F4744">
            <w:pPr>
              <w:rPr>
                <w:rFonts w:asciiTheme="minorHAnsi" w:hAnsiTheme="minorHAnsi" w:cstheme="minorHAnsi"/>
                <w:sz w:val="20"/>
                <w:szCs w:val="20"/>
              </w:rPr>
            </w:pPr>
            <w:r w:rsidRPr="00223D43">
              <w:rPr>
                <w:rFonts w:asciiTheme="minorHAnsi" w:hAnsiTheme="minorHAnsi" w:cstheme="minorHAnsi"/>
                <w:color w:val="000000"/>
                <w:sz w:val="20"/>
                <w:szCs w:val="20"/>
              </w:rPr>
              <w:t> </w:t>
            </w:r>
          </w:p>
        </w:tc>
      </w:tr>
      <w:tr w:rsidR="002F4744" w:rsidRPr="008474CC" w14:paraId="659F0867" w14:textId="77777777" w:rsidTr="00E2674E">
        <w:trPr>
          <w:trHeight w:val="300"/>
        </w:trPr>
        <w:tc>
          <w:tcPr>
            <w:tcW w:w="426" w:type="dxa"/>
            <w:tcBorders>
              <w:left w:val="single" w:sz="8" w:space="0" w:color="000000"/>
              <w:bottom w:val="single" w:sz="4" w:space="0" w:color="000000"/>
            </w:tcBorders>
            <w:shd w:val="clear" w:color="auto" w:fill="auto"/>
            <w:vAlign w:val="center"/>
          </w:tcPr>
          <w:p w14:paraId="1DC0946A" w14:textId="77777777" w:rsidR="002F4744" w:rsidRPr="00223D43" w:rsidRDefault="002F4744" w:rsidP="002F4744">
            <w:pPr>
              <w:jc w:val="center"/>
              <w:rPr>
                <w:rFonts w:asciiTheme="minorHAnsi" w:hAnsiTheme="minorHAnsi" w:cstheme="minorHAnsi"/>
                <w:sz w:val="20"/>
                <w:szCs w:val="20"/>
              </w:rPr>
            </w:pPr>
            <w:r w:rsidRPr="00223D43">
              <w:rPr>
                <w:rFonts w:asciiTheme="minorHAnsi" w:hAnsiTheme="minorHAnsi" w:cstheme="minorHAnsi"/>
                <w:color w:val="000000"/>
                <w:sz w:val="20"/>
                <w:szCs w:val="20"/>
              </w:rPr>
              <w:t>17</w:t>
            </w:r>
          </w:p>
        </w:tc>
        <w:tc>
          <w:tcPr>
            <w:tcW w:w="2693" w:type="dxa"/>
            <w:tcBorders>
              <w:left w:val="single" w:sz="4" w:space="0" w:color="000000"/>
              <w:bottom w:val="single" w:sz="4" w:space="0" w:color="000000"/>
            </w:tcBorders>
            <w:shd w:val="clear" w:color="auto" w:fill="auto"/>
            <w:vAlign w:val="center"/>
          </w:tcPr>
          <w:p w14:paraId="000A6A79" w14:textId="59D69978" w:rsidR="002F4744" w:rsidRPr="00624F2D" w:rsidRDefault="002F4744" w:rsidP="002F4744">
            <w:pPr>
              <w:rPr>
                <w:rFonts w:asciiTheme="minorHAnsi" w:hAnsiTheme="minorHAnsi" w:cstheme="minorHAnsi"/>
                <w:sz w:val="20"/>
                <w:szCs w:val="20"/>
              </w:rPr>
            </w:pPr>
            <w:r w:rsidRPr="00624F2D">
              <w:rPr>
                <w:rFonts w:asciiTheme="minorHAnsi" w:hAnsiTheme="minorHAnsi" w:cstheme="minorHAnsi"/>
                <w:color w:val="000000"/>
                <w:sz w:val="20"/>
                <w:szCs w:val="20"/>
              </w:rPr>
              <w:t>sałata masłowa  I klasa                                      dostawa V,VI,IX,X</w:t>
            </w:r>
          </w:p>
        </w:tc>
        <w:tc>
          <w:tcPr>
            <w:tcW w:w="1134" w:type="dxa"/>
            <w:tcBorders>
              <w:left w:val="single" w:sz="4" w:space="0" w:color="000000"/>
              <w:bottom w:val="single" w:sz="4" w:space="0" w:color="000000"/>
            </w:tcBorders>
            <w:shd w:val="clear" w:color="auto" w:fill="auto"/>
            <w:vAlign w:val="center"/>
          </w:tcPr>
          <w:p w14:paraId="2AA34DC5" w14:textId="18CA7D3E" w:rsidR="002F4744" w:rsidRPr="00624F2D" w:rsidRDefault="002F4744" w:rsidP="002F4744">
            <w:pPr>
              <w:jc w:val="center"/>
              <w:rPr>
                <w:rFonts w:asciiTheme="minorHAnsi" w:hAnsiTheme="minorHAnsi" w:cstheme="minorHAnsi"/>
                <w:sz w:val="20"/>
                <w:szCs w:val="20"/>
              </w:rPr>
            </w:pPr>
            <w:r w:rsidRPr="00624F2D">
              <w:rPr>
                <w:rFonts w:asciiTheme="minorHAnsi" w:hAnsiTheme="minorHAnsi" w:cstheme="minorHAnsi"/>
                <w:color w:val="000000"/>
                <w:sz w:val="20"/>
                <w:szCs w:val="20"/>
              </w:rPr>
              <w:t>szt.</w:t>
            </w:r>
          </w:p>
        </w:tc>
        <w:tc>
          <w:tcPr>
            <w:tcW w:w="850" w:type="dxa"/>
            <w:tcBorders>
              <w:left w:val="single" w:sz="4" w:space="0" w:color="000000"/>
              <w:bottom w:val="single" w:sz="4" w:space="0" w:color="000000"/>
            </w:tcBorders>
            <w:shd w:val="clear" w:color="auto" w:fill="auto"/>
            <w:vAlign w:val="center"/>
          </w:tcPr>
          <w:p w14:paraId="55EB3FAE" w14:textId="744BA27A" w:rsidR="002F4744" w:rsidRPr="002F4744" w:rsidRDefault="002F4744" w:rsidP="002F4744">
            <w:pPr>
              <w:jc w:val="center"/>
              <w:rPr>
                <w:rFonts w:asciiTheme="minorHAnsi" w:hAnsiTheme="minorHAnsi" w:cstheme="minorHAnsi"/>
                <w:color w:val="000000"/>
                <w:sz w:val="20"/>
                <w:szCs w:val="20"/>
              </w:rPr>
            </w:pPr>
            <w:r w:rsidRPr="002F4744">
              <w:rPr>
                <w:rFonts w:asciiTheme="minorHAnsi" w:hAnsiTheme="minorHAnsi" w:cstheme="minorHAnsi"/>
                <w:color w:val="000000"/>
                <w:sz w:val="20"/>
                <w:szCs w:val="20"/>
              </w:rPr>
              <w:t>360</w:t>
            </w:r>
          </w:p>
        </w:tc>
        <w:tc>
          <w:tcPr>
            <w:tcW w:w="1843" w:type="dxa"/>
            <w:tcBorders>
              <w:left w:val="single" w:sz="4" w:space="0" w:color="000000"/>
              <w:bottom w:val="single" w:sz="4" w:space="0" w:color="000000"/>
            </w:tcBorders>
            <w:shd w:val="clear" w:color="auto" w:fill="auto"/>
            <w:vAlign w:val="center"/>
          </w:tcPr>
          <w:p w14:paraId="3CF6D7C5" w14:textId="77777777" w:rsidR="002F4744" w:rsidRPr="00223D43" w:rsidRDefault="002F4744" w:rsidP="002F4744">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1985" w:type="dxa"/>
            <w:tcBorders>
              <w:left w:val="single" w:sz="4" w:space="0" w:color="000000"/>
              <w:bottom w:val="single" w:sz="4" w:space="0" w:color="000000"/>
            </w:tcBorders>
            <w:shd w:val="clear" w:color="auto" w:fill="auto"/>
            <w:vAlign w:val="center"/>
          </w:tcPr>
          <w:p w14:paraId="64C06712" w14:textId="77777777" w:rsidR="002F4744" w:rsidRPr="00223D43" w:rsidRDefault="002F4744" w:rsidP="002F4744">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992" w:type="dxa"/>
            <w:tcBorders>
              <w:left w:val="single" w:sz="4" w:space="0" w:color="000000"/>
              <w:bottom w:val="single" w:sz="4" w:space="0" w:color="000000"/>
            </w:tcBorders>
            <w:shd w:val="clear" w:color="auto" w:fill="auto"/>
            <w:vAlign w:val="center"/>
          </w:tcPr>
          <w:p w14:paraId="443F1AD2" w14:textId="77777777" w:rsidR="002F4744" w:rsidRPr="00223D43" w:rsidRDefault="002F4744" w:rsidP="002F4744">
            <w:pPr>
              <w:jc w:val="cente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1843" w:type="dxa"/>
            <w:tcBorders>
              <w:left w:val="single" w:sz="4" w:space="0" w:color="000000"/>
              <w:bottom w:val="single" w:sz="4" w:space="0" w:color="000000"/>
            </w:tcBorders>
            <w:shd w:val="clear" w:color="auto" w:fill="auto"/>
            <w:vAlign w:val="center"/>
          </w:tcPr>
          <w:p w14:paraId="43F4B8BD" w14:textId="77777777" w:rsidR="002F4744" w:rsidRPr="00223D43" w:rsidRDefault="002F4744" w:rsidP="002F4744">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2126" w:type="dxa"/>
            <w:tcBorders>
              <w:left w:val="single" w:sz="4" w:space="0" w:color="000000"/>
              <w:bottom w:val="single" w:sz="4" w:space="0" w:color="000000"/>
              <w:right w:val="single" w:sz="8" w:space="0" w:color="000000"/>
            </w:tcBorders>
            <w:shd w:val="clear" w:color="auto" w:fill="auto"/>
            <w:vAlign w:val="center"/>
          </w:tcPr>
          <w:p w14:paraId="1E600B52" w14:textId="77777777" w:rsidR="002F4744" w:rsidRPr="00223D43" w:rsidRDefault="002F4744" w:rsidP="002F4744">
            <w:pPr>
              <w:rPr>
                <w:rFonts w:asciiTheme="minorHAnsi" w:hAnsiTheme="minorHAnsi" w:cstheme="minorHAnsi"/>
                <w:sz w:val="20"/>
                <w:szCs w:val="20"/>
              </w:rPr>
            </w:pPr>
            <w:r w:rsidRPr="00223D43">
              <w:rPr>
                <w:rFonts w:asciiTheme="minorHAnsi" w:hAnsiTheme="minorHAnsi" w:cstheme="minorHAnsi"/>
                <w:color w:val="000000"/>
                <w:sz w:val="20"/>
                <w:szCs w:val="20"/>
              </w:rPr>
              <w:t> </w:t>
            </w:r>
          </w:p>
        </w:tc>
      </w:tr>
      <w:tr w:rsidR="002F4744" w:rsidRPr="008474CC" w14:paraId="272BA1B9" w14:textId="77777777" w:rsidTr="00E2674E">
        <w:trPr>
          <w:trHeight w:val="300"/>
        </w:trPr>
        <w:tc>
          <w:tcPr>
            <w:tcW w:w="426" w:type="dxa"/>
            <w:tcBorders>
              <w:left w:val="single" w:sz="8" w:space="0" w:color="000000"/>
              <w:bottom w:val="single" w:sz="4" w:space="0" w:color="000000"/>
            </w:tcBorders>
            <w:shd w:val="clear" w:color="auto" w:fill="auto"/>
            <w:vAlign w:val="center"/>
          </w:tcPr>
          <w:p w14:paraId="2112396D" w14:textId="77777777" w:rsidR="002F4744" w:rsidRPr="00223D43" w:rsidRDefault="002F4744" w:rsidP="002F4744">
            <w:pPr>
              <w:jc w:val="center"/>
              <w:rPr>
                <w:rFonts w:asciiTheme="minorHAnsi" w:hAnsiTheme="minorHAnsi" w:cstheme="minorHAnsi"/>
                <w:sz w:val="20"/>
                <w:szCs w:val="20"/>
              </w:rPr>
            </w:pPr>
            <w:r w:rsidRPr="00223D43">
              <w:rPr>
                <w:rFonts w:asciiTheme="minorHAnsi" w:hAnsiTheme="minorHAnsi" w:cstheme="minorHAnsi"/>
                <w:color w:val="000000"/>
                <w:sz w:val="20"/>
                <w:szCs w:val="20"/>
              </w:rPr>
              <w:t>18</w:t>
            </w:r>
          </w:p>
        </w:tc>
        <w:tc>
          <w:tcPr>
            <w:tcW w:w="2693" w:type="dxa"/>
            <w:tcBorders>
              <w:left w:val="single" w:sz="4" w:space="0" w:color="000000"/>
              <w:bottom w:val="single" w:sz="4" w:space="0" w:color="000000"/>
            </w:tcBorders>
            <w:shd w:val="clear" w:color="auto" w:fill="auto"/>
            <w:vAlign w:val="center"/>
          </w:tcPr>
          <w:p w14:paraId="5331D48D" w14:textId="7030E394" w:rsidR="002F4744" w:rsidRPr="00624F2D" w:rsidRDefault="002F4744" w:rsidP="002F4744">
            <w:pPr>
              <w:rPr>
                <w:rFonts w:asciiTheme="minorHAnsi" w:hAnsiTheme="minorHAnsi" w:cstheme="minorHAnsi"/>
                <w:sz w:val="20"/>
                <w:szCs w:val="20"/>
              </w:rPr>
            </w:pPr>
            <w:r w:rsidRPr="00624F2D">
              <w:rPr>
                <w:rFonts w:asciiTheme="minorHAnsi" w:hAnsiTheme="minorHAnsi" w:cstheme="minorHAnsi"/>
                <w:color w:val="000000"/>
                <w:sz w:val="20"/>
                <w:szCs w:val="20"/>
              </w:rPr>
              <w:t>seler</w:t>
            </w:r>
          </w:p>
        </w:tc>
        <w:tc>
          <w:tcPr>
            <w:tcW w:w="1134" w:type="dxa"/>
            <w:tcBorders>
              <w:left w:val="single" w:sz="4" w:space="0" w:color="000000"/>
              <w:bottom w:val="single" w:sz="4" w:space="0" w:color="000000"/>
            </w:tcBorders>
            <w:shd w:val="clear" w:color="auto" w:fill="auto"/>
            <w:vAlign w:val="center"/>
          </w:tcPr>
          <w:p w14:paraId="39B409C7" w14:textId="1E97AAAA" w:rsidR="002F4744" w:rsidRPr="00624F2D" w:rsidRDefault="002F4744" w:rsidP="002F4744">
            <w:pPr>
              <w:jc w:val="center"/>
              <w:rPr>
                <w:rFonts w:asciiTheme="minorHAnsi" w:hAnsiTheme="minorHAnsi" w:cstheme="minorHAnsi"/>
                <w:sz w:val="20"/>
                <w:szCs w:val="20"/>
              </w:rPr>
            </w:pPr>
            <w:r w:rsidRPr="00624F2D">
              <w:rPr>
                <w:rFonts w:asciiTheme="minorHAnsi" w:hAnsiTheme="minorHAnsi" w:cstheme="minorHAnsi"/>
                <w:color w:val="000000"/>
                <w:sz w:val="20"/>
                <w:szCs w:val="20"/>
              </w:rPr>
              <w:t>kg</w:t>
            </w:r>
          </w:p>
        </w:tc>
        <w:tc>
          <w:tcPr>
            <w:tcW w:w="850" w:type="dxa"/>
            <w:tcBorders>
              <w:left w:val="single" w:sz="4" w:space="0" w:color="000000"/>
              <w:bottom w:val="single" w:sz="4" w:space="0" w:color="000000"/>
            </w:tcBorders>
            <w:shd w:val="clear" w:color="auto" w:fill="auto"/>
            <w:vAlign w:val="center"/>
          </w:tcPr>
          <w:p w14:paraId="4AE7E7FE" w14:textId="14A50B26" w:rsidR="002F4744" w:rsidRPr="002F4744" w:rsidRDefault="002F4744" w:rsidP="002F4744">
            <w:pPr>
              <w:jc w:val="center"/>
              <w:rPr>
                <w:rFonts w:asciiTheme="minorHAnsi" w:hAnsiTheme="minorHAnsi" w:cstheme="minorHAnsi"/>
                <w:color w:val="000000"/>
                <w:sz w:val="20"/>
                <w:szCs w:val="20"/>
              </w:rPr>
            </w:pPr>
            <w:r w:rsidRPr="002F4744">
              <w:rPr>
                <w:rFonts w:asciiTheme="minorHAnsi" w:hAnsiTheme="minorHAnsi" w:cstheme="minorHAnsi"/>
                <w:color w:val="000000"/>
                <w:sz w:val="20"/>
                <w:szCs w:val="20"/>
              </w:rPr>
              <w:t>150</w:t>
            </w:r>
          </w:p>
        </w:tc>
        <w:tc>
          <w:tcPr>
            <w:tcW w:w="1843" w:type="dxa"/>
            <w:tcBorders>
              <w:left w:val="single" w:sz="4" w:space="0" w:color="000000"/>
              <w:bottom w:val="single" w:sz="4" w:space="0" w:color="000000"/>
            </w:tcBorders>
            <w:shd w:val="clear" w:color="auto" w:fill="auto"/>
            <w:vAlign w:val="center"/>
          </w:tcPr>
          <w:p w14:paraId="3DBBC6CD" w14:textId="77777777" w:rsidR="002F4744" w:rsidRPr="00223D43" w:rsidRDefault="002F4744" w:rsidP="002F4744">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1985" w:type="dxa"/>
            <w:tcBorders>
              <w:left w:val="single" w:sz="4" w:space="0" w:color="000000"/>
              <w:bottom w:val="single" w:sz="4" w:space="0" w:color="000000"/>
            </w:tcBorders>
            <w:shd w:val="clear" w:color="auto" w:fill="auto"/>
            <w:vAlign w:val="center"/>
          </w:tcPr>
          <w:p w14:paraId="67C683E8" w14:textId="77777777" w:rsidR="002F4744" w:rsidRPr="00223D43" w:rsidRDefault="002F4744" w:rsidP="002F4744">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992" w:type="dxa"/>
            <w:tcBorders>
              <w:left w:val="single" w:sz="4" w:space="0" w:color="000000"/>
              <w:bottom w:val="single" w:sz="4" w:space="0" w:color="000000"/>
            </w:tcBorders>
            <w:shd w:val="clear" w:color="auto" w:fill="auto"/>
            <w:vAlign w:val="center"/>
          </w:tcPr>
          <w:p w14:paraId="45BF4887" w14:textId="77777777" w:rsidR="002F4744" w:rsidRPr="00223D43" w:rsidRDefault="002F4744" w:rsidP="002F4744">
            <w:pPr>
              <w:jc w:val="cente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1843" w:type="dxa"/>
            <w:tcBorders>
              <w:left w:val="single" w:sz="4" w:space="0" w:color="000000"/>
              <w:bottom w:val="single" w:sz="4" w:space="0" w:color="000000"/>
            </w:tcBorders>
            <w:shd w:val="clear" w:color="auto" w:fill="auto"/>
            <w:vAlign w:val="center"/>
          </w:tcPr>
          <w:p w14:paraId="564E3670" w14:textId="77777777" w:rsidR="002F4744" w:rsidRPr="00223D43" w:rsidRDefault="002F4744" w:rsidP="002F4744">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2126" w:type="dxa"/>
            <w:tcBorders>
              <w:left w:val="single" w:sz="4" w:space="0" w:color="000000"/>
              <w:bottom w:val="single" w:sz="4" w:space="0" w:color="000000"/>
              <w:right w:val="single" w:sz="8" w:space="0" w:color="000000"/>
            </w:tcBorders>
            <w:shd w:val="clear" w:color="auto" w:fill="auto"/>
            <w:vAlign w:val="center"/>
          </w:tcPr>
          <w:p w14:paraId="118B46E6" w14:textId="77777777" w:rsidR="002F4744" w:rsidRPr="00223D43" w:rsidRDefault="002F4744" w:rsidP="002F4744">
            <w:pPr>
              <w:rPr>
                <w:rFonts w:asciiTheme="minorHAnsi" w:hAnsiTheme="minorHAnsi" w:cstheme="minorHAnsi"/>
                <w:sz w:val="20"/>
                <w:szCs w:val="20"/>
              </w:rPr>
            </w:pPr>
            <w:r w:rsidRPr="00223D43">
              <w:rPr>
                <w:rFonts w:asciiTheme="minorHAnsi" w:hAnsiTheme="minorHAnsi" w:cstheme="minorHAnsi"/>
                <w:color w:val="000000"/>
                <w:sz w:val="20"/>
                <w:szCs w:val="20"/>
              </w:rPr>
              <w:t> </w:t>
            </w:r>
          </w:p>
        </w:tc>
      </w:tr>
      <w:tr w:rsidR="002F4744" w:rsidRPr="008474CC" w14:paraId="2B184C09" w14:textId="77777777" w:rsidTr="00E2674E">
        <w:trPr>
          <w:trHeight w:val="300"/>
        </w:trPr>
        <w:tc>
          <w:tcPr>
            <w:tcW w:w="426" w:type="dxa"/>
            <w:tcBorders>
              <w:left w:val="single" w:sz="8" w:space="0" w:color="000000"/>
              <w:bottom w:val="single" w:sz="4" w:space="0" w:color="000000"/>
            </w:tcBorders>
            <w:shd w:val="clear" w:color="auto" w:fill="auto"/>
            <w:vAlign w:val="center"/>
          </w:tcPr>
          <w:p w14:paraId="4FE80A93" w14:textId="77777777" w:rsidR="002F4744" w:rsidRPr="00223D43" w:rsidRDefault="002F4744" w:rsidP="002F4744">
            <w:pPr>
              <w:jc w:val="center"/>
              <w:rPr>
                <w:rFonts w:asciiTheme="minorHAnsi" w:hAnsiTheme="minorHAnsi" w:cstheme="minorHAnsi"/>
                <w:sz w:val="20"/>
                <w:szCs w:val="20"/>
              </w:rPr>
            </w:pPr>
            <w:r w:rsidRPr="00223D43">
              <w:rPr>
                <w:rFonts w:asciiTheme="minorHAnsi" w:hAnsiTheme="minorHAnsi" w:cstheme="minorHAnsi"/>
                <w:color w:val="000000"/>
                <w:sz w:val="20"/>
                <w:szCs w:val="20"/>
              </w:rPr>
              <w:t>19</w:t>
            </w:r>
          </w:p>
        </w:tc>
        <w:tc>
          <w:tcPr>
            <w:tcW w:w="2693" w:type="dxa"/>
            <w:tcBorders>
              <w:left w:val="single" w:sz="4" w:space="0" w:color="000000"/>
              <w:bottom w:val="single" w:sz="4" w:space="0" w:color="000000"/>
            </w:tcBorders>
            <w:shd w:val="clear" w:color="auto" w:fill="auto"/>
            <w:vAlign w:val="center"/>
          </w:tcPr>
          <w:p w14:paraId="13EA977A" w14:textId="79A27B27" w:rsidR="002F4744" w:rsidRPr="00624F2D" w:rsidRDefault="002F4744" w:rsidP="002F4744">
            <w:pPr>
              <w:rPr>
                <w:rFonts w:asciiTheme="minorHAnsi" w:hAnsiTheme="minorHAnsi" w:cstheme="minorHAnsi"/>
                <w:sz w:val="20"/>
                <w:szCs w:val="20"/>
              </w:rPr>
            </w:pPr>
            <w:r w:rsidRPr="00624F2D">
              <w:rPr>
                <w:rFonts w:asciiTheme="minorHAnsi" w:hAnsiTheme="minorHAnsi" w:cstheme="minorHAnsi"/>
                <w:color w:val="000000"/>
                <w:sz w:val="20"/>
                <w:szCs w:val="20"/>
              </w:rPr>
              <w:t>rzodkiewka</w:t>
            </w:r>
          </w:p>
        </w:tc>
        <w:tc>
          <w:tcPr>
            <w:tcW w:w="1134" w:type="dxa"/>
            <w:tcBorders>
              <w:left w:val="single" w:sz="4" w:space="0" w:color="000000"/>
              <w:bottom w:val="single" w:sz="4" w:space="0" w:color="000000"/>
            </w:tcBorders>
            <w:shd w:val="clear" w:color="auto" w:fill="auto"/>
            <w:vAlign w:val="center"/>
          </w:tcPr>
          <w:p w14:paraId="29C1D047" w14:textId="695B6DBE" w:rsidR="002F4744" w:rsidRPr="00624F2D" w:rsidRDefault="002F4744" w:rsidP="002F4744">
            <w:pPr>
              <w:jc w:val="center"/>
              <w:rPr>
                <w:rFonts w:asciiTheme="minorHAnsi" w:hAnsiTheme="minorHAnsi" w:cstheme="minorHAnsi"/>
                <w:sz w:val="20"/>
                <w:szCs w:val="20"/>
              </w:rPr>
            </w:pPr>
            <w:r w:rsidRPr="00624F2D">
              <w:rPr>
                <w:rFonts w:asciiTheme="minorHAnsi" w:hAnsiTheme="minorHAnsi" w:cstheme="minorHAnsi"/>
                <w:color w:val="000000"/>
                <w:sz w:val="20"/>
                <w:szCs w:val="20"/>
              </w:rPr>
              <w:t xml:space="preserve">pęczek </w:t>
            </w:r>
          </w:p>
        </w:tc>
        <w:tc>
          <w:tcPr>
            <w:tcW w:w="850" w:type="dxa"/>
            <w:tcBorders>
              <w:left w:val="single" w:sz="4" w:space="0" w:color="000000"/>
              <w:bottom w:val="single" w:sz="4" w:space="0" w:color="000000"/>
            </w:tcBorders>
            <w:shd w:val="clear" w:color="auto" w:fill="auto"/>
            <w:vAlign w:val="center"/>
          </w:tcPr>
          <w:p w14:paraId="0B600D09" w14:textId="425BD8F9" w:rsidR="002F4744" w:rsidRPr="002F4744" w:rsidRDefault="002F4744" w:rsidP="002F4744">
            <w:pPr>
              <w:jc w:val="center"/>
              <w:rPr>
                <w:rFonts w:asciiTheme="minorHAnsi" w:hAnsiTheme="minorHAnsi" w:cstheme="minorHAnsi"/>
                <w:color w:val="000000"/>
                <w:sz w:val="20"/>
                <w:szCs w:val="20"/>
              </w:rPr>
            </w:pPr>
            <w:r w:rsidRPr="002F4744">
              <w:rPr>
                <w:rFonts w:asciiTheme="minorHAnsi" w:hAnsiTheme="minorHAnsi" w:cstheme="minorHAnsi"/>
                <w:color w:val="000000"/>
                <w:sz w:val="20"/>
                <w:szCs w:val="20"/>
              </w:rPr>
              <w:t>50</w:t>
            </w:r>
          </w:p>
        </w:tc>
        <w:tc>
          <w:tcPr>
            <w:tcW w:w="1843" w:type="dxa"/>
            <w:tcBorders>
              <w:left w:val="single" w:sz="4" w:space="0" w:color="000000"/>
              <w:bottom w:val="single" w:sz="4" w:space="0" w:color="000000"/>
            </w:tcBorders>
            <w:shd w:val="clear" w:color="auto" w:fill="auto"/>
            <w:vAlign w:val="center"/>
          </w:tcPr>
          <w:p w14:paraId="7EE0D28E" w14:textId="77777777" w:rsidR="002F4744" w:rsidRPr="00223D43" w:rsidRDefault="002F4744" w:rsidP="002F4744">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1985" w:type="dxa"/>
            <w:tcBorders>
              <w:left w:val="single" w:sz="4" w:space="0" w:color="000000"/>
              <w:bottom w:val="single" w:sz="4" w:space="0" w:color="000000"/>
            </w:tcBorders>
            <w:shd w:val="clear" w:color="auto" w:fill="auto"/>
            <w:vAlign w:val="center"/>
          </w:tcPr>
          <w:p w14:paraId="11FA8BF2" w14:textId="77777777" w:rsidR="002F4744" w:rsidRPr="00223D43" w:rsidRDefault="002F4744" w:rsidP="002F4744">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992" w:type="dxa"/>
            <w:tcBorders>
              <w:left w:val="single" w:sz="4" w:space="0" w:color="000000"/>
              <w:bottom w:val="single" w:sz="4" w:space="0" w:color="000000"/>
            </w:tcBorders>
            <w:shd w:val="clear" w:color="auto" w:fill="auto"/>
            <w:vAlign w:val="center"/>
          </w:tcPr>
          <w:p w14:paraId="53D78E37" w14:textId="77777777" w:rsidR="002F4744" w:rsidRPr="00223D43" w:rsidRDefault="002F4744" w:rsidP="002F4744">
            <w:pPr>
              <w:jc w:val="cente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1843" w:type="dxa"/>
            <w:tcBorders>
              <w:left w:val="single" w:sz="4" w:space="0" w:color="000000"/>
              <w:bottom w:val="single" w:sz="4" w:space="0" w:color="000000"/>
            </w:tcBorders>
            <w:shd w:val="clear" w:color="auto" w:fill="auto"/>
            <w:vAlign w:val="center"/>
          </w:tcPr>
          <w:p w14:paraId="0F77C2E1" w14:textId="77777777" w:rsidR="002F4744" w:rsidRPr="00223D43" w:rsidRDefault="002F4744" w:rsidP="002F4744">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2126" w:type="dxa"/>
            <w:tcBorders>
              <w:left w:val="single" w:sz="4" w:space="0" w:color="000000"/>
              <w:bottom w:val="single" w:sz="4" w:space="0" w:color="000000"/>
              <w:right w:val="single" w:sz="8" w:space="0" w:color="000000"/>
            </w:tcBorders>
            <w:shd w:val="clear" w:color="auto" w:fill="auto"/>
            <w:vAlign w:val="center"/>
          </w:tcPr>
          <w:p w14:paraId="007BDEA0" w14:textId="77777777" w:rsidR="002F4744" w:rsidRPr="00223D43" w:rsidRDefault="002F4744" w:rsidP="002F4744">
            <w:pPr>
              <w:rPr>
                <w:rFonts w:asciiTheme="minorHAnsi" w:hAnsiTheme="minorHAnsi" w:cstheme="minorHAnsi"/>
                <w:sz w:val="20"/>
                <w:szCs w:val="20"/>
              </w:rPr>
            </w:pPr>
            <w:r w:rsidRPr="00223D43">
              <w:rPr>
                <w:rFonts w:asciiTheme="minorHAnsi" w:hAnsiTheme="minorHAnsi" w:cstheme="minorHAnsi"/>
                <w:color w:val="000000"/>
                <w:sz w:val="20"/>
                <w:szCs w:val="20"/>
              </w:rPr>
              <w:t> </w:t>
            </w:r>
          </w:p>
        </w:tc>
      </w:tr>
      <w:tr w:rsidR="002F4744" w:rsidRPr="008474CC" w14:paraId="154AC656" w14:textId="77777777" w:rsidTr="00E2674E">
        <w:trPr>
          <w:trHeight w:val="300"/>
        </w:trPr>
        <w:tc>
          <w:tcPr>
            <w:tcW w:w="426" w:type="dxa"/>
            <w:tcBorders>
              <w:left w:val="single" w:sz="8" w:space="0" w:color="000000"/>
              <w:bottom w:val="single" w:sz="4" w:space="0" w:color="000000"/>
            </w:tcBorders>
            <w:shd w:val="clear" w:color="auto" w:fill="auto"/>
            <w:vAlign w:val="center"/>
          </w:tcPr>
          <w:p w14:paraId="5E29B9AE" w14:textId="77777777" w:rsidR="002F4744" w:rsidRPr="00223D43" w:rsidRDefault="002F4744" w:rsidP="002F4744">
            <w:pPr>
              <w:jc w:val="center"/>
              <w:rPr>
                <w:rFonts w:asciiTheme="minorHAnsi" w:hAnsiTheme="minorHAnsi" w:cstheme="minorHAnsi"/>
                <w:sz w:val="20"/>
                <w:szCs w:val="20"/>
              </w:rPr>
            </w:pPr>
            <w:r w:rsidRPr="00223D43">
              <w:rPr>
                <w:rFonts w:asciiTheme="minorHAnsi" w:hAnsiTheme="minorHAnsi" w:cstheme="minorHAnsi"/>
                <w:color w:val="000000"/>
                <w:sz w:val="20"/>
                <w:szCs w:val="20"/>
              </w:rPr>
              <w:t>20</w:t>
            </w:r>
          </w:p>
        </w:tc>
        <w:tc>
          <w:tcPr>
            <w:tcW w:w="2693" w:type="dxa"/>
            <w:tcBorders>
              <w:left w:val="single" w:sz="4" w:space="0" w:color="000000"/>
              <w:bottom w:val="single" w:sz="4" w:space="0" w:color="000000"/>
            </w:tcBorders>
            <w:shd w:val="clear" w:color="auto" w:fill="auto"/>
            <w:vAlign w:val="center"/>
          </w:tcPr>
          <w:p w14:paraId="01C52756" w14:textId="2A7562BB" w:rsidR="002F4744" w:rsidRPr="00624F2D" w:rsidRDefault="002F4744" w:rsidP="002F4744">
            <w:pPr>
              <w:rPr>
                <w:rFonts w:asciiTheme="minorHAnsi" w:hAnsiTheme="minorHAnsi" w:cstheme="minorHAnsi"/>
                <w:sz w:val="20"/>
                <w:szCs w:val="20"/>
              </w:rPr>
            </w:pPr>
            <w:r w:rsidRPr="00624F2D">
              <w:rPr>
                <w:rFonts w:asciiTheme="minorHAnsi" w:hAnsiTheme="minorHAnsi" w:cstheme="minorHAnsi"/>
                <w:color w:val="000000"/>
                <w:sz w:val="20"/>
                <w:szCs w:val="20"/>
              </w:rPr>
              <w:t>papryka czerwona klasa I, owoc min. 150g, jędrny, bez wad skórki, intensywnie wybarwiony na kolor czerwony</w:t>
            </w:r>
          </w:p>
        </w:tc>
        <w:tc>
          <w:tcPr>
            <w:tcW w:w="1134" w:type="dxa"/>
            <w:tcBorders>
              <w:left w:val="single" w:sz="4" w:space="0" w:color="000000"/>
              <w:bottom w:val="single" w:sz="4" w:space="0" w:color="000000"/>
            </w:tcBorders>
            <w:shd w:val="clear" w:color="auto" w:fill="auto"/>
            <w:vAlign w:val="center"/>
          </w:tcPr>
          <w:p w14:paraId="0382C53E" w14:textId="74595CFF" w:rsidR="002F4744" w:rsidRPr="00624F2D" w:rsidRDefault="002F4744" w:rsidP="002F4744">
            <w:pPr>
              <w:jc w:val="center"/>
              <w:rPr>
                <w:rFonts w:asciiTheme="minorHAnsi" w:hAnsiTheme="minorHAnsi" w:cstheme="minorHAnsi"/>
                <w:sz w:val="20"/>
                <w:szCs w:val="20"/>
              </w:rPr>
            </w:pPr>
            <w:r w:rsidRPr="00624F2D">
              <w:rPr>
                <w:rFonts w:asciiTheme="minorHAnsi" w:hAnsiTheme="minorHAnsi" w:cstheme="minorHAnsi"/>
                <w:color w:val="000000"/>
                <w:sz w:val="20"/>
                <w:szCs w:val="20"/>
              </w:rPr>
              <w:t>kg</w:t>
            </w:r>
          </w:p>
        </w:tc>
        <w:tc>
          <w:tcPr>
            <w:tcW w:w="850" w:type="dxa"/>
            <w:tcBorders>
              <w:left w:val="single" w:sz="4" w:space="0" w:color="000000"/>
              <w:bottom w:val="single" w:sz="4" w:space="0" w:color="000000"/>
            </w:tcBorders>
            <w:shd w:val="clear" w:color="auto" w:fill="auto"/>
            <w:vAlign w:val="center"/>
          </w:tcPr>
          <w:p w14:paraId="4AD59B70" w14:textId="589FAA3D" w:rsidR="002F4744" w:rsidRPr="002F4744" w:rsidRDefault="002F4744" w:rsidP="002F4744">
            <w:pPr>
              <w:jc w:val="center"/>
              <w:rPr>
                <w:rFonts w:asciiTheme="minorHAnsi" w:hAnsiTheme="minorHAnsi" w:cstheme="minorHAnsi"/>
                <w:color w:val="000000"/>
                <w:sz w:val="20"/>
                <w:szCs w:val="20"/>
              </w:rPr>
            </w:pPr>
            <w:r w:rsidRPr="002F4744">
              <w:rPr>
                <w:rFonts w:asciiTheme="minorHAnsi" w:hAnsiTheme="minorHAnsi" w:cstheme="minorHAnsi"/>
                <w:color w:val="000000"/>
                <w:sz w:val="20"/>
                <w:szCs w:val="20"/>
              </w:rPr>
              <w:t>15</w:t>
            </w:r>
          </w:p>
        </w:tc>
        <w:tc>
          <w:tcPr>
            <w:tcW w:w="1843" w:type="dxa"/>
            <w:tcBorders>
              <w:left w:val="single" w:sz="4" w:space="0" w:color="000000"/>
              <w:bottom w:val="single" w:sz="4" w:space="0" w:color="000000"/>
            </w:tcBorders>
            <w:shd w:val="clear" w:color="auto" w:fill="auto"/>
            <w:vAlign w:val="center"/>
          </w:tcPr>
          <w:p w14:paraId="7FB90632" w14:textId="77777777" w:rsidR="002F4744" w:rsidRPr="00223D43" w:rsidRDefault="002F4744" w:rsidP="002F4744">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1985" w:type="dxa"/>
            <w:tcBorders>
              <w:left w:val="single" w:sz="4" w:space="0" w:color="000000"/>
              <w:bottom w:val="single" w:sz="4" w:space="0" w:color="000000"/>
            </w:tcBorders>
            <w:shd w:val="clear" w:color="auto" w:fill="auto"/>
            <w:vAlign w:val="center"/>
          </w:tcPr>
          <w:p w14:paraId="782F9A01" w14:textId="77777777" w:rsidR="002F4744" w:rsidRPr="00223D43" w:rsidRDefault="002F4744" w:rsidP="002F4744">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992" w:type="dxa"/>
            <w:tcBorders>
              <w:left w:val="single" w:sz="4" w:space="0" w:color="000000"/>
              <w:bottom w:val="single" w:sz="4" w:space="0" w:color="000000"/>
            </w:tcBorders>
            <w:shd w:val="clear" w:color="auto" w:fill="auto"/>
            <w:vAlign w:val="center"/>
          </w:tcPr>
          <w:p w14:paraId="553423A7" w14:textId="77777777" w:rsidR="002F4744" w:rsidRPr="00223D43" w:rsidRDefault="002F4744" w:rsidP="002F4744">
            <w:pPr>
              <w:jc w:val="cente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1843" w:type="dxa"/>
            <w:tcBorders>
              <w:left w:val="single" w:sz="4" w:space="0" w:color="000000"/>
              <w:bottom w:val="single" w:sz="4" w:space="0" w:color="000000"/>
            </w:tcBorders>
            <w:shd w:val="clear" w:color="auto" w:fill="auto"/>
            <w:vAlign w:val="center"/>
          </w:tcPr>
          <w:p w14:paraId="4C48B148" w14:textId="77777777" w:rsidR="002F4744" w:rsidRPr="00223D43" w:rsidRDefault="002F4744" w:rsidP="002F4744">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2126" w:type="dxa"/>
            <w:tcBorders>
              <w:left w:val="single" w:sz="4" w:space="0" w:color="000000"/>
              <w:bottom w:val="single" w:sz="4" w:space="0" w:color="000000"/>
              <w:right w:val="single" w:sz="8" w:space="0" w:color="000000"/>
            </w:tcBorders>
            <w:shd w:val="clear" w:color="auto" w:fill="auto"/>
            <w:vAlign w:val="center"/>
          </w:tcPr>
          <w:p w14:paraId="1BC5FB6A" w14:textId="77777777" w:rsidR="002F4744" w:rsidRPr="00223D43" w:rsidRDefault="002F4744" w:rsidP="002F4744">
            <w:pPr>
              <w:rPr>
                <w:rFonts w:asciiTheme="minorHAnsi" w:hAnsiTheme="minorHAnsi" w:cstheme="minorHAnsi"/>
                <w:sz w:val="20"/>
                <w:szCs w:val="20"/>
              </w:rPr>
            </w:pPr>
            <w:r w:rsidRPr="00223D43">
              <w:rPr>
                <w:rFonts w:asciiTheme="minorHAnsi" w:hAnsiTheme="minorHAnsi" w:cstheme="minorHAnsi"/>
                <w:color w:val="000000"/>
                <w:sz w:val="20"/>
                <w:szCs w:val="20"/>
              </w:rPr>
              <w:t> </w:t>
            </w:r>
          </w:p>
        </w:tc>
      </w:tr>
      <w:tr w:rsidR="002F4744" w:rsidRPr="008474CC" w14:paraId="3795393B" w14:textId="77777777" w:rsidTr="00E2674E">
        <w:trPr>
          <w:trHeight w:val="300"/>
        </w:trPr>
        <w:tc>
          <w:tcPr>
            <w:tcW w:w="426" w:type="dxa"/>
            <w:tcBorders>
              <w:left w:val="single" w:sz="8" w:space="0" w:color="000000"/>
              <w:bottom w:val="single" w:sz="4" w:space="0" w:color="000000"/>
            </w:tcBorders>
            <w:shd w:val="clear" w:color="auto" w:fill="auto"/>
            <w:vAlign w:val="center"/>
          </w:tcPr>
          <w:p w14:paraId="70A786E3" w14:textId="77777777" w:rsidR="002F4744" w:rsidRPr="00223D43" w:rsidRDefault="002F4744" w:rsidP="002F4744">
            <w:pPr>
              <w:jc w:val="center"/>
              <w:rPr>
                <w:rFonts w:asciiTheme="minorHAnsi" w:hAnsiTheme="minorHAnsi" w:cstheme="minorHAnsi"/>
                <w:sz w:val="20"/>
                <w:szCs w:val="20"/>
              </w:rPr>
            </w:pPr>
            <w:r w:rsidRPr="00223D43">
              <w:rPr>
                <w:rFonts w:asciiTheme="minorHAnsi" w:hAnsiTheme="minorHAnsi" w:cstheme="minorHAnsi"/>
                <w:color w:val="000000"/>
                <w:sz w:val="20"/>
                <w:szCs w:val="20"/>
              </w:rPr>
              <w:t>21</w:t>
            </w:r>
          </w:p>
        </w:tc>
        <w:tc>
          <w:tcPr>
            <w:tcW w:w="2693" w:type="dxa"/>
            <w:tcBorders>
              <w:left w:val="single" w:sz="4" w:space="0" w:color="000000"/>
              <w:bottom w:val="single" w:sz="4" w:space="0" w:color="000000"/>
            </w:tcBorders>
            <w:shd w:val="clear" w:color="auto" w:fill="auto"/>
            <w:vAlign w:val="center"/>
          </w:tcPr>
          <w:p w14:paraId="65EEB4C3" w14:textId="0E178179" w:rsidR="002F4744" w:rsidRPr="00624F2D" w:rsidRDefault="002F4744" w:rsidP="002F4744">
            <w:pPr>
              <w:rPr>
                <w:rFonts w:asciiTheme="minorHAnsi" w:hAnsiTheme="minorHAnsi" w:cstheme="minorHAnsi"/>
                <w:sz w:val="20"/>
                <w:szCs w:val="20"/>
              </w:rPr>
            </w:pPr>
            <w:r w:rsidRPr="00624F2D">
              <w:rPr>
                <w:rFonts w:asciiTheme="minorHAnsi" w:hAnsiTheme="minorHAnsi" w:cstheme="minorHAnsi"/>
                <w:color w:val="000000"/>
                <w:sz w:val="20"/>
                <w:szCs w:val="20"/>
              </w:rPr>
              <w:t>botwinka</w:t>
            </w:r>
          </w:p>
        </w:tc>
        <w:tc>
          <w:tcPr>
            <w:tcW w:w="1134" w:type="dxa"/>
            <w:tcBorders>
              <w:left w:val="single" w:sz="4" w:space="0" w:color="000000"/>
              <w:bottom w:val="single" w:sz="4" w:space="0" w:color="000000"/>
            </w:tcBorders>
            <w:shd w:val="clear" w:color="auto" w:fill="auto"/>
            <w:vAlign w:val="center"/>
          </w:tcPr>
          <w:p w14:paraId="11999840" w14:textId="36CEBE59" w:rsidR="002F4744" w:rsidRPr="00624F2D" w:rsidRDefault="002F4744" w:rsidP="002F4744">
            <w:pPr>
              <w:jc w:val="center"/>
              <w:rPr>
                <w:rFonts w:asciiTheme="minorHAnsi" w:hAnsiTheme="minorHAnsi" w:cstheme="minorHAnsi"/>
                <w:sz w:val="20"/>
                <w:szCs w:val="20"/>
              </w:rPr>
            </w:pPr>
            <w:r w:rsidRPr="00624F2D">
              <w:rPr>
                <w:rFonts w:asciiTheme="minorHAnsi" w:hAnsiTheme="minorHAnsi" w:cstheme="minorHAnsi"/>
                <w:color w:val="000000"/>
                <w:sz w:val="20"/>
                <w:szCs w:val="20"/>
              </w:rPr>
              <w:t>pęczek</w:t>
            </w:r>
          </w:p>
        </w:tc>
        <w:tc>
          <w:tcPr>
            <w:tcW w:w="850" w:type="dxa"/>
            <w:tcBorders>
              <w:left w:val="single" w:sz="4" w:space="0" w:color="000000"/>
              <w:bottom w:val="single" w:sz="4" w:space="0" w:color="000000"/>
            </w:tcBorders>
            <w:shd w:val="clear" w:color="auto" w:fill="auto"/>
            <w:vAlign w:val="center"/>
          </w:tcPr>
          <w:p w14:paraId="4C7288F2" w14:textId="0052C194" w:rsidR="002F4744" w:rsidRPr="002F4744" w:rsidRDefault="002F4744" w:rsidP="002F4744">
            <w:pPr>
              <w:jc w:val="center"/>
              <w:rPr>
                <w:rFonts w:asciiTheme="minorHAnsi" w:hAnsiTheme="minorHAnsi" w:cstheme="minorHAnsi"/>
                <w:color w:val="000000"/>
                <w:sz w:val="20"/>
                <w:szCs w:val="20"/>
              </w:rPr>
            </w:pPr>
            <w:r w:rsidRPr="002F4744">
              <w:rPr>
                <w:rFonts w:asciiTheme="minorHAnsi" w:hAnsiTheme="minorHAnsi" w:cstheme="minorHAnsi"/>
                <w:color w:val="000000"/>
                <w:sz w:val="20"/>
                <w:szCs w:val="20"/>
              </w:rPr>
              <w:t>20</w:t>
            </w:r>
          </w:p>
        </w:tc>
        <w:tc>
          <w:tcPr>
            <w:tcW w:w="1843" w:type="dxa"/>
            <w:tcBorders>
              <w:left w:val="single" w:sz="4" w:space="0" w:color="000000"/>
              <w:bottom w:val="single" w:sz="4" w:space="0" w:color="000000"/>
            </w:tcBorders>
            <w:shd w:val="clear" w:color="auto" w:fill="auto"/>
            <w:vAlign w:val="center"/>
          </w:tcPr>
          <w:p w14:paraId="60FC8082" w14:textId="77777777" w:rsidR="002F4744" w:rsidRPr="00223D43" w:rsidRDefault="002F4744" w:rsidP="002F4744">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1985" w:type="dxa"/>
            <w:tcBorders>
              <w:left w:val="single" w:sz="4" w:space="0" w:color="000000"/>
              <w:bottom w:val="single" w:sz="4" w:space="0" w:color="000000"/>
            </w:tcBorders>
            <w:shd w:val="clear" w:color="auto" w:fill="auto"/>
            <w:vAlign w:val="center"/>
          </w:tcPr>
          <w:p w14:paraId="51DAD7D6" w14:textId="77777777" w:rsidR="002F4744" w:rsidRPr="00223D43" w:rsidRDefault="002F4744" w:rsidP="002F4744">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992" w:type="dxa"/>
            <w:tcBorders>
              <w:left w:val="single" w:sz="4" w:space="0" w:color="000000"/>
              <w:bottom w:val="single" w:sz="4" w:space="0" w:color="000000"/>
            </w:tcBorders>
            <w:shd w:val="clear" w:color="auto" w:fill="auto"/>
            <w:vAlign w:val="center"/>
          </w:tcPr>
          <w:p w14:paraId="53971A10" w14:textId="77777777" w:rsidR="002F4744" w:rsidRPr="00223D43" w:rsidRDefault="002F4744" w:rsidP="002F4744">
            <w:pPr>
              <w:jc w:val="cente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1843" w:type="dxa"/>
            <w:tcBorders>
              <w:left w:val="single" w:sz="4" w:space="0" w:color="000000"/>
              <w:bottom w:val="single" w:sz="4" w:space="0" w:color="000000"/>
            </w:tcBorders>
            <w:shd w:val="clear" w:color="auto" w:fill="auto"/>
            <w:vAlign w:val="center"/>
          </w:tcPr>
          <w:p w14:paraId="66CFB22D" w14:textId="77777777" w:rsidR="002F4744" w:rsidRPr="00223D43" w:rsidRDefault="002F4744" w:rsidP="002F4744">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2126" w:type="dxa"/>
            <w:tcBorders>
              <w:left w:val="single" w:sz="4" w:space="0" w:color="000000"/>
              <w:bottom w:val="single" w:sz="4" w:space="0" w:color="000000"/>
              <w:right w:val="single" w:sz="8" w:space="0" w:color="000000"/>
            </w:tcBorders>
            <w:shd w:val="clear" w:color="auto" w:fill="auto"/>
            <w:vAlign w:val="center"/>
          </w:tcPr>
          <w:p w14:paraId="48F3446F" w14:textId="77777777" w:rsidR="002F4744" w:rsidRPr="00223D43" w:rsidRDefault="002F4744" w:rsidP="002F4744">
            <w:pPr>
              <w:rPr>
                <w:rFonts w:asciiTheme="minorHAnsi" w:hAnsiTheme="minorHAnsi" w:cstheme="minorHAnsi"/>
                <w:sz w:val="20"/>
                <w:szCs w:val="20"/>
              </w:rPr>
            </w:pPr>
            <w:r w:rsidRPr="00223D43">
              <w:rPr>
                <w:rFonts w:asciiTheme="minorHAnsi" w:hAnsiTheme="minorHAnsi" w:cstheme="minorHAnsi"/>
                <w:color w:val="000000"/>
                <w:sz w:val="20"/>
                <w:szCs w:val="20"/>
              </w:rPr>
              <w:t> </w:t>
            </w:r>
          </w:p>
        </w:tc>
      </w:tr>
      <w:tr w:rsidR="002F4744" w:rsidRPr="008474CC" w14:paraId="7CF515CE" w14:textId="77777777" w:rsidTr="00E2674E">
        <w:trPr>
          <w:trHeight w:val="300"/>
        </w:trPr>
        <w:tc>
          <w:tcPr>
            <w:tcW w:w="426" w:type="dxa"/>
            <w:tcBorders>
              <w:left w:val="single" w:sz="8" w:space="0" w:color="000000"/>
              <w:bottom w:val="single" w:sz="4" w:space="0" w:color="000000"/>
            </w:tcBorders>
            <w:shd w:val="clear" w:color="auto" w:fill="auto"/>
            <w:vAlign w:val="center"/>
          </w:tcPr>
          <w:p w14:paraId="72C15D47" w14:textId="77777777" w:rsidR="002F4744" w:rsidRPr="00223D43" w:rsidRDefault="002F4744" w:rsidP="002F4744">
            <w:pPr>
              <w:jc w:val="center"/>
              <w:rPr>
                <w:rFonts w:asciiTheme="minorHAnsi" w:hAnsiTheme="minorHAnsi" w:cstheme="minorHAnsi"/>
                <w:sz w:val="20"/>
                <w:szCs w:val="20"/>
              </w:rPr>
            </w:pPr>
            <w:r w:rsidRPr="00223D43">
              <w:rPr>
                <w:rFonts w:asciiTheme="minorHAnsi" w:hAnsiTheme="minorHAnsi" w:cstheme="minorHAnsi"/>
                <w:color w:val="000000"/>
                <w:sz w:val="20"/>
                <w:szCs w:val="20"/>
              </w:rPr>
              <w:t>22</w:t>
            </w:r>
          </w:p>
        </w:tc>
        <w:tc>
          <w:tcPr>
            <w:tcW w:w="2693" w:type="dxa"/>
            <w:tcBorders>
              <w:left w:val="single" w:sz="4" w:space="0" w:color="000000"/>
              <w:bottom w:val="single" w:sz="4" w:space="0" w:color="000000"/>
            </w:tcBorders>
            <w:shd w:val="clear" w:color="auto" w:fill="auto"/>
            <w:vAlign w:val="center"/>
          </w:tcPr>
          <w:p w14:paraId="7F246C9E" w14:textId="41675DA4" w:rsidR="002F4744" w:rsidRPr="00624F2D" w:rsidRDefault="002F4744" w:rsidP="002F4744">
            <w:pPr>
              <w:rPr>
                <w:rFonts w:asciiTheme="minorHAnsi" w:hAnsiTheme="minorHAnsi" w:cstheme="minorHAnsi"/>
                <w:sz w:val="20"/>
                <w:szCs w:val="20"/>
              </w:rPr>
            </w:pPr>
            <w:r w:rsidRPr="00624F2D">
              <w:rPr>
                <w:rFonts w:asciiTheme="minorHAnsi" w:hAnsiTheme="minorHAnsi" w:cstheme="minorHAnsi"/>
                <w:color w:val="000000"/>
                <w:sz w:val="20"/>
                <w:szCs w:val="20"/>
              </w:rPr>
              <w:t>kapusta młoda dostawa V, VI</w:t>
            </w:r>
          </w:p>
        </w:tc>
        <w:tc>
          <w:tcPr>
            <w:tcW w:w="1134" w:type="dxa"/>
            <w:tcBorders>
              <w:left w:val="single" w:sz="4" w:space="0" w:color="000000"/>
              <w:bottom w:val="single" w:sz="4" w:space="0" w:color="000000"/>
            </w:tcBorders>
            <w:shd w:val="clear" w:color="auto" w:fill="auto"/>
            <w:vAlign w:val="center"/>
          </w:tcPr>
          <w:p w14:paraId="3367E51B" w14:textId="35804002" w:rsidR="002F4744" w:rsidRPr="00624F2D" w:rsidRDefault="002F4744" w:rsidP="002F4744">
            <w:pPr>
              <w:jc w:val="center"/>
              <w:rPr>
                <w:rFonts w:asciiTheme="minorHAnsi" w:hAnsiTheme="minorHAnsi" w:cstheme="minorHAnsi"/>
                <w:sz w:val="20"/>
                <w:szCs w:val="20"/>
              </w:rPr>
            </w:pPr>
            <w:r w:rsidRPr="00624F2D">
              <w:rPr>
                <w:rFonts w:asciiTheme="minorHAnsi" w:hAnsiTheme="minorHAnsi" w:cstheme="minorHAnsi"/>
                <w:color w:val="000000"/>
                <w:sz w:val="20"/>
                <w:szCs w:val="20"/>
              </w:rPr>
              <w:t>szt.</w:t>
            </w:r>
          </w:p>
        </w:tc>
        <w:tc>
          <w:tcPr>
            <w:tcW w:w="850" w:type="dxa"/>
            <w:tcBorders>
              <w:left w:val="single" w:sz="4" w:space="0" w:color="000000"/>
              <w:bottom w:val="single" w:sz="4" w:space="0" w:color="000000"/>
            </w:tcBorders>
            <w:shd w:val="clear" w:color="auto" w:fill="auto"/>
            <w:vAlign w:val="center"/>
          </w:tcPr>
          <w:p w14:paraId="33CD1274" w14:textId="01D8EEF6" w:rsidR="002F4744" w:rsidRPr="002F4744" w:rsidRDefault="002F4744" w:rsidP="002F4744">
            <w:pPr>
              <w:jc w:val="center"/>
              <w:rPr>
                <w:rFonts w:asciiTheme="minorHAnsi" w:hAnsiTheme="minorHAnsi" w:cstheme="minorHAnsi"/>
                <w:color w:val="000000"/>
                <w:sz w:val="20"/>
                <w:szCs w:val="20"/>
              </w:rPr>
            </w:pPr>
            <w:r w:rsidRPr="002F4744">
              <w:rPr>
                <w:rFonts w:asciiTheme="minorHAnsi" w:hAnsiTheme="minorHAnsi" w:cstheme="minorHAnsi"/>
                <w:color w:val="000000"/>
                <w:sz w:val="20"/>
                <w:szCs w:val="20"/>
              </w:rPr>
              <w:t>30</w:t>
            </w:r>
          </w:p>
        </w:tc>
        <w:tc>
          <w:tcPr>
            <w:tcW w:w="1843" w:type="dxa"/>
            <w:tcBorders>
              <w:left w:val="single" w:sz="4" w:space="0" w:color="000000"/>
              <w:bottom w:val="single" w:sz="4" w:space="0" w:color="000000"/>
            </w:tcBorders>
            <w:shd w:val="clear" w:color="auto" w:fill="auto"/>
            <w:vAlign w:val="center"/>
          </w:tcPr>
          <w:p w14:paraId="5D49B738" w14:textId="77777777" w:rsidR="002F4744" w:rsidRPr="00223D43" w:rsidRDefault="002F4744" w:rsidP="002F4744">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1985" w:type="dxa"/>
            <w:tcBorders>
              <w:left w:val="single" w:sz="4" w:space="0" w:color="000000"/>
              <w:bottom w:val="single" w:sz="4" w:space="0" w:color="000000"/>
            </w:tcBorders>
            <w:shd w:val="clear" w:color="auto" w:fill="auto"/>
            <w:vAlign w:val="center"/>
          </w:tcPr>
          <w:p w14:paraId="7006B954" w14:textId="77777777" w:rsidR="002F4744" w:rsidRPr="00223D43" w:rsidRDefault="002F4744" w:rsidP="002F4744">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992" w:type="dxa"/>
            <w:tcBorders>
              <w:left w:val="single" w:sz="4" w:space="0" w:color="000000"/>
              <w:bottom w:val="single" w:sz="4" w:space="0" w:color="000000"/>
            </w:tcBorders>
            <w:shd w:val="clear" w:color="auto" w:fill="auto"/>
            <w:vAlign w:val="center"/>
          </w:tcPr>
          <w:p w14:paraId="4D00D17D" w14:textId="77777777" w:rsidR="002F4744" w:rsidRPr="00223D43" w:rsidRDefault="002F4744" w:rsidP="002F4744">
            <w:pPr>
              <w:jc w:val="cente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1843" w:type="dxa"/>
            <w:tcBorders>
              <w:left w:val="single" w:sz="4" w:space="0" w:color="000000"/>
              <w:bottom w:val="single" w:sz="4" w:space="0" w:color="000000"/>
            </w:tcBorders>
            <w:shd w:val="clear" w:color="auto" w:fill="auto"/>
            <w:vAlign w:val="center"/>
          </w:tcPr>
          <w:p w14:paraId="3371798F" w14:textId="77777777" w:rsidR="002F4744" w:rsidRPr="00223D43" w:rsidRDefault="002F4744" w:rsidP="002F4744">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2126" w:type="dxa"/>
            <w:tcBorders>
              <w:left w:val="single" w:sz="4" w:space="0" w:color="000000"/>
              <w:bottom w:val="single" w:sz="4" w:space="0" w:color="000000"/>
              <w:right w:val="single" w:sz="8" w:space="0" w:color="000000"/>
            </w:tcBorders>
            <w:shd w:val="clear" w:color="auto" w:fill="auto"/>
            <w:vAlign w:val="center"/>
          </w:tcPr>
          <w:p w14:paraId="235131ED" w14:textId="77777777" w:rsidR="002F4744" w:rsidRPr="00223D43" w:rsidRDefault="002F4744" w:rsidP="002F4744">
            <w:pPr>
              <w:rPr>
                <w:rFonts w:asciiTheme="minorHAnsi" w:hAnsiTheme="minorHAnsi" w:cstheme="minorHAnsi"/>
                <w:sz w:val="20"/>
                <w:szCs w:val="20"/>
              </w:rPr>
            </w:pPr>
            <w:r w:rsidRPr="00223D43">
              <w:rPr>
                <w:rFonts w:asciiTheme="minorHAnsi" w:hAnsiTheme="minorHAnsi" w:cstheme="minorHAnsi"/>
                <w:color w:val="000000"/>
                <w:sz w:val="20"/>
                <w:szCs w:val="20"/>
              </w:rPr>
              <w:t> </w:t>
            </w:r>
          </w:p>
        </w:tc>
      </w:tr>
      <w:tr w:rsidR="002F4744" w:rsidRPr="008474CC" w14:paraId="3835BB7D" w14:textId="77777777" w:rsidTr="00E2674E">
        <w:trPr>
          <w:trHeight w:val="300"/>
        </w:trPr>
        <w:tc>
          <w:tcPr>
            <w:tcW w:w="426" w:type="dxa"/>
            <w:tcBorders>
              <w:left w:val="single" w:sz="8" w:space="0" w:color="000000"/>
              <w:bottom w:val="single" w:sz="4" w:space="0" w:color="000000"/>
            </w:tcBorders>
            <w:shd w:val="clear" w:color="auto" w:fill="auto"/>
            <w:vAlign w:val="center"/>
          </w:tcPr>
          <w:p w14:paraId="61526F54" w14:textId="77777777" w:rsidR="002F4744" w:rsidRPr="00223D43" w:rsidRDefault="002F4744" w:rsidP="002F4744">
            <w:pPr>
              <w:jc w:val="center"/>
              <w:rPr>
                <w:rFonts w:asciiTheme="minorHAnsi" w:hAnsiTheme="minorHAnsi" w:cstheme="minorHAnsi"/>
                <w:sz w:val="20"/>
                <w:szCs w:val="20"/>
              </w:rPr>
            </w:pPr>
            <w:r w:rsidRPr="00223D43">
              <w:rPr>
                <w:rFonts w:asciiTheme="minorHAnsi" w:hAnsiTheme="minorHAnsi" w:cstheme="minorHAnsi"/>
                <w:color w:val="000000"/>
                <w:sz w:val="20"/>
                <w:szCs w:val="20"/>
              </w:rPr>
              <w:t>23</w:t>
            </w:r>
          </w:p>
        </w:tc>
        <w:tc>
          <w:tcPr>
            <w:tcW w:w="2693" w:type="dxa"/>
            <w:tcBorders>
              <w:left w:val="single" w:sz="4" w:space="0" w:color="000000"/>
              <w:bottom w:val="single" w:sz="4" w:space="0" w:color="000000"/>
            </w:tcBorders>
            <w:shd w:val="clear" w:color="auto" w:fill="auto"/>
            <w:vAlign w:val="center"/>
          </w:tcPr>
          <w:p w14:paraId="3285CE25" w14:textId="53B637E4" w:rsidR="002F4744" w:rsidRPr="00624F2D" w:rsidRDefault="002F4744" w:rsidP="002F4744">
            <w:pPr>
              <w:rPr>
                <w:rFonts w:asciiTheme="minorHAnsi" w:hAnsiTheme="minorHAnsi" w:cstheme="minorHAnsi"/>
                <w:sz w:val="20"/>
                <w:szCs w:val="20"/>
              </w:rPr>
            </w:pPr>
            <w:r w:rsidRPr="00624F2D">
              <w:rPr>
                <w:rFonts w:asciiTheme="minorHAnsi" w:hAnsiTheme="minorHAnsi" w:cstheme="minorHAnsi"/>
                <w:color w:val="000000"/>
                <w:sz w:val="20"/>
                <w:szCs w:val="20"/>
              </w:rPr>
              <w:t>szczypiorek</w:t>
            </w:r>
          </w:p>
        </w:tc>
        <w:tc>
          <w:tcPr>
            <w:tcW w:w="1134" w:type="dxa"/>
            <w:tcBorders>
              <w:left w:val="single" w:sz="4" w:space="0" w:color="000000"/>
              <w:bottom w:val="single" w:sz="4" w:space="0" w:color="000000"/>
            </w:tcBorders>
            <w:shd w:val="clear" w:color="auto" w:fill="auto"/>
            <w:vAlign w:val="center"/>
          </w:tcPr>
          <w:p w14:paraId="5242391B" w14:textId="108AFDA6" w:rsidR="002F4744" w:rsidRPr="00624F2D" w:rsidRDefault="002F4744" w:rsidP="002F4744">
            <w:pPr>
              <w:jc w:val="center"/>
              <w:rPr>
                <w:rFonts w:asciiTheme="minorHAnsi" w:hAnsiTheme="minorHAnsi" w:cstheme="minorHAnsi"/>
                <w:sz w:val="20"/>
                <w:szCs w:val="20"/>
              </w:rPr>
            </w:pPr>
            <w:r w:rsidRPr="00624F2D">
              <w:rPr>
                <w:rFonts w:asciiTheme="minorHAnsi" w:hAnsiTheme="minorHAnsi" w:cstheme="minorHAnsi"/>
                <w:color w:val="000000"/>
                <w:sz w:val="20"/>
                <w:szCs w:val="20"/>
              </w:rPr>
              <w:t>pęczek</w:t>
            </w:r>
          </w:p>
        </w:tc>
        <w:tc>
          <w:tcPr>
            <w:tcW w:w="850" w:type="dxa"/>
            <w:tcBorders>
              <w:left w:val="single" w:sz="4" w:space="0" w:color="000000"/>
              <w:bottom w:val="single" w:sz="4" w:space="0" w:color="000000"/>
            </w:tcBorders>
            <w:shd w:val="clear" w:color="auto" w:fill="auto"/>
            <w:vAlign w:val="center"/>
          </w:tcPr>
          <w:p w14:paraId="5195AE94" w14:textId="7A53FC93" w:rsidR="002F4744" w:rsidRPr="002F4744" w:rsidRDefault="002F4744" w:rsidP="002F4744">
            <w:pPr>
              <w:jc w:val="center"/>
              <w:rPr>
                <w:rFonts w:asciiTheme="minorHAnsi" w:hAnsiTheme="minorHAnsi" w:cstheme="minorHAnsi"/>
                <w:color w:val="000000"/>
                <w:sz w:val="20"/>
                <w:szCs w:val="20"/>
              </w:rPr>
            </w:pPr>
            <w:r w:rsidRPr="002F4744">
              <w:rPr>
                <w:rFonts w:asciiTheme="minorHAnsi" w:hAnsiTheme="minorHAnsi" w:cstheme="minorHAnsi"/>
                <w:color w:val="000000"/>
                <w:sz w:val="20"/>
                <w:szCs w:val="20"/>
              </w:rPr>
              <w:t>30</w:t>
            </w:r>
          </w:p>
        </w:tc>
        <w:tc>
          <w:tcPr>
            <w:tcW w:w="1843" w:type="dxa"/>
            <w:tcBorders>
              <w:left w:val="single" w:sz="4" w:space="0" w:color="000000"/>
              <w:bottom w:val="single" w:sz="4" w:space="0" w:color="000000"/>
            </w:tcBorders>
            <w:shd w:val="clear" w:color="auto" w:fill="auto"/>
            <w:vAlign w:val="center"/>
          </w:tcPr>
          <w:p w14:paraId="76574193" w14:textId="77777777" w:rsidR="002F4744" w:rsidRPr="00223D43" w:rsidRDefault="002F4744" w:rsidP="002F4744">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1985" w:type="dxa"/>
            <w:tcBorders>
              <w:left w:val="single" w:sz="4" w:space="0" w:color="000000"/>
              <w:bottom w:val="single" w:sz="4" w:space="0" w:color="000000"/>
            </w:tcBorders>
            <w:shd w:val="clear" w:color="auto" w:fill="auto"/>
            <w:vAlign w:val="center"/>
          </w:tcPr>
          <w:p w14:paraId="0C7B8E21" w14:textId="77777777" w:rsidR="002F4744" w:rsidRPr="00223D43" w:rsidRDefault="002F4744" w:rsidP="002F4744">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992" w:type="dxa"/>
            <w:tcBorders>
              <w:left w:val="single" w:sz="4" w:space="0" w:color="000000"/>
              <w:bottom w:val="single" w:sz="4" w:space="0" w:color="000000"/>
            </w:tcBorders>
            <w:shd w:val="clear" w:color="auto" w:fill="auto"/>
            <w:vAlign w:val="center"/>
          </w:tcPr>
          <w:p w14:paraId="7B0846DA" w14:textId="77777777" w:rsidR="002F4744" w:rsidRPr="00223D43" w:rsidRDefault="002F4744" w:rsidP="002F4744">
            <w:pPr>
              <w:jc w:val="cente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1843" w:type="dxa"/>
            <w:tcBorders>
              <w:left w:val="single" w:sz="4" w:space="0" w:color="000000"/>
              <w:bottom w:val="single" w:sz="4" w:space="0" w:color="000000"/>
            </w:tcBorders>
            <w:shd w:val="clear" w:color="auto" w:fill="auto"/>
            <w:vAlign w:val="center"/>
          </w:tcPr>
          <w:p w14:paraId="07930240" w14:textId="77777777" w:rsidR="002F4744" w:rsidRPr="00223D43" w:rsidRDefault="002F4744" w:rsidP="002F4744">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2126" w:type="dxa"/>
            <w:tcBorders>
              <w:left w:val="single" w:sz="4" w:space="0" w:color="000000"/>
              <w:bottom w:val="single" w:sz="4" w:space="0" w:color="000000"/>
              <w:right w:val="single" w:sz="8" w:space="0" w:color="000000"/>
            </w:tcBorders>
            <w:shd w:val="clear" w:color="auto" w:fill="auto"/>
            <w:vAlign w:val="center"/>
          </w:tcPr>
          <w:p w14:paraId="2DC9F7D7" w14:textId="77777777" w:rsidR="002F4744" w:rsidRPr="00223D43" w:rsidRDefault="002F4744" w:rsidP="002F4744">
            <w:pPr>
              <w:rPr>
                <w:rFonts w:asciiTheme="minorHAnsi" w:hAnsiTheme="minorHAnsi" w:cstheme="minorHAnsi"/>
                <w:sz w:val="20"/>
                <w:szCs w:val="20"/>
              </w:rPr>
            </w:pPr>
            <w:r w:rsidRPr="00223D43">
              <w:rPr>
                <w:rFonts w:asciiTheme="minorHAnsi" w:hAnsiTheme="minorHAnsi" w:cstheme="minorHAnsi"/>
                <w:color w:val="000000"/>
                <w:sz w:val="20"/>
                <w:szCs w:val="20"/>
              </w:rPr>
              <w:t> </w:t>
            </w:r>
          </w:p>
        </w:tc>
      </w:tr>
      <w:tr w:rsidR="002F4744" w:rsidRPr="008474CC" w14:paraId="46D9CB58" w14:textId="77777777" w:rsidTr="00E2674E">
        <w:trPr>
          <w:trHeight w:val="300"/>
        </w:trPr>
        <w:tc>
          <w:tcPr>
            <w:tcW w:w="426" w:type="dxa"/>
            <w:tcBorders>
              <w:left w:val="single" w:sz="8" w:space="0" w:color="000000"/>
              <w:bottom w:val="single" w:sz="4" w:space="0" w:color="000000"/>
            </w:tcBorders>
            <w:shd w:val="clear" w:color="auto" w:fill="auto"/>
            <w:vAlign w:val="center"/>
          </w:tcPr>
          <w:p w14:paraId="00666FB9" w14:textId="77777777" w:rsidR="002F4744" w:rsidRPr="00223D43" w:rsidRDefault="002F4744" w:rsidP="002F4744">
            <w:pPr>
              <w:jc w:val="center"/>
              <w:rPr>
                <w:rFonts w:asciiTheme="minorHAnsi" w:hAnsiTheme="minorHAnsi" w:cstheme="minorHAnsi"/>
                <w:sz w:val="20"/>
                <w:szCs w:val="20"/>
              </w:rPr>
            </w:pPr>
            <w:r w:rsidRPr="00223D43">
              <w:rPr>
                <w:rFonts w:asciiTheme="minorHAnsi" w:hAnsiTheme="minorHAnsi" w:cstheme="minorHAnsi"/>
                <w:color w:val="000000"/>
                <w:sz w:val="20"/>
                <w:szCs w:val="20"/>
              </w:rPr>
              <w:t>24</w:t>
            </w:r>
          </w:p>
        </w:tc>
        <w:tc>
          <w:tcPr>
            <w:tcW w:w="2693" w:type="dxa"/>
            <w:tcBorders>
              <w:left w:val="single" w:sz="4" w:space="0" w:color="000000"/>
              <w:bottom w:val="single" w:sz="4" w:space="0" w:color="000000"/>
            </w:tcBorders>
            <w:shd w:val="clear" w:color="auto" w:fill="auto"/>
            <w:vAlign w:val="center"/>
          </w:tcPr>
          <w:p w14:paraId="74D8C05B" w14:textId="67E05E16" w:rsidR="002F4744" w:rsidRPr="00624F2D" w:rsidRDefault="002F4744" w:rsidP="002F4744">
            <w:pPr>
              <w:rPr>
                <w:rFonts w:asciiTheme="minorHAnsi" w:hAnsiTheme="minorHAnsi" w:cstheme="minorHAnsi"/>
                <w:sz w:val="20"/>
                <w:szCs w:val="20"/>
              </w:rPr>
            </w:pPr>
            <w:r w:rsidRPr="00624F2D">
              <w:rPr>
                <w:rFonts w:asciiTheme="minorHAnsi" w:hAnsiTheme="minorHAnsi" w:cstheme="minorHAnsi"/>
                <w:color w:val="000000"/>
                <w:sz w:val="20"/>
                <w:szCs w:val="20"/>
              </w:rPr>
              <w:t>jabłka</w:t>
            </w:r>
          </w:p>
        </w:tc>
        <w:tc>
          <w:tcPr>
            <w:tcW w:w="1134" w:type="dxa"/>
            <w:tcBorders>
              <w:left w:val="single" w:sz="4" w:space="0" w:color="000000"/>
              <w:bottom w:val="single" w:sz="4" w:space="0" w:color="000000"/>
            </w:tcBorders>
            <w:shd w:val="clear" w:color="auto" w:fill="auto"/>
            <w:vAlign w:val="center"/>
          </w:tcPr>
          <w:p w14:paraId="3A584D16" w14:textId="25865C78" w:rsidR="002F4744" w:rsidRPr="00624F2D" w:rsidRDefault="002F4744" w:rsidP="002F4744">
            <w:pPr>
              <w:jc w:val="center"/>
              <w:rPr>
                <w:rFonts w:asciiTheme="minorHAnsi" w:hAnsiTheme="minorHAnsi" w:cstheme="minorHAnsi"/>
                <w:sz w:val="20"/>
                <w:szCs w:val="20"/>
              </w:rPr>
            </w:pPr>
            <w:r w:rsidRPr="00624F2D">
              <w:rPr>
                <w:rFonts w:asciiTheme="minorHAnsi" w:hAnsiTheme="minorHAnsi" w:cstheme="minorHAnsi"/>
                <w:color w:val="000000"/>
                <w:sz w:val="20"/>
                <w:szCs w:val="20"/>
              </w:rPr>
              <w:t>kg</w:t>
            </w:r>
          </w:p>
        </w:tc>
        <w:tc>
          <w:tcPr>
            <w:tcW w:w="850" w:type="dxa"/>
            <w:tcBorders>
              <w:left w:val="single" w:sz="4" w:space="0" w:color="000000"/>
              <w:bottom w:val="single" w:sz="4" w:space="0" w:color="000000"/>
            </w:tcBorders>
            <w:shd w:val="clear" w:color="auto" w:fill="auto"/>
            <w:vAlign w:val="center"/>
          </w:tcPr>
          <w:p w14:paraId="689207C0" w14:textId="030D9E3D" w:rsidR="002F4744" w:rsidRPr="002F4744" w:rsidRDefault="002F4744" w:rsidP="002F4744">
            <w:pPr>
              <w:jc w:val="center"/>
              <w:rPr>
                <w:rFonts w:asciiTheme="minorHAnsi" w:hAnsiTheme="minorHAnsi" w:cstheme="minorHAnsi"/>
                <w:color w:val="000000"/>
                <w:sz w:val="20"/>
                <w:szCs w:val="20"/>
              </w:rPr>
            </w:pPr>
            <w:r w:rsidRPr="002F4744">
              <w:rPr>
                <w:rFonts w:asciiTheme="minorHAnsi" w:hAnsiTheme="minorHAnsi" w:cstheme="minorHAnsi"/>
                <w:color w:val="000000"/>
                <w:sz w:val="20"/>
                <w:szCs w:val="20"/>
              </w:rPr>
              <w:t>1100</w:t>
            </w:r>
          </w:p>
        </w:tc>
        <w:tc>
          <w:tcPr>
            <w:tcW w:w="1843" w:type="dxa"/>
            <w:tcBorders>
              <w:left w:val="single" w:sz="4" w:space="0" w:color="000000"/>
              <w:bottom w:val="single" w:sz="4" w:space="0" w:color="000000"/>
            </w:tcBorders>
            <w:shd w:val="clear" w:color="auto" w:fill="auto"/>
            <w:vAlign w:val="center"/>
          </w:tcPr>
          <w:p w14:paraId="45404AE2" w14:textId="77777777" w:rsidR="002F4744" w:rsidRPr="00223D43" w:rsidRDefault="002F4744" w:rsidP="002F4744">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1985" w:type="dxa"/>
            <w:tcBorders>
              <w:left w:val="single" w:sz="4" w:space="0" w:color="000000"/>
              <w:bottom w:val="single" w:sz="4" w:space="0" w:color="000000"/>
            </w:tcBorders>
            <w:shd w:val="clear" w:color="auto" w:fill="auto"/>
            <w:vAlign w:val="center"/>
          </w:tcPr>
          <w:p w14:paraId="4E859CCA" w14:textId="77777777" w:rsidR="002F4744" w:rsidRPr="00223D43" w:rsidRDefault="002F4744" w:rsidP="002F4744">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992" w:type="dxa"/>
            <w:tcBorders>
              <w:left w:val="single" w:sz="4" w:space="0" w:color="000000"/>
              <w:bottom w:val="single" w:sz="4" w:space="0" w:color="000000"/>
            </w:tcBorders>
            <w:shd w:val="clear" w:color="auto" w:fill="auto"/>
            <w:vAlign w:val="center"/>
          </w:tcPr>
          <w:p w14:paraId="76DCBF4E" w14:textId="77777777" w:rsidR="002F4744" w:rsidRPr="00223D43" w:rsidRDefault="002F4744" w:rsidP="002F4744">
            <w:pPr>
              <w:jc w:val="cente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1843" w:type="dxa"/>
            <w:tcBorders>
              <w:left w:val="single" w:sz="4" w:space="0" w:color="000000"/>
              <w:bottom w:val="single" w:sz="4" w:space="0" w:color="000000"/>
            </w:tcBorders>
            <w:shd w:val="clear" w:color="auto" w:fill="auto"/>
            <w:vAlign w:val="center"/>
          </w:tcPr>
          <w:p w14:paraId="0DA40FF2" w14:textId="77777777" w:rsidR="002F4744" w:rsidRPr="00223D43" w:rsidRDefault="002F4744" w:rsidP="002F4744">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2126" w:type="dxa"/>
            <w:tcBorders>
              <w:left w:val="single" w:sz="4" w:space="0" w:color="000000"/>
              <w:bottom w:val="single" w:sz="4" w:space="0" w:color="000000"/>
              <w:right w:val="single" w:sz="8" w:space="0" w:color="000000"/>
            </w:tcBorders>
            <w:shd w:val="clear" w:color="auto" w:fill="auto"/>
            <w:vAlign w:val="center"/>
          </w:tcPr>
          <w:p w14:paraId="6A046D16" w14:textId="77777777" w:rsidR="002F4744" w:rsidRPr="00223D43" w:rsidRDefault="002F4744" w:rsidP="002F4744">
            <w:pPr>
              <w:rPr>
                <w:rFonts w:asciiTheme="minorHAnsi" w:hAnsiTheme="minorHAnsi" w:cstheme="minorHAnsi"/>
                <w:sz w:val="20"/>
                <w:szCs w:val="20"/>
              </w:rPr>
            </w:pPr>
            <w:r w:rsidRPr="00223D43">
              <w:rPr>
                <w:rFonts w:asciiTheme="minorHAnsi" w:hAnsiTheme="minorHAnsi" w:cstheme="minorHAnsi"/>
                <w:color w:val="000000"/>
                <w:sz w:val="20"/>
                <w:szCs w:val="20"/>
              </w:rPr>
              <w:t> </w:t>
            </w:r>
          </w:p>
        </w:tc>
      </w:tr>
      <w:tr w:rsidR="002F4744" w:rsidRPr="008474CC" w14:paraId="400DCF3A" w14:textId="77777777" w:rsidTr="00E2674E">
        <w:trPr>
          <w:trHeight w:val="300"/>
        </w:trPr>
        <w:tc>
          <w:tcPr>
            <w:tcW w:w="426" w:type="dxa"/>
            <w:tcBorders>
              <w:left w:val="single" w:sz="8" w:space="0" w:color="000000"/>
              <w:bottom w:val="single" w:sz="4" w:space="0" w:color="000000"/>
            </w:tcBorders>
            <w:shd w:val="clear" w:color="auto" w:fill="auto"/>
            <w:vAlign w:val="center"/>
          </w:tcPr>
          <w:p w14:paraId="2C5ACD74" w14:textId="77777777" w:rsidR="002F4744" w:rsidRPr="00223D43" w:rsidRDefault="002F4744" w:rsidP="002F4744">
            <w:pPr>
              <w:jc w:val="center"/>
              <w:rPr>
                <w:rFonts w:asciiTheme="minorHAnsi" w:hAnsiTheme="minorHAnsi" w:cstheme="minorHAnsi"/>
                <w:sz w:val="20"/>
                <w:szCs w:val="20"/>
              </w:rPr>
            </w:pPr>
            <w:r w:rsidRPr="00223D43">
              <w:rPr>
                <w:rFonts w:asciiTheme="minorHAnsi" w:hAnsiTheme="minorHAnsi" w:cstheme="minorHAnsi"/>
                <w:color w:val="000000"/>
                <w:sz w:val="20"/>
                <w:szCs w:val="20"/>
              </w:rPr>
              <w:t>25</w:t>
            </w:r>
          </w:p>
        </w:tc>
        <w:tc>
          <w:tcPr>
            <w:tcW w:w="2693" w:type="dxa"/>
            <w:tcBorders>
              <w:left w:val="single" w:sz="4" w:space="0" w:color="000000"/>
              <w:bottom w:val="single" w:sz="4" w:space="0" w:color="000000"/>
            </w:tcBorders>
            <w:shd w:val="clear" w:color="auto" w:fill="auto"/>
            <w:vAlign w:val="center"/>
          </w:tcPr>
          <w:p w14:paraId="3288B6DB" w14:textId="503D2BD7" w:rsidR="002F4744" w:rsidRPr="00624F2D" w:rsidRDefault="002F4744" w:rsidP="002F4744">
            <w:pPr>
              <w:rPr>
                <w:rFonts w:asciiTheme="minorHAnsi" w:hAnsiTheme="minorHAnsi" w:cstheme="minorHAnsi"/>
                <w:sz w:val="20"/>
                <w:szCs w:val="20"/>
              </w:rPr>
            </w:pPr>
            <w:r w:rsidRPr="00624F2D">
              <w:rPr>
                <w:rFonts w:asciiTheme="minorHAnsi" w:hAnsiTheme="minorHAnsi" w:cstheme="minorHAnsi"/>
                <w:color w:val="000000"/>
                <w:sz w:val="20"/>
                <w:szCs w:val="20"/>
              </w:rPr>
              <w:t>banany</w:t>
            </w:r>
          </w:p>
        </w:tc>
        <w:tc>
          <w:tcPr>
            <w:tcW w:w="1134" w:type="dxa"/>
            <w:tcBorders>
              <w:left w:val="single" w:sz="4" w:space="0" w:color="000000"/>
              <w:bottom w:val="single" w:sz="4" w:space="0" w:color="000000"/>
            </w:tcBorders>
            <w:shd w:val="clear" w:color="auto" w:fill="auto"/>
            <w:vAlign w:val="center"/>
          </w:tcPr>
          <w:p w14:paraId="41DBAF9F" w14:textId="55C7ABC6" w:rsidR="002F4744" w:rsidRPr="00624F2D" w:rsidRDefault="002F4744" w:rsidP="002F4744">
            <w:pPr>
              <w:jc w:val="center"/>
              <w:rPr>
                <w:rFonts w:asciiTheme="minorHAnsi" w:hAnsiTheme="minorHAnsi" w:cstheme="minorHAnsi"/>
                <w:sz w:val="20"/>
                <w:szCs w:val="20"/>
              </w:rPr>
            </w:pPr>
            <w:r w:rsidRPr="00624F2D">
              <w:rPr>
                <w:rFonts w:asciiTheme="minorHAnsi" w:hAnsiTheme="minorHAnsi" w:cstheme="minorHAnsi"/>
                <w:color w:val="000000"/>
                <w:sz w:val="20"/>
                <w:szCs w:val="20"/>
              </w:rPr>
              <w:t>kg</w:t>
            </w:r>
          </w:p>
        </w:tc>
        <w:tc>
          <w:tcPr>
            <w:tcW w:w="850" w:type="dxa"/>
            <w:tcBorders>
              <w:left w:val="single" w:sz="4" w:space="0" w:color="000000"/>
              <w:bottom w:val="single" w:sz="4" w:space="0" w:color="000000"/>
            </w:tcBorders>
            <w:shd w:val="clear" w:color="auto" w:fill="auto"/>
            <w:vAlign w:val="center"/>
          </w:tcPr>
          <w:p w14:paraId="23ED4C37" w14:textId="3C7C2DC0" w:rsidR="002F4744" w:rsidRPr="002F4744" w:rsidRDefault="002F4744" w:rsidP="002F4744">
            <w:pPr>
              <w:jc w:val="center"/>
              <w:rPr>
                <w:rFonts w:asciiTheme="minorHAnsi" w:hAnsiTheme="minorHAnsi" w:cstheme="minorHAnsi"/>
                <w:color w:val="000000"/>
                <w:sz w:val="20"/>
                <w:szCs w:val="20"/>
              </w:rPr>
            </w:pPr>
            <w:r w:rsidRPr="002F4744">
              <w:rPr>
                <w:rFonts w:asciiTheme="minorHAnsi" w:hAnsiTheme="minorHAnsi" w:cstheme="minorHAnsi"/>
                <w:color w:val="000000"/>
                <w:sz w:val="20"/>
                <w:szCs w:val="20"/>
              </w:rPr>
              <w:t>600</w:t>
            </w:r>
          </w:p>
        </w:tc>
        <w:tc>
          <w:tcPr>
            <w:tcW w:w="1843" w:type="dxa"/>
            <w:tcBorders>
              <w:left w:val="single" w:sz="4" w:space="0" w:color="000000"/>
              <w:bottom w:val="single" w:sz="4" w:space="0" w:color="000000"/>
            </w:tcBorders>
            <w:shd w:val="clear" w:color="auto" w:fill="auto"/>
            <w:vAlign w:val="center"/>
          </w:tcPr>
          <w:p w14:paraId="6191B192" w14:textId="77777777" w:rsidR="002F4744" w:rsidRPr="00223D43" w:rsidRDefault="002F4744" w:rsidP="002F4744">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1985" w:type="dxa"/>
            <w:tcBorders>
              <w:left w:val="single" w:sz="4" w:space="0" w:color="000000"/>
              <w:bottom w:val="single" w:sz="4" w:space="0" w:color="000000"/>
            </w:tcBorders>
            <w:shd w:val="clear" w:color="auto" w:fill="auto"/>
            <w:vAlign w:val="center"/>
          </w:tcPr>
          <w:p w14:paraId="2D5614D8" w14:textId="77777777" w:rsidR="002F4744" w:rsidRPr="00223D43" w:rsidRDefault="002F4744" w:rsidP="002F4744">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992" w:type="dxa"/>
            <w:tcBorders>
              <w:left w:val="single" w:sz="4" w:space="0" w:color="000000"/>
              <w:bottom w:val="single" w:sz="4" w:space="0" w:color="000000"/>
            </w:tcBorders>
            <w:shd w:val="clear" w:color="auto" w:fill="auto"/>
            <w:vAlign w:val="center"/>
          </w:tcPr>
          <w:p w14:paraId="5A6A5E09" w14:textId="77777777" w:rsidR="002F4744" w:rsidRPr="00223D43" w:rsidRDefault="002F4744" w:rsidP="002F4744">
            <w:pPr>
              <w:jc w:val="cente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1843" w:type="dxa"/>
            <w:tcBorders>
              <w:left w:val="single" w:sz="4" w:space="0" w:color="000000"/>
              <w:bottom w:val="single" w:sz="4" w:space="0" w:color="000000"/>
            </w:tcBorders>
            <w:shd w:val="clear" w:color="auto" w:fill="auto"/>
            <w:vAlign w:val="center"/>
          </w:tcPr>
          <w:p w14:paraId="3DA6689F" w14:textId="77777777" w:rsidR="002F4744" w:rsidRPr="00223D43" w:rsidRDefault="002F4744" w:rsidP="002F4744">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2126" w:type="dxa"/>
            <w:tcBorders>
              <w:left w:val="single" w:sz="4" w:space="0" w:color="000000"/>
              <w:bottom w:val="single" w:sz="4" w:space="0" w:color="000000"/>
              <w:right w:val="single" w:sz="8" w:space="0" w:color="000000"/>
            </w:tcBorders>
            <w:shd w:val="clear" w:color="auto" w:fill="auto"/>
            <w:vAlign w:val="center"/>
          </w:tcPr>
          <w:p w14:paraId="34085E13" w14:textId="77777777" w:rsidR="002F4744" w:rsidRPr="00223D43" w:rsidRDefault="002F4744" w:rsidP="002F4744">
            <w:pPr>
              <w:rPr>
                <w:rFonts w:asciiTheme="minorHAnsi" w:hAnsiTheme="minorHAnsi" w:cstheme="minorHAnsi"/>
                <w:sz w:val="20"/>
                <w:szCs w:val="20"/>
              </w:rPr>
            </w:pPr>
            <w:r w:rsidRPr="00223D43">
              <w:rPr>
                <w:rFonts w:asciiTheme="minorHAnsi" w:hAnsiTheme="minorHAnsi" w:cstheme="minorHAnsi"/>
                <w:color w:val="000000"/>
                <w:sz w:val="20"/>
                <w:szCs w:val="20"/>
              </w:rPr>
              <w:t> </w:t>
            </w:r>
          </w:p>
        </w:tc>
      </w:tr>
      <w:tr w:rsidR="002F4744" w:rsidRPr="008474CC" w14:paraId="74277412" w14:textId="77777777" w:rsidTr="00E2674E">
        <w:trPr>
          <w:trHeight w:val="306"/>
        </w:trPr>
        <w:tc>
          <w:tcPr>
            <w:tcW w:w="426" w:type="dxa"/>
            <w:tcBorders>
              <w:left w:val="single" w:sz="8" w:space="0" w:color="000000"/>
              <w:bottom w:val="single" w:sz="4" w:space="0" w:color="000000"/>
            </w:tcBorders>
            <w:shd w:val="clear" w:color="auto" w:fill="auto"/>
            <w:vAlign w:val="center"/>
          </w:tcPr>
          <w:p w14:paraId="6CD3B31E" w14:textId="77777777" w:rsidR="002F4744" w:rsidRPr="00223D43" w:rsidRDefault="002F4744" w:rsidP="002F4744">
            <w:pPr>
              <w:jc w:val="center"/>
              <w:rPr>
                <w:rFonts w:asciiTheme="minorHAnsi" w:hAnsiTheme="minorHAnsi" w:cstheme="minorHAnsi"/>
                <w:sz w:val="20"/>
                <w:szCs w:val="20"/>
              </w:rPr>
            </w:pPr>
            <w:r w:rsidRPr="00223D43">
              <w:rPr>
                <w:rFonts w:asciiTheme="minorHAnsi" w:hAnsiTheme="minorHAnsi" w:cstheme="minorHAnsi"/>
                <w:color w:val="000000"/>
                <w:sz w:val="20"/>
                <w:szCs w:val="20"/>
              </w:rPr>
              <w:t>26</w:t>
            </w:r>
          </w:p>
        </w:tc>
        <w:tc>
          <w:tcPr>
            <w:tcW w:w="2693" w:type="dxa"/>
            <w:tcBorders>
              <w:left w:val="single" w:sz="4" w:space="0" w:color="000000"/>
              <w:bottom w:val="single" w:sz="4" w:space="0" w:color="000000"/>
            </w:tcBorders>
            <w:shd w:val="clear" w:color="auto" w:fill="auto"/>
            <w:vAlign w:val="center"/>
          </w:tcPr>
          <w:p w14:paraId="108B77F1" w14:textId="22D49A6E" w:rsidR="002F4744" w:rsidRPr="00624F2D" w:rsidRDefault="002F4744" w:rsidP="002F4744">
            <w:pPr>
              <w:rPr>
                <w:rFonts w:asciiTheme="minorHAnsi" w:hAnsiTheme="minorHAnsi" w:cstheme="minorHAnsi"/>
                <w:sz w:val="20"/>
                <w:szCs w:val="20"/>
              </w:rPr>
            </w:pPr>
            <w:r w:rsidRPr="00624F2D">
              <w:rPr>
                <w:rFonts w:asciiTheme="minorHAnsi" w:hAnsiTheme="minorHAnsi" w:cstheme="minorHAnsi"/>
                <w:color w:val="000000"/>
                <w:sz w:val="20"/>
                <w:szCs w:val="20"/>
              </w:rPr>
              <w:t>gruszki dostawa IX,X,XI</w:t>
            </w:r>
          </w:p>
        </w:tc>
        <w:tc>
          <w:tcPr>
            <w:tcW w:w="1134" w:type="dxa"/>
            <w:tcBorders>
              <w:left w:val="single" w:sz="4" w:space="0" w:color="000000"/>
              <w:bottom w:val="single" w:sz="4" w:space="0" w:color="000000"/>
            </w:tcBorders>
            <w:shd w:val="clear" w:color="auto" w:fill="auto"/>
            <w:vAlign w:val="center"/>
          </w:tcPr>
          <w:p w14:paraId="51851DB5" w14:textId="51352256" w:rsidR="002F4744" w:rsidRPr="00624F2D" w:rsidRDefault="002F4744" w:rsidP="002F4744">
            <w:pPr>
              <w:jc w:val="center"/>
              <w:rPr>
                <w:rFonts w:asciiTheme="minorHAnsi" w:hAnsiTheme="minorHAnsi" w:cstheme="minorHAnsi"/>
                <w:sz w:val="20"/>
                <w:szCs w:val="20"/>
              </w:rPr>
            </w:pPr>
            <w:r w:rsidRPr="00624F2D">
              <w:rPr>
                <w:rFonts w:asciiTheme="minorHAnsi" w:hAnsiTheme="minorHAnsi" w:cstheme="minorHAnsi"/>
                <w:color w:val="000000"/>
                <w:sz w:val="20"/>
                <w:szCs w:val="20"/>
              </w:rPr>
              <w:t>kg</w:t>
            </w:r>
          </w:p>
        </w:tc>
        <w:tc>
          <w:tcPr>
            <w:tcW w:w="850" w:type="dxa"/>
            <w:tcBorders>
              <w:left w:val="single" w:sz="4" w:space="0" w:color="000000"/>
              <w:bottom w:val="single" w:sz="4" w:space="0" w:color="000000"/>
            </w:tcBorders>
            <w:shd w:val="clear" w:color="auto" w:fill="auto"/>
            <w:vAlign w:val="center"/>
          </w:tcPr>
          <w:p w14:paraId="7AD19BB1" w14:textId="02F4034F" w:rsidR="002F4744" w:rsidRPr="002F4744" w:rsidRDefault="002F4744" w:rsidP="002F4744">
            <w:pPr>
              <w:jc w:val="center"/>
              <w:rPr>
                <w:rFonts w:asciiTheme="minorHAnsi" w:hAnsiTheme="minorHAnsi" w:cstheme="minorHAnsi"/>
                <w:color w:val="000000"/>
                <w:sz w:val="20"/>
                <w:szCs w:val="20"/>
              </w:rPr>
            </w:pPr>
            <w:r w:rsidRPr="002F4744">
              <w:rPr>
                <w:rFonts w:asciiTheme="minorHAnsi" w:hAnsiTheme="minorHAnsi" w:cstheme="minorHAnsi"/>
                <w:color w:val="000000"/>
                <w:sz w:val="20"/>
                <w:szCs w:val="20"/>
              </w:rPr>
              <w:t>150</w:t>
            </w:r>
          </w:p>
        </w:tc>
        <w:tc>
          <w:tcPr>
            <w:tcW w:w="1843" w:type="dxa"/>
            <w:tcBorders>
              <w:left w:val="single" w:sz="4" w:space="0" w:color="000000"/>
              <w:bottom w:val="single" w:sz="4" w:space="0" w:color="000000"/>
            </w:tcBorders>
            <w:shd w:val="clear" w:color="auto" w:fill="auto"/>
            <w:vAlign w:val="center"/>
          </w:tcPr>
          <w:p w14:paraId="564EC791" w14:textId="77777777" w:rsidR="002F4744" w:rsidRPr="00223D43" w:rsidRDefault="002F4744" w:rsidP="002F4744">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1985" w:type="dxa"/>
            <w:tcBorders>
              <w:left w:val="single" w:sz="4" w:space="0" w:color="000000"/>
              <w:bottom w:val="single" w:sz="4" w:space="0" w:color="000000"/>
            </w:tcBorders>
            <w:shd w:val="clear" w:color="auto" w:fill="auto"/>
            <w:vAlign w:val="center"/>
          </w:tcPr>
          <w:p w14:paraId="274ADFAB" w14:textId="77777777" w:rsidR="002F4744" w:rsidRPr="00223D43" w:rsidRDefault="002F4744" w:rsidP="002F4744">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992" w:type="dxa"/>
            <w:tcBorders>
              <w:left w:val="single" w:sz="4" w:space="0" w:color="000000"/>
              <w:bottom w:val="single" w:sz="4" w:space="0" w:color="000000"/>
            </w:tcBorders>
            <w:shd w:val="clear" w:color="auto" w:fill="auto"/>
            <w:vAlign w:val="center"/>
          </w:tcPr>
          <w:p w14:paraId="7E735C5D" w14:textId="77777777" w:rsidR="002F4744" w:rsidRPr="00223D43" w:rsidRDefault="002F4744" w:rsidP="002F4744">
            <w:pPr>
              <w:jc w:val="cente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1843" w:type="dxa"/>
            <w:tcBorders>
              <w:left w:val="single" w:sz="4" w:space="0" w:color="000000"/>
              <w:bottom w:val="single" w:sz="4" w:space="0" w:color="000000"/>
            </w:tcBorders>
            <w:shd w:val="clear" w:color="auto" w:fill="auto"/>
            <w:vAlign w:val="center"/>
          </w:tcPr>
          <w:p w14:paraId="2AAB534C" w14:textId="77777777" w:rsidR="002F4744" w:rsidRPr="00223D43" w:rsidRDefault="002F4744" w:rsidP="002F4744">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2126" w:type="dxa"/>
            <w:tcBorders>
              <w:left w:val="single" w:sz="4" w:space="0" w:color="000000"/>
              <w:bottom w:val="single" w:sz="4" w:space="0" w:color="000000"/>
              <w:right w:val="single" w:sz="8" w:space="0" w:color="000000"/>
            </w:tcBorders>
            <w:shd w:val="clear" w:color="auto" w:fill="auto"/>
            <w:vAlign w:val="center"/>
          </w:tcPr>
          <w:p w14:paraId="09A759AA" w14:textId="77777777" w:rsidR="002F4744" w:rsidRPr="00223D43" w:rsidRDefault="002F4744" w:rsidP="002F4744">
            <w:pPr>
              <w:rPr>
                <w:rFonts w:asciiTheme="minorHAnsi" w:hAnsiTheme="minorHAnsi" w:cstheme="minorHAnsi"/>
                <w:sz w:val="20"/>
                <w:szCs w:val="20"/>
              </w:rPr>
            </w:pPr>
            <w:r w:rsidRPr="00223D43">
              <w:rPr>
                <w:rFonts w:asciiTheme="minorHAnsi" w:hAnsiTheme="minorHAnsi" w:cstheme="minorHAnsi"/>
                <w:color w:val="000000"/>
                <w:sz w:val="20"/>
                <w:szCs w:val="20"/>
              </w:rPr>
              <w:t> </w:t>
            </w:r>
          </w:p>
        </w:tc>
      </w:tr>
      <w:tr w:rsidR="002F4744" w:rsidRPr="008474CC" w14:paraId="608AD915" w14:textId="77777777" w:rsidTr="00E2674E">
        <w:trPr>
          <w:trHeight w:val="300"/>
        </w:trPr>
        <w:tc>
          <w:tcPr>
            <w:tcW w:w="426" w:type="dxa"/>
            <w:tcBorders>
              <w:left w:val="single" w:sz="8" w:space="0" w:color="000000"/>
              <w:bottom w:val="single" w:sz="4" w:space="0" w:color="000000"/>
            </w:tcBorders>
            <w:shd w:val="clear" w:color="auto" w:fill="auto"/>
            <w:vAlign w:val="center"/>
          </w:tcPr>
          <w:p w14:paraId="289CC1EA" w14:textId="77777777" w:rsidR="002F4744" w:rsidRPr="00223D43" w:rsidRDefault="002F4744" w:rsidP="002F4744">
            <w:pPr>
              <w:jc w:val="center"/>
              <w:rPr>
                <w:rFonts w:asciiTheme="minorHAnsi" w:hAnsiTheme="minorHAnsi" w:cstheme="minorHAnsi"/>
                <w:sz w:val="20"/>
                <w:szCs w:val="20"/>
              </w:rPr>
            </w:pPr>
            <w:r w:rsidRPr="00223D43">
              <w:rPr>
                <w:rFonts w:asciiTheme="minorHAnsi" w:hAnsiTheme="minorHAnsi" w:cstheme="minorHAnsi"/>
                <w:color w:val="000000"/>
                <w:sz w:val="20"/>
                <w:szCs w:val="20"/>
              </w:rPr>
              <w:t>27</w:t>
            </w:r>
          </w:p>
        </w:tc>
        <w:tc>
          <w:tcPr>
            <w:tcW w:w="2693" w:type="dxa"/>
            <w:tcBorders>
              <w:left w:val="single" w:sz="4" w:space="0" w:color="000000"/>
              <w:bottom w:val="single" w:sz="4" w:space="0" w:color="000000"/>
            </w:tcBorders>
            <w:shd w:val="clear" w:color="auto" w:fill="auto"/>
            <w:vAlign w:val="center"/>
          </w:tcPr>
          <w:p w14:paraId="20C7ECBA" w14:textId="20187480" w:rsidR="002F4744" w:rsidRPr="00624F2D" w:rsidRDefault="002F4744" w:rsidP="002F4744">
            <w:pPr>
              <w:rPr>
                <w:rFonts w:asciiTheme="minorHAnsi" w:hAnsiTheme="minorHAnsi" w:cstheme="minorHAnsi"/>
                <w:sz w:val="20"/>
                <w:szCs w:val="20"/>
              </w:rPr>
            </w:pPr>
            <w:r w:rsidRPr="00624F2D">
              <w:rPr>
                <w:rFonts w:asciiTheme="minorHAnsi" w:hAnsiTheme="minorHAnsi" w:cstheme="minorHAnsi"/>
                <w:color w:val="000000"/>
                <w:sz w:val="20"/>
                <w:szCs w:val="20"/>
              </w:rPr>
              <w:t>mandarynki dostawa XII,I</w:t>
            </w:r>
          </w:p>
        </w:tc>
        <w:tc>
          <w:tcPr>
            <w:tcW w:w="1134" w:type="dxa"/>
            <w:tcBorders>
              <w:left w:val="single" w:sz="4" w:space="0" w:color="000000"/>
              <w:bottom w:val="single" w:sz="4" w:space="0" w:color="000000"/>
            </w:tcBorders>
            <w:shd w:val="clear" w:color="auto" w:fill="auto"/>
            <w:vAlign w:val="center"/>
          </w:tcPr>
          <w:p w14:paraId="30D15052" w14:textId="653A254B" w:rsidR="002F4744" w:rsidRPr="00624F2D" w:rsidRDefault="002F4744" w:rsidP="002F4744">
            <w:pPr>
              <w:jc w:val="center"/>
              <w:rPr>
                <w:rFonts w:asciiTheme="minorHAnsi" w:hAnsiTheme="minorHAnsi" w:cstheme="minorHAnsi"/>
                <w:sz w:val="20"/>
                <w:szCs w:val="20"/>
              </w:rPr>
            </w:pPr>
            <w:r w:rsidRPr="00624F2D">
              <w:rPr>
                <w:rFonts w:asciiTheme="minorHAnsi" w:hAnsiTheme="minorHAnsi" w:cstheme="minorHAnsi"/>
                <w:color w:val="000000"/>
                <w:sz w:val="20"/>
                <w:szCs w:val="20"/>
              </w:rPr>
              <w:t>kg</w:t>
            </w:r>
          </w:p>
        </w:tc>
        <w:tc>
          <w:tcPr>
            <w:tcW w:w="850" w:type="dxa"/>
            <w:tcBorders>
              <w:left w:val="single" w:sz="4" w:space="0" w:color="000000"/>
              <w:bottom w:val="single" w:sz="4" w:space="0" w:color="000000"/>
            </w:tcBorders>
            <w:shd w:val="clear" w:color="auto" w:fill="auto"/>
            <w:vAlign w:val="center"/>
          </w:tcPr>
          <w:p w14:paraId="69032ED5" w14:textId="662FAF09" w:rsidR="002F4744" w:rsidRPr="002F4744" w:rsidRDefault="002F4744" w:rsidP="002F4744">
            <w:pPr>
              <w:jc w:val="center"/>
              <w:rPr>
                <w:rFonts w:asciiTheme="minorHAnsi" w:hAnsiTheme="minorHAnsi" w:cstheme="minorHAnsi"/>
                <w:color w:val="000000"/>
                <w:sz w:val="20"/>
                <w:szCs w:val="20"/>
              </w:rPr>
            </w:pPr>
            <w:r w:rsidRPr="002F4744">
              <w:rPr>
                <w:rFonts w:asciiTheme="minorHAnsi" w:hAnsiTheme="minorHAnsi" w:cstheme="minorHAnsi"/>
                <w:color w:val="000000"/>
                <w:sz w:val="20"/>
                <w:szCs w:val="20"/>
              </w:rPr>
              <w:t>200</w:t>
            </w:r>
          </w:p>
        </w:tc>
        <w:tc>
          <w:tcPr>
            <w:tcW w:w="1843" w:type="dxa"/>
            <w:tcBorders>
              <w:left w:val="single" w:sz="4" w:space="0" w:color="000000"/>
              <w:bottom w:val="single" w:sz="4" w:space="0" w:color="000000"/>
            </w:tcBorders>
            <w:shd w:val="clear" w:color="auto" w:fill="auto"/>
            <w:vAlign w:val="center"/>
          </w:tcPr>
          <w:p w14:paraId="3A288170" w14:textId="77777777" w:rsidR="002F4744" w:rsidRPr="00223D43" w:rsidRDefault="002F4744" w:rsidP="002F4744">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1985" w:type="dxa"/>
            <w:tcBorders>
              <w:left w:val="single" w:sz="4" w:space="0" w:color="000000"/>
              <w:bottom w:val="single" w:sz="4" w:space="0" w:color="000000"/>
            </w:tcBorders>
            <w:shd w:val="clear" w:color="auto" w:fill="auto"/>
            <w:vAlign w:val="center"/>
          </w:tcPr>
          <w:p w14:paraId="3EFA7A48" w14:textId="77777777" w:rsidR="002F4744" w:rsidRPr="00223D43" w:rsidRDefault="002F4744" w:rsidP="002F4744">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992" w:type="dxa"/>
            <w:tcBorders>
              <w:left w:val="single" w:sz="4" w:space="0" w:color="000000"/>
              <w:bottom w:val="single" w:sz="4" w:space="0" w:color="000000"/>
            </w:tcBorders>
            <w:shd w:val="clear" w:color="auto" w:fill="auto"/>
            <w:vAlign w:val="center"/>
          </w:tcPr>
          <w:p w14:paraId="2A31F8C5" w14:textId="77777777" w:rsidR="002F4744" w:rsidRPr="00223D43" w:rsidRDefault="002F4744" w:rsidP="002F4744">
            <w:pPr>
              <w:jc w:val="cente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1843" w:type="dxa"/>
            <w:tcBorders>
              <w:left w:val="single" w:sz="4" w:space="0" w:color="000000"/>
              <w:bottom w:val="single" w:sz="4" w:space="0" w:color="000000"/>
            </w:tcBorders>
            <w:shd w:val="clear" w:color="auto" w:fill="auto"/>
            <w:vAlign w:val="center"/>
          </w:tcPr>
          <w:p w14:paraId="5A216486" w14:textId="77777777" w:rsidR="002F4744" w:rsidRPr="00223D43" w:rsidRDefault="002F4744" w:rsidP="002F4744">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2126" w:type="dxa"/>
            <w:tcBorders>
              <w:left w:val="single" w:sz="4" w:space="0" w:color="000000"/>
              <w:bottom w:val="single" w:sz="4" w:space="0" w:color="000000"/>
              <w:right w:val="single" w:sz="8" w:space="0" w:color="000000"/>
            </w:tcBorders>
            <w:shd w:val="clear" w:color="auto" w:fill="auto"/>
            <w:vAlign w:val="center"/>
          </w:tcPr>
          <w:p w14:paraId="4E1A430B" w14:textId="77777777" w:rsidR="002F4744" w:rsidRPr="00223D43" w:rsidRDefault="002F4744" w:rsidP="002F4744">
            <w:pPr>
              <w:rPr>
                <w:rFonts w:asciiTheme="minorHAnsi" w:hAnsiTheme="minorHAnsi" w:cstheme="minorHAnsi"/>
                <w:sz w:val="20"/>
                <w:szCs w:val="20"/>
              </w:rPr>
            </w:pPr>
            <w:r w:rsidRPr="00223D43">
              <w:rPr>
                <w:rFonts w:asciiTheme="minorHAnsi" w:hAnsiTheme="minorHAnsi" w:cstheme="minorHAnsi"/>
                <w:color w:val="000000"/>
                <w:sz w:val="20"/>
                <w:szCs w:val="20"/>
              </w:rPr>
              <w:t> </w:t>
            </w:r>
          </w:p>
        </w:tc>
      </w:tr>
      <w:tr w:rsidR="002F4744" w:rsidRPr="008474CC" w14:paraId="3D23CC93" w14:textId="77777777" w:rsidTr="00E2674E">
        <w:trPr>
          <w:trHeight w:val="300"/>
        </w:trPr>
        <w:tc>
          <w:tcPr>
            <w:tcW w:w="426" w:type="dxa"/>
            <w:tcBorders>
              <w:left w:val="single" w:sz="8" w:space="0" w:color="000000"/>
              <w:bottom w:val="single" w:sz="4" w:space="0" w:color="000000"/>
            </w:tcBorders>
            <w:shd w:val="clear" w:color="auto" w:fill="auto"/>
            <w:vAlign w:val="center"/>
          </w:tcPr>
          <w:p w14:paraId="49B6DD89" w14:textId="77777777" w:rsidR="002F4744" w:rsidRPr="00223D43" w:rsidRDefault="002F4744" w:rsidP="002F4744">
            <w:pPr>
              <w:jc w:val="center"/>
              <w:rPr>
                <w:rFonts w:asciiTheme="minorHAnsi" w:hAnsiTheme="minorHAnsi" w:cstheme="minorHAnsi"/>
                <w:sz w:val="20"/>
                <w:szCs w:val="20"/>
              </w:rPr>
            </w:pPr>
            <w:r w:rsidRPr="00223D43">
              <w:rPr>
                <w:rFonts w:asciiTheme="minorHAnsi" w:hAnsiTheme="minorHAnsi" w:cstheme="minorHAnsi"/>
                <w:color w:val="000000"/>
                <w:sz w:val="20"/>
                <w:szCs w:val="20"/>
              </w:rPr>
              <w:t>28</w:t>
            </w:r>
          </w:p>
        </w:tc>
        <w:tc>
          <w:tcPr>
            <w:tcW w:w="2693" w:type="dxa"/>
            <w:tcBorders>
              <w:left w:val="single" w:sz="4" w:space="0" w:color="000000"/>
              <w:bottom w:val="single" w:sz="4" w:space="0" w:color="000000"/>
            </w:tcBorders>
            <w:shd w:val="clear" w:color="auto" w:fill="auto"/>
            <w:vAlign w:val="center"/>
          </w:tcPr>
          <w:p w14:paraId="075DA19F" w14:textId="0D4BB677" w:rsidR="002F4744" w:rsidRPr="00624F2D" w:rsidRDefault="002F4744" w:rsidP="002F4744">
            <w:pPr>
              <w:rPr>
                <w:rFonts w:asciiTheme="minorHAnsi" w:hAnsiTheme="minorHAnsi" w:cstheme="minorHAnsi"/>
                <w:sz w:val="20"/>
                <w:szCs w:val="20"/>
              </w:rPr>
            </w:pPr>
            <w:r w:rsidRPr="00624F2D">
              <w:rPr>
                <w:rFonts w:asciiTheme="minorHAnsi" w:hAnsiTheme="minorHAnsi" w:cstheme="minorHAnsi"/>
                <w:color w:val="000000"/>
                <w:sz w:val="20"/>
                <w:szCs w:val="20"/>
              </w:rPr>
              <w:t>Pomarańcza I, XII</w:t>
            </w:r>
          </w:p>
        </w:tc>
        <w:tc>
          <w:tcPr>
            <w:tcW w:w="1134" w:type="dxa"/>
            <w:tcBorders>
              <w:left w:val="single" w:sz="4" w:space="0" w:color="000000"/>
              <w:bottom w:val="single" w:sz="4" w:space="0" w:color="000000"/>
            </w:tcBorders>
            <w:shd w:val="clear" w:color="auto" w:fill="auto"/>
            <w:vAlign w:val="center"/>
          </w:tcPr>
          <w:p w14:paraId="2E0E03DD" w14:textId="2CA39E3E" w:rsidR="002F4744" w:rsidRPr="00624F2D" w:rsidRDefault="002F4744" w:rsidP="002F4744">
            <w:pPr>
              <w:jc w:val="center"/>
              <w:rPr>
                <w:rFonts w:asciiTheme="minorHAnsi" w:hAnsiTheme="minorHAnsi" w:cstheme="minorHAnsi"/>
                <w:sz w:val="20"/>
                <w:szCs w:val="20"/>
              </w:rPr>
            </w:pPr>
            <w:r w:rsidRPr="00624F2D">
              <w:rPr>
                <w:rFonts w:asciiTheme="minorHAnsi" w:hAnsiTheme="minorHAnsi" w:cstheme="minorHAnsi"/>
                <w:color w:val="000000"/>
                <w:sz w:val="20"/>
                <w:szCs w:val="20"/>
              </w:rPr>
              <w:t>kg</w:t>
            </w:r>
          </w:p>
        </w:tc>
        <w:tc>
          <w:tcPr>
            <w:tcW w:w="850" w:type="dxa"/>
            <w:tcBorders>
              <w:left w:val="single" w:sz="4" w:space="0" w:color="000000"/>
              <w:bottom w:val="single" w:sz="4" w:space="0" w:color="000000"/>
            </w:tcBorders>
            <w:shd w:val="clear" w:color="auto" w:fill="auto"/>
            <w:vAlign w:val="center"/>
          </w:tcPr>
          <w:p w14:paraId="6AB70A7A" w14:textId="4E5AD519" w:rsidR="002F4744" w:rsidRPr="002F4744" w:rsidRDefault="002F4744" w:rsidP="002F4744">
            <w:pPr>
              <w:jc w:val="center"/>
              <w:rPr>
                <w:rFonts w:asciiTheme="minorHAnsi" w:hAnsiTheme="minorHAnsi" w:cstheme="minorHAnsi"/>
                <w:color w:val="000000"/>
                <w:sz w:val="20"/>
                <w:szCs w:val="20"/>
              </w:rPr>
            </w:pPr>
            <w:r w:rsidRPr="002F4744">
              <w:rPr>
                <w:rFonts w:asciiTheme="minorHAnsi" w:hAnsiTheme="minorHAnsi" w:cstheme="minorHAnsi"/>
                <w:color w:val="000000"/>
                <w:sz w:val="20"/>
                <w:szCs w:val="20"/>
              </w:rPr>
              <w:t>90</w:t>
            </w:r>
          </w:p>
        </w:tc>
        <w:tc>
          <w:tcPr>
            <w:tcW w:w="1843" w:type="dxa"/>
            <w:tcBorders>
              <w:left w:val="single" w:sz="4" w:space="0" w:color="000000"/>
              <w:bottom w:val="single" w:sz="4" w:space="0" w:color="000000"/>
            </w:tcBorders>
            <w:shd w:val="clear" w:color="auto" w:fill="auto"/>
            <w:vAlign w:val="center"/>
          </w:tcPr>
          <w:p w14:paraId="0B19D852" w14:textId="77777777" w:rsidR="002F4744" w:rsidRPr="00223D43" w:rsidRDefault="002F4744" w:rsidP="002F4744">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1985" w:type="dxa"/>
            <w:tcBorders>
              <w:left w:val="single" w:sz="4" w:space="0" w:color="000000"/>
              <w:bottom w:val="single" w:sz="4" w:space="0" w:color="000000"/>
            </w:tcBorders>
            <w:shd w:val="clear" w:color="auto" w:fill="auto"/>
            <w:vAlign w:val="center"/>
          </w:tcPr>
          <w:p w14:paraId="798C67C6" w14:textId="77777777" w:rsidR="002F4744" w:rsidRPr="00223D43" w:rsidRDefault="002F4744" w:rsidP="002F4744">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992" w:type="dxa"/>
            <w:tcBorders>
              <w:left w:val="single" w:sz="4" w:space="0" w:color="000000"/>
              <w:bottom w:val="single" w:sz="4" w:space="0" w:color="000000"/>
            </w:tcBorders>
            <w:shd w:val="clear" w:color="auto" w:fill="auto"/>
            <w:vAlign w:val="center"/>
          </w:tcPr>
          <w:p w14:paraId="1A761AA8" w14:textId="77777777" w:rsidR="002F4744" w:rsidRPr="00223D43" w:rsidRDefault="002F4744" w:rsidP="002F4744">
            <w:pPr>
              <w:jc w:val="cente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1843" w:type="dxa"/>
            <w:tcBorders>
              <w:left w:val="single" w:sz="4" w:space="0" w:color="000000"/>
              <w:bottom w:val="single" w:sz="4" w:space="0" w:color="000000"/>
            </w:tcBorders>
            <w:shd w:val="clear" w:color="auto" w:fill="auto"/>
            <w:vAlign w:val="center"/>
          </w:tcPr>
          <w:p w14:paraId="3FE95F18" w14:textId="77777777" w:rsidR="002F4744" w:rsidRPr="00223D43" w:rsidRDefault="002F4744" w:rsidP="002F4744">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2126" w:type="dxa"/>
            <w:tcBorders>
              <w:left w:val="single" w:sz="4" w:space="0" w:color="000000"/>
              <w:bottom w:val="single" w:sz="4" w:space="0" w:color="000000"/>
              <w:right w:val="single" w:sz="8" w:space="0" w:color="000000"/>
            </w:tcBorders>
            <w:shd w:val="clear" w:color="auto" w:fill="auto"/>
            <w:vAlign w:val="center"/>
          </w:tcPr>
          <w:p w14:paraId="76F2012B" w14:textId="77777777" w:rsidR="002F4744" w:rsidRPr="00223D43" w:rsidRDefault="002F4744" w:rsidP="002F4744">
            <w:pPr>
              <w:rPr>
                <w:rFonts w:asciiTheme="minorHAnsi" w:hAnsiTheme="minorHAnsi" w:cstheme="minorHAnsi"/>
                <w:sz w:val="20"/>
                <w:szCs w:val="20"/>
              </w:rPr>
            </w:pPr>
            <w:r w:rsidRPr="00223D43">
              <w:rPr>
                <w:rFonts w:asciiTheme="minorHAnsi" w:hAnsiTheme="minorHAnsi" w:cstheme="minorHAnsi"/>
                <w:color w:val="000000"/>
                <w:sz w:val="20"/>
                <w:szCs w:val="20"/>
              </w:rPr>
              <w:t> </w:t>
            </w:r>
          </w:p>
        </w:tc>
      </w:tr>
      <w:tr w:rsidR="002F4744" w:rsidRPr="008474CC" w14:paraId="1BC4C6C0" w14:textId="77777777" w:rsidTr="00E2674E">
        <w:trPr>
          <w:trHeight w:val="300"/>
        </w:trPr>
        <w:tc>
          <w:tcPr>
            <w:tcW w:w="426" w:type="dxa"/>
            <w:tcBorders>
              <w:left w:val="single" w:sz="8" w:space="0" w:color="000000"/>
              <w:bottom w:val="single" w:sz="4" w:space="0" w:color="000000"/>
            </w:tcBorders>
            <w:shd w:val="clear" w:color="auto" w:fill="auto"/>
            <w:vAlign w:val="center"/>
          </w:tcPr>
          <w:p w14:paraId="216C0A48" w14:textId="77777777" w:rsidR="002F4744" w:rsidRPr="00223D43" w:rsidRDefault="002F4744" w:rsidP="002F4744">
            <w:pPr>
              <w:jc w:val="center"/>
              <w:rPr>
                <w:rFonts w:asciiTheme="minorHAnsi" w:hAnsiTheme="minorHAnsi" w:cstheme="minorHAnsi"/>
                <w:sz w:val="20"/>
                <w:szCs w:val="20"/>
              </w:rPr>
            </w:pPr>
            <w:r w:rsidRPr="00223D43">
              <w:rPr>
                <w:rFonts w:asciiTheme="minorHAnsi" w:hAnsiTheme="minorHAnsi" w:cstheme="minorHAnsi"/>
                <w:color w:val="000000"/>
                <w:sz w:val="20"/>
                <w:szCs w:val="20"/>
              </w:rPr>
              <w:t>29</w:t>
            </w:r>
          </w:p>
        </w:tc>
        <w:tc>
          <w:tcPr>
            <w:tcW w:w="2693" w:type="dxa"/>
            <w:tcBorders>
              <w:left w:val="single" w:sz="4" w:space="0" w:color="000000"/>
              <w:bottom w:val="single" w:sz="4" w:space="0" w:color="000000"/>
            </w:tcBorders>
            <w:shd w:val="clear" w:color="auto" w:fill="auto"/>
            <w:vAlign w:val="center"/>
          </w:tcPr>
          <w:p w14:paraId="48D32EB1" w14:textId="74CE70A9" w:rsidR="002F4744" w:rsidRPr="00624F2D" w:rsidRDefault="002F4744" w:rsidP="002F4744">
            <w:pPr>
              <w:rPr>
                <w:rFonts w:asciiTheme="minorHAnsi" w:hAnsiTheme="minorHAnsi" w:cstheme="minorHAnsi"/>
                <w:sz w:val="20"/>
                <w:szCs w:val="20"/>
              </w:rPr>
            </w:pPr>
            <w:r w:rsidRPr="00624F2D">
              <w:rPr>
                <w:rFonts w:asciiTheme="minorHAnsi" w:hAnsiTheme="minorHAnsi" w:cstheme="minorHAnsi"/>
                <w:color w:val="000000"/>
                <w:sz w:val="20"/>
                <w:szCs w:val="20"/>
              </w:rPr>
              <w:t>Śliwka deserowa</w:t>
            </w:r>
          </w:p>
        </w:tc>
        <w:tc>
          <w:tcPr>
            <w:tcW w:w="1134" w:type="dxa"/>
            <w:tcBorders>
              <w:left w:val="single" w:sz="4" w:space="0" w:color="000000"/>
              <w:bottom w:val="single" w:sz="4" w:space="0" w:color="000000"/>
            </w:tcBorders>
            <w:shd w:val="clear" w:color="auto" w:fill="auto"/>
            <w:vAlign w:val="center"/>
          </w:tcPr>
          <w:p w14:paraId="68B32187" w14:textId="2EC50968" w:rsidR="002F4744" w:rsidRPr="00624F2D" w:rsidRDefault="002F4744" w:rsidP="002F4744">
            <w:pPr>
              <w:jc w:val="center"/>
              <w:rPr>
                <w:rFonts w:asciiTheme="minorHAnsi" w:hAnsiTheme="minorHAnsi" w:cstheme="minorHAnsi"/>
                <w:sz w:val="20"/>
                <w:szCs w:val="20"/>
              </w:rPr>
            </w:pPr>
            <w:r w:rsidRPr="00624F2D">
              <w:rPr>
                <w:rFonts w:asciiTheme="minorHAnsi" w:hAnsiTheme="minorHAnsi" w:cstheme="minorHAnsi"/>
                <w:color w:val="000000"/>
                <w:sz w:val="20"/>
                <w:szCs w:val="20"/>
              </w:rPr>
              <w:t>kg</w:t>
            </w:r>
          </w:p>
        </w:tc>
        <w:tc>
          <w:tcPr>
            <w:tcW w:w="850" w:type="dxa"/>
            <w:tcBorders>
              <w:left w:val="single" w:sz="4" w:space="0" w:color="000000"/>
              <w:bottom w:val="single" w:sz="4" w:space="0" w:color="000000"/>
            </w:tcBorders>
            <w:shd w:val="clear" w:color="auto" w:fill="auto"/>
            <w:vAlign w:val="center"/>
          </w:tcPr>
          <w:p w14:paraId="3B1A2118" w14:textId="0DADEEFC" w:rsidR="002F4744" w:rsidRPr="002F4744" w:rsidRDefault="002F4744" w:rsidP="002F4744">
            <w:pPr>
              <w:jc w:val="center"/>
              <w:rPr>
                <w:rFonts w:asciiTheme="minorHAnsi" w:hAnsiTheme="minorHAnsi" w:cstheme="minorHAnsi"/>
                <w:color w:val="000000"/>
                <w:sz w:val="20"/>
                <w:szCs w:val="20"/>
              </w:rPr>
            </w:pPr>
            <w:r w:rsidRPr="002F4744">
              <w:rPr>
                <w:rFonts w:asciiTheme="minorHAnsi" w:hAnsiTheme="minorHAnsi" w:cstheme="minorHAnsi"/>
                <w:color w:val="000000"/>
                <w:sz w:val="20"/>
                <w:szCs w:val="20"/>
              </w:rPr>
              <w:t>80</w:t>
            </w:r>
          </w:p>
        </w:tc>
        <w:tc>
          <w:tcPr>
            <w:tcW w:w="1843" w:type="dxa"/>
            <w:tcBorders>
              <w:left w:val="single" w:sz="4" w:space="0" w:color="000000"/>
              <w:bottom w:val="single" w:sz="4" w:space="0" w:color="000000"/>
            </w:tcBorders>
            <w:shd w:val="clear" w:color="auto" w:fill="auto"/>
            <w:vAlign w:val="center"/>
          </w:tcPr>
          <w:p w14:paraId="74746284" w14:textId="77777777" w:rsidR="002F4744" w:rsidRPr="00223D43" w:rsidRDefault="002F4744" w:rsidP="002F4744">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1985" w:type="dxa"/>
            <w:tcBorders>
              <w:left w:val="single" w:sz="4" w:space="0" w:color="000000"/>
              <w:bottom w:val="single" w:sz="4" w:space="0" w:color="000000"/>
            </w:tcBorders>
            <w:shd w:val="clear" w:color="auto" w:fill="auto"/>
            <w:vAlign w:val="center"/>
          </w:tcPr>
          <w:p w14:paraId="2FF46920" w14:textId="77777777" w:rsidR="002F4744" w:rsidRPr="00223D43" w:rsidRDefault="002F4744" w:rsidP="002F4744">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992" w:type="dxa"/>
            <w:tcBorders>
              <w:left w:val="single" w:sz="4" w:space="0" w:color="000000"/>
              <w:bottom w:val="single" w:sz="4" w:space="0" w:color="000000"/>
            </w:tcBorders>
            <w:shd w:val="clear" w:color="auto" w:fill="auto"/>
            <w:vAlign w:val="center"/>
          </w:tcPr>
          <w:p w14:paraId="4E71BE2D" w14:textId="77777777" w:rsidR="002F4744" w:rsidRPr="00223D43" w:rsidRDefault="002F4744" w:rsidP="002F4744">
            <w:pPr>
              <w:jc w:val="cente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1843" w:type="dxa"/>
            <w:tcBorders>
              <w:left w:val="single" w:sz="4" w:space="0" w:color="000000"/>
              <w:bottom w:val="single" w:sz="4" w:space="0" w:color="000000"/>
            </w:tcBorders>
            <w:shd w:val="clear" w:color="auto" w:fill="auto"/>
            <w:vAlign w:val="center"/>
          </w:tcPr>
          <w:p w14:paraId="7C999E1C" w14:textId="77777777" w:rsidR="002F4744" w:rsidRPr="00223D43" w:rsidRDefault="002F4744" w:rsidP="002F4744">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2126" w:type="dxa"/>
            <w:tcBorders>
              <w:left w:val="single" w:sz="4" w:space="0" w:color="000000"/>
              <w:bottom w:val="single" w:sz="4" w:space="0" w:color="000000"/>
              <w:right w:val="single" w:sz="8" w:space="0" w:color="000000"/>
            </w:tcBorders>
            <w:shd w:val="clear" w:color="auto" w:fill="auto"/>
            <w:vAlign w:val="center"/>
          </w:tcPr>
          <w:p w14:paraId="2C53893D" w14:textId="77777777" w:rsidR="002F4744" w:rsidRPr="00223D43" w:rsidRDefault="002F4744" w:rsidP="002F4744">
            <w:pPr>
              <w:rPr>
                <w:rFonts w:asciiTheme="minorHAnsi" w:hAnsiTheme="minorHAnsi" w:cstheme="minorHAnsi"/>
                <w:sz w:val="20"/>
                <w:szCs w:val="20"/>
              </w:rPr>
            </w:pPr>
            <w:r w:rsidRPr="00223D43">
              <w:rPr>
                <w:rFonts w:asciiTheme="minorHAnsi" w:hAnsiTheme="minorHAnsi" w:cstheme="minorHAnsi"/>
                <w:color w:val="000000"/>
                <w:sz w:val="20"/>
                <w:szCs w:val="20"/>
              </w:rPr>
              <w:t> </w:t>
            </w:r>
          </w:p>
        </w:tc>
      </w:tr>
      <w:tr w:rsidR="002F4744" w:rsidRPr="008474CC" w14:paraId="3A68DA66" w14:textId="77777777" w:rsidTr="00E2674E">
        <w:trPr>
          <w:trHeight w:val="300"/>
        </w:trPr>
        <w:tc>
          <w:tcPr>
            <w:tcW w:w="426" w:type="dxa"/>
            <w:tcBorders>
              <w:left w:val="single" w:sz="8" w:space="0" w:color="000000"/>
              <w:bottom w:val="single" w:sz="4" w:space="0" w:color="000000"/>
            </w:tcBorders>
            <w:shd w:val="clear" w:color="auto" w:fill="auto"/>
            <w:vAlign w:val="center"/>
          </w:tcPr>
          <w:p w14:paraId="4259919B" w14:textId="63DD7AF6" w:rsidR="002F4744" w:rsidRPr="00223D43" w:rsidRDefault="002F4744" w:rsidP="002F4744">
            <w:pPr>
              <w:jc w:val="center"/>
              <w:rPr>
                <w:rFonts w:asciiTheme="minorHAnsi" w:hAnsiTheme="minorHAnsi" w:cstheme="minorHAnsi"/>
                <w:color w:val="000000"/>
                <w:sz w:val="20"/>
                <w:szCs w:val="20"/>
              </w:rPr>
            </w:pPr>
            <w:r>
              <w:rPr>
                <w:rFonts w:asciiTheme="minorHAnsi" w:hAnsiTheme="minorHAnsi" w:cstheme="minorHAnsi"/>
                <w:color w:val="000000"/>
                <w:sz w:val="20"/>
                <w:szCs w:val="20"/>
              </w:rPr>
              <w:t>30</w:t>
            </w:r>
          </w:p>
        </w:tc>
        <w:tc>
          <w:tcPr>
            <w:tcW w:w="2693" w:type="dxa"/>
            <w:tcBorders>
              <w:left w:val="single" w:sz="4" w:space="0" w:color="000000"/>
              <w:bottom w:val="single" w:sz="4" w:space="0" w:color="000000"/>
            </w:tcBorders>
            <w:shd w:val="clear" w:color="auto" w:fill="auto"/>
            <w:vAlign w:val="center"/>
          </w:tcPr>
          <w:p w14:paraId="0133AE92" w14:textId="10A8B357" w:rsidR="002F4744" w:rsidRPr="00624F2D" w:rsidRDefault="002F4744" w:rsidP="002F4744">
            <w:pPr>
              <w:rPr>
                <w:rFonts w:asciiTheme="minorHAnsi" w:hAnsiTheme="minorHAnsi" w:cstheme="minorHAnsi"/>
                <w:sz w:val="20"/>
                <w:szCs w:val="20"/>
              </w:rPr>
            </w:pPr>
            <w:r w:rsidRPr="00624F2D">
              <w:rPr>
                <w:rFonts w:asciiTheme="minorHAnsi" w:hAnsiTheme="minorHAnsi" w:cstheme="minorHAnsi"/>
                <w:color w:val="000000"/>
                <w:sz w:val="20"/>
                <w:szCs w:val="20"/>
              </w:rPr>
              <w:t>cytryna</w:t>
            </w:r>
          </w:p>
        </w:tc>
        <w:tc>
          <w:tcPr>
            <w:tcW w:w="1134" w:type="dxa"/>
            <w:tcBorders>
              <w:left w:val="single" w:sz="4" w:space="0" w:color="000000"/>
              <w:bottom w:val="single" w:sz="4" w:space="0" w:color="000000"/>
            </w:tcBorders>
            <w:shd w:val="clear" w:color="auto" w:fill="auto"/>
            <w:vAlign w:val="center"/>
          </w:tcPr>
          <w:p w14:paraId="36BCC08D" w14:textId="32F4BC24" w:rsidR="002F4744" w:rsidRPr="00624F2D" w:rsidRDefault="002F4744" w:rsidP="002F4744">
            <w:pPr>
              <w:jc w:val="center"/>
              <w:rPr>
                <w:rFonts w:asciiTheme="minorHAnsi" w:hAnsiTheme="minorHAnsi" w:cstheme="minorHAnsi"/>
                <w:sz w:val="20"/>
                <w:szCs w:val="20"/>
              </w:rPr>
            </w:pPr>
            <w:r w:rsidRPr="00624F2D">
              <w:rPr>
                <w:rFonts w:asciiTheme="minorHAnsi" w:hAnsiTheme="minorHAnsi" w:cstheme="minorHAnsi"/>
                <w:color w:val="000000"/>
                <w:sz w:val="20"/>
                <w:szCs w:val="20"/>
              </w:rPr>
              <w:t>kg</w:t>
            </w:r>
          </w:p>
        </w:tc>
        <w:tc>
          <w:tcPr>
            <w:tcW w:w="850" w:type="dxa"/>
            <w:tcBorders>
              <w:left w:val="single" w:sz="4" w:space="0" w:color="000000"/>
              <w:bottom w:val="single" w:sz="4" w:space="0" w:color="000000"/>
            </w:tcBorders>
            <w:shd w:val="clear" w:color="auto" w:fill="auto"/>
            <w:vAlign w:val="center"/>
          </w:tcPr>
          <w:p w14:paraId="0233ACD5" w14:textId="64B5F749" w:rsidR="002F4744" w:rsidRPr="002F4744" w:rsidRDefault="002F4744" w:rsidP="002F4744">
            <w:pPr>
              <w:jc w:val="center"/>
              <w:rPr>
                <w:rFonts w:asciiTheme="minorHAnsi" w:hAnsiTheme="minorHAnsi" w:cstheme="minorHAnsi"/>
                <w:color w:val="000000"/>
                <w:sz w:val="20"/>
                <w:szCs w:val="20"/>
              </w:rPr>
            </w:pPr>
            <w:r w:rsidRPr="002F4744">
              <w:rPr>
                <w:rFonts w:asciiTheme="minorHAnsi" w:hAnsiTheme="minorHAnsi" w:cstheme="minorHAnsi"/>
                <w:color w:val="000000"/>
                <w:sz w:val="20"/>
                <w:szCs w:val="20"/>
              </w:rPr>
              <w:t>10</w:t>
            </w:r>
          </w:p>
        </w:tc>
        <w:tc>
          <w:tcPr>
            <w:tcW w:w="1843" w:type="dxa"/>
            <w:tcBorders>
              <w:left w:val="single" w:sz="4" w:space="0" w:color="000000"/>
              <w:bottom w:val="single" w:sz="4" w:space="0" w:color="000000"/>
            </w:tcBorders>
            <w:shd w:val="clear" w:color="auto" w:fill="auto"/>
            <w:vAlign w:val="center"/>
          </w:tcPr>
          <w:p w14:paraId="137A0A86" w14:textId="77777777" w:rsidR="002F4744" w:rsidRPr="00223D43" w:rsidRDefault="002F4744" w:rsidP="002F4744">
            <w:pPr>
              <w:rPr>
                <w:rFonts w:asciiTheme="minorHAnsi" w:hAnsiTheme="minorHAnsi" w:cstheme="minorHAnsi"/>
                <w:color w:val="000000"/>
                <w:sz w:val="20"/>
                <w:szCs w:val="20"/>
              </w:rPr>
            </w:pPr>
          </w:p>
        </w:tc>
        <w:tc>
          <w:tcPr>
            <w:tcW w:w="1985" w:type="dxa"/>
            <w:tcBorders>
              <w:left w:val="single" w:sz="4" w:space="0" w:color="000000"/>
              <w:bottom w:val="single" w:sz="4" w:space="0" w:color="000000"/>
            </w:tcBorders>
            <w:shd w:val="clear" w:color="auto" w:fill="auto"/>
            <w:vAlign w:val="center"/>
          </w:tcPr>
          <w:p w14:paraId="4BF2716D" w14:textId="77777777" w:rsidR="002F4744" w:rsidRPr="00223D43" w:rsidRDefault="002F4744" w:rsidP="002F4744">
            <w:pPr>
              <w:rPr>
                <w:rFonts w:asciiTheme="minorHAnsi" w:hAnsiTheme="minorHAnsi" w:cstheme="minorHAnsi"/>
                <w:color w:val="000000"/>
                <w:sz w:val="20"/>
                <w:szCs w:val="20"/>
              </w:rPr>
            </w:pPr>
          </w:p>
        </w:tc>
        <w:tc>
          <w:tcPr>
            <w:tcW w:w="992" w:type="dxa"/>
            <w:tcBorders>
              <w:left w:val="single" w:sz="4" w:space="0" w:color="000000"/>
              <w:bottom w:val="single" w:sz="4" w:space="0" w:color="000000"/>
            </w:tcBorders>
            <w:shd w:val="clear" w:color="auto" w:fill="auto"/>
            <w:vAlign w:val="center"/>
          </w:tcPr>
          <w:p w14:paraId="2EF63CAA" w14:textId="77777777" w:rsidR="002F4744" w:rsidRPr="00223D43" w:rsidRDefault="002F4744" w:rsidP="002F4744">
            <w:pPr>
              <w:jc w:val="center"/>
              <w:rPr>
                <w:rFonts w:asciiTheme="minorHAnsi" w:hAnsiTheme="minorHAnsi" w:cstheme="minorHAnsi"/>
                <w:color w:val="000000"/>
                <w:sz w:val="20"/>
                <w:szCs w:val="20"/>
              </w:rPr>
            </w:pPr>
          </w:p>
        </w:tc>
        <w:tc>
          <w:tcPr>
            <w:tcW w:w="1843" w:type="dxa"/>
            <w:tcBorders>
              <w:left w:val="single" w:sz="4" w:space="0" w:color="000000"/>
              <w:bottom w:val="single" w:sz="4" w:space="0" w:color="000000"/>
            </w:tcBorders>
            <w:shd w:val="clear" w:color="auto" w:fill="auto"/>
            <w:vAlign w:val="center"/>
          </w:tcPr>
          <w:p w14:paraId="378205F9" w14:textId="77777777" w:rsidR="002F4744" w:rsidRPr="00223D43" w:rsidRDefault="002F4744" w:rsidP="002F4744">
            <w:pPr>
              <w:rPr>
                <w:rFonts w:asciiTheme="minorHAnsi" w:hAnsiTheme="minorHAnsi" w:cstheme="minorHAnsi"/>
                <w:color w:val="000000"/>
                <w:sz w:val="20"/>
                <w:szCs w:val="20"/>
              </w:rPr>
            </w:pPr>
          </w:p>
        </w:tc>
        <w:tc>
          <w:tcPr>
            <w:tcW w:w="2126" w:type="dxa"/>
            <w:tcBorders>
              <w:left w:val="single" w:sz="4" w:space="0" w:color="000000"/>
              <w:bottom w:val="single" w:sz="4" w:space="0" w:color="000000"/>
              <w:right w:val="single" w:sz="8" w:space="0" w:color="000000"/>
            </w:tcBorders>
            <w:shd w:val="clear" w:color="auto" w:fill="auto"/>
            <w:vAlign w:val="center"/>
          </w:tcPr>
          <w:p w14:paraId="122BEE7D" w14:textId="77777777" w:rsidR="002F4744" w:rsidRPr="00223D43" w:rsidRDefault="002F4744" w:rsidP="002F4744">
            <w:pPr>
              <w:rPr>
                <w:rFonts w:asciiTheme="minorHAnsi" w:hAnsiTheme="minorHAnsi" w:cstheme="minorHAnsi"/>
                <w:color w:val="000000"/>
                <w:sz w:val="20"/>
                <w:szCs w:val="20"/>
              </w:rPr>
            </w:pPr>
          </w:p>
        </w:tc>
      </w:tr>
      <w:tr w:rsidR="002F4744" w:rsidRPr="008474CC" w14:paraId="44620C84" w14:textId="77777777" w:rsidTr="00E2674E">
        <w:trPr>
          <w:trHeight w:val="300"/>
        </w:trPr>
        <w:tc>
          <w:tcPr>
            <w:tcW w:w="426" w:type="dxa"/>
            <w:tcBorders>
              <w:left w:val="single" w:sz="8" w:space="0" w:color="000000"/>
              <w:bottom w:val="single" w:sz="4" w:space="0" w:color="000000"/>
            </w:tcBorders>
            <w:shd w:val="clear" w:color="auto" w:fill="auto"/>
            <w:vAlign w:val="center"/>
          </w:tcPr>
          <w:p w14:paraId="1E9FF816" w14:textId="4F256959" w:rsidR="002F4744" w:rsidRPr="00223D43" w:rsidRDefault="002F4744" w:rsidP="002F4744">
            <w:pPr>
              <w:jc w:val="center"/>
              <w:rPr>
                <w:rFonts w:asciiTheme="minorHAnsi" w:hAnsiTheme="minorHAnsi" w:cstheme="minorHAnsi"/>
                <w:color w:val="000000"/>
                <w:sz w:val="20"/>
                <w:szCs w:val="20"/>
              </w:rPr>
            </w:pPr>
            <w:r>
              <w:rPr>
                <w:rFonts w:asciiTheme="minorHAnsi" w:hAnsiTheme="minorHAnsi" w:cstheme="minorHAnsi"/>
                <w:color w:val="000000"/>
                <w:sz w:val="20"/>
                <w:szCs w:val="20"/>
              </w:rPr>
              <w:t>31</w:t>
            </w:r>
          </w:p>
        </w:tc>
        <w:tc>
          <w:tcPr>
            <w:tcW w:w="2693" w:type="dxa"/>
            <w:tcBorders>
              <w:left w:val="single" w:sz="4" w:space="0" w:color="000000"/>
              <w:bottom w:val="single" w:sz="4" w:space="0" w:color="000000"/>
            </w:tcBorders>
            <w:shd w:val="clear" w:color="auto" w:fill="auto"/>
            <w:vAlign w:val="center"/>
          </w:tcPr>
          <w:p w14:paraId="79FD18BD" w14:textId="184929F4" w:rsidR="002F4744" w:rsidRPr="00624F2D" w:rsidRDefault="002F4744" w:rsidP="002F4744">
            <w:pPr>
              <w:rPr>
                <w:rFonts w:asciiTheme="minorHAnsi" w:hAnsiTheme="minorHAnsi" w:cstheme="minorHAnsi"/>
                <w:sz w:val="20"/>
                <w:szCs w:val="20"/>
              </w:rPr>
            </w:pPr>
            <w:r w:rsidRPr="00624F2D">
              <w:rPr>
                <w:rFonts w:asciiTheme="minorHAnsi" w:hAnsiTheme="minorHAnsi" w:cstheme="minorHAnsi"/>
                <w:color w:val="000000"/>
                <w:sz w:val="20"/>
                <w:szCs w:val="20"/>
              </w:rPr>
              <w:t>włoszczyzna</w:t>
            </w:r>
          </w:p>
        </w:tc>
        <w:tc>
          <w:tcPr>
            <w:tcW w:w="1134" w:type="dxa"/>
            <w:tcBorders>
              <w:left w:val="single" w:sz="4" w:space="0" w:color="000000"/>
              <w:bottom w:val="single" w:sz="4" w:space="0" w:color="000000"/>
            </w:tcBorders>
            <w:shd w:val="clear" w:color="auto" w:fill="auto"/>
            <w:vAlign w:val="center"/>
          </w:tcPr>
          <w:p w14:paraId="7DAB0610" w14:textId="11DCFC5F" w:rsidR="002F4744" w:rsidRPr="00624F2D" w:rsidRDefault="002F4744" w:rsidP="002F4744">
            <w:pPr>
              <w:jc w:val="center"/>
              <w:rPr>
                <w:rFonts w:asciiTheme="minorHAnsi" w:hAnsiTheme="minorHAnsi" w:cstheme="minorHAnsi"/>
                <w:sz w:val="20"/>
                <w:szCs w:val="20"/>
              </w:rPr>
            </w:pPr>
            <w:r>
              <w:rPr>
                <w:rFonts w:asciiTheme="minorHAnsi" w:hAnsiTheme="minorHAnsi" w:cstheme="minorHAnsi"/>
                <w:color w:val="000000"/>
                <w:sz w:val="20"/>
                <w:szCs w:val="20"/>
              </w:rPr>
              <w:t>s</w:t>
            </w:r>
            <w:r w:rsidRPr="00624F2D">
              <w:rPr>
                <w:rFonts w:asciiTheme="minorHAnsi" w:hAnsiTheme="minorHAnsi" w:cstheme="minorHAnsi"/>
                <w:color w:val="000000"/>
                <w:sz w:val="20"/>
                <w:szCs w:val="20"/>
              </w:rPr>
              <w:t>zt.</w:t>
            </w:r>
          </w:p>
        </w:tc>
        <w:tc>
          <w:tcPr>
            <w:tcW w:w="850" w:type="dxa"/>
            <w:tcBorders>
              <w:left w:val="single" w:sz="4" w:space="0" w:color="000000"/>
              <w:bottom w:val="single" w:sz="4" w:space="0" w:color="000000"/>
            </w:tcBorders>
            <w:shd w:val="clear" w:color="auto" w:fill="auto"/>
            <w:vAlign w:val="center"/>
          </w:tcPr>
          <w:p w14:paraId="25149A50" w14:textId="33DC9F23" w:rsidR="002F4744" w:rsidRPr="002F4744" w:rsidRDefault="002F4744" w:rsidP="002F4744">
            <w:pPr>
              <w:jc w:val="center"/>
              <w:rPr>
                <w:rFonts w:asciiTheme="minorHAnsi" w:hAnsiTheme="minorHAnsi" w:cstheme="minorHAnsi"/>
                <w:color w:val="000000"/>
                <w:sz w:val="20"/>
                <w:szCs w:val="20"/>
              </w:rPr>
            </w:pPr>
            <w:r w:rsidRPr="002F4744">
              <w:rPr>
                <w:rFonts w:asciiTheme="minorHAnsi" w:hAnsiTheme="minorHAnsi" w:cstheme="minorHAnsi"/>
                <w:color w:val="000000"/>
                <w:sz w:val="20"/>
                <w:szCs w:val="20"/>
              </w:rPr>
              <w:t>5</w:t>
            </w:r>
          </w:p>
        </w:tc>
        <w:tc>
          <w:tcPr>
            <w:tcW w:w="1843" w:type="dxa"/>
            <w:tcBorders>
              <w:left w:val="single" w:sz="4" w:space="0" w:color="000000"/>
              <w:bottom w:val="single" w:sz="4" w:space="0" w:color="000000"/>
            </w:tcBorders>
            <w:shd w:val="clear" w:color="auto" w:fill="auto"/>
            <w:vAlign w:val="center"/>
          </w:tcPr>
          <w:p w14:paraId="2270A457" w14:textId="77777777" w:rsidR="002F4744" w:rsidRPr="00223D43" w:rsidRDefault="002F4744" w:rsidP="002F4744">
            <w:pPr>
              <w:rPr>
                <w:rFonts w:asciiTheme="minorHAnsi" w:hAnsiTheme="minorHAnsi" w:cstheme="minorHAnsi"/>
                <w:color w:val="000000"/>
                <w:sz w:val="20"/>
                <w:szCs w:val="20"/>
              </w:rPr>
            </w:pPr>
          </w:p>
        </w:tc>
        <w:tc>
          <w:tcPr>
            <w:tcW w:w="1985" w:type="dxa"/>
            <w:tcBorders>
              <w:left w:val="single" w:sz="4" w:space="0" w:color="000000"/>
              <w:bottom w:val="single" w:sz="4" w:space="0" w:color="000000"/>
            </w:tcBorders>
            <w:shd w:val="clear" w:color="auto" w:fill="auto"/>
            <w:vAlign w:val="center"/>
          </w:tcPr>
          <w:p w14:paraId="565D56B3" w14:textId="77777777" w:rsidR="002F4744" w:rsidRPr="00223D43" w:rsidRDefault="002F4744" w:rsidP="002F4744">
            <w:pPr>
              <w:rPr>
                <w:rFonts w:asciiTheme="minorHAnsi" w:hAnsiTheme="minorHAnsi" w:cstheme="minorHAnsi"/>
                <w:color w:val="000000"/>
                <w:sz w:val="20"/>
                <w:szCs w:val="20"/>
              </w:rPr>
            </w:pPr>
          </w:p>
        </w:tc>
        <w:tc>
          <w:tcPr>
            <w:tcW w:w="992" w:type="dxa"/>
            <w:tcBorders>
              <w:left w:val="single" w:sz="4" w:space="0" w:color="000000"/>
              <w:bottom w:val="single" w:sz="4" w:space="0" w:color="000000"/>
            </w:tcBorders>
            <w:shd w:val="clear" w:color="auto" w:fill="auto"/>
            <w:vAlign w:val="center"/>
          </w:tcPr>
          <w:p w14:paraId="55D3FA9A" w14:textId="77777777" w:rsidR="002F4744" w:rsidRPr="00223D43" w:rsidRDefault="002F4744" w:rsidP="002F4744">
            <w:pPr>
              <w:jc w:val="center"/>
              <w:rPr>
                <w:rFonts w:asciiTheme="minorHAnsi" w:hAnsiTheme="minorHAnsi" w:cstheme="minorHAnsi"/>
                <w:color w:val="000000"/>
                <w:sz w:val="20"/>
                <w:szCs w:val="20"/>
              </w:rPr>
            </w:pPr>
          </w:p>
        </w:tc>
        <w:tc>
          <w:tcPr>
            <w:tcW w:w="1843" w:type="dxa"/>
            <w:tcBorders>
              <w:left w:val="single" w:sz="4" w:space="0" w:color="000000"/>
              <w:bottom w:val="single" w:sz="4" w:space="0" w:color="000000"/>
            </w:tcBorders>
            <w:shd w:val="clear" w:color="auto" w:fill="auto"/>
            <w:vAlign w:val="center"/>
          </w:tcPr>
          <w:p w14:paraId="4041BD2A" w14:textId="77777777" w:rsidR="002F4744" w:rsidRPr="00223D43" w:rsidRDefault="002F4744" w:rsidP="002F4744">
            <w:pPr>
              <w:rPr>
                <w:rFonts w:asciiTheme="minorHAnsi" w:hAnsiTheme="minorHAnsi" w:cstheme="minorHAnsi"/>
                <w:color w:val="000000"/>
                <w:sz w:val="20"/>
                <w:szCs w:val="20"/>
              </w:rPr>
            </w:pPr>
          </w:p>
        </w:tc>
        <w:tc>
          <w:tcPr>
            <w:tcW w:w="2126" w:type="dxa"/>
            <w:tcBorders>
              <w:left w:val="single" w:sz="4" w:space="0" w:color="000000"/>
              <w:bottom w:val="single" w:sz="4" w:space="0" w:color="000000"/>
              <w:right w:val="single" w:sz="8" w:space="0" w:color="000000"/>
            </w:tcBorders>
            <w:shd w:val="clear" w:color="auto" w:fill="auto"/>
            <w:vAlign w:val="center"/>
          </w:tcPr>
          <w:p w14:paraId="3502B838" w14:textId="77777777" w:rsidR="002F4744" w:rsidRPr="00223D43" w:rsidRDefault="002F4744" w:rsidP="002F4744">
            <w:pPr>
              <w:rPr>
                <w:rFonts w:asciiTheme="minorHAnsi" w:hAnsiTheme="minorHAnsi" w:cstheme="minorHAnsi"/>
                <w:color w:val="000000"/>
                <w:sz w:val="20"/>
                <w:szCs w:val="20"/>
              </w:rPr>
            </w:pPr>
          </w:p>
        </w:tc>
      </w:tr>
      <w:tr w:rsidR="002F4744" w:rsidRPr="008474CC" w14:paraId="46E37612" w14:textId="77777777" w:rsidTr="00E2674E">
        <w:trPr>
          <w:trHeight w:val="300"/>
        </w:trPr>
        <w:tc>
          <w:tcPr>
            <w:tcW w:w="426" w:type="dxa"/>
            <w:tcBorders>
              <w:left w:val="single" w:sz="8" w:space="0" w:color="000000"/>
              <w:bottom w:val="single" w:sz="4" w:space="0" w:color="000000"/>
            </w:tcBorders>
            <w:shd w:val="clear" w:color="auto" w:fill="auto"/>
            <w:vAlign w:val="center"/>
          </w:tcPr>
          <w:p w14:paraId="175EDED4" w14:textId="71955F67" w:rsidR="002F4744" w:rsidRPr="00223D43" w:rsidRDefault="002F4744" w:rsidP="002F4744">
            <w:pPr>
              <w:jc w:val="center"/>
              <w:rPr>
                <w:rFonts w:asciiTheme="minorHAnsi" w:hAnsiTheme="minorHAnsi" w:cstheme="minorHAnsi"/>
                <w:color w:val="000000"/>
                <w:sz w:val="20"/>
                <w:szCs w:val="20"/>
              </w:rPr>
            </w:pPr>
            <w:r>
              <w:rPr>
                <w:rFonts w:asciiTheme="minorHAnsi" w:hAnsiTheme="minorHAnsi" w:cstheme="minorHAnsi"/>
                <w:color w:val="000000"/>
                <w:sz w:val="20"/>
                <w:szCs w:val="20"/>
              </w:rPr>
              <w:t>32</w:t>
            </w:r>
          </w:p>
        </w:tc>
        <w:tc>
          <w:tcPr>
            <w:tcW w:w="2693" w:type="dxa"/>
            <w:tcBorders>
              <w:left w:val="single" w:sz="4" w:space="0" w:color="000000"/>
              <w:bottom w:val="single" w:sz="4" w:space="0" w:color="000000"/>
            </w:tcBorders>
            <w:shd w:val="clear" w:color="auto" w:fill="auto"/>
            <w:vAlign w:val="center"/>
          </w:tcPr>
          <w:p w14:paraId="2D971E58" w14:textId="59299E41" w:rsidR="002F4744" w:rsidRPr="00624F2D" w:rsidRDefault="002F4744" w:rsidP="002F4744">
            <w:pPr>
              <w:rPr>
                <w:rFonts w:asciiTheme="minorHAnsi" w:hAnsiTheme="minorHAnsi" w:cstheme="minorHAnsi"/>
                <w:sz w:val="20"/>
                <w:szCs w:val="20"/>
              </w:rPr>
            </w:pPr>
            <w:r w:rsidRPr="00624F2D">
              <w:rPr>
                <w:rFonts w:asciiTheme="minorHAnsi" w:hAnsiTheme="minorHAnsi" w:cstheme="minorHAnsi"/>
                <w:color w:val="000000"/>
                <w:sz w:val="20"/>
                <w:szCs w:val="20"/>
              </w:rPr>
              <w:t>Truskawka VI</w:t>
            </w:r>
          </w:p>
        </w:tc>
        <w:tc>
          <w:tcPr>
            <w:tcW w:w="1134" w:type="dxa"/>
            <w:tcBorders>
              <w:left w:val="single" w:sz="4" w:space="0" w:color="000000"/>
              <w:bottom w:val="single" w:sz="4" w:space="0" w:color="000000"/>
            </w:tcBorders>
            <w:shd w:val="clear" w:color="auto" w:fill="auto"/>
            <w:vAlign w:val="center"/>
          </w:tcPr>
          <w:p w14:paraId="1973D9B5" w14:textId="2CA8FE34" w:rsidR="002F4744" w:rsidRPr="00624F2D" w:rsidRDefault="002F4744" w:rsidP="002F4744">
            <w:pPr>
              <w:jc w:val="center"/>
              <w:rPr>
                <w:rFonts w:asciiTheme="minorHAnsi" w:hAnsiTheme="minorHAnsi" w:cstheme="minorHAnsi"/>
                <w:sz w:val="20"/>
                <w:szCs w:val="20"/>
              </w:rPr>
            </w:pPr>
            <w:r w:rsidRPr="00624F2D">
              <w:rPr>
                <w:rFonts w:asciiTheme="minorHAnsi" w:hAnsiTheme="minorHAnsi" w:cstheme="minorHAnsi"/>
                <w:color w:val="000000"/>
                <w:sz w:val="20"/>
                <w:szCs w:val="20"/>
              </w:rPr>
              <w:t>kg</w:t>
            </w:r>
          </w:p>
        </w:tc>
        <w:tc>
          <w:tcPr>
            <w:tcW w:w="850" w:type="dxa"/>
            <w:tcBorders>
              <w:left w:val="single" w:sz="4" w:space="0" w:color="000000"/>
              <w:bottom w:val="single" w:sz="4" w:space="0" w:color="000000"/>
            </w:tcBorders>
            <w:shd w:val="clear" w:color="auto" w:fill="auto"/>
            <w:vAlign w:val="center"/>
          </w:tcPr>
          <w:p w14:paraId="0C73B007" w14:textId="31D1BF9B" w:rsidR="002F4744" w:rsidRPr="002F4744" w:rsidRDefault="002F4744" w:rsidP="002F4744">
            <w:pPr>
              <w:jc w:val="center"/>
              <w:rPr>
                <w:rFonts w:asciiTheme="minorHAnsi" w:hAnsiTheme="minorHAnsi" w:cstheme="minorHAnsi"/>
                <w:color w:val="000000"/>
                <w:sz w:val="20"/>
                <w:szCs w:val="20"/>
              </w:rPr>
            </w:pPr>
            <w:r w:rsidRPr="002F4744">
              <w:rPr>
                <w:rFonts w:asciiTheme="minorHAnsi" w:hAnsiTheme="minorHAnsi" w:cstheme="minorHAnsi"/>
                <w:color w:val="000000"/>
                <w:sz w:val="20"/>
                <w:szCs w:val="20"/>
              </w:rPr>
              <w:t>40</w:t>
            </w:r>
          </w:p>
        </w:tc>
        <w:tc>
          <w:tcPr>
            <w:tcW w:w="1843" w:type="dxa"/>
            <w:tcBorders>
              <w:left w:val="single" w:sz="4" w:space="0" w:color="000000"/>
              <w:bottom w:val="single" w:sz="4" w:space="0" w:color="000000"/>
            </w:tcBorders>
            <w:shd w:val="clear" w:color="auto" w:fill="auto"/>
            <w:vAlign w:val="center"/>
          </w:tcPr>
          <w:p w14:paraId="4D34A3A8" w14:textId="77777777" w:rsidR="002F4744" w:rsidRPr="00223D43" w:rsidRDefault="002F4744" w:rsidP="002F4744">
            <w:pPr>
              <w:rPr>
                <w:rFonts w:asciiTheme="minorHAnsi" w:hAnsiTheme="minorHAnsi" w:cstheme="minorHAnsi"/>
                <w:color w:val="000000"/>
                <w:sz w:val="20"/>
                <w:szCs w:val="20"/>
              </w:rPr>
            </w:pPr>
          </w:p>
        </w:tc>
        <w:tc>
          <w:tcPr>
            <w:tcW w:w="1985" w:type="dxa"/>
            <w:tcBorders>
              <w:left w:val="single" w:sz="4" w:space="0" w:color="000000"/>
              <w:bottom w:val="single" w:sz="4" w:space="0" w:color="000000"/>
            </w:tcBorders>
            <w:shd w:val="clear" w:color="auto" w:fill="auto"/>
            <w:vAlign w:val="center"/>
          </w:tcPr>
          <w:p w14:paraId="777736D3" w14:textId="77777777" w:rsidR="002F4744" w:rsidRPr="00223D43" w:rsidRDefault="002F4744" w:rsidP="002F4744">
            <w:pPr>
              <w:rPr>
                <w:rFonts w:asciiTheme="minorHAnsi" w:hAnsiTheme="minorHAnsi" w:cstheme="minorHAnsi"/>
                <w:color w:val="000000"/>
                <w:sz w:val="20"/>
                <w:szCs w:val="20"/>
              </w:rPr>
            </w:pPr>
          </w:p>
        </w:tc>
        <w:tc>
          <w:tcPr>
            <w:tcW w:w="992" w:type="dxa"/>
            <w:tcBorders>
              <w:left w:val="single" w:sz="4" w:space="0" w:color="000000"/>
              <w:bottom w:val="single" w:sz="4" w:space="0" w:color="000000"/>
            </w:tcBorders>
            <w:shd w:val="clear" w:color="auto" w:fill="auto"/>
            <w:vAlign w:val="center"/>
          </w:tcPr>
          <w:p w14:paraId="337F31D7" w14:textId="77777777" w:rsidR="002F4744" w:rsidRPr="00223D43" w:rsidRDefault="002F4744" w:rsidP="002F4744">
            <w:pPr>
              <w:jc w:val="center"/>
              <w:rPr>
                <w:rFonts w:asciiTheme="minorHAnsi" w:hAnsiTheme="minorHAnsi" w:cstheme="minorHAnsi"/>
                <w:color w:val="000000"/>
                <w:sz w:val="20"/>
                <w:szCs w:val="20"/>
              </w:rPr>
            </w:pPr>
          </w:p>
        </w:tc>
        <w:tc>
          <w:tcPr>
            <w:tcW w:w="1843" w:type="dxa"/>
            <w:tcBorders>
              <w:left w:val="single" w:sz="4" w:space="0" w:color="000000"/>
              <w:bottom w:val="single" w:sz="4" w:space="0" w:color="000000"/>
            </w:tcBorders>
            <w:shd w:val="clear" w:color="auto" w:fill="auto"/>
            <w:vAlign w:val="center"/>
          </w:tcPr>
          <w:p w14:paraId="31A7E23E" w14:textId="77777777" w:rsidR="002F4744" w:rsidRPr="00223D43" w:rsidRDefault="002F4744" w:rsidP="002F4744">
            <w:pPr>
              <w:rPr>
                <w:rFonts w:asciiTheme="minorHAnsi" w:hAnsiTheme="minorHAnsi" w:cstheme="minorHAnsi"/>
                <w:color w:val="000000"/>
                <w:sz w:val="20"/>
                <w:szCs w:val="20"/>
              </w:rPr>
            </w:pPr>
          </w:p>
        </w:tc>
        <w:tc>
          <w:tcPr>
            <w:tcW w:w="2126" w:type="dxa"/>
            <w:tcBorders>
              <w:left w:val="single" w:sz="4" w:space="0" w:color="000000"/>
              <w:bottom w:val="single" w:sz="4" w:space="0" w:color="000000"/>
              <w:right w:val="single" w:sz="8" w:space="0" w:color="000000"/>
            </w:tcBorders>
            <w:shd w:val="clear" w:color="auto" w:fill="auto"/>
            <w:vAlign w:val="center"/>
          </w:tcPr>
          <w:p w14:paraId="109F35E6" w14:textId="77777777" w:rsidR="002F4744" w:rsidRPr="00223D43" w:rsidRDefault="002F4744" w:rsidP="002F4744">
            <w:pPr>
              <w:rPr>
                <w:rFonts w:asciiTheme="minorHAnsi" w:hAnsiTheme="minorHAnsi" w:cstheme="minorHAnsi"/>
                <w:color w:val="000000"/>
                <w:sz w:val="20"/>
                <w:szCs w:val="20"/>
              </w:rPr>
            </w:pPr>
          </w:p>
        </w:tc>
      </w:tr>
      <w:tr w:rsidR="002F4744" w:rsidRPr="008474CC" w14:paraId="1D917CE5" w14:textId="77777777" w:rsidTr="00E2674E">
        <w:trPr>
          <w:trHeight w:val="300"/>
        </w:trPr>
        <w:tc>
          <w:tcPr>
            <w:tcW w:w="426" w:type="dxa"/>
            <w:tcBorders>
              <w:left w:val="single" w:sz="8" w:space="0" w:color="000000"/>
              <w:bottom w:val="single" w:sz="4" w:space="0" w:color="000000"/>
            </w:tcBorders>
            <w:shd w:val="clear" w:color="auto" w:fill="auto"/>
            <w:vAlign w:val="center"/>
          </w:tcPr>
          <w:p w14:paraId="3119A8D0" w14:textId="014F871B" w:rsidR="002F4744" w:rsidRPr="00223D43" w:rsidRDefault="002F4744" w:rsidP="002F4744">
            <w:pPr>
              <w:jc w:val="center"/>
              <w:rPr>
                <w:rFonts w:asciiTheme="minorHAnsi" w:hAnsiTheme="minorHAnsi" w:cstheme="minorHAnsi"/>
                <w:color w:val="000000"/>
                <w:sz w:val="20"/>
                <w:szCs w:val="20"/>
              </w:rPr>
            </w:pPr>
            <w:r>
              <w:rPr>
                <w:rFonts w:asciiTheme="minorHAnsi" w:hAnsiTheme="minorHAnsi" w:cstheme="minorHAnsi"/>
                <w:color w:val="000000"/>
                <w:sz w:val="20"/>
                <w:szCs w:val="20"/>
              </w:rPr>
              <w:t>33</w:t>
            </w:r>
          </w:p>
        </w:tc>
        <w:tc>
          <w:tcPr>
            <w:tcW w:w="2693" w:type="dxa"/>
            <w:tcBorders>
              <w:left w:val="single" w:sz="4" w:space="0" w:color="000000"/>
              <w:bottom w:val="single" w:sz="4" w:space="0" w:color="000000"/>
            </w:tcBorders>
            <w:shd w:val="clear" w:color="auto" w:fill="auto"/>
            <w:vAlign w:val="center"/>
          </w:tcPr>
          <w:p w14:paraId="406E02E9" w14:textId="55EE53DC" w:rsidR="002F4744" w:rsidRPr="00624F2D" w:rsidRDefault="002F4744" w:rsidP="002F4744">
            <w:pPr>
              <w:rPr>
                <w:rFonts w:asciiTheme="minorHAnsi" w:hAnsiTheme="minorHAnsi" w:cstheme="minorHAnsi"/>
                <w:sz w:val="20"/>
                <w:szCs w:val="20"/>
              </w:rPr>
            </w:pPr>
            <w:r w:rsidRPr="00624F2D">
              <w:rPr>
                <w:rFonts w:asciiTheme="minorHAnsi" w:hAnsiTheme="minorHAnsi" w:cstheme="minorHAnsi"/>
                <w:color w:val="000000"/>
                <w:sz w:val="20"/>
                <w:szCs w:val="20"/>
              </w:rPr>
              <w:t>Brzoskwinia</w:t>
            </w:r>
          </w:p>
        </w:tc>
        <w:tc>
          <w:tcPr>
            <w:tcW w:w="1134" w:type="dxa"/>
            <w:tcBorders>
              <w:left w:val="single" w:sz="4" w:space="0" w:color="000000"/>
              <w:bottom w:val="single" w:sz="4" w:space="0" w:color="000000"/>
            </w:tcBorders>
            <w:shd w:val="clear" w:color="auto" w:fill="auto"/>
            <w:vAlign w:val="center"/>
          </w:tcPr>
          <w:p w14:paraId="57728C32" w14:textId="3313F0E5" w:rsidR="002F4744" w:rsidRPr="00624F2D" w:rsidRDefault="002F4744" w:rsidP="002F4744">
            <w:pPr>
              <w:jc w:val="center"/>
              <w:rPr>
                <w:rFonts w:asciiTheme="minorHAnsi" w:hAnsiTheme="minorHAnsi" w:cstheme="minorHAnsi"/>
                <w:sz w:val="20"/>
                <w:szCs w:val="20"/>
              </w:rPr>
            </w:pPr>
            <w:r w:rsidRPr="00624F2D">
              <w:rPr>
                <w:rFonts w:asciiTheme="minorHAnsi" w:hAnsiTheme="minorHAnsi" w:cstheme="minorHAnsi"/>
                <w:color w:val="000000"/>
                <w:sz w:val="20"/>
                <w:szCs w:val="20"/>
              </w:rPr>
              <w:t>kg</w:t>
            </w:r>
          </w:p>
        </w:tc>
        <w:tc>
          <w:tcPr>
            <w:tcW w:w="850" w:type="dxa"/>
            <w:tcBorders>
              <w:left w:val="single" w:sz="4" w:space="0" w:color="000000"/>
              <w:bottom w:val="single" w:sz="4" w:space="0" w:color="000000"/>
            </w:tcBorders>
            <w:shd w:val="clear" w:color="auto" w:fill="auto"/>
            <w:vAlign w:val="center"/>
          </w:tcPr>
          <w:p w14:paraId="6079350D" w14:textId="56B0787F" w:rsidR="002F4744" w:rsidRPr="002F4744" w:rsidRDefault="002F4744" w:rsidP="002F4744">
            <w:pPr>
              <w:jc w:val="center"/>
              <w:rPr>
                <w:rFonts w:asciiTheme="minorHAnsi" w:hAnsiTheme="minorHAnsi" w:cstheme="minorHAnsi"/>
                <w:color w:val="000000"/>
                <w:sz w:val="20"/>
                <w:szCs w:val="20"/>
              </w:rPr>
            </w:pPr>
            <w:r w:rsidRPr="002F4744">
              <w:rPr>
                <w:rFonts w:asciiTheme="minorHAnsi" w:hAnsiTheme="minorHAnsi" w:cstheme="minorHAnsi"/>
                <w:color w:val="000000"/>
                <w:sz w:val="20"/>
                <w:szCs w:val="20"/>
              </w:rPr>
              <w:t>30</w:t>
            </w:r>
          </w:p>
        </w:tc>
        <w:tc>
          <w:tcPr>
            <w:tcW w:w="1843" w:type="dxa"/>
            <w:tcBorders>
              <w:left w:val="single" w:sz="4" w:space="0" w:color="000000"/>
              <w:bottom w:val="single" w:sz="4" w:space="0" w:color="000000"/>
            </w:tcBorders>
            <w:shd w:val="clear" w:color="auto" w:fill="auto"/>
            <w:vAlign w:val="center"/>
          </w:tcPr>
          <w:p w14:paraId="24F51A3A" w14:textId="77777777" w:rsidR="002F4744" w:rsidRPr="00223D43" w:rsidRDefault="002F4744" w:rsidP="002F4744">
            <w:pPr>
              <w:rPr>
                <w:rFonts w:asciiTheme="minorHAnsi" w:hAnsiTheme="minorHAnsi" w:cstheme="minorHAnsi"/>
                <w:color w:val="000000"/>
                <w:sz w:val="20"/>
                <w:szCs w:val="20"/>
              </w:rPr>
            </w:pPr>
          </w:p>
        </w:tc>
        <w:tc>
          <w:tcPr>
            <w:tcW w:w="1985" w:type="dxa"/>
            <w:tcBorders>
              <w:left w:val="single" w:sz="4" w:space="0" w:color="000000"/>
              <w:bottom w:val="single" w:sz="4" w:space="0" w:color="000000"/>
            </w:tcBorders>
            <w:shd w:val="clear" w:color="auto" w:fill="auto"/>
            <w:vAlign w:val="center"/>
          </w:tcPr>
          <w:p w14:paraId="69FBE920" w14:textId="77777777" w:rsidR="002F4744" w:rsidRPr="00223D43" w:rsidRDefault="002F4744" w:rsidP="002F4744">
            <w:pPr>
              <w:rPr>
                <w:rFonts w:asciiTheme="minorHAnsi" w:hAnsiTheme="minorHAnsi" w:cstheme="minorHAnsi"/>
                <w:color w:val="000000"/>
                <w:sz w:val="20"/>
                <w:szCs w:val="20"/>
              </w:rPr>
            </w:pPr>
          </w:p>
        </w:tc>
        <w:tc>
          <w:tcPr>
            <w:tcW w:w="992" w:type="dxa"/>
            <w:tcBorders>
              <w:left w:val="single" w:sz="4" w:space="0" w:color="000000"/>
              <w:bottom w:val="single" w:sz="4" w:space="0" w:color="000000"/>
            </w:tcBorders>
            <w:shd w:val="clear" w:color="auto" w:fill="auto"/>
            <w:vAlign w:val="center"/>
          </w:tcPr>
          <w:p w14:paraId="002B6A76" w14:textId="77777777" w:rsidR="002F4744" w:rsidRPr="00223D43" w:rsidRDefault="002F4744" w:rsidP="002F4744">
            <w:pPr>
              <w:jc w:val="center"/>
              <w:rPr>
                <w:rFonts w:asciiTheme="minorHAnsi" w:hAnsiTheme="minorHAnsi" w:cstheme="minorHAnsi"/>
                <w:color w:val="000000"/>
                <w:sz w:val="20"/>
                <w:szCs w:val="20"/>
              </w:rPr>
            </w:pPr>
          </w:p>
        </w:tc>
        <w:tc>
          <w:tcPr>
            <w:tcW w:w="1843" w:type="dxa"/>
            <w:tcBorders>
              <w:left w:val="single" w:sz="4" w:space="0" w:color="000000"/>
              <w:bottom w:val="single" w:sz="4" w:space="0" w:color="000000"/>
            </w:tcBorders>
            <w:shd w:val="clear" w:color="auto" w:fill="auto"/>
            <w:vAlign w:val="center"/>
          </w:tcPr>
          <w:p w14:paraId="1C9FF1AF" w14:textId="77777777" w:rsidR="002F4744" w:rsidRPr="00223D43" w:rsidRDefault="002F4744" w:rsidP="002F4744">
            <w:pPr>
              <w:rPr>
                <w:rFonts w:asciiTheme="minorHAnsi" w:hAnsiTheme="minorHAnsi" w:cstheme="minorHAnsi"/>
                <w:color w:val="000000"/>
                <w:sz w:val="20"/>
                <w:szCs w:val="20"/>
              </w:rPr>
            </w:pPr>
          </w:p>
        </w:tc>
        <w:tc>
          <w:tcPr>
            <w:tcW w:w="2126" w:type="dxa"/>
            <w:tcBorders>
              <w:left w:val="single" w:sz="4" w:space="0" w:color="000000"/>
              <w:bottom w:val="single" w:sz="4" w:space="0" w:color="000000"/>
              <w:right w:val="single" w:sz="8" w:space="0" w:color="000000"/>
            </w:tcBorders>
            <w:shd w:val="clear" w:color="auto" w:fill="auto"/>
            <w:vAlign w:val="center"/>
          </w:tcPr>
          <w:p w14:paraId="3F077E9F" w14:textId="77777777" w:rsidR="002F4744" w:rsidRPr="00223D43" w:rsidRDefault="002F4744" w:rsidP="002F4744">
            <w:pPr>
              <w:rPr>
                <w:rFonts w:asciiTheme="minorHAnsi" w:hAnsiTheme="minorHAnsi" w:cstheme="minorHAnsi"/>
                <w:color w:val="000000"/>
                <w:sz w:val="20"/>
                <w:szCs w:val="20"/>
              </w:rPr>
            </w:pPr>
          </w:p>
        </w:tc>
      </w:tr>
      <w:tr w:rsidR="002F4744" w:rsidRPr="008474CC" w14:paraId="0C710393" w14:textId="77777777" w:rsidTr="00624F2D">
        <w:trPr>
          <w:trHeight w:val="300"/>
        </w:trPr>
        <w:tc>
          <w:tcPr>
            <w:tcW w:w="426" w:type="dxa"/>
            <w:tcBorders>
              <w:left w:val="single" w:sz="8" w:space="0" w:color="000000"/>
              <w:bottom w:val="single" w:sz="4" w:space="0" w:color="000000"/>
            </w:tcBorders>
            <w:shd w:val="clear" w:color="auto" w:fill="auto"/>
            <w:vAlign w:val="center"/>
          </w:tcPr>
          <w:p w14:paraId="0F65C3B1" w14:textId="619ADB99" w:rsidR="002F4744" w:rsidRPr="00223D43" w:rsidRDefault="002F4744" w:rsidP="002F4744">
            <w:pPr>
              <w:jc w:val="center"/>
              <w:rPr>
                <w:rFonts w:asciiTheme="minorHAnsi" w:hAnsiTheme="minorHAnsi" w:cstheme="minorHAnsi"/>
                <w:color w:val="000000"/>
                <w:sz w:val="20"/>
                <w:szCs w:val="20"/>
              </w:rPr>
            </w:pPr>
            <w:r>
              <w:rPr>
                <w:rFonts w:asciiTheme="minorHAnsi" w:hAnsiTheme="minorHAnsi" w:cstheme="minorHAnsi"/>
                <w:color w:val="000000"/>
                <w:sz w:val="20"/>
                <w:szCs w:val="20"/>
              </w:rPr>
              <w:t>34</w:t>
            </w:r>
          </w:p>
        </w:tc>
        <w:tc>
          <w:tcPr>
            <w:tcW w:w="2693" w:type="dxa"/>
            <w:tcBorders>
              <w:left w:val="single" w:sz="4" w:space="0" w:color="000000"/>
              <w:bottom w:val="single" w:sz="4" w:space="0" w:color="000000"/>
            </w:tcBorders>
            <w:shd w:val="clear" w:color="auto" w:fill="auto"/>
            <w:vAlign w:val="center"/>
          </w:tcPr>
          <w:p w14:paraId="4E11180B" w14:textId="5CC66675" w:rsidR="002F4744" w:rsidRPr="00624F2D" w:rsidRDefault="002F4744" w:rsidP="002F4744">
            <w:pPr>
              <w:rPr>
                <w:rFonts w:asciiTheme="minorHAnsi" w:hAnsiTheme="minorHAnsi" w:cstheme="minorHAnsi"/>
                <w:sz w:val="20"/>
                <w:szCs w:val="20"/>
              </w:rPr>
            </w:pPr>
            <w:r w:rsidRPr="00624F2D">
              <w:rPr>
                <w:rFonts w:asciiTheme="minorHAnsi" w:hAnsiTheme="minorHAnsi" w:cstheme="minorHAnsi"/>
                <w:color w:val="000000"/>
                <w:sz w:val="20"/>
                <w:szCs w:val="20"/>
              </w:rPr>
              <w:t>Winogrono</w:t>
            </w:r>
          </w:p>
        </w:tc>
        <w:tc>
          <w:tcPr>
            <w:tcW w:w="1134" w:type="dxa"/>
            <w:tcBorders>
              <w:left w:val="single" w:sz="4" w:space="0" w:color="000000"/>
              <w:bottom w:val="single" w:sz="4" w:space="0" w:color="000000"/>
            </w:tcBorders>
            <w:shd w:val="clear" w:color="auto" w:fill="auto"/>
            <w:vAlign w:val="center"/>
          </w:tcPr>
          <w:p w14:paraId="00D4476D" w14:textId="42558A1E" w:rsidR="002F4744" w:rsidRPr="00624F2D" w:rsidRDefault="002F4744" w:rsidP="002F4744">
            <w:pPr>
              <w:jc w:val="center"/>
              <w:rPr>
                <w:rFonts w:asciiTheme="minorHAnsi" w:hAnsiTheme="minorHAnsi" w:cstheme="minorHAnsi"/>
                <w:sz w:val="20"/>
                <w:szCs w:val="20"/>
              </w:rPr>
            </w:pPr>
            <w:r w:rsidRPr="00624F2D">
              <w:rPr>
                <w:rFonts w:asciiTheme="minorHAnsi" w:hAnsiTheme="minorHAnsi" w:cstheme="minorHAnsi"/>
                <w:color w:val="000000"/>
                <w:sz w:val="20"/>
                <w:szCs w:val="20"/>
              </w:rPr>
              <w:t>kg</w:t>
            </w:r>
          </w:p>
        </w:tc>
        <w:tc>
          <w:tcPr>
            <w:tcW w:w="850" w:type="dxa"/>
            <w:tcBorders>
              <w:left w:val="single" w:sz="4" w:space="0" w:color="000000"/>
              <w:bottom w:val="single" w:sz="4" w:space="0" w:color="000000"/>
            </w:tcBorders>
            <w:shd w:val="clear" w:color="auto" w:fill="auto"/>
            <w:vAlign w:val="center"/>
          </w:tcPr>
          <w:p w14:paraId="6AC4C383" w14:textId="4B0B7C26" w:rsidR="002F4744" w:rsidRPr="002F4744" w:rsidRDefault="002F4744" w:rsidP="002F4744">
            <w:pPr>
              <w:jc w:val="center"/>
              <w:rPr>
                <w:rFonts w:asciiTheme="minorHAnsi" w:hAnsiTheme="minorHAnsi" w:cstheme="minorHAnsi"/>
                <w:color w:val="000000"/>
                <w:sz w:val="20"/>
                <w:szCs w:val="20"/>
              </w:rPr>
            </w:pPr>
            <w:r w:rsidRPr="002F4744">
              <w:rPr>
                <w:rFonts w:asciiTheme="minorHAnsi" w:hAnsiTheme="minorHAnsi" w:cstheme="minorHAnsi"/>
                <w:color w:val="000000"/>
                <w:sz w:val="20"/>
                <w:szCs w:val="20"/>
              </w:rPr>
              <w:t>30</w:t>
            </w:r>
          </w:p>
        </w:tc>
        <w:tc>
          <w:tcPr>
            <w:tcW w:w="1843" w:type="dxa"/>
            <w:tcBorders>
              <w:left w:val="single" w:sz="4" w:space="0" w:color="000000"/>
              <w:bottom w:val="single" w:sz="4" w:space="0" w:color="000000"/>
            </w:tcBorders>
            <w:shd w:val="clear" w:color="auto" w:fill="auto"/>
            <w:vAlign w:val="center"/>
          </w:tcPr>
          <w:p w14:paraId="198D6B29" w14:textId="77777777" w:rsidR="002F4744" w:rsidRPr="00223D43" w:rsidRDefault="002F4744" w:rsidP="002F4744">
            <w:pPr>
              <w:rPr>
                <w:rFonts w:asciiTheme="minorHAnsi" w:hAnsiTheme="minorHAnsi" w:cstheme="minorHAnsi"/>
                <w:color w:val="000000"/>
                <w:sz w:val="20"/>
                <w:szCs w:val="20"/>
              </w:rPr>
            </w:pPr>
          </w:p>
        </w:tc>
        <w:tc>
          <w:tcPr>
            <w:tcW w:w="1985" w:type="dxa"/>
            <w:tcBorders>
              <w:left w:val="single" w:sz="4" w:space="0" w:color="000000"/>
              <w:bottom w:val="single" w:sz="4" w:space="0" w:color="000000"/>
            </w:tcBorders>
            <w:shd w:val="clear" w:color="auto" w:fill="auto"/>
            <w:vAlign w:val="center"/>
          </w:tcPr>
          <w:p w14:paraId="6154B86B" w14:textId="77777777" w:rsidR="002F4744" w:rsidRPr="00223D43" w:rsidRDefault="002F4744" w:rsidP="002F4744">
            <w:pPr>
              <w:rPr>
                <w:rFonts w:asciiTheme="minorHAnsi" w:hAnsiTheme="minorHAnsi" w:cstheme="minorHAnsi"/>
                <w:color w:val="000000"/>
                <w:sz w:val="20"/>
                <w:szCs w:val="20"/>
              </w:rPr>
            </w:pPr>
          </w:p>
        </w:tc>
        <w:tc>
          <w:tcPr>
            <w:tcW w:w="992" w:type="dxa"/>
            <w:tcBorders>
              <w:left w:val="single" w:sz="4" w:space="0" w:color="000000"/>
              <w:bottom w:val="single" w:sz="4" w:space="0" w:color="000000"/>
            </w:tcBorders>
            <w:shd w:val="clear" w:color="auto" w:fill="auto"/>
            <w:vAlign w:val="center"/>
          </w:tcPr>
          <w:p w14:paraId="0A33C760" w14:textId="77777777" w:rsidR="002F4744" w:rsidRPr="00223D43" w:rsidRDefault="002F4744" w:rsidP="002F4744">
            <w:pPr>
              <w:jc w:val="center"/>
              <w:rPr>
                <w:rFonts w:asciiTheme="minorHAnsi" w:hAnsiTheme="minorHAnsi" w:cstheme="minorHAnsi"/>
                <w:color w:val="000000"/>
                <w:sz w:val="20"/>
                <w:szCs w:val="20"/>
              </w:rPr>
            </w:pPr>
          </w:p>
        </w:tc>
        <w:tc>
          <w:tcPr>
            <w:tcW w:w="1843" w:type="dxa"/>
            <w:tcBorders>
              <w:left w:val="single" w:sz="4" w:space="0" w:color="000000"/>
              <w:bottom w:val="single" w:sz="4" w:space="0" w:color="000000"/>
            </w:tcBorders>
            <w:shd w:val="clear" w:color="auto" w:fill="auto"/>
            <w:vAlign w:val="center"/>
          </w:tcPr>
          <w:p w14:paraId="7F7473EE" w14:textId="77777777" w:rsidR="002F4744" w:rsidRPr="00223D43" w:rsidRDefault="002F4744" w:rsidP="002F4744">
            <w:pPr>
              <w:rPr>
                <w:rFonts w:asciiTheme="minorHAnsi" w:hAnsiTheme="minorHAnsi" w:cstheme="minorHAnsi"/>
                <w:color w:val="000000"/>
                <w:sz w:val="20"/>
                <w:szCs w:val="20"/>
              </w:rPr>
            </w:pPr>
          </w:p>
        </w:tc>
        <w:tc>
          <w:tcPr>
            <w:tcW w:w="2126" w:type="dxa"/>
            <w:tcBorders>
              <w:left w:val="single" w:sz="4" w:space="0" w:color="000000"/>
              <w:bottom w:val="single" w:sz="4" w:space="0" w:color="000000"/>
              <w:right w:val="single" w:sz="8" w:space="0" w:color="000000"/>
            </w:tcBorders>
            <w:shd w:val="clear" w:color="auto" w:fill="auto"/>
            <w:vAlign w:val="center"/>
          </w:tcPr>
          <w:p w14:paraId="31906B4C" w14:textId="77777777" w:rsidR="002F4744" w:rsidRPr="00223D43" w:rsidRDefault="002F4744" w:rsidP="002F4744">
            <w:pPr>
              <w:rPr>
                <w:rFonts w:asciiTheme="minorHAnsi" w:hAnsiTheme="minorHAnsi" w:cstheme="minorHAnsi"/>
                <w:color w:val="000000"/>
                <w:sz w:val="20"/>
                <w:szCs w:val="20"/>
              </w:rPr>
            </w:pPr>
          </w:p>
        </w:tc>
      </w:tr>
      <w:tr w:rsidR="002F4744" w:rsidRPr="008474CC" w14:paraId="5DF062E7" w14:textId="77777777" w:rsidTr="00624F2D">
        <w:trPr>
          <w:trHeight w:val="300"/>
        </w:trPr>
        <w:tc>
          <w:tcPr>
            <w:tcW w:w="426" w:type="dxa"/>
            <w:tcBorders>
              <w:top w:val="single" w:sz="4" w:space="0" w:color="000000"/>
              <w:left w:val="single" w:sz="8" w:space="0" w:color="000000"/>
              <w:bottom w:val="single" w:sz="4" w:space="0" w:color="000000"/>
            </w:tcBorders>
            <w:shd w:val="clear" w:color="auto" w:fill="auto"/>
            <w:vAlign w:val="center"/>
          </w:tcPr>
          <w:p w14:paraId="0A9BF740" w14:textId="261E4E8A" w:rsidR="002F4744" w:rsidRPr="00223D43" w:rsidRDefault="002F4744" w:rsidP="002F4744">
            <w:pPr>
              <w:jc w:val="center"/>
              <w:rPr>
                <w:rFonts w:asciiTheme="minorHAnsi" w:hAnsiTheme="minorHAnsi" w:cstheme="minorHAnsi"/>
                <w:color w:val="000000"/>
                <w:sz w:val="20"/>
                <w:szCs w:val="20"/>
              </w:rPr>
            </w:pPr>
            <w:r>
              <w:rPr>
                <w:rFonts w:asciiTheme="minorHAnsi" w:hAnsiTheme="minorHAnsi" w:cstheme="minorHAnsi"/>
                <w:color w:val="000000"/>
                <w:sz w:val="20"/>
                <w:szCs w:val="20"/>
              </w:rPr>
              <w:lastRenderedPageBreak/>
              <w:t>35</w:t>
            </w:r>
          </w:p>
        </w:tc>
        <w:tc>
          <w:tcPr>
            <w:tcW w:w="2693" w:type="dxa"/>
            <w:tcBorders>
              <w:top w:val="single" w:sz="4" w:space="0" w:color="000000"/>
              <w:left w:val="single" w:sz="4" w:space="0" w:color="000000"/>
              <w:bottom w:val="single" w:sz="4" w:space="0" w:color="000000"/>
            </w:tcBorders>
            <w:shd w:val="clear" w:color="auto" w:fill="auto"/>
            <w:vAlign w:val="center"/>
          </w:tcPr>
          <w:p w14:paraId="1C690FEB" w14:textId="3721045B" w:rsidR="002F4744" w:rsidRPr="00624F2D" w:rsidRDefault="002F4744" w:rsidP="002F4744">
            <w:pPr>
              <w:rPr>
                <w:rFonts w:asciiTheme="minorHAnsi" w:hAnsiTheme="minorHAnsi" w:cstheme="minorHAnsi"/>
                <w:sz w:val="20"/>
                <w:szCs w:val="20"/>
              </w:rPr>
            </w:pPr>
            <w:r w:rsidRPr="00624F2D">
              <w:rPr>
                <w:rFonts w:asciiTheme="minorHAnsi" w:hAnsiTheme="minorHAnsi" w:cstheme="minorHAnsi"/>
                <w:color w:val="000000"/>
                <w:sz w:val="20"/>
                <w:szCs w:val="20"/>
              </w:rPr>
              <w:t>Kapusta czerwona</w:t>
            </w:r>
          </w:p>
        </w:tc>
        <w:tc>
          <w:tcPr>
            <w:tcW w:w="1134" w:type="dxa"/>
            <w:tcBorders>
              <w:top w:val="single" w:sz="4" w:space="0" w:color="000000"/>
              <w:left w:val="single" w:sz="4" w:space="0" w:color="000000"/>
              <w:bottom w:val="single" w:sz="4" w:space="0" w:color="000000"/>
            </w:tcBorders>
            <w:shd w:val="clear" w:color="auto" w:fill="auto"/>
            <w:vAlign w:val="center"/>
          </w:tcPr>
          <w:p w14:paraId="059470A8" w14:textId="08B0F313" w:rsidR="002F4744" w:rsidRPr="00624F2D" w:rsidRDefault="002F4744" w:rsidP="002F4744">
            <w:pPr>
              <w:jc w:val="center"/>
              <w:rPr>
                <w:rFonts w:asciiTheme="minorHAnsi" w:hAnsiTheme="minorHAnsi" w:cstheme="minorHAnsi"/>
                <w:sz w:val="20"/>
                <w:szCs w:val="20"/>
              </w:rPr>
            </w:pPr>
            <w:r w:rsidRPr="00624F2D">
              <w:rPr>
                <w:rFonts w:asciiTheme="minorHAnsi" w:hAnsiTheme="minorHAnsi" w:cstheme="minorHAnsi"/>
                <w:color w:val="000000"/>
                <w:sz w:val="20"/>
                <w:szCs w:val="20"/>
              </w:rPr>
              <w:t>kg</w:t>
            </w:r>
          </w:p>
        </w:tc>
        <w:tc>
          <w:tcPr>
            <w:tcW w:w="850" w:type="dxa"/>
            <w:tcBorders>
              <w:top w:val="single" w:sz="4" w:space="0" w:color="000000"/>
              <w:left w:val="single" w:sz="4" w:space="0" w:color="000000"/>
              <w:bottom w:val="single" w:sz="4" w:space="0" w:color="000000"/>
            </w:tcBorders>
            <w:shd w:val="clear" w:color="auto" w:fill="auto"/>
            <w:vAlign w:val="center"/>
          </w:tcPr>
          <w:p w14:paraId="2AB29F0B" w14:textId="6F3EDF7F" w:rsidR="002F4744" w:rsidRPr="002F4744" w:rsidRDefault="002F4744" w:rsidP="002F4744">
            <w:pPr>
              <w:jc w:val="center"/>
              <w:rPr>
                <w:rFonts w:asciiTheme="minorHAnsi" w:hAnsiTheme="minorHAnsi" w:cstheme="minorHAnsi"/>
                <w:color w:val="000000"/>
                <w:sz w:val="20"/>
                <w:szCs w:val="20"/>
              </w:rPr>
            </w:pPr>
            <w:r w:rsidRPr="002F4744">
              <w:rPr>
                <w:rFonts w:asciiTheme="minorHAnsi" w:hAnsiTheme="minorHAnsi" w:cstheme="minorHAnsi"/>
                <w:color w:val="000000"/>
                <w:sz w:val="20"/>
                <w:szCs w:val="20"/>
              </w:rPr>
              <w:t>20</w:t>
            </w:r>
          </w:p>
        </w:tc>
        <w:tc>
          <w:tcPr>
            <w:tcW w:w="1843" w:type="dxa"/>
            <w:tcBorders>
              <w:top w:val="single" w:sz="4" w:space="0" w:color="000000"/>
              <w:left w:val="single" w:sz="4" w:space="0" w:color="000000"/>
              <w:bottom w:val="single" w:sz="4" w:space="0" w:color="000000"/>
            </w:tcBorders>
            <w:shd w:val="clear" w:color="auto" w:fill="auto"/>
            <w:vAlign w:val="center"/>
          </w:tcPr>
          <w:p w14:paraId="218C43D0" w14:textId="77777777" w:rsidR="002F4744" w:rsidRPr="00223D43" w:rsidRDefault="002F4744" w:rsidP="002F4744">
            <w:pPr>
              <w:rPr>
                <w:rFonts w:asciiTheme="minorHAnsi" w:hAnsiTheme="minorHAnsi" w:cstheme="minorHAnsi"/>
                <w:color w:val="000000"/>
                <w:sz w:val="20"/>
                <w:szCs w:val="20"/>
              </w:rPr>
            </w:pPr>
          </w:p>
        </w:tc>
        <w:tc>
          <w:tcPr>
            <w:tcW w:w="1985" w:type="dxa"/>
            <w:tcBorders>
              <w:top w:val="single" w:sz="4" w:space="0" w:color="000000"/>
              <w:left w:val="single" w:sz="4" w:space="0" w:color="000000"/>
              <w:bottom w:val="single" w:sz="4" w:space="0" w:color="000000"/>
            </w:tcBorders>
            <w:shd w:val="clear" w:color="auto" w:fill="auto"/>
            <w:vAlign w:val="center"/>
          </w:tcPr>
          <w:p w14:paraId="1D123BBC" w14:textId="77777777" w:rsidR="002F4744" w:rsidRPr="00223D43" w:rsidRDefault="002F4744" w:rsidP="002F4744">
            <w:pPr>
              <w:rPr>
                <w:rFonts w:asciiTheme="minorHAnsi" w:hAnsiTheme="minorHAnsi" w:cstheme="minorHAnsi"/>
                <w:color w:val="000000"/>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14:paraId="5F8A6579" w14:textId="77777777" w:rsidR="002F4744" w:rsidRPr="00223D43" w:rsidRDefault="002F4744" w:rsidP="002F4744">
            <w:pPr>
              <w:jc w:val="center"/>
              <w:rPr>
                <w:rFonts w:asciiTheme="minorHAnsi" w:hAnsiTheme="minorHAnsi" w:cstheme="minorHAnsi"/>
                <w:color w:val="000000"/>
                <w:sz w:val="20"/>
                <w:szCs w:val="20"/>
              </w:rPr>
            </w:pPr>
          </w:p>
        </w:tc>
        <w:tc>
          <w:tcPr>
            <w:tcW w:w="1843" w:type="dxa"/>
            <w:tcBorders>
              <w:top w:val="single" w:sz="4" w:space="0" w:color="000000"/>
              <w:left w:val="single" w:sz="4" w:space="0" w:color="000000"/>
              <w:bottom w:val="single" w:sz="4" w:space="0" w:color="000000"/>
            </w:tcBorders>
            <w:shd w:val="clear" w:color="auto" w:fill="auto"/>
            <w:vAlign w:val="center"/>
          </w:tcPr>
          <w:p w14:paraId="5B63CC6A" w14:textId="77777777" w:rsidR="002F4744" w:rsidRPr="00223D43" w:rsidRDefault="002F4744" w:rsidP="002F4744">
            <w:pPr>
              <w:rPr>
                <w:rFonts w:asciiTheme="minorHAnsi" w:hAnsiTheme="minorHAnsi" w:cstheme="minorHAnsi"/>
                <w:color w:val="000000"/>
                <w:sz w:val="20"/>
                <w:szCs w:val="20"/>
              </w:rPr>
            </w:pPr>
          </w:p>
        </w:tc>
        <w:tc>
          <w:tcPr>
            <w:tcW w:w="2126" w:type="dxa"/>
            <w:tcBorders>
              <w:top w:val="single" w:sz="4" w:space="0" w:color="000000"/>
              <w:left w:val="single" w:sz="4" w:space="0" w:color="000000"/>
              <w:bottom w:val="single" w:sz="4" w:space="0" w:color="000000"/>
              <w:right w:val="single" w:sz="8" w:space="0" w:color="000000"/>
            </w:tcBorders>
            <w:shd w:val="clear" w:color="auto" w:fill="auto"/>
            <w:vAlign w:val="center"/>
          </w:tcPr>
          <w:p w14:paraId="1EA5E935" w14:textId="77777777" w:rsidR="002F4744" w:rsidRPr="00223D43" w:rsidRDefault="002F4744" w:rsidP="002F4744">
            <w:pPr>
              <w:rPr>
                <w:rFonts w:asciiTheme="minorHAnsi" w:hAnsiTheme="minorHAnsi" w:cstheme="minorHAnsi"/>
                <w:color w:val="000000"/>
                <w:sz w:val="20"/>
                <w:szCs w:val="20"/>
              </w:rPr>
            </w:pPr>
          </w:p>
        </w:tc>
      </w:tr>
      <w:tr w:rsidR="002F4744" w:rsidRPr="008474CC" w14:paraId="5015F426" w14:textId="77777777" w:rsidTr="00E2674E">
        <w:trPr>
          <w:trHeight w:val="372"/>
        </w:trPr>
        <w:tc>
          <w:tcPr>
            <w:tcW w:w="426" w:type="dxa"/>
            <w:tcBorders>
              <w:top w:val="single" w:sz="8" w:space="0" w:color="000000"/>
              <w:left w:val="single" w:sz="8" w:space="0" w:color="000000"/>
              <w:bottom w:val="single" w:sz="8" w:space="0" w:color="000000"/>
            </w:tcBorders>
            <w:shd w:val="clear" w:color="auto" w:fill="auto"/>
            <w:vAlign w:val="bottom"/>
          </w:tcPr>
          <w:p w14:paraId="48098237" w14:textId="77777777" w:rsidR="002F4744" w:rsidRPr="00223D43" w:rsidRDefault="002F4744" w:rsidP="002F4744">
            <w:pPr>
              <w:jc w:val="right"/>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11340" w:type="dxa"/>
            <w:gridSpan w:val="7"/>
            <w:tcBorders>
              <w:top w:val="single" w:sz="8" w:space="0" w:color="000000"/>
              <w:bottom w:val="single" w:sz="8" w:space="0" w:color="000000"/>
            </w:tcBorders>
            <w:shd w:val="clear" w:color="auto" w:fill="auto"/>
            <w:vAlign w:val="center"/>
          </w:tcPr>
          <w:p w14:paraId="2FD55917" w14:textId="77777777" w:rsidR="002F4744" w:rsidRPr="00223D43" w:rsidRDefault="002F4744" w:rsidP="002F4744">
            <w:pPr>
              <w:jc w:val="right"/>
              <w:rPr>
                <w:rFonts w:asciiTheme="minorHAnsi" w:hAnsiTheme="minorHAnsi" w:cstheme="minorHAnsi"/>
                <w:sz w:val="20"/>
                <w:szCs w:val="20"/>
              </w:rPr>
            </w:pPr>
            <w:r w:rsidRPr="00223D43">
              <w:rPr>
                <w:rFonts w:asciiTheme="minorHAnsi" w:hAnsiTheme="minorHAnsi" w:cstheme="minorHAnsi"/>
                <w:b/>
                <w:bCs/>
                <w:i/>
                <w:iCs/>
                <w:color w:val="000000"/>
                <w:sz w:val="20"/>
                <w:szCs w:val="20"/>
              </w:rPr>
              <w:t>Ogółem brutto cena oferty</w:t>
            </w:r>
          </w:p>
        </w:tc>
        <w:tc>
          <w:tcPr>
            <w:tcW w:w="2126" w:type="dxa"/>
            <w:tcBorders>
              <w:top w:val="single" w:sz="8" w:space="0" w:color="000000"/>
              <w:left w:val="single" w:sz="4" w:space="0" w:color="000000"/>
              <w:bottom w:val="single" w:sz="8" w:space="0" w:color="000000"/>
              <w:right w:val="single" w:sz="8" w:space="0" w:color="000000"/>
            </w:tcBorders>
            <w:shd w:val="clear" w:color="auto" w:fill="auto"/>
            <w:vAlign w:val="center"/>
          </w:tcPr>
          <w:p w14:paraId="26C78A6B" w14:textId="77777777" w:rsidR="002F4744" w:rsidRPr="00223D43" w:rsidRDefault="002F4744" w:rsidP="002F4744">
            <w:pPr>
              <w:rPr>
                <w:rFonts w:asciiTheme="minorHAnsi" w:hAnsiTheme="minorHAnsi" w:cstheme="minorHAnsi"/>
                <w:sz w:val="20"/>
                <w:szCs w:val="20"/>
              </w:rPr>
            </w:pPr>
            <w:r w:rsidRPr="00223D43">
              <w:rPr>
                <w:rFonts w:asciiTheme="minorHAnsi" w:hAnsiTheme="minorHAnsi" w:cstheme="minorHAnsi"/>
                <w:color w:val="000000"/>
                <w:sz w:val="20"/>
                <w:szCs w:val="20"/>
              </w:rPr>
              <w:t> </w:t>
            </w:r>
          </w:p>
        </w:tc>
      </w:tr>
    </w:tbl>
    <w:bookmarkEnd w:id="50"/>
    <w:p w14:paraId="3AA3A809" w14:textId="45B70C64" w:rsidR="00A234A4" w:rsidRPr="0016451A" w:rsidRDefault="00A234A4" w:rsidP="00A71EE9">
      <w:pPr>
        <w:pStyle w:val="Zwykytekst"/>
        <w:keepNext/>
        <w:keepLines/>
        <w:pageBreakBefore/>
        <w:jc w:val="right"/>
        <w:rPr>
          <w:rFonts w:asciiTheme="minorHAnsi" w:hAnsiTheme="minorHAnsi" w:cstheme="minorHAnsi"/>
          <w:b/>
          <w:bCs/>
          <w:sz w:val="24"/>
          <w:szCs w:val="24"/>
        </w:rPr>
      </w:pPr>
      <w:r>
        <w:rPr>
          <w:rFonts w:asciiTheme="minorHAnsi" w:hAnsiTheme="minorHAnsi" w:cstheme="minorHAnsi"/>
          <w:b/>
          <w:bCs/>
          <w:sz w:val="24"/>
          <w:szCs w:val="24"/>
        </w:rPr>
        <w:lastRenderedPageBreak/>
        <w:t>Załącznik nr 2c</w:t>
      </w:r>
    </w:p>
    <w:tbl>
      <w:tblPr>
        <w:tblW w:w="9065" w:type="dxa"/>
        <w:tblInd w:w="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962"/>
        <w:gridCol w:w="5103"/>
      </w:tblGrid>
      <w:tr w:rsidR="00A234A4" w:rsidRPr="0016451A" w14:paraId="64CC4303" w14:textId="77777777" w:rsidTr="00E2674E">
        <w:trPr>
          <w:trHeight w:val="1309"/>
        </w:trPr>
        <w:tc>
          <w:tcPr>
            <w:tcW w:w="3962" w:type="dxa"/>
            <w:tcBorders>
              <w:top w:val="nil"/>
              <w:left w:val="nil"/>
              <w:bottom w:val="nil"/>
              <w:right w:val="single" w:sz="4" w:space="0" w:color="000000"/>
            </w:tcBorders>
            <w:shd w:val="clear" w:color="auto" w:fill="auto"/>
          </w:tcPr>
          <w:p w14:paraId="337235CA" w14:textId="77777777" w:rsidR="00A234A4" w:rsidRPr="0016451A" w:rsidRDefault="00A234A4" w:rsidP="00E2674E">
            <w:pPr>
              <w:rPr>
                <w:rFonts w:asciiTheme="minorHAnsi" w:hAnsiTheme="minorHAnsi" w:cstheme="minorHAnsi"/>
              </w:rPr>
            </w:pPr>
          </w:p>
          <w:p w14:paraId="3F865C07" w14:textId="77777777" w:rsidR="00A234A4" w:rsidRPr="0016451A" w:rsidRDefault="00A234A4" w:rsidP="00E2674E">
            <w:pPr>
              <w:rPr>
                <w:rFonts w:asciiTheme="minorHAnsi" w:hAnsiTheme="minorHAnsi" w:cstheme="minorHAnsi"/>
              </w:rPr>
            </w:pPr>
          </w:p>
          <w:p w14:paraId="208543A0" w14:textId="77777777" w:rsidR="00A234A4" w:rsidRPr="0016451A" w:rsidRDefault="00A234A4" w:rsidP="00E2674E">
            <w:pPr>
              <w:rPr>
                <w:rFonts w:asciiTheme="minorHAnsi" w:hAnsiTheme="minorHAnsi" w:cstheme="minorHAnsi"/>
              </w:rPr>
            </w:pPr>
          </w:p>
          <w:p w14:paraId="338004C0" w14:textId="77777777" w:rsidR="00A234A4" w:rsidRPr="0016451A" w:rsidRDefault="00A234A4" w:rsidP="00E2674E">
            <w:pPr>
              <w:rPr>
                <w:rFonts w:asciiTheme="minorHAnsi" w:hAnsiTheme="minorHAnsi" w:cstheme="minorHAnsi"/>
              </w:rPr>
            </w:pPr>
          </w:p>
          <w:p w14:paraId="5143195C" w14:textId="77777777" w:rsidR="00A234A4" w:rsidRPr="0016451A" w:rsidRDefault="00A234A4" w:rsidP="00E2674E">
            <w:pPr>
              <w:rPr>
                <w:rFonts w:asciiTheme="minorHAnsi" w:hAnsiTheme="minorHAnsi" w:cstheme="minorHAnsi"/>
              </w:rPr>
            </w:pPr>
            <w:r w:rsidRPr="0016451A">
              <w:rPr>
                <w:rFonts w:asciiTheme="minorHAnsi" w:hAnsiTheme="minorHAnsi" w:cstheme="minorHAnsi"/>
              </w:rPr>
              <w:t>(nazwa Wykonawcy/Wykonawców)</w:t>
            </w:r>
          </w:p>
        </w:tc>
        <w:tc>
          <w:tcPr>
            <w:tcW w:w="5103" w:type="dxa"/>
            <w:tcBorders>
              <w:left w:val="single" w:sz="4" w:space="0" w:color="000000"/>
            </w:tcBorders>
            <w:shd w:val="clear" w:color="auto" w:fill="auto"/>
            <w:vAlign w:val="center"/>
          </w:tcPr>
          <w:p w14:paraId="1630AF92" w14:textId="121D8A25" w:rsidR="00A234A4" w:rsidRPr="0016451A" w:rsidRDefault="00A234A4" w:rsidP="00E2674E">
            <w:pPr>
              <w:tabs>
                <w:tab w:val="center" w:pos="4536"/>
                <w:tab w:val="right" w:pos="9072"/>
              </w:tabs>
              <w:jc w:val="center"/>
              <w:rPr>
                <w:rFonts w:asciiTheme="minorHAnsi" w:eastAsia="Calibri" w:hAnsiTheme="minorHAnsi" w:cstheme="minorHAnsi"/>
                <w:b/>
                <w:bCs/>
              </w:rPr>
            </w:pPr>
            <w:r w:rsidRPr="005E38F1">
              <w:rPr>
                <w:rFonts w:asciiTheme="minorHAnsi" w:eastAsia="Calibri" w:hAnsiTheme="minorHAnsi" w:cstheme="minorHAnsi"/>
                <w:b/>
                <w:bCs/>
              </w:rPr>
              <w:t>Formularz asortymentowo-cenowy</w:t>
            </w:r>
            <w:r w:rsidR="009830CD">
              <w:rPr>
                <w:rFonts w:asciiTheme="minorHAnsi" w:eastAsia="Calibri" w:hAnsiTheme="minorHAnsi" w:cstheme="minorHAnsi"/>
                <w:b/>
                <w:bCs/>
              </w:rPr>
              <w:t xml:space="preserve"> – Część </w:t>
            </w:r>
            <w:r w:rsidR="00EA7E2B">
              <w:rPr>
                <w:rFonts w:asciiTheme="minorHAnsi" w:eastAsia="Calibri" w:hAnsiTheme="minorHAnsi" w:cstheme="minorHAnsi"/>
                <w:b/>
                <w:bCs/>
              </w:rPr>
              <w:t>3</w:t>
            </w:r>
          </w:p>
        </w:tc>
      </w:tr>
    </w:tbl>
    <w:p w14:paraId="0B33B52A" w14:textId="77777777" w:rsidR="00A234A4" w:rsidRPr="00C96FD5" w:rsidRDefault="00A234A4" w:rsidP="00A234A4">
      <w:pPr>
        <w:pStyle w:val="Nagwek"/>
        <w:rPr>
          <w:rFonts w:ascii="Cambria" w:hAnsi="Cambria"/>
          <w:b/>
          <w:bCs/>
          <w:sz w:val="24"/>
          <w:szCs w:val="24"/>
        </w:rPr>
      </w:pPr>
    </w:p>
    <w:p w14:paraId="03490FE7" w14:textId="1B6F77AB" w:rsidR="00B44B4C" w:rsidRDefault="00B44B4C" w:rsidP="00B44B4C">
      <w:pPr>
        <w:widowControl w:val="0"/>
        <w:tabs>
          <w:tab w:val="left" w:pos="0"/>
        </w:tabs>
        <w:suppressAutoHyphens/>
        <w:jc w:val="center"/>
        <w:rPr>
          <w:rFonts w:asciiTheme="minorHAnsi" w:eastAsia="Calibri" w:hAnsiTheme="minorHAnsi" w:cstheme="minorHAnsi"/>
          <w:b/>
        </w:rPr>
      </w:pPr>
      <w:r w:rsidRPr="00B44B4C">
        <w:rPr>
          <w:rFonts w:asciiTheme="minorHAnsi" w:eastAsia="Calibri" w:hAnsiTheme="minorHAnsi" w:cstheme="minorHAnsi"/>
          <w:b/>
        </w:rPr>
        <w:t>Dostawa artykułów żywnościowych do Zespołu Szkół Nr 2 z Oddziałami Integracyjnymi w Pułtusku</w:t>
      </w:r>
      <w:r>
        <w:rPr>
          <w:rFonts w:asciiTheme="minorHAnsi" w:eastAsia="Calibri" w:hAnsiTheme="minorHAnsi" w:cstheme="minorHAnsi"/>
          <w:b/>
        </w:rPr>
        <w:t xml:space="preserve"> </w:t>
      </w:r>
      <w:r w:rsidRPr="00B44B4C">
        <w:rPr>
          <w:rFonts w:asciiTheme="minorHAnsi" w:eastAsia="Calibri" w:hAnsiTheme="minorHAnsi" w:cstheme="minorHAnsi"/>
          <w:b/>
        </w:rPr>
        <w:t xml:space="preserve">w podziale na </w:t>
      </w:r>
      <w:r w:rsidR="00593BA1">
        <w:rPr>
          <w:rFonts w:asciiTheme="minorHAnsi" w:eastAsia="Calibri" w:hAnsiTheme="minorHAnsi" w:cstheme="minorHAnsi"/>
          <w:b/>
        </w:rPr>
        <w:t>7</w:t>
      </w:r>
      <w:r w:rsidRPr="00B44B4C">
        <w:rPr>
          <w:rFonts w:asciiTheme="minorHAnsi" w:eastAsia="Calibri" w:hAnsiTheme="minorHAnsi" w:cstheme="minorHAnsi"/>
          <w:b/>
        </w:rPr>
        <w:t xml:space="preserve"> części</w:t>
      </w:r>
    </w:p>
    <w:p w14:paraId="21FB6DE3" w14:textId="77777777" w:rsidR="00A234A4" w:rsidRDefault="00A234A4" w:rsidP="00A234A4">
      <w:pPr>
        <w:widowControl w:val="0"/>
        <w:tabs>
          <w:tab w:val="left" w:pos="0"/>
        </w:tabs>
        <w:suppressAutoHyphens/>
        <w:jc w:val="center"/>
        <w:rPr>
          <w:rFonts w:ascii="Verdana" w:eastAsia="Calibri" w:hAnsi="Verdana"/>
          <w:b/>
          <w:bCs/>
          <w:sz w:val="20"/>
          <w:szCs w:val="20"/>
        </w:rPr>
      </w:pPr>
    </w:p>
    <w:p w14:paraId="45B364DF" w14:textId="26576A26" w:rsidR="00A234A4" w:rsidRDefault="00A234A4" w:rsidP="00A234A4">
      <w:pPr>
        <w:widowControl w:val="0"/>
        <w:tabs>
          <w:tab w:val="left" w:pos="0"/>
        </w:tabs>
        <w:suppressAutoHyphens/>
        <w:jc w:val="center"/>
        <w:rPr>
          <w:rFonts w:asciiTheme="minorHAnsi" w:eastAsia="Calibri" w:hAnsiTheme="minorHAnsi" w:cstheme="minorHAnsi"/>
          <w:b/>
        </w:rPr>
      </w:pPr>
      <w:r w:rsidRPr="005E38F1">
        <w:rPr>
          <w:rFonts w:asciiTheme="minorHAnsi" w:eastAsia="Calibri" w:hAnsiTheme="minorHAnsi" w:cstheme="minorHAnsi"/>
          <w:b/>
        </w:rPr>
        <w:t xml:space="preserve">Część </w:t>
      </w:r>
      <w:r w:rsidR="00EA7E2B">
        <w:rPr>
          <w:rFonts w:asciiTheme="minorHAnsi" w:eastAsia="Calibri" w:hAnsiTheme="minorHAnsi" w:cstheme="minorHAnsi"/>
          <w:b/>
        </w:rPr>
        <w:t xml:space="preserve">3 </w:t>
      </w:r>
      <w:r w:rsidRPr="005E38F1">
        <w:rPr>
          <w:rFonts w:asciiTheme="minorHAnsi" w:eastAsia="Calibri" w:hAnsiTheme="minorHAnsi" w:cstheme="minorHAnsi"/>
          <w:b/>
        </w:rPr>
        <w:t xml:space="preserve">- </w:t>
      </w:r>
      <w:r w:rsidRPr="00DC6D2A">
        <w:rPr>
          <w:rFonts w:asciiTheme="minorHAnsi" w:eastAsia="Calibri" w:hAnsiTheme="minorHAnsi" w:cstheme="minorHAnsi"/>
          <w:b/>
        </w:rPr>
        <w:t>Drób</w:t>
      </w:r>
    </w:p>
    <w:p w14:paraId="78E7B8C0" w14:textId="77777777" w:rsidR="00A234A4" w:rsidRDefault="00A234A4" w:rsidP="00A234A4">
      <w:pPr>
        <w:ind w:right="-83"/>
        <w:rPr>
          <w:rFonts w:ascii="Verdana" w:hAnsi="Verdana"/>
          <w:b/>
          <w:sz w:val="20"/>
          <w:szCs w:val="20"/>
        </w:rPr>
      </w:pPr>
    </w:p>
    <w:tbl>
      <w:tblPr>
        <w:tblW w:w="13892" w:type="dxa"/>
        <w:tblInd w:w="70" w:type="dxa"/>
        <w:tblLayout w:type="fixed"/>
        <w:tblCellMar>
          <w:left w:w="70" w:type="dxa"/>
          <w:right w:w="70" w:type="dxa"/>
        </w:tblCellMar>
        <w:tblLook w:val="0000" w:firstRow="0" w:lastRow="0" w:firstColumn="0" w:lastColumn="0" w:noHBand="0" w:noVBand="0"/>
      </w:tblPr>
      <w:tblGrid>
        <w:gridCol w:w="426"/>
        <w:gridCol w:w="2693"/>
        <w:gridCol w:w="1134"/>
        <w:gridCol w:w="850"/>
        <w:gridCol w:w="1843"/>
        <w:gridCol w:w="1985"/>
        <w:gridCol w:w="992"/>
        <w:gridCol w:w="1843"/>
        <w:gridCol w:w="2126"/>
      </w:tblGrid>
      <w:tr w:rsidR="00A234A4" w:rsidRPr="008474CC" w14:paraId="04D3F8F3" w14:textId="77777777" w:rsidTr="00E2674E">
        <w:trPr>
          <w:trHeight w:val="1215"/>
        </w:trPr>
        <w:tc>
          <w:tcPr>
            <w:tcW w:w="426" w:type="dxa"/>
            <w:tcBorders>
              <w:top w:val="single" w:sz="8" w:space="0" w:color="000000"/>
              <w:left w:val="single" w:sz="8" w:space="0" w:color="000000"/>
              <w:bottom w:val="single" w:sz="8" w:space="0" w:color="000000"/>
            </w:tcBorders>
            <w:shd w:val="clear" w:color="auto" w:fill="auto"/>
            <w:vAlign w:val="center"/>
          </w:tcPr>
          <w:p w14:paraId="6CA785D3" w14:textId="77777777" w:rsidR="00A234A4" w:rsidRPr="00223D43" w:rsidRDefault="00A234A4" w:rsidP="00E2674E">
            <w:pPr>
              <w:jc w:val="center"/>
              <w:rPr>
                <w:rFonts w:asciiTheme="minorHAnsi" w:hAnsiTheme="minorHAnsi" w:cstheme="minorHAnsi"/>
                <w:sz w:val="20"/>
                <w:szCs w:val="20"/>
              </w:rPr>
            </w:pPr>
            <w:proofErr w:type="spellStart"/>
            <w:r w:rsidRPr="00223D43">
              <w:rPr>
                <w:rFonts w:asciiTheme="minorHAnsi" w:hAnsiTheme="minorHAnsi" w:cstheme="minorHAnsi"/>
                <w:color w:val="000000"/>
                <w:sz w:val="20"/>
                <w:szCs w:val="20"/>
              </w:rPr>
              <w:t>Lp</w:t>
            </w:r>
            <w:proofErr w:type="spellEnd"/>
          </w:p>
        </w:tc>
        <w:tc>
          <w:tcPr>
            <w:tcW w:w="2693" w:type="dxa"/>
            <w:tcBorders>
              <w:top w:val="single" w:sz="8" w:space="0" w:color="000000"/>
              <w:left w:val="single" w:sz="4" w:space="0" w:color="000000"/>
              <w:bottom w:val="single" w:sz="8" w:space="0" w:color="000000"/>
            </w:tcBorders>
            <w:shd w:val="clear" w:color="auto" w:fill="auto"/>
            <w:vAlign w:val="center"/>
          </w:tcPr>
          <w:p w14:paraId="71C5D507" w14:textId="77777777" w:rsidR="00A234A4" w:rsidRPr="00223D43" w:rsidRDefault="00A234A4" w:rsidP="00E2674E">
            <w:pPr>
              <w:jc w:val="center"/>
              <w:rPr>
                <w:rFonts w:asciiTheme="minorHAnsi" w:hAnsiTheme="minorHAnsi" w:cstheme="minorHAnsi"/>
                <w:sz w:val="20"/>
                <w:szCs w:val="20"/>
              </w:rPr>
            </w:pPr>
            <w:r w:rsidRPr="00223D43">
              <w:rPr>
                <w:rFonts w:asciiTheme="minorHAnsi" w:hAnsiTheme="minorHAnsi" w:cstheme="minorHAnsi"/>
                <w:color w:val="000000"/>
                <w:sz w:val="20"/>
                <w:szCs w:val="20"/>
              </w:rPr>
              <w:t>nazwa artykułu</w:t>
            </w:r>
          </w:p>
        </w:tc>
        <w:tc>
          <w:tcPr>
            <w:tcW w:w="1134" w:type="dxa"/>
            <w:tcBorders>
              <w:top w:val="single" w:sz="8" w:space="0" w:color="000000"/>
              <w:left w:val="single" w:sz="4" w:space="0" w:color="000000"/>
              <w:bottom w:val="single" w:sz="8" w:space="0" w:color="000000"/>
            </w:tcBorders>
            <w:shd w:val="clear" w:color="auto" w:fill="auto"/>
            <w:vAlign w:val="center"/>
          </w:tcPr>
          <w:p w14:paraId="4D8A649B" w14:textId="77777777" w:rsidR="00A234A4" w:rsidRPr="00223D43" w:rsidRDefault="00A234A4" w:rsidP="00E2674E">
            <w:pPr>
              <w:jc w:val="center"/>
              <w:rPr>
                <w:rFonts w:asciiTheme="minorHAnsi" w:hAnsiTheme="minorHAnsi" w:cstheme="minorHAnsi"/>
                <w:sz w:val="20"/>
                <w:szCs w:val="20"/>
              </w:rPr>
            </w:pPr>
            <w:r w:rsidRPr="00223D43">
              <w:rPr>
                <w:rFonts w:asciiTheme="minorHAnsi" w:hAnsiTheme="minorHAnsi" w:cstheme="minorHAnsi"/>
                <w:color w:val="000000"/>
                <w:sz w:val="20"/>
                <w:szCs w:val="20"/>
              </w:rPr>
              <w:t>jednostka miary</w:t>
            </w:r>
          </w:p>
        </w:tc>
        <w:tc>
          <w:tcPr>
            <w:tcW w:w="850" w:type="dxa"/>
            <w:tcBorders>
              <w:top w:val="single" w:sz="8" w:space="0" w:color="000000"/>
              <w:left w:val="single" w:sz="4" w:space="0" w:color="000000"/>
              <w:bottom w:val="single" w:sz="8" w:space="0" w:color="000000"/>
            </w:tcBorders>
            <w:shd w:val="clear" w:color="auto" w:fill="auto"/>
            <w:vAlign w:val="center"/>
          </w:tcPr>
          <w:p w14:paraId="514259E9" w14:textId="77777777" w:rsidR="00A234A4" w:rsidRPr="00223D43" w:rsidRDefault="00A234A4" w:rsidP="00E2674E">
            <w:pPr>
              <w:jc w:val="center"/>
              <w:rPr>
                <w:rFonts w:asciiTheme="minorHAnsi" w:hAnsiTheme="minorHAnsi" w:cstheme="minorHAnsi"/>
                <w:sz w:val="20"/>
                <w:szCs w:val="20"/>
              </w:rPr>
            </w:pPr>
            <w:r w:rsidRPr="00223D43">
              <w:rPr>
                <w:rFonts w:asciiTheme="minorHAnsi" w:hAnsiTheme="minorHAnsi" w:cstheme="minorHAnsi"/>
                <w:color w:val="000000"/>
                <w:sz w:val="20"/>
                <w:szCs w:val="20"/>
              </w:rPr>
              <w:t>ilość</w:t>
            </w:r>
          </w:p>
        </w:tc>
        <w:tc>
          <w:tcPr>
            <w:tcW w:w="1843" w:type="dxa"/>
            <w:tcBorders>
              <w:top w:val="single" w:sz="8" w:space="0" w:color="000000"/>
              <w:left w:val="single" w:sz="4" w:space="0" w:color="000000"/>
              <w:bottom w:val="single" w:sz="8" w:space="0" w:color="000000"/>
            </w:tcBorders>
            <w:shd w:val="clear" w:color="auto" w:fill="auto"/>
            <w:vAlign w:val="center"/>
          </w:tcPr>
          <w:p w14:paraId="7980240C" w14:textId="77777777" w:rsidR="00A234A4" w:rsidRPr="00223D43" w:rsidRDefault="00A234A4" w:rsidP="00E2674E">
            <w:pPr>
              <w:jc w:val="center"/>
              <w:rPr>
                <w:rFonts w:asciiTheme="minorHAnsi" w:hAnsiTheme="minorHAnsi" w:cstheme="minorHAnsi"/>
                <w:color w:val="000000"/>
                <w:sz w:val="20"/>
                <w:szCs w:val="20"/>
              </w:rPr>
            </w:pPr>
            <w:r w:rsidRPr="00223D43">
              <w:rPr>
                <w:rFonts w:asciiTheme="minorHAnsi" w:hAnsiTheme="minorHAnsi" w:cstheme="minorHAnsi"/>
                <w:color w:val="000000"/>
                <w:sz w:val="20"/>
                <w:szCs w:val="20"/>
              </w:rPr>
              <w:t>cena jednostkowa netto</w:t>
            </w:r>
          </w:p>
          <w:p w14:paraId="43F3C97C" w14:textId="77777777" w:rsidR="00A234A4" w:rsidRPr="00223D43" w:rsidRDefault="00A234A4" w:rsidP="00E2674E">
            <w:pPr>
              <w:jc w:val="center"/>
              <w:rPr>
                <w:rFonts w:asciiTheme="minorHAnsi" w:hAnsiTheme="minorHAnsi" w:cstheme="minorHAnsi"/>
                <w:sz w:val="20"/>
                <w:szCs w:val="20"/>
              </w:rPr>
            </w:pPr>
            <w:r w:rsidRPr="00223D43">
              <w:rPr>
                <w:rFonts w:asciiTheme="minorHAnsi" w:hAnsiTheme="minorHAnsi" w:cstheme="minorHAnsi"/>
                <w:color w:val="000000"/>
                <w:sz w:val="20"/>
                <w:szCs w:val="20"/>
              </w:rPr>
              <w:t>[zł]</w:t>
            </w:r>
          </w:p>
        </w:tc>
        <w:tc>
          <w:tcPr>
            <w:tcW w:w="1985" w:type="dxa"/>
            <w:tcBorders>
              <w:top w:val="single" w:sz="8" w:space="0" w:color="000000"/>
              <w:left w:val="single" w:sz="4" w:space="0" w:color="000000"/>
              <w:bottom w:val="single" w:sz="8" w:space="0" w:color="000000"/>
            </w:tcBorders>
            <w:shd w:val="clear" w:color="auto" w:fill="auto"/>
            <w:vAlign w:val="center"/>
          </w:tcPr>
          <w:p w14:paraId="7A856DE3" w14:textId="77777777" w:rsidR="00A234A4" w:rsidRPr="00223D43" w:rsidRDefault="00A234A4" w:rsidP="00E2674E">
            <w:pPr>
              <w:jc w:val="center"/>
              <w:rPr>
                <w:rFonts w:asciiTheme="minorHAnsi" w:hAnsiTheme="minorHAnsi" w:cstheme="minorHAnsi"/>
                <w:color w:val="000000"/>
                <w:sz w:val="20"/>
                <w:szCs w:val="20"/>
              </w:rPr>
            </w:pPr>
            <w:r w:rsidRPr="00223D43">
              <w:rPr>
                <w:rFonts w:asciiTheme="minorHAnsi" w:hAnsiTheme="minorHAnsi" w:cstheme="minorHAnsi"/>
                <w:color w:val="000000"/>
                <w:sz w:val="20"/>
                <w:szCs w:val="20"/>
              </w:rPr>
              <w:t>wartość netto</w:t>
            </w:r>
          </w:p>
          <w:p w14:paraId="6BD5A77B" w14:textId="77777777" w:rsidR="00A234A4" w:rsidRPr="00223D43" w:rsidRDefault="00A234A4" w:rsidP="00E2674E">
            <w:pPr>
              <w:jc w:val="center"/>
              <w:rPr>
                <w:rFonts w:asciiTheme="minorHAnsi" w:hAnsiTheme="minorHAnsi" w:cstheme="minorHAnsi"/>
                <w:sz w:val="20"/>
                <w:szCs w:val="20"/>
              </w:rPr>
            </w:pPr>
            <w:r w:rsidRPr="00223D43">
              <w:rPr>
                <w:rFonts w:asciiTheme="minorHAnsi" w:hAnsiTheme="minorHAnsi" w:cstheme="minorHAnsi"/>
                <w:color w:val="000000"/>
                <w:sz w:val="20"/>
                <w:szCs w:val="20"/>
              </w:rPr>
              <w:t>[zł]</w:t>
            </w:r>
          </w:p>
        </w:tc>
        <w:tc>
          <w:tcPr>
            <w:tcW w:w="992" w:type="dxa"/>
            <w:tcBorders>
              <w:top w:val="single" w:sz="8" w:space="0" w:color="000000"/>
              <w:left w:val="single" w:sz="4" w:space="0" w:color="000000"/>
              <w:bottom w:val="single" w:sz="8" w:space="0" w:color="000000"/>
            </w:tcBorders>
            <w:shd w:val="clear" w:color="auto" w:fill="auto"/>
            <w:vAlign w:val="center"/>
          </w:tcPr>
          <w:p w14:paraId="7E8709FF" w14:textId="77777777" w:rsidR="00A234A4" w:rsidRPr="00223D43" w:rsidRDefault="00A234A4" w:rsidP="00E2674E">
            <w:pPr>
              <w:jc w:val="center"/>
              <w:rPr>
                <w:rFonts w:asciiTheme="minorHAnsi" w:hAnsiTheme="minorHAnsi" w:cstheme="minorHAnsi"/>
                <w:color w:val="000000"/>
                <w:sz w:val="20"/>
                <w:szCs w:val="20"/>
              </w:rPr>
            </w:pPr>
            <w:r w:rsidRPr="00223D43">
              <w:rPr>
                <w:rFonts w:asciiTheme="minorHAnsi" w:hAnsiTheme="minorHAnsi" w:cstheme="minorHAnsi"/>
                <w:color w:val="000000"/>
                <w:sz w:val="20"/>
                <w:szCs w:val="20"/>
              </w:rPr>
              <w:t>stawka podatku VAT</w:t>
            </w:r>
          </w:p>
          <w:p w14:paraId="1D9786A2" w14:textId="77777777" w:rsidR="00A234A4" w:rsidRPr="00223D43" w:rsidRDefault="00A234A4" w:rsidP="00E2674E">
            <w:pPr>
              <w:jc w:val="center"/>
              <w:rPr>
                <w:rFonts w:asciiTheme="minorHAnsi" w:hAnsiTheme="minorHAnsi" w:cstheme="minorHAnsi"/>
                <w:sz w:val="20"/>
                <w:szCs w:val="20"/>
              </w:rPr>
            </w:pPr>
            <w:r w:rsidRPr="00223D43">
              <w:rPr>
                <w:rFonts w:asciiTheme="minorHAnsi" w:hAnsiTheme="minorHAnsi" w:cstheme="minorHAnsi"/>
                <w:color w:val="000000"/>
                <w:sz w:val="20"/>
                <w:szCs w:val="20"/>
              </w:rPr>
              <w:t>[%]</w:t>
            </w:r>
          </w:p>
        </w:tc>
        <w:tc>
          <w:tcPr>
            <w:tcW w:w="1843" w:type="dxa"/>
            <w:tcBorders>
              <w:top w:val="single" w:sz="8" w:space="0" w:color="000000"/>
              <w:left w:val="single" w:sz="4" w:space="0" w:color="000000"/>
              <w:bottom w:val="single" w:sz="8" w:space="0" w:color="000000"/>
            </w:tcBorders>
            <w:shd w:val="clear" w:color="auto" w:fill="auto"/>
            <w:vAlign w:val="center"/>
          </w:tcPr>
          <w:p w14:paraId="5914A63A" w14:textId="77777777" w:rsidR="00A234A4" w:rsidRPr="00223D43" w:rsidRDefault="00A234A4" w:rsidP="00E2674E">
            <w:pPr>
              <w:jc w:val="center"/>
              <w:rPr>
                <w:rFonts w:asciiTheme="minorHAnsi" w:hAnsiTheme="minorHAnsi" w:cstheme="minorHAnsi"/>
                <w:color w:val="000000"/>
                <w:sz w:val="20"/>
                <w:szCs w:val="20"/>
              </w:rPr>
            </w:pPr>
            <w:r w:rsidRPr="00223D43">
              <w:rPr>
                <w:rFonts w:asciiTheme="minorHAnsi" w:hAnsiTheme="minorHAnsi" w:cstheme="minorHAnsi"/>
                <w:color w:val="000000"/>
                <w:sz w:val="20"/>
                <w:szCs w:val="20"/>
              </w:rPr>
              <w:t>wartość podatku VAT</w:t>
            </w:r>
          </w:p>
          <w:p w14:paraId="0839F3D0" w14:textId="77777777" w:rsidR="00A234A4" w:rsidRPr="00223D43" w:rsidRDefault="00A234A4" w:rsidP="00E2674E">
            <w:pPr>
              <w:jc w:val="center"/>
              <w:rPr>
                <w:rFonts w:asciiTheme="minorHAnsi" w:hAnsiTheme="minorHAnsi" w:cstheme="minorHAnsi"/>
                <w:sz w:val="20"/>
                <w:szCs w:val="20"/>
              </w:rPr>
            </w:pPr>
            <w:r w:rsidRPr="00223D43">
              <w:rPr>
                <w:rFonts w:asciiTheme="minorHAnsi" w:hAnsiTheme="minorHAnsi" w:cstheme="minorHAnsi"/>
                <w:color w:val="000000"/>
                <w:sz w:val="20"/>
                <w:szCs w:val="20"/>
              </w:rPr>
              <w:t>[zł]</w:t>
            </w:r>
          </w:p>
        </w:tc>
        <w:tc>
          <w:tcPr>
            <w:tcW w:w="2126" w:type="dxa"/>
            <w:tcBorders>
              <w:top w:val="single" w:sz="8" w:space="0" w:color="000000"/>
              <w:left w:val="single" w:sz="4" w:space="0" w:color="000000"/>
              <w:bottom w:val="single" w:sz="8" w:space="0" w:color="000000"/>
              <w:right w:val="single" w:sz="8" w:space="0" w:color="000000"/>
            </w:tcBorders>
            <w:shd w:val="clear" w:color="auto" w:fill="auto"/>
            <w:vAlign w:val="center"/>
          </w:tcPr>
          <w:p w14:paraId="324B25E4" w14:textId="77777777" w:rsidR="00A234A4" w:rsidRPr="00223D43" w:rsidRDefault="00A234A4" w:rsidP="00E2674E">
            <w:pPr>
              <w:jc w:val="center"/>
              <w:rPr>
                <w:rFonts w:asciiTheme="minorHAnsi" w:hAnsiTheme="minorHAnsi" w:cstheme="minorHAnsi"/>
                <w:color w:val="000000"/>
                <w:sz w:val="20"/>
                <w:szCs w:val="20"/>
              </w:rPr>
            </w:pPr>
            <w:r w:rsidRPr="00223D43">
              <w:rPr>
                <w:rFonts w:asciiTheme="minorHAnsi" w:hAnsiTheme="minorHAnsi" w:cstheme="minorHAnsi"/>
                <w:color w:val="000000"/>
                <w:sz w:val="20"/>
                <w:szCs w:val="20"/>
              </w:rPr>
              <w:t>wartość brutto</w:t>
            </w:r>
          </w:p>
          <w:p w14:paraId="07F95F91" w14:textId="77777777" w:rsidR="00A234A4" w:rsidRPr="00223D43" w:rsidRDefault="00A234A4" w:rsidP="00E2674E">
            <w:pPr>
              <w:jc w:val="center"/>
              <w:rPr>
                <w:rFonts w:asciiTheme="minorHAnsi" w:hAnsiTheme="minorHAnsi" w:cstheme="minorHAnsi"/>
                <w:sz w:val="20"/>
                <w:szCs w:val="20"/>
              </w:rPr>
            </w:pPr>
            <w:r w:rsidRPr="00223D43">
              <w:rPr>
                <w:rFonts w:asciiTheme="minorHAnsi" w:hAnsiTheme="minorHAnsi" w:cstheme="minorHAnsi"/>
                <w:color w:val="000000"/>
                <w:sz w:val="20"/>
                <w:szCs w:val="20"/>
              </w:rPr>
              <w:t>[zł]</w:t>
            </w:r>
          </w:p>
        </w:tc>
      </w:tr>
      <w:tr w:rsidR="00A234A4" w:rsidRPr="008474CC" w14:paraId="4AE3A461" w14:textId="77777777" w:rsidTr="00E2674E">
        <w:trPr>
          <w:trHeight w:val="330"/>
        </w:trPr>
        <w:tc>
          <w:tcPr>
            <w:tcW w:w="426" w:type="dxa"/>
            <w:tcBorders>
              <w:left w:val="single" w:sz="8" w:space="0" w:color="000000"/>
              <w:bottom w:val="double" w:sz="6" w:space="0" w:color="000000"/>
            </w:tcBorders>
            <w:shd w:val="clear" w:color="auto" w:fill="auto"/>
            <w:vAlign w:val="bottom"/>
          </w:tcPr>
          <w:p w14:paraId="53022964" w14:textId="77777777" w:rsidR="00A234A4" w:rsidRPr="00223D43" w:rsidRDefault="00A234A4" w:rsidP="00E2674E">
            <w:pPr>
              <w:jc w:val="center"/>
              <w:rPr>
                <w:rFonts w:asciiTheme="minorHAnsi" w:hAnsiTheme="minorHAnsi" w:cstheme="minorHAnsi"/>
                <w:sz w:val="20"/>
                <w:szCs w:val="20"/>
              </w:rPr>
            </w:pPr>
            <w:r>
              <w:rPr>
                <w:rFonts w:asciiTheme="minorHAnsi" w:hAnsiTheme="minorHAnsi" w:cstheme="minorHAnsi"/>
                <w:b/>
                <w:bCs/>
                <w:i/>
                <w:iCs/>
                <w:color w:val="000000"/>
                <w:sz w:val="20"/>
                <w:szCs w:val="20"/>
              </w:rPr>
              <w:t>A</w:t>
            </w:r>
          </w:p>
        </w:tc>
        <w:tc>
          <w:tcPr>
            <w:tcW w:w="2693" w:type="dxa"/>
            <w:tcBorders>
              <w:left w:val="single" w:sz="4" w:space="0" w:color="000000"/>
              <w:bottom w:val="double" w:sz="6" w:space="0" w:color="000000"/>
            </w:tcBorders>
            <w:shd w:val="clear" w:color="auto" w:fill="auto"/>
            <w:vAlign w:val="bottom"/>
          </w:tcPr>
          <w:p w14:paraId="14FAB420" w14:textId="77777777" w:rsidR="00A234A4" w:rsidRPr="00223D43" w:rsidRDefault="00A234A4" w:rsidP="00E2674E">
            <w:pPr>
              <w:jc w:val="center"/>
              <w:rPr>
                <w:rFonts w:asciiTheme="minorHAnsi" w:hAnsiTheme="minorHAnsi" w:cstheme="minorHAnsi"/>
                <w:sz w:val="20"/>
                <w:szCs w:val="20"/>
              </w:rPr>
            </w:pPr>
            <w:r>
              <w:rPr>
                <w:rFonts w:asciiTheme="minorHAnsi" w:hAnsiTheme="minorHAnsi" w:cstheme="minorHAnsi"/>
                <w:b/>
                <w:bCs/>
                <w:i/>
                <w:iCs/>
                <w:color w:val="000000"/>
                <w:sz w:val="20"/>
                <w:szCs w:val="20"/>
              </w:rPr>
              <w:t xml:space="preserve"> B</w:t>
            </w:r>
          </w:p>
        </w:tc>
        <w:tc>
          <w:tcPr>
            <w:tcW w:w="1134" w:type="dxa"/>
            <w:tcBorders>
              <w:left w:val="single" w:sz="4" w:space="0" w:color="000000"/>
              <w:bottom w:val="double" w:sz="6" w:space="0" w:color="000000"/>
            </w:tcBorders>
            <w:shd w:val="clear" w:color="auto" w:fill="auto"/>
            <w:vAlign w:val="bottom"/>
          </w:tcPr>
          <w:p w14:paraId="70DCFE72" w14:textId="77777777" w:rsidR="00A234A4" w:rsidRPr="00223D43" w:rsidRDefault="00A234A4" w:rsidP="00E2674E">
            <w:pPr>
              <w:jc w:val="center"/>
              <w:rPr>
                <w:rFonts w:asciiTheme="minorHAnsi" w:hAnsiTheme="minorHAnsi" w:cstheme="minorHAnsi"/>
                <w:sz w:val="20"/>
                <w:szCs w:val="20"/>
              </w:rPr>
            </w:pPr>
            <w:r>
              <w:rPr>
                <w:rFonts w:asciiTheme="minorHAnsi" w:hAnsiTheme="minorHAnsi" w:cstheme="minorHAnsi"/>
                <w:b/>
                <w:bCs/>
                <w:i/>
                <w:iCs/>
                <w:color w:val="000000"/>
                <w:sz w:val="20"/>
                <w:szCs w:val="20"/>
              </w:rPr>
              <w:t>C</w:t>
            </w:r>
          </w:p>
        </w:tc>
        <w:tc>
          <w:tcPr>
            <w:tcW w:w="850" w:type="dxa"/>
            <w:tcBorders>
              <w:left w:val="single" w:sz="4" w:space="0" w:color="000000"/>
              <w:bottom w:val="double" w:sz="6" w:space="0" w:color="000000"/>
            </w:tcBorders>
            <w:shd w:val="clear" w:color="auto" w:fill="auto"/>
            <w:vAlign w:val="bottom"/>
          </w:tcPr>
          <w:p w14:paraId="691A5EE9" w14:textId="77777777" w:rsidR="00A234A4" w:rsidRPr="00223D43" w:rsidRDefault="00A234A4" w:rsidP="00E2674E">
            <w:pPr>
              <w:jc w:val="center"/>
              <w:rPr>
                <w:rFonts w:asciiTheme="minorHAnsi" w:hAnsiTheme="minorHAnsi" w:cstheme="minorHAnsi"/>
                <w:sz w:val="20"/>
                <w:szCs w:val="20"/>
              </w:rPr>
            </w:pPr>
            <w:r>
              <w:rPr>
                <w:rFonts w:asciiTheme="minorHAnsi" w:hAnsiTheme="minorHAnsi" w:cstheme="minorHAnsi"/>
                <w:b/>
                <w:bCs/>
                <w:i/>
                <w:iCs/>
                <w:color w:val="000000"/>
                <w:sz w:val="20"/>
                <w:szCs w:val="20"/>
              </w:rPr>
              <w:t>D</w:t>
            </w:r>
          </w:p>
        </w:tc>
        <w:tc>
          <w:tcPr>
            <w:tcW w:w="1843" w:type="dxa"/>
            <w:tcBorders>
              <w:left w:val="single" w:sz="4" w:space="0" w:color="000000"/>
              <w:bottom w:val="double" w:sz="6" w:space="0" w:color="000000"/>
            </w:tcBorders>
            <w:shd w:val="clear" w:color="auto" w:fill="auto"/>
            <w:vAlign w:val="bottom"/>
          </w:tcPr>
          <w:p w14:paraId="33B80875" w14:textId="77777777" w:rsidR="00A234A4" w:rsidRPr="00223D43" w:rsidRDefault="00A234A4" w:rsidP="00E2674E">
            <w:pPr>
              <w:jc w:val="center"/>
              <w:rPr>
                <w:rFonts w:asciiTheme="minorHAnsi" w:hAnsiTheme="minorHAnsi" w:cstheme="minorHAnsi"/>
                <w:sz w:val="20"/>
                <w:szCs w:val="20"/>
              </w:rPr>
            </w:pPr>
            <w:r>
              <w:rPr>
                <w:rFonts w:asciiTheme="minorHAnsi" w:hAnsiTheme="minorHAnsi" w:cstheme="minorHAnsi"/>
                <w:b/>
                <w:bCs/>
                <w:i/>
                <w:iCs/>
                <w:color w:val="000000"/>
                <w:sz w:val="20"/>
                <w:szCs w:val="20"/>
              </w:rPr>
              <w:t>E</w:t>
            </w:r>
          </w:p>
        </w:tc>
        <w:tc>
          <w:tcPr>
            <w:tcW w:w="1985" w:type="dxa"/>
            <w:tcBorders>
              <w:left w:val="single" w:sz="4" w:space="0" w:color="000000"/>
              <w:bottom w:val="double" w:sz="6" w:space="0" w:color="000000"/>
            </w:tcBorders>
            <w:shd w:val="clear" w:color="auto" w:fill="auto"/>
            <w:vAlign w:val="bottom"/>
          </w:tcPr>
          <w:p w14:paraId="362934FD" w14:textId="77777777" w:rsidR="00A234A4" w:rsidRPr="00223D43" w:rsidRDefault="00A234A4" w:rsidP="00E2674E">
            <w:pPr>
              <w:jc w:val="center"/>
              <w:rPr>
                <w:rFonts w:asciiTheme="minorHAnsi" w:hAnsiTheme="minorHAnsi" w:cstheme="minorHAnsi"/>
                <w:sz w:val="20"/>
                <w:szCs w:val="20"/>
              </w:rPr>
            </w:pPr>
            <w:r>
              <w:rPr>
                <w:rFonts w:asciiTheme="minorHAnsi" w:hAnsiTheme="minorHAnsi" w:cstheme="minorHAnsi"/>
                <w:b/>
                <w:bCs/>
                <w:i/>
                <w:iCs/>
                <w:color w:val="000000"/>
                <w:sz w:val="20"/>
                <w:szCs w:val="20"/>
              </w:rPr>
              <w:t>F (= D x E)</w:t>
            </w:r>
          </w:p>
        </w:tc>
        <w:tc>
          <w:tcPr>
            <w:tcW w:w="992" w:type="dxa"/>
            <w:tcBorders>
              <w:left w:val="single" w:sz="4" w:space="0" w:color="000000"/>
              <w:bottom w:val="double" w:sz="6" w:space="0" w:color="000000"/>
            </w:tcBorders>
            <w:shd w:val="clear" w:color="auto" w:fill="auto"/>
            <w:vAlign w:val="bottom"/>
          </w:tcPr>
          <w:p w14:paraId="65E2A87F" w14:textId="77777777" w:rsidR="00A234A4" w:rsidRPr="00223D43" w:rsidRDefault="00A234A4" w:rsidP="00E2674E">
            <w:pPr>
              <w:jc w:val="center"/>
              <w:rPr>
                <w:rFonts w:asciiTheme="minorHAnsi" w:hAnsiTheme="minorHAnsi" w:cstheme="minorHAnsi"/>
                <w:sz w:val="20"/>
                <w:szCs w:val="20"/>
              </w:rPr>
            </w:pPr>
            <w:r>
              <w:rPr>
                <w:rFonts w:asciiTheme="minorHAnsi" w:hAnsiTheme="minorHAnsi" w:cstheme="minorHAnsi"/>
                <w:b/>
                <w:bCs/>
                <w:i/>
                <w:iCs/>
                <w:color w:val="000000"/>
                <w:sz w:val="20"/>
                <w:szCs w:val="20"/>
              </w:rPr>
              <w:t>G</w:t>
            </w:r>
            <w:r w:rsidRPr="00223D43">
              <w:rPr>
                <w:rFonts w:asciiTheme="minorHAnsi" w:hAnsiTheme="minorHAnsi" w:cstheme="minorHAnsi"/>
                <w:b/>
                <w:bCs/>
                <w:i/>
                <w:iCs/>
                <w:color w:val="000000"/>
                <w:sz w:val="20"/>
                <w:szCs w:val="20"/>
              </w:rPr>
              <w:t> </w:t>
            </w:r>
          </w:p>
        </w:tc>
        <w:tc>
          <w:tcPr>
            <w:tcW w:w="1843" w:type="dxa"/>
            <w:tcBorders>
              <w:left w:val="single" w:sz="4" w:space="0" w:color="000000"/>
              <w:bottom w:val="double" w:sz="6" w:space="0" w:color="000000"/>
            </w:tcBorders>
            <w:shd w:val="clear" w:color="auto" w:fill="auto"/>
            <w:vAlign w:val="bottom"/>
          </w:tcPr>
          <w:p w14:paraId="43670121" w14:textId="77777777" w:rsidR="00A234A4" w:rsidRPr="00223D43" w:rsidRDefault="00A234A4" w:rsidP="00E2674E">
            <w:pPr>
              <w:jc w:val="center"/>
              <w:rPr>
                <w:rFonts w:asciiTheme="minorHAnsi" w:hAnsiTheme="minorHAnsi" w:cstheme="minorHAnsi"/>
                <w:sz w:val="20"/>
                <w:szCs w:val="20"/>
              </w:rPr>
            </w:pPr>
            <w:r>
              <w:rPr>
                <w:rFonts w:asciiTheme="minorHAnsi" w:hAnsiTheme="minorHAnsi" w:cstheme="minorHAnsi"/>
                <w:b/>
                <w:bCs/>
                <w:i/>
                <w:iCs/>
                <w:color w:val="000000"/>
                <w:sz w:val="20"/>
                <w:szCs w:val="20"/>
              </w:rPr>
              <w:t>H</w:t>
            </w:r>
          </w:p>
        </w:tc>
        <w:tc>
          <w:tcPr>
            <w:tcW w:w="2126" w:type="dxa"/>
            <w:tcBorders>
              <w:left w:val="single" w:sz="4" w:space="0" w:color="000000"/>
              <w:bottom w:val="double" w:sz="6" w:space="0" w:color="000000"/>
              <w:right w:val="single" w:sz="8" w:space="0" w:color="000000"/>
            </w:tcBorders>
            <w:shd w:val="clear" w:color="auto" w:fill="auto"/>
            <w:vAlign w:val="bottom"/>
          </w:tcPr>
          <w:p w14:paraId="61A32587" w14:textId="77777777" w:rsidR="00A234A4" w:rsidRPr="00223D43" w:rsidRDefault="00A234A4" w:rsidP="00E2674E">
            <w:pPr>
              <w:jc w:val="center"/>
              <w:rPr>
                <w:rFonts w:asciiTheme="minorHAnsi" w:hAnsiTheme="minorHAnsi" w:cstheme="minorHAnsi"/>
                <w:sz w:val="20"/>
                <w:szCs w:val="20"/>
              </w:rPr>
            </w:pPr>
            <w:r>
              <w:rPr>
                <w:rFonts w:asciiTheme="minorHAnsi" w:hAnsiTheme="minorHAnsi" w:cstheme="minorHAnsi"/>
                <w:b/>
                <w:bCs/>
                <w:i/>
                <w:iCs/>
                <w:color w:val="000000"/>
                <w:sz w:val="20"/>
                <w:szCs w:val="20"/>
              </w:rPr>
              <w:t>I (= F + H)</w:t>
            </w:r>
          </w:p>
        </w:tc>
      </w:tr>
      <w:tr w:rsidR="002F4744" w:rsidRPr="008474CC" w14:paraId="6ADD3C07" w14:textId="77777777" w:rsidTr="00E2674E">
        <w:trPr>
          <w:trHeight w:val="315"/>
        </w:trPr>
        <w:tc>
          <w:tcPr>
            <w:tcW w:w="426" w:type="dxa"/>
            <w:tcBorders>
              <w:left w:val="single" w:sz="8" w:space="0" w:color="000000"/>
              <w:bottom w:val="single" w:sz="4" w:space="0" w:color="000000"/>
            </w:tcBorders>
            <w:shd w:val="clear" w:color="auto" w:fill="auto"/>
            <w:vAlign w:val="center"/>
          </w:tcPr>
          <w:p w14:paraId="1A25EC24" w14:textId="77777777" w:rsidR="002F4744" w:rsidRPr="00223D43" w:rsidRDefault="002F4744" w:rsidP="002F4744">
            <w:pPr>
              <w:jc w:val="center"/>
              <w:rPr>
                <w:rFonts w:asciiTheme="minorHAnsi" w:hAnsiTheme="minorHAnsi" w:cstheme="minorHAnsi"/>
                <w:sz w:val="20"/>
                <w:szCs w:val="20"/>
              </w:rPr>
            </w:pPr>
            <w:r w:rsidRPr="00223D43">
              <w:rPr>
                <w:rFonts w:asciiTheme="minorHAnsi" w:hAnsiTheme="minorHAnsi" w:cstheme="minorHAnsi"/>
                <w:color w:val="000000"/>
                <w:sz w:val="20"/>
                <w:szCs w:val="20"/>
              </w:rPr>
              <w:t>1</w:t>
            </w:r>
          </w:p>
        </w:tc>
        <w:tc>
          <w:tcPr>
            <w:tcW w:w="2693" w:type="dxa"/>
            <w:tcBorders>
              <w:left w:val="single" w:sz="4" w:space="0" w:color="000000"/>
              <w:bottom w:val="single" w:sz="4" w:space="0" w:color="000000"/>
            </w:tcBorders>
            <w:shd w:val="clear" w:color="auto" w:fill="auto"/>
            <w:vAlign w:val="center"/>
          </w:tcPr>
          <w:p w14:paraId="3BE0DED2" w14:textId="06A7C631" w:rsidR="002F4744" w:rsidRPr="00E14B02" w:rsidRDefault="002F4744" w:rsidP="002F4744">
            <w:pPr>
              <w:rPr>
                <w:rFonts w:asciiTheme="minorHAnsi" w:hAnsiTheme="minorHAnsi" w:cstheme="minorHAnsi"/>
                <w:sz w:val="20"/>
                <w:szCs w:val="20"/>
              </w:rPr>
            </w:pPr>
            <w:r w:rsidRPr="00E14B02">
              <w:rPr>
                <w:rFonts w:asciiTheme="minorHAnsi" w:hAnsiTheme="minorHAnsi" w:cstheme="minorHAnsi"/>
                <w:color w:val="000000"/>
                <w:sz w:val="20"/>
                <w:szCs w:val="20"/>
              </w:rPr>
              <w:t>filet z piersi kurczaka, bez skóry i kości</w:t>
            </w:r>
          </w:p>
        </w:tc>
        <w:tc>
          <w:tcPr>
            <w:tcW w:w="1134" w:type="dxa"/>
            <w:tcBorders>
              <w:left w:val="single" w:sz="4" w:space="0" w:color="000000"/>
              <w:bottom w:val="single" w:sz="4" w:space="0" w:color="000000"/>
            </w:tcBorders>
            <w:shd w:val="clear" w:color="auto" w:fill="auto"/>
            <w:vAlign w:val="center"/>
          </w:tcPr>
          <w:p w14:paraId="3CD0EB8A" w14:textId="6D6AF18E" w:rsidR="002F4744" w:rsidRPr="00E14B02" w:rsidRDefault="002F4744" w:rsidP="002F4744">
            <w:pPr>
              <w:jc w:val="center"/>
              <w:rPr>
                <w:rFonts w:asciiTheme="minorHAnsi" w:hAnsiTheme="minorHAnsi" w:cstheme="minorHAnsi"/>
                <w:sz w:val="20"/>
                <w:szCs w:val="20"/>
              </w:rPr>
            </w:pPr>
            <w:r w:rsidRPr="00E14B02">
              <w:rPr>
                <w:rFonts w:asciiTheme="minorHAnsi" w:hAnsiTheme="minorHAnsi" w:cstheme="minorHAnsi"/>
                <w:color w:val="000000"/>
                <w:sz w:val="20"/>
                <w:szCs w:val="20"/>
              </w:rPr>
              <w:t>kg</w:t>
            </w:r>
          </w:p>
        </w:tc>
        <w:tc>
          <w:tcPr>
            <w:tcW w:w="850" w:type="dxa"/>
            <w:tcBorders>
              <w:left w:val="single" w:sz="4" w:space="0" w:color="000000"/>
              <w:bottom w:val="single" w:sz="4" w:space="0" w:color="000000"/>
            </w:tcBorders>
            <w:shd w:val="clear" w:color="auto" w:fill="auto"/>
            <w:vAlign w:val="center"/>
          </w:tcPr>
          <w:p w14:paraId="35E8F163" w14:textId="7C3C21D8" w:rsidR="002F4744" w:rsidRPr="00E14B02" w:rsidRDefault="002F4744" w:rsidP="002F4744">
            <w:pPr>
              <w:jc w:val="center"/>
              <w:rPr>
                <w:rFonts w:asciiTheme="minorHAnsi" w:hAnsiTheme="minorHAnsi" w:cstheme="minorHAnsi"/>
                <w:sz w:val="20"/>
                <w:szCs w:val="20"/>
              </w:rPr>
            </w:pPr>
            <w:r w:rsidRPr="002F4744">
              <w:rPr>
                <w:rFonts w:asciiTheme="minorHAnsi" w:hAnsiTheme="minorHAnsi" w:cstheme="minorHAnsi"/>
                <w:sz w:val="20"/>
                <w:szCs w:val="20"/>
              </w:rPr>
              <w:t>380</w:t>
            </w:r>
          </w:p>
        </w:tc>
        <w:tc>
          <w:tcPr>
            <w:tcW w:w="1843" w:type="dxa"/>
            <w:tcBorders>
              <w:left w:val="single" w:sz="4" w:space="0" w:color="000000"/>
              <w:bottom w:val="single" w:sz="4" w:space="0" w:color="000000"/>
            </w:tcBorders>
            <w:shd w:val="clear" w:color="auto" w:fill="auto"/>
            <w:vAlign w:val="center"/>
          </w:tcPr>
          <w:p w14:paraId="44813E27" w14:textId="77777777" w:rsidR="002F4744" w:rsidRPr="00223D43" w:rsidRDefault="002F4744" w:rsidP="002F4744">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1985" w:type="dxa"/>
            <w:tcBorders>
              <w:left w:val="single" w:sz="4" w:space="0" w:color="000000"/>
              <w:bottom w:val="single" w:sz="4" w:space="0" w:color="000000"/>
            </w:tcBorders>
            <w:shd w:val="clear" w:color="auto" w:fill="auto"/>
            <w:vAlign w:val="center"/>
          </w:tcPr>
          <w:p w14:paraId="2D3A3A2E" w14:textId="77777777" w:rsidR="002F4744" w:rsidRPr="00223D43" w:rsidRDefault="002F4744" w:rsidP="002F4744">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992" w:type="dxa"/>
            <w:tcBorders>
              <w:left w:val="single" w:sz="4" w:space="0" w:color="000000"/>
              <w:bottom w:val="single" w:sz="4" w:space="0" w:color="000000"/>
            </w:tcBorders>
            <w:shd w:val="clear" w:color="auto" w:fill="auto"/>
            <w:vAlign w:val="center"/>
          </w:tcPr>
          <w:p w14:paraId="2DD6D2A6" w14:textId="77777777" w:rsidR="002F4744" w:rsidRPr="00223D43" w:rsidRDefault="002F4744" w:rsidP="002F4744">
            <w:pPr>
              <w:jc w:val="cente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1843" w:type="dxa"/>
            <w:tcBorders>
              <w:left w:val="single" w:sz="4" w:space="0" w:color="000000"/>
              <w:bottom w:val="single" w:sz="4" w:space="0" w:color="000000"/>
            </w:tcBorders>
            <w:shd w:val="clear" w:color="auto" w:fill="auto"/>
            <w:vAlign w:val="center"/>
          </w:tcPr>
          <w:p w14:paraId="255BFF46" w14:textId="77777777" w:rsidR="002F4744" w:rsidRPr="00223D43" w:rsidRDefault="002F4744" w:rsidP="002F4744">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2126" w:type="dxa"/>
            <w:tcBorders>
              <w:left w:val="single" w:sz="4" w:space="0" w:color="000000"/>
              <w:bottom w:val="single" w:sz="4" w:space="0" w:color="000000"/>
              <w:right w:val="single" w:sz="8" w:space="0" w:color="000000"/>
            </w:tcBorders>
            <w:shd w:val="clear" w:color="auto" w:fill="auto"/>
            <w:vAlign w:val="center"/>
          </w:tcPr>
          <w:p w14:paraId="555CF985" w14:textId="77777777" w:rsidR="002F4744" w:rsidRPr="00223D43" w:rsidRDefault="002F4744" w:rsidP="002F4744">
            <w:pPr>
              <w:rPr>
                <w:rFonts w:asciiTheme="minorHAnsi" w:hAnsiTheme="minorHAnsi" w:cstheme="minorHAnsi"/>
                <w:sz w:val="20"/>
                <w:szCs w:val="20"/>
              </w:rPr>
            </w:pPr>
            <w:r w:rsidRPr="00223D43">
              <w:rPr>
                <w:rFonts w:asciiTheme="minorHAnsi" w:hAnsiTheme="minorHAnsi" w:cstheme="minorHAnsi"/>
                <w:color w:val="000000"/>
                <w:sz w:val="20"/>
                <w:szCs w:val="20"/>
              </w:rPr>
              <w:t> </w:t>
            </w:r>
          </w:p>
        </w:tc>
      </w:tr>
      <w:tr w:rsidR="002F4744" w:rsidRPr="008474CC" w14:paraId="668906F2" w14:textId="77777777" w:rsidTr="00E2674E">
        <w:trPr>
          <w:trHeight w:val="300"/>
        </w:trPr>
        <w:tc>
          <w:tcPr>
            <w:tcW w:w="426" w:type="dxa"/>
            <w:tcBorders>
              <w:left w:val="single" w:sz="8" w:space="0" w:color="000000"/>
              <w:bottom w:val="single" w:sz="4" w:space="0" w:color="000000"/>
            </w:tcBorders>
            <w:shd w:val="clear" w:color="auto" w:fill="auto"/>
            <w:vAlign w:val="center"/>
          </w:tcPr>
          <w:p w14:paraId="4454DB25" w14:textId="77777777" w:rsidR="002F4744" w:rsidRPr="00223D43" w:rsidRDefault="002F4744" w:rsidP="002F4744">
            <w:pPr>
              <w:jc w:val="center"/>
              <w:rPr>
                <w:rFonts w:asciiTheme="minorHAnsi" w:hAnsiTheme="minorHAnsi" w:cstheme="minorHAnsi"/>
                <w:sz w:val="20"/>
                <w:szCs w:val="20"/>
              </w:rPr>
            </w:pPr>
            <w:r w:rsidRPr="00223D43">
              <w:rPr>
                <w:rFonts w:asciiTheme="minorHAnsi" w:hAnsiTheme="minorHAnsi" w:cstheme="minorHAnsi"/>
                <w:color w:val="000000"/>
                <w:sz w:val="20"/>
                <w:szCs w:val="20"/>
              </w:rPr>
              <w:t>2</w:t>
            </w:r>
          </w:p>
        </w:tc>
        <w:tc>
          <w:tcPr>
            <w:tcW w:w="2693" w:type="dxa"/>
            <w:tcBorders>
              <w:left w:val="single" w:sz="4" w:space="0" w:color="000000"/>
              <w:bottom w:val="single" w:sz="4" w:space="0" w:color="000000"/>
            </w:tcBorders>
            <w:shd w:val="clear" w:color="auto" w:fill="auto"/>
            <w:vAlign w:val="center"/>
          </w:tcPr>
          <w:p w14:paraId="0667E500" w14:textId="398015F5" w:rsidR="002F4744" w:rsidRPr="00E14B02" w:rsidRDefault="002F4744" w:rsidP="002F4744">
            <w:pPr>
              <w:rPr>
                <w:rFonts w:asciiTheme="minorHAnsi" w:hAnsiTheme="minorHAnsi" w:cstheme="minorHAnsi"/>
                <w:sz w:val="20"/>
                <w:szCs w:val="20"/>
              </w:rPr>
            </w:pPr>
            <w:r w:rsidRPr="00E14B02">
              <w:rPr>
                <w:rFonts w:asciiTheme="minorHAnsi" w:hAnsiTheme="minorHAnsi" w:cstheme="minorHAnsi"/>
                <w:color w:val="000000"/>
                <w:sz w:val="20"/>
                <w:szCs w:val="20"/>
              </w:rPr>
              <w:t>Ćwiartka z kurczaka</w:t>
            </w:r>
          </w:p>
        </w:tc>
        <w:tc>
          <w:tcPr>
            <w:tcW w:w="1134" w:type="dxa"/>
            <w:tcBorders>
              <w:left w:val="single" w:sz="4" w:space="0" w:color="000000"/>
              <w:bottom w:val="single" w:sz="4" w:space="0" w:color="000000"/>
            </w:tcBorders>
            <w:shd w:val="clear" w:color="auto" w:fill="auto"/>
            <w:vAlign w:val="center"/>
          </w:tcPr>
          <w:p w14:paraId="5AC8DA36" w14:textId="01D72CFA" w:rsidR="002F4744" w:rsidRPr="00E14B02" w:rsidRDefault="002F4744" w:rsidP="002F4744">
            <w:pPr>
              <w:jc w:val="center"/>
              <w:rPr>
                <w:rFonts w:asciiTheme="minorHAnsi" w:hAnsiTheme="minorHAnsi" w:cstheme="minorHAnsi"/>
                <w:sz w:val="20"/>
                <w:szCs w:val="20"/>
              </w:rPr>
            </w:pPr>
            <w:r w:rsidRPr="00E14B02">
              <w:rPr>
                <w:rFonts w:asciiTheme="minorHAnsi" w:hAnsiTheme="minorHAnsi" w:cstheme="minorHAnsi"/>
                <w:color w:val="000000"/>
                <w:sz w:val="20"/>
                <w:szCs w:val="20"/>
              </w:rPr>
              <w:t>kg</w:t>
            </w:r>
          </w:p>
        </w:tc>
        <w:tc>
          <w:tcPr>
            <w:tcW w:w="850" w:type="dxa"/>
            <w:tcBorders>
              <w:left w:val="single" w:sz="4" w:space="0" w:color="000000"/>
              <w:bottom w:val="single" w:sz="4" w:space="0" w:color="000000"/>
            </w:tcBorders>
            <w:shd w:val="clear" w:color="auto" w:fill="auto"/>
            <w:vAlign w:val="center"/>
          </w:tcPr>
          <w:p w14:paraId="66681FB5" w14:textId="29EB5EF8" w:rsidR="002F4744" w:rsidRPr="00E14B02" w:rsidRDefault="002F4744" w:rsidP="002F4744">
            <w:pPr>
              <w:jc w:val="center"/>
              <w:rPr>
                <w:rFonts w:asciiTheme="minorHAnsi" w:hAnsiTheme="minorHAnsi" w:cstheme="minorHAnsi"/>
                <w:sz w:val="20"/>
                <w:szCs w:val="20"/>
              </w:rPr>
            </w:pPr>
            <w:r w:rsidRPr="002F4744">
              <w:rPr>
                <w:rFonts w:asciiTheme="minorHAnsi" w:hAnsiTheme="minorHAnsi" w:cstheme="minorHAnsi"/>
                <w:sz w:val="20"/>
                <w:szCs w:val="20"/>
              </w:rPr>
              <w:t>220</w:t>
            </w:r>
          </w:p>
        </w:tc>
        <w:tc>
          <w:tcPr>
            <w:tcW w:w="1843" w:type="dxa"/>
            <w:tcBorders>
              <w:left w:val="single" w:sz="4" w:space="0" w:color="000000"/>
              <w:bottom w:val="single" w:sz="4" w:space="0" w:color="000000"/>
            </w:tcBorders>
            <w:shd w:val="clear" w:color="auto" w:fill="auto"/>
            <w:vAlign w:val="center"/>
          </w:tcPr>
          <w:p w14:paraId="439557A4" w14:textId="77777777" w:rsidR="002F4744" w:rsidRPr="00223D43" w:rsidRDefault="002F4744" w:rsidP="002F4744">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1985" w:type="dxa"/>
            <w:tcBorders>
              <w:left w:val="single" w:sz="4" w:space="0" w:color="000000"/>
              <w:bottom w:val="single" w:sz="4" w:space="0" w:color="000000"/>
            </w:tcBorders>
            <w:shd w:val="clear" w:color="auto" w:fill="auto"/>
            <w:vAlign w:val="center"/>
          </w:tcPr>
          <w:p w14:paraId="53501634" w14:textId="77777777" w:rsidR="002F4744" w:rsidRPr="00223D43" w:rsidRDefault="002F4744" w:rsidP="002F4744">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992" w:type="dxa"/>
            <w:tcBorders>
              <w:left w:val="single" w:sz="4" w:space="0" w:color="000000"/>
              <w:bottom w:val="single" w:sz="4" w:space="0" w:color="000000"/>
            </w:tcBorders>
            <w:shd w:val="clear" w:color="auto" w:fill="auto"/>
            <w:vAlign w:val="center"/>
          </w:tcPr>
          <w:p w14:paraId="4270AABF" w14:textId="77777777" w:rsidR="002F4744" w:rsidRPr="00223D43" w:rsidRDefault="002F4744" w:rsidP="002F4744">
            <w:pPr>
              <w:jc w:val="cente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1843" w:type="dxa"/>
            <w:tcBorders>
              <w:left w:val="single" w:sz="4" w:space="0" w:color="000000"/>
              <w:bottom w:val="single" w:sz="4" w:space="0" w:color="000000"/>
            </w:tcBorders>
            <w:shd w:val="clear" w:color="auto" w:fill="auto"/>
            <w:vAlign w:val="center"/>
          </w:tcPr>
          <w:p w14:paraId="775343C4" w14:textId="77777777" w:rsidR="002F4744" w:rsidRPr="00223D43" w:rsidRDefault="002F4744" w:rsidP="002F4744">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2126" w:type="dxa"/>
            <w:tcBorders>
              <w:left w:val="single" w:sz="4" w:space="0" w:color="000000"/>
              <w:bottom w:val="single" w:sz="4" w:space="0" w:color="000000"/>
              <w:right w:val="single" w:sz="8" w:space="0" w:color="000000"/>
            </w:tcBorders>
            <w:shd w:val="clear" w:color="auto" w:fill="auto"/>
            <w:vAlign w:val="center"/>
          </w:tcPr>
          <w:p w14:paraId="505BA300" w14:textId="77777777" w:rsidR="002F4744" w:rsidRPr="00223D43" w:rsidRDefault="002F4744" w:rsidP="002F4744">
            <w:pPr>
              <w:rPr>
                <w:rFonts w:asciiTheme="minorHAnsi" w:hAnsiTheme="minorHAnsi" w:cstheme="minorHAnsi"/>
                <w:sz w:val="20"/>
                <w:szCs w:val="20"/>
              </w:rPr>
            </w:pPr>
            <w:r w:rsidRPr="00223D43">
              <w:rPr>
                <w:rFonts w:asciiTheme="minorHAnsi" w:hAnsiTheme="minorHAnsi" w:cstheme="minorHAnsi"/>
                <w:color w:val="000000"/>
                <w:sz w:val="20"/>
                <w:szCs w:val="20"/>
              </w:rPr>
              <w:t> </w:t>
            </w:r>
          </w:p>
        </w:tc>
      </w:tr>
      <w:tr w:rsidR="002F4744" w:rsidRPr="008474CC" w14:paraId="00056337" w14:textId="77777777" w:rsidTr="00E2674E">
        <w:trPr>
          <w:trHeight w:val="300"/>
        </w:trPr>
        <w:tc>
          <w:tcPr>
            <w:tcW w:w="426" w:type="dxa"/>
            <w:tcBorders>
              <w:left w:val="single" w:sz="8" w:space="0" w:color="000000"/>
              <w:bottom w:val="single" w:sz="4" w:space="0" w:color="000000"/>
            </w:tcBorders>
            <w:shd w:val="clear" w:color="auto" w:fill="auto"/>
            <w:vAlign w:val="center"/>
          </w:tcPr>
          <w:p w14:paraId="31DC6AD9" w14:textId="77777777" w:rsidR="002F4744" w:rsidRPr="00223D43" w:rsidRDefault="002F4744" w:rsidP="002F4744">
            <w:pPr>
              <w:jc w:val="center"/>
              <w:rPr>
                <w:rFonts w:asciiTheme="minorHAnsi" w:hAnsiTheme="minorHAnsi" w:cstheme="minorHAnsi"/>
                <w:sz w:val="20"/>
                <w:szCs w:val="20"/>
              </w:rPr>
            </w:pPr>
            <w:r w:rsidRPr="00223D43">
              <w:rPr>
                <w:rFonts w:asciiTheme="minorHAnsi" w:hAnsiTheme="minorHAnsi" w:cstheme="minorHAnsi"/>
                <w:color w:val="000000"/>
                <w:sz w:val="20"/>
                <w:szCs w:val="20"/>
              </w:rPr>
              <w:t>3</w:t>
            </w:r>
          </w:p>
        </w:tc>
        <w:tc>
          <w:tcPr>
            <w:tcW w:w="2693" w:type="dxa"/>
            <w:tcBorders>
              <w:left w:val="single" w:sz="4" w:space="0" w:color="000000"/>
              <w:bottom w:val="single" w:sz="4" w:space="0" w:color="000000"/>
            </w:tcBorders>
            <w:shd w:val="clear" w:color="auto" w:fill="auto"/>
            <w:vAlign w:val="center"/>
          </w:tcPr>
          <w:p w14:paraId="6FFBE71D" w14:textId="0FDE4495" w:rsidR="002F4744" w:rsidRPr="00E14B02" w:rsidRDefault="002F4744" w:rsidP="002F4744">
            <w:pPr>
              <w:rPr>
                <w:rFonts w:asciiTheme="minorHAnsi" w:hAnsiTheme="minorHAnsi" w:cstheme="minorHAnsi"/>
                <w:sz w:val="20"/>
                <w:szCs w:val="20"/>
              </w:rPr>
            </w:pPr>
            <w:r w:rsidRPr="00E14B02">
              <w:rPr>
                <w:rFonts w:asciiTheme="minorHAnsi" w:hAnsiTheme="minorHAnsi" w:cstheme="minorHAnsi"/>
                <w:color w:val="000000"/>
                <w:sz w:val="20"/>
                <w:szCs w:val="20"/>
              </w:rPr>
              <w:t>mięso gulaszowe z indyka, mięśnie piersi pozbawione skóry, kości i ścięgien, bez przebarwień i uszkodzeń mechanicznych</w:t>
            </w:r>
          </w:p>
        </w:tc>
        <w:tc>
          <w:tcPr>
            <w:tcW w:w="1134" w:type="dxa"/>
            <w:tcBorders>
              <w:left w:val="single" w:sz="4" w:space="0" w:color="000000"/>
              <w:bottom w:val="single" w:sz="4" w:space="0" w:color="000000"/>
            </w:tcBorders>
            <w:shd w:val="clear" w:color="auto" w:fill="auto"/>
            <w:vAlign w:val="center"/>
          </w:tcPr>
          <w:p w14:paraId="2DDE2D09" w14:textId="5CF9AEA4" w:rsidR="002F4744" w:rsidRPr="00E14B02" w:rsidRDefault="002F4744" w:rsidP="002F4744">
            <w:pPr>
              <w:jc w:val="center"/>
              <w:rPr>
                <w:rFonts w:asciiTheme="minorHAnsi" w:hAnsiTheme="minorHAnsi" w:cstheme="minorHAnsi"/>
                <w:sz w:val="20"/>
                <w:szCs w:val="20"/>
              </w:rPr>
            </w:pPr>
            <w:r w:rsidRPr="00E14B02">
              <w:rPr>
                <w:rFonts w:asciiTheme="minorHAnsi" w:hAnsiTheme="minorHAnsi" w:cstheme="minorHAnsi"/>
                <w:color w:val="000000"/>
                <w:sz w:val="20"/>
                <w:szCs w:val="20"/>
              </w:rPr>
              <w:t>kg</w:t>
            </w:r>
          </w:p>
        </w:tc>
        <w:tc>
          <w:tcPr>
            <w:tcW w:w="850" w:type="dxa"/>
            <w:tcBorders>
              <w:left w:val="single" w:sz="4" w:space="0" w:color="000000"/>
              <w:bottom w:val="single" w:sz="4" w:space="0" w:color="000000"/>
            </w:tcBorders>
            <w:shd w:val="clear" w:color="auto" w:fill="auto"/>
            <w:vAlign w:val="center"/>
          </w:tcPr>
          <w:p w14:paraId="3F728285" w14:textId="45A7218A" w:rsidR="002F4744" w:rsidRPr="00E14B02" w:rsidRDefault="002F4744" w:rsidP="002F4744">
            <w:pPr>
              <w:jc w:val="center"/>
              <w:rPr>
                <w:rFonts w:asciiTheme="minorHAnsi" w:hAnsiTheme="minorHAnsi" w:cstheme="minorHAnsi"/>
                <w:sz w:val="20"/>
                <w:szCs w:val="20"/>
              </w:rPr>
            </w:pPr>
            <w:r w:rsidRPr="002F4744">
              <w:rPr>
                <w:rFonts w:asciiTheme="minorHAnsi" w:hAnsiTheme="minorHAnsi" w:cstheme="minorHAnsi"/>
                <w:sz w:val="20"/>
                <w:szCs w:val="20"/>
              </w:rPr>
              <w:t>20</w:t>
            </w:r>
          </w:p>
        </w:tc>
        <w:tc>
          <w:tcPr>
            <w:tcW w:w="1843" w:type="dxa"/>
            <w:tcBorders>
              <w:left w:val="single" w:sz="4" w:space="0" w:color="000000"/>
              <w:bottom w:val="single" w:sz="4" w:space="0" w:color="000000"/>
            </w:tcBorders>
            <w:shd w:val="clear" w:color="auto" w:fill="auto"/>
            <w:vAlign w:val="center"/>
          </w:tcPr>
          <w:p w14:paraId="2705F066" w14:textId="77777777" w:rsidR="002F4744" w:rsidRPr="00223D43" w:rsidRDefault="002F4744" w:rsidP="002F4744">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1985" w:type="dxa"/>
            <w:tcBorders>
              <w:left w:val="single" w:sz="4" w:space="0" w:color="000000"/>
              <w:bottom w:val="single" w:sz="4" w:space="0" w:color="000000"/>
            </w:tcBorders>
            <w:shd w:val="clear" w:color="auto" w:fill="auto"/>
            <w:vAlign w:val="center"/>
          </w:tcPr>
          <w:p w14:paraId="29E448DB" w14:textId="77777777" w:rsidR="002F4744" w:rsidRPr="00223D43" w:rsidRDefault="002F4744" w:rsidP="002F4744">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992" w:type="dxa"/>
            <w:tcBorders>
              <w:left w:val="single" w:sz="4" w:space="0" w:color="000000"/>
              <w:bottom w:val="single" w:sz="4" w:space="0" w:color="000000"/>
            </w:tcBorders>
            <w:shd w:val="clear" w:color="auto" w:fill="auto"/>
            <w:vAlign w:val="center"/>
          </w:tcPr>
          <w:p w14:paraId="35CBBE32" w14:textId="77777777" w:rsidR="002F4744" w:rsidRPr="00223D43" w:rsidRDefault="002F4744" w:rsidP="002F4744">
            <w:pPr>
              <w:jc w:val="cente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1843" w:type="dxa"/>
            <w:tcBorders>
              <w:left w:val="single" w:sz="4" w:space="0" w:color="000000"/>
              <w:bottom w:val="single" w:sz="4" w:space="0" w:color="000000"/>
            </w:tcBorders>
            <w:shd w:val="clear" w:color="auto" w:fill="auto"/>
            <w:vAlign w:val="center"/>
          </w:tcPr>
          <w:p w14:paraId="644C4653" w14:textId="77777777" w:rsidR="002F4744" w:rsidRPr="00223D43" w:rsidRDefault="002F4744" w:rsidP="002F4744">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2126" w:type="dxa"/>
            <w:tcBorders>
              <w:left w:val="single" w:sz="4" w:space="0" w:color="000000"/>
              <w:bottom w:val="single" w:sz="4" w:space="0" w:color="000000"/>
              <w:right w:val="single" w:sz="8" w:space="0" w:color="000000"/>
            </w:tcBorders>
            <w:shd w:val="clear" w:color="auto" w:fill="auto"/>
            <w:vAlign w:val="center"/>
          </w:tcPr>
          <w:p w14:paraId="5D32C6E7" w14:textId="77777777" w:rsidR="002F4744" w:rsidRPr="00223D43" w:rsidRDefault="002F4744" w:rsidP="002F4744">
            <w:pPr>
              <w:rPr>
                <w:rFonts w:asciiTheme="minorHAnsi" w:hAnsiTheme="minorHAnsi" w:cstheme="minorHAnsi"/>
                <w:sz w:val="20"/>
                <w:szCs w:val="20"/>
              </w:rPr>
            </w:pPr>
            <w:r w:rsidRPr="00223D43">
              <w:rPr>
                <w:rFonts w:asciiTheme="minorHAnsi" w:hAnsiTheme="minorHAnsi" w:cstheme="minorHAnsi"/>
                <w:color w:val="000000"/>
                <w:sz w:val="20"/>
                <w:szCs w:val="20"/>
              </w:rPr>
              <w:t> </w:t>
            </w:r>
          </w:p>
        </w:tc>
      </w:tr>
      <w:tr w:rsidR="002F4744" w:rsidRPr="008474CC" w14:paraId="15A8C1EE" w14:textId="77777777" w:rsidTr="00E2674E">
        <w:trPr>
          <w:trHeight w:val="300"/>
        </w:trPr>
        <w:tc>
          <w:tcPr>
            <w:tcW w:w="426" w:type="dxa"/>
            <w:tcBorders>
              <w:left w:val="single" w:sz="8" w:space="0" w:color="000000"/>
              <w:bottom w:val="single" w:sz="4" w:space="0" w:color="000000"/>
            </w:tcBorders>
            <w:shd w:val="clear" w:color="auto" w:fill="auto"/>
            <w:vAlign w:val="center"/>
          </w:tcPr>
          <w:p w14:paraId="15AEFEE5" w14:textId="77777777" w:rsidR="002F4744" w:rsidRPr="00223D43" w:rsidRDefault="002F4744" w:rsidP="002F4744">
            <w:pPr>
              <w:jc w:val="center"/>
              <w:rPr>
                <w:rFonts w:asciiTheme="minorHAnsi" w:hAnsiTheme="minorHAnsi" w:cstheme="minorHAnsi"/>
                <w:color w:val="000000"/>
                <w:sz w:val="20"/>
                <w:szCs w:val="20"/>
              </w:rPr>
            </w:pPr>
          </w:p>
        </w:tc>
        <w:tc>
          <w:tcPr>
            <w:tcW w:w="2693" w:type="dxa"/>
            <w:tcBorders>
              <w:left w:val="single" w:sz="4" w:space="0" w:color="000000"/>
              <w:bottom w:val="single" w:sz="4" w:space="0" w:color="000000"/>
            </w:tcBorders>
            <w:shd w:val="clear" w:color="auto" w:fill="auto"/>
            <w:vAlign w:val="center"/>
          </w:tcPr>
          <w:p w14:paraId="7575517C" w14:textId="2F79B97D" w:rsidR="002F4744" w:rsidRPr="00E14B02" w:rsidRDefault="002F4744" w:rsidP="002F4744">
            <w:pPr>
              <w:rPr>
                <w:rFonts w:asciiTheme="minorHAnsi" w:hAnsiTheme="minorHAnsi" w:cstheme="minorHAnsi"/>
                <w:color w:val="000000"/>
                <w:sz w:val="20"/>
                <w:szCs w:val="20"/>
              </w:rPr>
            </w:pPr>
            <w:r w:rsidRPr="00E14B02">
              <w:rPr>
                <w:rFonts w:asciiTheme="minorHAnsi" w:hAnsiTheme="minorHAnsi" w:cstheme="minorHAnsi"/>
                <w:color w:val="000000"/>
                <w:sz w:val="20"/>
                <w:szCs w:val="20"/>
              </w:rPr>
              <w:t xml:space="preserve">Udziec z indyka pozbawiony skóry i kości </w:t>
            </w:r>
          </w:p>
        </w:tc>
        <w:tc>
          <w:tcPr>
            <w:tcW w:w="1134" w:type="dxa"/>
            <w:tcBorders>
              <w:left w:val="single" w:sz="4" w:space="0" w:color="000000"/>
              <w:bottom w:val="single" w:sz="4" w:space="0" w:color="000000"/>
            </w:tcBorders>
            <w:shd w:val="clear" w:color="auto" w:fill="auto"/>
            <w:vAlign w:val="center"/>
          </w:tcPr>
          <w:p w14:paraId="30C3E807" w14:textId="6BCDCA8C" w:rsidR="002F4744" w:rsidRPr="00E14B02" w:rsidRDefault="002F4744" w:rsidP="002F4744">
            <w:pPr>
              <w:jc w:val="center"/>
              <w:rPr>
                <w:rFonts w:asciiTheme="minorHAnsi" w:hAnsiTheme="minorHAnsi" w:cstheme="minorHAnsi"/>
                <w:color w:val="000000"/>
                <w:sz w:val="20"/>
                <w:szCs w:val="20"/>
              </w:rPr>
            </w:pPr>
            <w:r w:rsidRPr="00E14B02">
              <w:rPr>
                <w:rFonts w:asciiTheme="minorHAnsi" w:hAnsiTheme="minorHAnsi" w:cstheme="minorHAnsi"/>
                <w:color w:val="000000"/>
                <w:sz w:val="20"/>
                <w:szCs w:val="20"/>
              </w:rPr>
              <w:t>kg</w:t>
            </w:r>
          </w:p>
        </w:tc>
        <w:tc>
          <w:tcPr>
            <w:tcW w:w="850" w:type="dxa"/>
            <w:tcBorders>
              <w:left w:val="single" w:sz="4" w:space="0" w:color="000000"/>
              <w:bottom w:val="single" w:sz="4" w:space="0" w:color="000000"/>
            </w:tcBorders>
            <w:shd w:val="clear" w:color="auto" w:fill="auto"/>
            <w:vAlign w:val="center"/>
          </w:tcPr>
          <w:p w14:paraId="66A91042" w14:textId="37BE95FB" w:rsidR="002F4744" w:rsidRPr="002F4744" w:rsidRDefault="002F4744" w:rsidP="002F4744">
            <w:pPr>
              <w:jc w:val="center"/>
              <w:rPr>
                <w:rFonts w:asciiTheme="minorHAnsi" w:hAnsiTheme="minorHAnsi" w:cstheme="minorHAnsi"/>
                <w:sz w:val="20"/>
                <w:szCs w:val="20"/>
              </w:rPr>
            </w:pPr>
            <w:r w:rsidRPr="002F4744">
              <w:rPr>
                <w:rFonts w:asciiTheme="minorHAnsi" w:hAnsiTheme="minorHAnsi" w:cstheme="minorHAnsi"/>
                <w:sz w:val="20"/>
                <w:szCs w:val="20"/>
              </w:rPr>
              <w:t>30</w:t>
            </w:r>
          </w:p>
        </w:tc>
        <w:tc>
          <w:tcPr>
            <w:tcW w:w="1843" w:type="dxa"/>
            <w:tcBorders>
              <w:left w:val="single" w:sz="4" w:space="0" w:color="000000"/>
              <w:bottom w:val="single" w:sz="4" w:space="0" w:color="000000"/>
            </w:tcBorders>
            <w:shd w:val="clear" w:color="auto" w:fill="auto"/>
            <w:vAlign w:val="center"/>
          </w:tcPr>
          <w:p w14:paraId="7EE1AB42" w14:textId="77777777" w:rsidR="002F4744" w:rsidRPr="00223D43" w:rsidRDefault="002F4744" w:rsidP="002F4744">
            <w:pPr>
              <w:rPr>
                <w:rFonts w:asciiTheme="minorHAnsi" w:hAnsiTheme="minorHAnsi" w:cstheme="minorHAnsi"/>
                <w:color w:val="000000"/>
                <w:sz w:val="20"/>
                <w:szCs w:val="20"/>
              </w:rPr>
            </w:pPr>
          </w:p>
        </w:tc>
        <w:tc>
          <w:tcPr>
            <w:tcW w:w="1985" w:type="dxa"/>
            <w:tcBorders>
              <w:left w:val="single" w:sz="4" w:space="0" w:color="000000"/>
              <w:bottom w:val="single" w:sz="4" w:space="0" w:color="000000"/>
            </w:tcBorders>
            <w:shd w:val="clear" w:color="auto" w:fill="auto"/>
            <w:vAlign w:val="center"/>
          </w:tcPr>
          <w:p w14:paraId="327409C6" w14:textId="77777777" w:rsidR="002F4744" w:rsidRPr="00223D43" w:rsidRDefault="002F4744" w:rsidP="002F4744">
            <w:pPr>
              <w:rPr>
                <w:rFonts w:asciiTheme="minorHAnsi" w:hAnsiTheme="minorHAnsi" w:cstheme="minorHAnsi"/>
                <w:color w:val="000000"/>
                <w:sz w:val="20"/>
                <w:szCs w:val="20"/>
              </w:rPr>
            </w:pPr>
          </w:p>
        </w:tc>
        <w:tc>
          <w:tcPr>
            <w:tcW w:w="992" w:type="dxa"/>
            <w:tcBorders>
              <w:left w:val="single" w:sz="4" w:space="0" w:color="000000"/>
              <w:bottom w:val="single" w:sz="4" w:space="0" w:color="000000"/>
            </w:tcBorders>
            <w:shd w:val="clear" w:color="auto" w:fill="auto"/>
            <w:vAlign w:val="center"/>
          </w:tcPr>
          <w:p w14:paraId="28A7C214" w14:textId="77777777" w:rsidR="002F4744" w:rsidRPr="00223D43" w:rsidRDefault="002F4744" w:rsidP="002F4744">
            <w:pPr>
              <w:jc w:val="center"/>
              <w:rPr>
                <w:rFonts w:asciiTheme="minorHAnsi" w:hAnsiTheme="minorHAnsi" w:cstheme="minorHAnsi"/>
                <w:color w:val="000000"/>
                <w:sz w:val="20"/>
                <w:szCs w:val="20"/>
              </w:rPr>
            </w:pPr>
          </w:p>
        </w:tc>
        <w:tc>
          <w:tcPr>
            <w:tcW w:w="1843" w:type="dxa"/>
            <w:tcBorders>
              <w:left w:val="single" w:sz="4" w:space="0" w:color="000000"/>
              <w:bottom w:val="single" w:sz="4" w:space="0" w:color="000000"/>
            </w:tcBorders>
            <w:shd w:val="clear" w:color="auto" w:fill="auto"/>
            <w:vAlign w:val="center"/>
          </w:tcPr>
          <w:p w14:paraId="46CD483D" w14:textId="77777777" w:rsidR="002F4744" w:rsidRPr="00223D43" w:rsidRDefault="002F4744" w:rsidP="002F4744">
            <w:pPr>
              <w:rPr>
                <w:rFonts w:asciiTheme="minorHAnsi" w:hAnsiTheme="minorHAnsi" w:cstheme="minorHAnsi"/>
                <w:color w:val="000000"/>
                <w:sz w:val="20"/>
                <w:szCs w:val="20"/>
              </w:rPr>
            </w:pPr>
          </w:p>
        </w:tc>
        <w:tc>
          <w:tcPr>
            <w:tcW w:w="2126" w:type="dxa"/>
            <w:tcBorders>
              <w:left w:val="single" w:sz="4" w:space="0" w:color="000000"/>
              <w:bottom w:val="single" w:sz="4" w:space="0" w:color="000000"/>
              <w:right w:val="single" w:sz="8" w:space="0" w:color="000000"/>
            </w:tcBorders>
            <w:shd w:val="clear" w:color="auto" w:fill="auto"/>
            <w:vAlign w:val="center"/>
          </w:tcPr>
          <w:p w14:paraId="4C59373B" w14:textId="77777777" w:rsidR="002F4744" w:rsidRPr="00223D43" w:rsidRDefault="002F4744" w:rsidP="002F4744">
            <w:pPr>
              <w:rPr>
                <w:rFonts w:asciiTheme="minorHAnsi" w:hAnsiTheme="minorHAnsi" w:cstheme="minorHAnsi"/>
                <w:color w:val="000000"/>
                <w:sz w:val="20"/>
                <w:szCs w:val="20"/>
              </w:rPr>
            </w:pPr>
          </w:p>
        </w:tc>
      </w:tr>
      <w:tr w:rsidR="002F4744" w:rsidRPr="008474CC" w14:paraId="2649A69D" w14:textId="77777777" w:rsidTr="00E2674E">
        <w:trPr>
          <w:trHeight w:val="300"/>
        </w:trPr>
        <w:tc>
          <w:tcPr>
            <w:tcW w:w="426" w:type="dxa"/>
            <w:tcBorders>
              <w:left w:val="single" w:sz="8" w:space="0" w:color="000000"/>
              <w:bottom w:val="single" w:sz="4" w:space="0" w:color="000000"/>
            </w:tcBorders>
            <w:shd w:val="clear" w:color="auto" w:fill="auto"/>
            <w:vAlign w:val="center"/>
          </w:tcPr>
          <w:p w14:paraId="6EDFE052" w14:textId="77777777" w:rsidR="002F4744" w:rsidRPr="00223D43" w:rsidRDefault="002F4744" w:rsidP="002F4744">
            <w:pPr>
              <w:jc w:val="center"/>
              <w:rPr>
                <w:rFonts w:asciiTheme="minorHAnsi" w:hAnsiTheme="minorHAnsi" w:cstheme="minorHAnsi"/>
                <w:color w:val="000000"/>
                <w:sz w:val="20"/>
                <w:szCs w:val="20"/>
              </w:rPr>
            </w:pPr>
          </w:p>
        </w:tc>
        <w:tc>
          <w:tcPr>
            <w:tcW w:w="2693" w:type="dxa"/>
            <w:tcBorders>
              <w:left w:val="single" w:sz="4" w:space="0" w:color="000000"/>
              <w:bottom w:val="single" w:sz="4" w:space="0" w:color="000000"/>
            </w:tcBorders>
            <w:shd w:val="clear" w:color="auto" w:fill="auto"/>
            <w:vAlign w:val="center"/>
          </w:tcPr>
          <w:p w14:paraId="1DAD9829" w14:textId="479340D6" w:rsidR="002F4744" w:rsidRPr="00E14B02" w:rsidRDefault="002F4744" w:rsidP="002F4744">
            <w:pPr>
              <w:rPr>
                <w:rFonts w:asciiTheme="minorHAnsi" w:hAnsiTheme="minorHAnsi" w:cstheme="minorHAnsi"/>
                <w:color w:val="000000"/>
                <w:sz w:val="20"/>
                <w:szCs w:val="20"/>
              </w:rPr>
            </w:pPr>
            <w:r w:rsidRPr="00E14B02">
              <w:rPr>
                <w:rFonts w:asciiTheme="minorHAnsi" w:hAnsiTheme="minorHAnsi" w:cstheme="minorHAnsi"/>
                <w:color w:val="000000"/>
                <w:sz w:val="20"/>
                <w:szCs w:val="20"/>
              </w:rPr>
              <w:t>Pałka z kurczaka</w:t>
            </w:r>
          </w:p>
        </w:tc>
        <w:tc>
          <w:tcPr>
            <w:tcW w:w="1134" w:type="dxa"/>
            <w:tcBorders>
              <w:left w:val="single" w:sz="4" w:space="0" w:color="000000"/>
              <w:bottom w:val="single" w:sz="4" w:space="0" w:color="000000"/>
            </w:tcBorders>
            <w:shd w:val="clear" w:color="auto" w:fill="auto"/>
            <w:vAlign w:val="center"/>
          </w:tcPr>
          <w:p w14:paraId="27B325CD" w14:textId="772B2F66" w:rsidR="002F4744" w:rsidRPr="00E14B02" w:rsidRDefault="002F4744" w:rsidP="002F4744">
            <w:pPr>
              <w:jc w:val="center"/>
              <w:rPr>
                <w:rFonts w:asciiTheme="minorHAnsi" w:hAnsiTheme="minorHAnsi" w:cstheme="minorHAnsi"/>
                <w:color w:val="000000"/>
                <w:sz w:val="20"/>
                <w:szCs w:val="20"/>
              </w:rPr>
            </w:pPr>
            <w:r w:rsidRPr="00E14B02">
              <w:rPr>
                <w:rFonts w:asciiTheme="minorHAnsi" w:hAnsiTheme="minorHAnsi" w:cstheme="minorHAnsi"/>
                <w:color w:val="000000"/>
                <w:sz w:val="20"/>
                <w:szCs w:val="20"/>
              </w:rPr>
              <w:t>kg</w:t>
            </w:r>
          </w:p>
        </w:tc>
        <w:tc>
          <w:tcPr>
            <w:tcW w:w="850" w:type="dxa"/>
            <w:tcBorders>
              <w:left w:val="single" w:sz="4" w:space="0" w:color="000000"/>
              <w:bottom w:val="single" w:sz="4" w:space="0" w:color="000000"/>
            </w:tcBorders>
            <w:shd w:val="clear" w:color="auto" w:fill="auto"/>
            <w:vAlign w:val="center"/>
          </w:tcPr>
          <w:p w14:paraId="1EBDF933" w14:textId="258C98C6" w:rsidR="002F4744" w:rsidRPr="002F4744" w:rsidRDefault="002F4744" w:rsidP="002F4744">
            <w:pPr>
              <w:jc w:val="center"/>
              <w:rPr>
                <w:rFonts w:asciiTheme="minorHAnsi" w:hAnsiTheme="minorHAnsi" w:cstheme="minorHAnsi"/>
                <w:sz w:val="20"/>
                <w:szCs w:val="20"/>
              </w:rPr>
            </w:pPr>
            <w:r w:rsidRPr="002F4744">
              <w:rPr>
                <w:rFonts w:asciiTheme="minorHAnsi" w:hAnsiTheme="minorHAnsi" w:cstheme="minorHAnsi"/>
                <w:sz w:val="20"/>
                <w:szCs w:val="20"/>
              </w:rPr>
              <w:t>440</w:t>
            </w:r>
          </w:p>
        </w:tc>
        <w:tc>
          <w:tcPr>
            <w:tcW w:w="1843" w:type="dxa"/>
            <w:tcBorders>
              <w:left w:val="single" w:sz="4" w:space="0" w:color="000000"/>
              <w:bottom w:val="single" w:sz="4" w:space="0" w:color="000000"/>
            </w:tcBorders>
            <w:shd w:val="clear" w:color="auto" w:fill="auto"/>
            <w:vAlign w:val="center"/>
          </w:tcPr>
          <w:p w14:paraId="790DD731" w14:textId="77777777" w:rsidR="002F4744" w:rsidRPr="00223D43" w:rsidRDefault="002F4744" w:rsidP="002F4744">
            <w:pPr>
              <w:rPr>
                <w:rFonts w:asciiTheme="minorHAnsi" w:hAnsiTheme="minorHAnsi" w:cstheme="minorHAnsi"/>
                <w:color w:val="000000"/>
                <w:sz w:val="20"/>
                <w:szCs w:val="20"/>
              </w:rPr>
            </w:pPr>
          </w:p>
        </w:tc>
        <w:tc>
          <w:tcPr>
            <w:tcW w:w="1985" w:type="dxa"/>
            <w:tcBorders>
              <w:left w:val="single" w:sz="4" w:space="0" w:color="000000"/>
              <w:bottom w:val="single" w:sz="4" w:space="0" w:color="000000"/>
            </w:tcBorders>
            <w:shd w:val="clear" w:color="auto" w:fill="auto"/>
            <w:vAlign w:val="center"/>
          </w:tcPr>
          <w:p w14:paraId="23055F73" w14:textId="77777777" w:rsidR="002F4744" w:rsidRPr="00223D43" w:rsidRDefault="002F4744" w:rsidP="002F4744">
            <w:pPr>
              <w:rPr>
                <w:rFonts w:asciiTheme="minorHAnsi" w:hAnsiTheme="minorHAnsi" w:cstheme="minorHAnsi"/>
                <w:color w:val="000000"/>
                <w:sz w:val="20"/>
                <w:szCs w:val="20"/>
              </w:rPr>
            </w:pPr>
          </w:p>
        </w:tc>
        <w:tc>
          <w:tcPr>
            <w:tcW w:w="992" w:type="dxa"/>
            <w:tcBorders>
              <w:left w:val="single" w:sz="4" w:space="0" w:color="000000"/>
              <w:bottom w:val="single" w:sz="4" w:space="0" w:color="000000"/>
            </w:tcBorders>
            <w:shd w:val="clear" w:color="auto" w:fill="auto"/>
            <w:vAlign w:val="center"/>
          </w:tcPr>
          <w:p w14:paraId="202B80F1" w14:textId="77777777" w:rsidR="002F4744" w:rsidRPr="00223D43" w:rsidRDefault="002F4744" w:rsidP="002F4744">
            <w:pPr>
              <w:jc w:val="center"/>
              <w:rPr>
                <w:rFonts w:asciiTheme="minorHAnsi" w:hAnsiTheme="minorHAnsi" w:cstheme="minorHAnsi"/>
                <w:color w:val="000000"/>
                <w:sz w:val="20"/>
                <w:szCs w:val="20"/>
              </w:rPr>
            </w:pPr>
          </w:p>
        </w:tc>
        <w:tc>
          <w:tcPr>
            <w:tcW w:w="1843" w:type="dxa"/>
            <w:tcBorders>
              <w:left w:val="single" w:sz="4" w:space="0" w:color="000000"/>
              <w:bottom w:val="single" w:sz="4" w:space="0" w:color="000000"/>
            </w:tcBorders>
            <w:shd w:val="clear" w:color="auto" w:fill="auto"/>
            <w:vAlign w:val="center"/>
          </w:tcPr>
          <w:p w14:paraId="3FFE5FF0" w14:textId="77777777" w:rsidR="002F4744" w:rsidRPr="00223D43" w:rsidRDefault="002F4744" w:rsidP="002F4744">
            <w:pPr>
              <w:rPr>
                <w:rFonts w:asciiTheme="minorHAnsi" w:hAnsiTheme="minorHAnsi" w:cstheme="minorHAnsi"/>
                <w:color w:val="000000"/>
                <w:sz w:val="20"/>
                <w:szCs w:val="20"/>
              </w:rPr>
            </w:pPr>
          </w:p>
        </w:tc>
        <w:tc>
          <w:tcPr>
            <w:tcW w:w="2126" w:type="dxa"/>
            <w:tcBorders>
              <w:left w:val="single" w:sz="4" w:space="0" w:color="000000"/>
              <w:bottom w:val="single" w:sz="4" w:space="0" w:color="000000"/>
              <w:right w:val="single" w:sz="8" w:space="0" w:color="000000"/>
            </w:tcBorders>
            <w:shd w:val="clear" w:color="auto" w:fill="auto"/>
            <w:vAlign w:val="center"/>
          </w:tcPr>
          <w:p w14:paraId="1CB3517B" w14:textId="77777777" w:rsidR="002F4744" w:rsidRPr="00223D43" w:rsidRDefault="002F4744" w:rsidP="002F4744">
            <w:pPr>
              <w:rPr>
                <w:rFonts w:asciiTheme="minorHAnsi" w:hAnsiTheme="minorHAnsi" w:cstheme="minorHAnsi"/>
                <w:color w:val="000000"/>
                <w:sz w:val="20"/>
                <w:szCs w:val="20"/>
              </w:rPr>
            </w:pPr>
          </w:p>
        </w:tc>
      </w:tr>
      <w:tr w:rsidR="00A234A4" w:rsidRPr="008474CC" w14:paraId="3FA4DC90" w14:textId="77777777" w:rsidTr="00E2674E">
        <w:trPr>
          <w:trHeight w:val="372"/>
        </w:trPr>
        <w:tc>
          <w:tcPr>
            <w:tcW w:w="426" w:type="dxa"/>
            <w:tcBorders>
              <w:top w:val="single" w:sz="8" w:space="0" w:color="000000"/>
              <w:left w:val="single" w:sz="8" w:space="0" w:color="000000"/>
              <w:bottom w:val="single" w:sz="8" w:space="0" w:color="000000"/>
            </w:tcBorders>
            <w:shd w:val="clear" w:color="auto" w:fill="auto"/>
            <w:vAlign w:val="bottom"/>
          </w:tcPr>
          <w:p w14:paraId="1369FC05" w14:textId="77777777" w:rsidR="00A234A4" w:rsidRPr="00223D43" w:rsidRDefault="00A234A4" w:rsidP="00E2674E">
            <w:pPr>
              <w:jc w:val="right"/>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11340" w:type="dxa"/>
            <w:gridSpan w:val="7"/>
            <w:tcBorders>
              <w:top w:val="single" w:sz="8" w:space="0" w:color="000000"/>
              <w:bottom w:val="single" w:sz="8" w:space="0" w:color="000000"/>
            </w:tcBorders>
            <w:shd w:val="clear" w:color="auto" w:fill="auto"/>
            <w:vAlign w:val="center"/>
          </w:tcPr>
          <w:p w14:paraId="63F609B5" w14:textId="77777777" w:rsidR="00A234A4" w:rsidRPr="00223D43" w:rsidRDefault="00A234A4" w:rsidP="00E2674E">
            <w:pPr>
              <w:jc w:val="right"/>
              <w:rPr>
                <w:rFonts w:asciiTheme="minorHAnsi" w:hAnsiTheme="minorHAnsi" w:cstheme="minorHAnsi"/>
                <w:sz w:val="20"/>
                <w:szCs w:val="20"/>
              </w:rPr>
            </w:pPr>
            <w:r w:rsidRPr="00223D43">
              <w:rPr>
                <w:rFonts w:asciiTheme="minorHAnsi" w:hAnsiTheme="minorHAnsi" w:cstheme="minorHAnsi"/>
                <w:b/>
                <w:bCs/>
                <w:i/>
                <w:iCs/>
                <w:color w:val="000000"/>
                <w:sz w:val="20"/>
                <w:szCs w:val="20"/>
              </w:rPr>
              <w:t>Ogółem brutto cena oferty</w:t>
            </w:r>
          </w:p>
        </w:tc>
        <w:tc>
          <w:tcPr>
            <w:tcW w:w="2126" w:type="dxa"/>
            <w:tcBorders>
              <w:top w:val="single" w:sz="8" w:space="0" w:color="000000"/>
              <w:left w:val="single" w:sz="4" w:space="0" w:color="000000"/>
              <w:bottom w:val="single" w:sz="8" w:space="0" w:color="000000"/>
              <w:right w:val="single" w:sz="8" w:space="0" w:color="000000"/>
            </w:tcBorders>
            <w:shd w:val="clear" w:color="auto" w:fill="auto"/>
            <w:vAlign w:val="center"/>
          </w:tcPr>
          <w:p w14:paraId="70DF3FF0" w14:textId="77777777" w:rsidR="00A234A4" w:rsidRPr="00223D43" w:rsidRDefault="00A234A4" w:rsidP="00E2674E">
            <w:pPr>
              <w:rPr>
                <w:rFonts w:asciiTheme="minorHAnsi" w:hAnsiTheme="minorHAnsi" w:cstheme="minorHAnsi"/>
                <w:sz w:val="20"/>
                <w:szCs w:val="20"/>
              </w:rPr>
            </w:pPr>
            <w:r w:rsidRPr="00223D43">
              <w:rPr>
                <w:rFonts w:asciiTheme="minorHAnsi" w:hAnsiTheme="minorHAnsi" w:cstheme="minorHAnsi"/>
                <w:color w:val="000000"/>
                <w:sz w:val="20"/>
                <w:szCs w:val="20"/>
              </w:rPr>
              <w:t> </w:t>
            </w:r>
          </w:p>
        </w:tc>
      </w:tr>
    </w:tbl>
    <w:p w14:paraId="32AE5C40" w14:textId="77777777" w:rsidR="00A234A4" w:rsidRDefault="00A234A4" w:rsidP="00A234A4">
      <w:pPr>
        <w:ind w:right="-83"/>
        <w:rPr>
          <w:rFonts w:ascii="Verdana" w:hAnsi="Verdana"/>
          <w:b/>
          <w:sz w:val="20"/>
          <w:szCs w:val="20"/>
        </w:rPr>
      </w:pPr>
    </w:p>
    <w:p w14:paraId="6615D837" w14:textId="77777777" w:rsidR="00A234A4" w:rsidRDefault="00A234A4" w:rsidP="00A234A4">
      <w:pPr>
        <w:ind w:right="-83"/>
        <w:rPr>
          <w:rFonts w:ascii="Verdana" w:hAnsi="Verdana"/>
          <w:b/>
          <w:sz w:val="20"/>
          <w:szCs w:val="20"/>
        </w:rPr>
      </w:pPr>
    </w:p>
    <w:p w14:paraId="6F14B56E" w14:textId="77777777" w:rsidR="00A234A4" w:rsidRDefault="00A234A4" w:rsidP="00A234A4">
      <w:pPr>
        <w:ind w:right="-79"/>
        <w:jc w:val="center"/>
        <w:rPr>
          <w:rFonts w:ascii="Verdana" w:eastAsia="Calibri" w:hAnsi="Verdana"/>
          <w:b/>
          <w:iCs/>
          <w:sz w:val="20"/>
          <w:szCs w:val="20"/>
        </w:rPr>
      </w:pPr>
    </w:p>
    <w:p w14:paraId="08813C0B" w14:textId="77777777" w:rsidR="00A234A4" w:rsidRDefault="00A234A4" w:rsidP="00A234A4">
      <w:pPr>
        <w:rPr>
          <w:rFonts w:ascii="Verdana" w:eastAsia="Calibri" w:hAnsi="Verdana"/>
          <w:sz w:val="20"/>
          <w:szCs w:val="20"/>
          <w:highlight w:val="yellow"/>
          <w:lang w:eastAsia="en-US"/>
        </w:rPr>
      </w:pPr>
    </w:p>
    <w:p w14:paraId="339A17CD" w14:textId="46345C62" w:rsidR="00A234A4" w:rsidRPr="0016451A" w:rsidRDefault="00A234A4" w:rsidP="00A234A4">
      <w:pPr>
        <w:pStyle w:val="Zwykytekst"/>
        <w:keepNext/>
        <w:keepLines/>
        <w:pageBreakBefore/>
        <w:ind w:left="7808" w:hanging="7808"/>
        <w:jc w:val="right"/>
        <w:rPr>
          <w:rFonts w:asciiTheme="minorHAnsi" w:hAnsiTheme="minorHAnsi" w:cstheme="minorHAnsi"/>
          <w:b/>
          <w:bCs/>
          <w:sz w:val="24"/>
          <w:szCs w:val="24"/>
        </w:rPr>
      </w:pPr>
      <w:r>
        <w:rPr>
          <w:rFonts w:asciiTheme="minorHAnsi" w:hAnsiTheme="minorHAnsi" w:cstheme="minorHAnsi"/>
          <w:b/>
          <w:bCs/>
          <w:sz w:val="24"/>
          <w:szCs w:val="24"/>
        </w:rPr>
        <w:lastRenderedPageBreak/>
        <w:t>Załącznik nr 2d</w:t>
      </w:r>
    </w:p>
    <w:tbl>
      <w:tblPr>
        <w:tblW w:w="9065" w:type="dxa"/>
        <w:tblInd w:w="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962"/>
        <w:gridCol w:w="5103"/>
      </w:tblGrid>
      <w:tr w:rsidR="00A234A4" w:rsidRPr="0016451A" w14:paraId="78D9639C" w14:textId="77777777" w:rsidTr="00E2674E">
        <w:trPr>
          <w:trHeight w:val="1309"/>
        </w:trPr>
        <w:tc>
          <w:tcPr>
            <w:tcW w:w="3962" w:type="dxa"/>
            <w:tcBorders>
              <w:top w:val="nil"/>
              <w:left w:val="nil"/>
              <w:bottom w:val="nil"/>
              <w:right w:val="single" w:sz="4" w:space="0" w:color="000000"/>
            </w:tcBorders>
            <w:shd w:val="clear" w:color="auto" w:fill="auto"/>
          </w:tcPr>
          <w:p w14:paraId="398FE6B8" w14:textId="77777777" w:rsidR="00A234A4" w:rsidRPr="0016451A" w:rsidRDefault="00A234A4" w:rsidP="00E2674E">
            <w:pPr>
              <w:rPr>
                <w:rFonts w:asciiTheme="minorHAnsi" w:hAnsiTheme="minorHAnsi" w:cstheme="minorHAnsi"/>
              </w:rPr>
            </w:pPr>
          </w:p>
          <w:p w14:paraId="6092F31D" w14:textId="77777777" w:rsidR="00A234A4" w:rsidRPr="0016451A" w:rsidRDefault="00A234A4" w:rsidP="00E2674E">
            <w:pPr>
              <w:rPr>
                <w:rFonts w:asciiTheme="minorHAnsi" w:hAnsiTheme="minorHAnsi" w:cstheme="minorHAnsi"/>
              </w:rPr>
            </w:pPr>
          </w:p>
          <w:p w14:paraId="00858A50" w14:textId="77777777" w:rsidR="00A234A4" w:rsidRPr="0016451A" w:rsidRDefault="00A234A4" w:rsidP="00E2674E">
            <w:pPr>
              <w:rPr>
                <w:rFonts w:asciiTheme="minorHAnsi" w:hAnsiTheme="minorHAnsi" w:cstheme="minorHAnsi"/>
              </w:rPr>
            </w:pPr>
          </w:p>
          <w:p w14:paraId="1E17CC52" w14:textId="77777777" w:rsidR="00A234A4" w:rsidRPr="0016451A" w:rsidRDefault="00A234A4" w:rsidP="00E2674E">
            <w:pPr>
              <w:rPr>
                <w:rFonts w:asciiTheme="minorHAnsi" w:hAnsiTheme="minorHAnsi" w:cstheme="minorHAnsi"/>
              </w:rPr>
            </w:pPr>
          </w:p>
          <w:p w14:paraId="1206348B" w14:textId="77777777" w:rsidR="00A234A4" w:rsidRPr="0016451A" w:rsidRDefault="00A234A4" w:rsidP="00E2674E">
            <w:pPr>
              <w:rPr>
                <w:rFonts w:asciiTheme="minorHAnsi" w:hAnsiTheme="minorHAnsi" w:cstheme="minorHAnsi"/>
              </w:rPr>
            </w:pPr>
            <w:r w:rsidRPr="0016451A">
              <w:rPr>
                <w:rFonts w:asciiTheme="minorHAnsi" w:hAnsiTheme="minorHAnsi" w:cstheme="minorHAnsi"/>
              </w:rPr>
              <w:t>(nazwa Wykonawcy/Wykonawców)</w:t>
            </w:r>
          </w:p>
        </w:tc>
        <w:tc>
          <w:tcPr>
            <w:tcW w:w="5103" w:type="dxa"/>
            <w:tcBorders>
              <w:left w:val="single" w:sz="4" w:space="0" w:color="000000"/>
            </w:tcBorders>
            <w:shd w:val="clear" w:color="auto" w:fill="auto"/>
            <w:vAlign w:val="center"/>
          </w:tcPr>
          <w:p w14:paraId="131A73CE" w14:textId="65E4E41C" w:rsidR="00A234A4" w:rsidRPr="0016451A" w:rsidRDefault="00A234A4" w:rsidP="00E2674E">
            <w:pPr>
              <w:tabs>
                <w:tab w:val="center" w:pos="4536"/>
                <w:tab w:val="right" w:pos="9072"/>
              </w:tabs>
              <w:jc w:val="center"/>
              <w:rPr>
                <w:rFonts w:asciiTheme="minorHAnsi" w:eastAsia="Calibri" w:hAnsiTheme="minorHAnsi" w:cstheme="minorHAnsi"/>
                <w:b/>
                <w:bCs/>
              </w:rPr>
            </w:pPr>
            <w:r w:rsidRPr="005E38F1">
              <w:rPr>
                <w:rFonts w:asciiTheme="minorHAnsi" w:eastAsia="Calibri" w:hAnsiTheme="minorHAnsi" w:cstheme="minorHAnsi"/>
                <w:b/>
                <w:bCs/>
              </w:rPr>
              <w:t>Formularz asortymentowo-cenowy</w:t>
            </w:r>
            <w:r w:rsidR="009830CD">
              <w:rPr>
                <w:rFonts w:asciiTheme="minorHAnsi" w:eastAsia="Calibri" w:hAnsiTheme="minorHAnsi" w:cstheme="minorHAnsi"/>
                <w:b/>
                <w:bCs/>
              </w:rPr>
              <w:t xml:space="preserve"> – Część </w:t>
            </w:r>
            <w:r w:rsidR="00EA7E2B">
              <w:rPr>
                <w:rFonts w:asciiTheme="minorHAnsi" w:eastAsia="Calibri" w:hAnsiTheme="minorHAnsi" w:cstheme="minorHAnsi"/>
                <w:b/>
                <w:bCs/>
              </w:rPr>
              <w:t>4</w:t>
            </w:r>
          </w:p>
        </w:tc>
      </w:tr>
    </w:tbl>
    <w:p w14:paraId="46CF61F4" w14:textId="77777777" w:rsidR="00A234A4" w:rsidRPr="00C96FD5" w:rsidRDefault="00A234A4" w:rsidP="00A234A4">
      <w:pPr>
        <w:pStyle w:val="Nagwek"/>
        <w:rPr>
          <w:rFonts w:ascii="Cambria" w:hAnsi="Cambria"/>
          <w:b/>
          <w:bCs/>
          <w:sz w:val="24"/>
          <w:szCs w:val="24"/>
        </w:rPr>
      </w:pPr>
    </w:p>
    <w:p w14:paraId="24F3B735" w14:textId="4922B9D6" w:rsidR="00B44B4C" w:rsidRDefault="00B44B4C" w:rsidP="00B44B4C">
      <w:pPr>
        <w:widowControl w:val="0"/>
        <w:tabs>
          <w:tab w:val="left" w:pos="0"/>
        </w:tabs>
        <w:suppressAutoHyphens/>
        <w:jc w:val="center"/>
        <w:rPr>
          <w:rFonts w:asciiTheme="minorHAnsi" w:eastAsia="Calibri" w:hAnsiTheme="minorHAnsi" w:cstheme="minorHAnsi"/>
          <w:b/>
        </w:rPr>
      </w:pPr>
      <w:r w:rsidRPr="00B44B4C">
        <w:rPr>
          <w:rFonts w:asciiTheme="minorHAnsi" w:eastAsia="Calibri" w:hAnsiTheme="minorHAnsi" w:cstheme="minorHAnsi"/>
          <w:b/>
        </w:rPr>
        <w:t>Dostawa artykułów żywnościowych do Zespołu Szkół Nr 2 z Oddziałami Integracyjnymi w Pułtusku</w:t>
      </w:r>
      <w:r>
        <w:rPr>
          <w:rFonts w:asciiTheme="minorHAnsi" w:eastAsia="Calibri" w:hAnsiTheme="minorHAnsi" w:cstheme="minorHAnsi"/>
          <w:b/>
        </w:rPr>
        <w:t xml:space="preserve"> </w:t>
      </w:r>
      <w:r w:rsidRPr="00B44B4C">
        <w:rPr>
          <w:rFonts w:asciiTheme="minorHAnsi" w:eastAsia="Calibri" w:hAnsiTheme="minorHAnsi" w:cstheme="minorHAnsi"/>
          <w:b/>
        </w:rPr>
        <w:t xml:space="preserve">w podziale na </w:t>
      </w:r>
      <w:r w:rsidR="00593BA1">
        <w:rPr>
          <w:rFonts w:asciiTheme="minorHAnsi" w:eastAsia="Calibri" w:hAnsiTheme="minorHAnsi" w:cstheme="minorHAnsi"/>
          <w:b/>
        </w:rPr>
        <w:t>7</w:t>
      </w:r>
      <w:r w:rsidRPr="00B44B4C">
        <w:rPr>
          <w:rFonts w:asciiTheme="minorHAnsi" w:eastAsia="Calibri" w:hAnsiTheme="minorHAnsi" w:cstheme="minorHAnsi"/>
          <w:b/>
        </w:rPr>
        <w:t xml:space="preserve"> części</w:t>
      </w:r>
    </w:p>
    <w:p w14:paraId="553C4B31" w14:textId="77777777" w:rsidR="00A234A4" w:rsidRDefault="00A234A4" w:rsidP="00A234A4">
      <w:pPr>
        <w:widowControl w:val="0"/>
        <w:tabs>
          <w:tab w:val="left" w:pos="0"/>
        </w:tabs>
        <w:suppressAutoHyphens/>
        <w:jc w:val="center"/>
        <w:rPr>
          <w:rFonts w:ascii="Verdana" w:eastAsia="Calibri" w:hAnsi="Verdana"/>
          <w:b/>
          <w:bCs/>
          <w:sz w:val="20"/>
          <w:szCs w:val="20"/>
        </w:rPr>
      </w:pPr>
    </w:p>
    <w:p w14:paraId="051D7BCF" w14:textId="1547AB45" w:rsidR="00A234A4" w:rsidRDefault="00A234A4" w:rsidP="00A234A4">
      <w:pPr>
        <w:widowControl w:val="0"/>
        <w:tabs>
          <w:tab w:val="left" w:pos="0"/>
        </w:tabs>
        <w:suppressAutoHyphens/>
        <w:jc w:val="center"/>
        <w:rPr>
          <w:rFonts w:asciiTheme="minorHAnsi" w:eastAsia="Calibri" w:hAnsiTheme="minorHAnsi" w:cstheme="minorHAnsi"/>
          <w:b/>
        </w:rPr>
      </w:pPr>
      <w:r w:rsidRPr="005E38F1">
        <w:rPr>
          <w:rFonts w:asciiTheme="minorHAnsi" w:eastAsia="Calibri" w:hAnsiTheme="minorHAnsi" w:cstheme="minorHAnsi"/>
          <w:b/>
        </w:rPr>
        <w:t xml:space="preserve">Część </w:t>
      </w:r>
      <w:r w:rsidR="00EA7E2B">
        <w:rPr>
          <w:rFonts w:asciiTheme="minorHAnsi" w:eastAsia="Calibri" w:hAnsiTheme="minorHAnsi" w:cstheme="minorHAnsi"/>
          <w:b/>
        </w:rPr>
        <w:t>4</w:t>
      </w:r>
      <w:r w:rsidRPr="005E38F1">
        <w:rPr>
          <w:rFonts w:asciiTheme="minorHAnsi" w:eastAsia="Calibri" w:hAnsiTheme="minorHAnsi" w:cstheme="minorHAnsi"/>
          <w:b/>
        </w:rPr>
        <w:t xml:space="preserve"> - </w:t>
      </w:r>
      <w:r w:rsidRPr="00DC6D2A">
        <w:rPr>
          <w:rFonts w:asciiTheme="minorHAnsi" w:eastAsia="Calibri" w:hAnsiTheme="minorHAnsi" w:cstheme="minorHAnsi"/>
          <w:b/>
        </w:rPr>
        <w:t>Mięso i wędliny</w:t>
      </w:r>
    </w:p>
    <w:p w14:paraId="442B61E8" w14:textId="77777777" w:rsidR="00A234A4" w:rsidRDefault="00A234A4" w:rsidP="00A234A4">
      <w:pPr>
        <w:ind w:right="-83"/>
        <w:rPr>
          <w:rFonts w:ascii="Verdana" w:hAnsi="Verdana"/>
          <w:b/>
          <w:sz w:val="20"/>
          <w:szCs w:val="20"/>
        </w:rPr>
      </w:pPr>
    </w:p>
    <w:tbl>
      <w:tblPr>
        <w:tblW w:w="13892" w:type="dxa"/>
        <w:tblInd w:w="70" w:type="dxa"/>
        <w:tblLayout w:type="fixed"/>
        <w:tblCellMar>
          <w:left w:w="70" w:type="dxa"/>
          <w:right w:w="70" w:type="dxa"/>
        </w:tblCellMar>
        <w:tblLook w:val="0000" w:firstRow="0" w:lastRow="0" w:firstColumn="0" w:lastColumn="0" w:noHBand="0" w:noVBand="0"/>
      </w:tblPr>
      <w:tblGrid>
        <w:gridCol w:w="426"/>
        <w:gridCol w:w="2693"/>
        <w:gridCol w:w="1134"/>
        <w:gridCol w:w="850"/>
        <w:gridCol w:w="1843"/>
        <w:gridCol w:w="1985"/>
        <w:gridCol w:w="992"/>
        <w:gridCol w:w="1843"/>
        <w:gridCol w:w="2126"/>
      </w:tblGrid>
      <w:tr w:rsidR="00A234A4" w:rsidRPr="008474CC" w14:paraId="0846A81D" w14:textId="77777777" w:rsidTr="00E2674E">
        <w:trPr>
          <w:trHeight w:val="1215"/>
        </w:trPr>
        <w:tc>
          <w:tcPr>
            <w:tcW w:w="426" w:type="dxa"/>
            <w:tcBorders>
              <w:top w:val="single" w:sz="8" w:space="0" w:color="000000"/>
              <w:left w:val="single" w:sz="8" w:space="0" w:color="000000"/>
              <w:bottom w:val="single" w:sz="8" w:space="0" w:color="000000"/>
            </w:tcBorders>
            <w:shd w:val="clear" w:color="auto" w:fill="auto"/>
            <w:vAlign w:val="center"/>
          </w:tcPr>
          <w:p w14:paraId="4F57EB87" w14:textId="77777777" w:rsidR="00A234A4" w:rsidRPr="00223D43" w:rsidRDefault="00A234A4" w:rsidP="00E2674E">
            <w:pPr>
              <w:jc w:val="center"/>
              <w:rPr>
                <w:rFonts w:asciiTheme="minorHAnsi" w:hAnsiTheme="minorHAnsi" w:cstheme="minorHAnsi"/>
                <w:sz w:val="20"/>
                <w:szCs w:val="20"/>
              </w:rPr>
            </w:pPr>
            <w:proofErr w:type="spellStart"/>
            <w:r w:rsidRPr="00223D43">
              <w:rPr>
                <w:rFonts w:asciiTheme="minorHAnsi" w:hAnsiTheme="minorHAnsi" w:cstheme="minorHAnsi"/>
                <w:color w:val="000000"/>
                <w:sz w:val="20"/>
                <w:szCs w:val="20"/>
              </w:rPr>
              <w:t>Lp</w:t>
            </w:r>
            <w:proofErr w:type="spellEnd"/>
          </w:p>
        </w:tc>
        <w:tc>
          <w:tcPr>
            <w:tcW w:w="2693" w:type="dxa"/>
            <w:tcBorders>
              <w:top w:val="single" w:sz="8" w:space="0" w:color="000000"/>
              <w:left w:val="single" w:sz="4" w:space="0" w:color="000000"/>
              <w:bottom w:val="single" w:sz="8" w:space="0" w:color="000000"/>
            </w:tcBorders>
            <w:shd w:val="clear" w:color="auto" w:fill="auto"/>
            <w:vAlign w:val="center"/>
          </w:tcPr>
          <w:p w14:paraId="7AF3899C" w14:textId="77777777" w:rsidR="00A234A4" w:rsidRPr="00223D43" w:rsidRDefault="00A234A4" w:rsidP="00E2674E">
            <w:pPr>
              <w:jc w:val="center"/>
              <w:rPr>
                <w:rFonts w:asciiTheme="minorHAnsi" w:hAnsiTheme="minorHAnsi" w:cstheme="minorHAnsi"/>
                <w:sz w:val="20"/>
                <w:szCs w:val="20"/>
              </w:rPr>
            </w:pPr>
            <w:r w:rsidRPr="00223D43">
              <w:rPr>
                <w:rFonts w:asciiTheme="minorHAnsi" w:hAnsiTheme="minorHAnsi" w:cstheme="minorHAnsi"/>
                <w:color w:val="000000"/>
                <w:sz w:val="20"/>
                <w:szCs w:val="20"/>
              </w:rPr>
              <w:t>nazwa artykułu</w:t>
            </w:r>
          </w:p>
        </w:tc>
        <w:tc>
          <w:tcPr>
            <w:tcW w:w="1134" w:type="dxa"/>
            <w:tcBorders>
              <w:top w:val="single" w:sz="8" w:space="0" w:color="000000"/>
              <w:left w:val="single" w:sz="4" w:space="0" w:color="000000"/>
              <w:bottom w:val="single" w:sz="8" w:space="0" w:color="000000"/>
            </w:tcBorders>
            <w:shd w:val="clear" w:color="auto" w:fill="auto"/>
            <w:vAlign w:val="center"/>
          </w:tcPr>
          <w:p w14:paraId="6BF31144" w14:textId="77777777" w:rsidR="00A234A4" w:rsidRPr="00223D43" w:rsidRDefault="00A234A4" w:rsidP="00E2674E">
            <w:pPr>
              <w:jc w:val="center"/>
              <w:rPr>
                <w:rFonts w:asciiTheme="minorHAnsi" w:hAnsiTheme="minorHAnsi" w:cstheme="minorHAnsi"/>
                <w:sz w:val="20"/>
                <w:szCs w:val="20"/>
              </w:rPr>
            </w:pPr>
            <w:r w:rsidRPr="00223D43">
              <w:rPr>
                <w:rFonts w:asciiTheme="minorHAnsi" w:hAnsiTheme="minorHAnsi" w:cstheme="minorHAnsi"/>
                <w:color w:val="000000"/>
                <w:sz w:val="20"/>
                <w:szCs w:val="20"/>
              </w:rPr>
              <w:t>jednostka miary</w:t>
            </w:r>
          </w:p>
        </w:tc>
        <w:tc>
          <w:tcPr>
            <w:tcW w:w="850" w:type="dxa"/>
            <w:tcBorders>
              <w:top w:val="single" w:sz="8" w:space="0" w:color="000000"/>
              <w:left w:val="single" w:sz="4" w:space="0" w:color="000000"/>
              <w:bottom w:val="single" w:sz="8" w:space="0" w:color="000000"/>
            </w:tcBorders>
            <w:shd w:val="clear" w:color="auto" w:fill="auto"/>
            <w:vAlign w:val="center"/>
          </w:tcPr>
          <w:p w14:paraId="66EA579C" w14:textId="77777777" w:rsidR="00A234A4" w:rsidRPr="00223D43" w:rsidRDefault="00A234A4" w:rsidP="00E2674E">
            <w:pPr>
              <w:jc w:val="center"/>
              <w:rPr>
                <w:rFonts w:asciiTheme="minorHAnsi" w:hAnsiTheme="minorHAnsi" w:cstheme="minorHAnsi"/>
                <w:sz w:val="20"/>
                <w:szCs w:val="20"/>
              </w:rPr>
            </w:pPr>
            <w:r w:rsidRPr="00223D43">
              <w:rPr>
                <w:rFonts w:asciiTheme="minorHAnsi" w:hAnsiTheme="minorHAnsi" w:cstheme="minorHAnsi"/>
                <w:color w:val="000000"/>
                <w:sz w:val="20"/>
                <w:szCs w:val="20"/>
              </w:rPr>
              <w:t>ilość</w:t>
            </w:r>
          </w:p>
        </w:tc>
        <w:tc>
          <w:tcPr>
            <w:tcW w:w="1843" w:type="dxa"/>
            <w:tcBorders>
              <w:top w:val="single" w:sz="8" w:space="0" w:color="000000"/>
              <w:left w:val="single" w:sz="4" w:space="0" w:color="000000"/>
              <w:bottom w:val="single" w:sz="8" w:space="0" w:color="000000"/>
            </w:tcBorders>
            <w:shd w:val="clear" w:color="auto" w:fill="auto"/>
            <w:vAlign w:val="center"/>
          </w:tcPr>
          <w:p w14:paraId="472FE9E4" w14:textId="77777777" w:rsidR="00A234A4" w:rsidRPr="00223D43" w:rsidRDefault="00A234A4" w:rsidP="00E2674E">
            <w:pPr>
              <w:jc w:val="center"/>
              <w:rPr>
                <w:rFonts w:asciiTheme="minorHAnsi" w:hAnsiTheme="minorHAnsi" w:cstheme="minorHAnsi"/>
                <w:color w:val="000000"/>
                <w:sz w:val="20"/>
                <w:szCs w:val="20"/>
              </w:rPr>
            </w:pPr>
            <w:r w:rsidRPr="00223D43">
              <w:rPr>
                <w:rFonts w:asciiTheme="minorHAnsi" w:hAnsiTheme="minorHAnsi" w:cstheme="minorHAnsi"/>
                <w:color w:val="000000"/>
                <w:sz w:val="20"/>
                <w:szCs w:val="20"/>
              </w:rPr>
              <w:t>cena jednostkowa netto</w:t>
            </w:r>
          </w:p>
          <w:p w14:paraId="142CB117" w14:textId="77777777" w:rsidR="00A234A4" w:rsidRPr="00223D43" w:rsidRDefault="00A234A4" w:rsidP="00E2674E">
            <w:pPr>
              <w:jc w:val="center"/>
              <w:rPr>
                <w:rFonts w:asciiTheme="minorHAnsi" w:hAnsiTheme="minorHAnsi" w:cstheme="minorHAnsi"/>
                <w:sz w:val="20"/>
                <w:szCs w:val="20"/>
              </w:rPr>
            </w:pPr>
            <w:r w:rsidRPr="00223D43">
              <w:rPr>
                <w:rFonts w:asciiTheme="minorHAnsi" w:hAnsiTheme="minorHAnsi" w:cstheme="minorHAnsi"/>
                <w:color w:val="000000"/>
                <w:sz w:val="20"/>
                <w:szCs w:val="20"/>
              </w:rPr>
              <w:t>[zł]</w:t>
            </w:r>
          </w:p>
        </w:tc>
        <w:tc>
          <w:tcPr>
            <w:tcW w:w="1985" w:type="dxa"/>
            <w:tcBorders>
              <w:top w:val="single" w:sz="8" w:space="0" w:color="000000"/>
              <w:left w:val="single" w:sz="4" w:space="0" w:color="000000"/>
              <w:bottom w:val="single" w:sz="8" w:space="0" w:color="000000"/>
            </w:tcBorders>
            <w:shd w:val="clear" w:color="auto" w:fill="auto"/>
            <w:vAlign w:val="center"/>
          </w:tcPr>
          <w:p w14:paraId="119269FE" w14:textId="77777777" w:rsidR="00A234A4" w:rsidRPr="00223D43" w:rsidRDefault="00A234A4" w:rsidP="00E2674E">
            <w:pPr>
              <w:jc w:val="center"/>
              <w:rPr>
                <w:rFonts w:asciiTheme="minorHAnsi" w:hAnsiTheme="minorHAnsi" w:cstheme="minorHAnsi"/>
                <w:color w:val="000000"/>
                <w:sz w:val="20"/>
                <w:szCs w:val="20"/>
              </w:rPr>
            </w:pPr>
            <w:r w:rsidRPr="00223D43">
              <w:rPr>
                <w:rFonts w:asciiTheme="minorHAnsi" w:hAnsiTheme="minorHAnsi" w:cstheme="minorHAnsi"/>
                <w:color w:val="000000"/>
                <w:sz w:val="20"/>
                <w:szCs w:val="20"/>
              </w:rPr>
              <w:t>wartość netto</w:t>
            </w:r>
          </w:p>
          <w:p w14:paraId="38F8F650" w14:textId="77777777" w:rsidR="00A234A4" w:rsidRPr="00223D43" w:rsidRDefault="00A234A4" w:rsidP="00E2674E">
            <w:pPr>
              <w:jc w:val="center"/>
              <w:rPr>
                <w:rFonts w:asciiTheme="minorHAnsi" w:hAnsiTheme="minorHAnsi" w:cstheme="minorHAnsi"/>
                <w:sz w:val="20"/>
                <w:szCs w:val="20"/>
              </w:rPr>
            </w:pPr>
            <w:r w:rsidRPr="00223D43">
              <w:rPr>
                <w:rFonts w:asciiTheme="minorHAnsi" w:hAnsiTheme="minorHAnsi" w:cstheme="minorHAnsi"/>
                <w:color w:val="000000"/>
                <w:sz w:val="20"/>
                <w:szCs w:val="20"/>
              </w:rPr>
              <w:t>[zł]</w:t>
            </w:r>
          </w:p>
        </w:tc>
        <w:tc>
          <w:tcPr>
            <w:tcW w:w="992" w:type="dxa"/>
            <w:tcBorders>
              <w:top w:val="single" w:sz="8" w:space="0" w:color="000000"/>
              <w:left w:val="single" w:sz="4" w:space="0" w:color="000000"/>
              <w:bottom w:val="single" w:sz="8" w:space="0" w:color="000000"/>
            </w:tcBorders>
            <w:shd w:val="clear" w:color="auto" w:fill="auto"/>
            <w:vAlign w:val="center"/>
          </w:tcPr>
          <w:p w14:paraId="420E2804" w14:textId="77777777" w:rsidR="00A234A4" w:rsidRPr="00223D43" w:rsidRDefault="00A234A4" w:rsidP="00E2674E">
            <w:pPr>
              <w:jc w:val="center"/>
              <w:rPr>
                <w:rFonts w:asciiTheme="minorHAnsi" w:hAnsiTheme="minorHAnsi" w:cstheme="minorHAnsi"/>
                <w:color w:val="000000"/>
                <w:sz w:val="20"/>
                <w:szCs w:val="20"/>
              </w:rPr>
            </w:pPr>
            <w:r w:rsidRPr="00223D43">
              <w:rPr>
                <w:rFonts w:asciiTheme="minorHAnsi" w:hAnsiTheme="minorHAnsi" w:cstheme="minorHAnsi"/>
                <w:color w:val="000000"/>
                <w:sz w:val="20"/>
                <w:szCs w:val="20"/>
              </w:rPr>
              <w:t>stawka podatku VAT</w:t>
            </w:r>
          </w:p>
          <w:p w14:paraId="3421E9D6" w14:textId="77777777" w:rsidR="00A234A4" w:rsidRPr="00223D43" w:rsidRDefault="00A234A4" w:rsidP="00E2674E">
            <w:pPr>
              <w:jc w:val="center"/>
              <w:rPr>
                <w:rFonts w:asciiTheme="minorHAnsi" w:hAnsiTheme="minorHAnsi" w:cstheme="minorHAnsi"/>
                <w:sz w:val="20"/>
                <w:szCs w:val="20"/>
              </w:rPr>
            </w:pPr>
            <w:r w:rsidRPr="00223D43">
              <w:rPr>
                <w:rFonts w:asciiTheme="minorHAnsi" w:hAnsiTheme="minorHAnsi" w:cstheme="minorHAnsi"/>
                <w:color w:val="000000"/>
                <w:sz w:val="20"/>
                <w:szCs w:val="20"/>
              </w:rPr>
              <w:t>[%]</w:t>
            </w:r>
          </w:p>
        </w:tc>
        <w:tc>
          <w:tcPr>
            <w:tcW w:w="1843" w:type="dxa"/>
            <w:tcBorders>
              <w:top w:val="single" w:sz="8" w:space="0" w:color="000000"/>
              <w:left w:val="single" w:sz="4" w:space="0" w:color="000000"/>
              <w:bottom w:val="single" w:sz="8" w:space="0" w:color="000000"/>
            </w:tcBorders>
            <w:shd w:val="clear" w:color="auto" w:fill="auto"/>
            <w:vAlign w:val="center"/>
          </w:tcPr>
          <w:p w14:paraId="14147C0E" w14:textId="77777777" w:rsidR="00A234A4" w:rsidRPr="00223D43" w:rsidRDefault="00A234A4" w:rsidP="00E2674E">
            <w:pPr>
              <w:jc w:val="center"/>
              <w:rPr>
                <w:rFonts w:asciiTheme="minorHAnsi" w:hAnsiTheme="minorHAnsi" w:cstheme="minorHAnsi"/>
                <w:color w:val="000000"/>
                <w:sz w:val="20"/>
                <w:szCs w:val="20"/>
              </w:rPr>
            </w:pPr>
            <w:r w:rsidRPr="00223D43">
              <w:rPr>
                <w:rFonts w:asciiTheme="minorHAnsi" w:hAnsiTheme="minorHAnsi" w:cstheme="minorHAnsi"/>
                <w:color w:val="000000"/>
                <w:sz w:val="20"/>
                <w:szCs w:val="20"/>
              </w:rPr>
              <w:t>wartość podatku VAT</w:t>
            </w:r>
          </w:p>
          <w:p w14:paraId="70E7D93C" w14:textId="77777777" w:rsidR="00A234A4" w:rsidRPr="00223D43" w:rsidRDefault="00A234A4" w:rsidP="00E2674E">
            <w:pPr>
              <w:jc w:val="center"/>
              <w:rPr>
                <w:rFonts w:asciiTheme="minorHAnsi" w:hAnsiTheme="minorHAnsi" w:cstheme="minorHAnsi"/>
                <w:sz w:val="20"/>
                <w:szCs w:val="20"/>
              </w:rPr>
            </w:pPr>
            <w:r w:rsidRPr="00223D43">
              <w:rPr>
                <w:rFonts w:asciiTheme="minorHAnsi" w:hAnsiTheme="minorHAnsi" w:cstheme="minorHAnsi"/>
                <w:color w:val="000000"/>
                <w:sz w:val="20"/>
                <w:szCs w:val="20"/>
              </w:rPr>
              <w:t>[zł]</w:t>
            </w:r>
          </w:p>
        </w:tc>
        <w:tc>
          <w:tcPr>
            <w:tcW w:w="2126" w:type="dxa"/>
            <w:tcBorders>
              <w:top w:val="single" w:sz="8" w:space="0" w:color="000000"/>
              <w:left w:val="single" w:sz="4" w:space="0" w:color="000000"/>
              <w:bottom w:val="single" w:sz="8" w:space="0" w:color="000000"/>
              <w:right w:val="single" w:sz="8" w:space="0" w:color="000000"/>
            </w:tcBorders>
            <w:shd w:val="clear" w:color="auto" w:fill="auto"/>
            <w:vAlign w:val="center"/>
          </w:tcPr>
          <w:p w14:paraId="0985BCD3" w14:textId="77777777" w:rsidR="00A234A4" w:rsidRPr="00223D43" w:rsidRDefault="00A234A4" w:rsidP="00E2674E">
            <w:pPr>
              <w:jc w:val="center"/>
              <w:rPr>
                <w:rFonts w:asciiTheme="minorHAnsi" w:hAnsiTheme="minorHAnsi" w:cstheme="minorHAnsi"/>
                <w:color w:val="000000"/>
                <w:sz w:val="20"/>
                <w:szCs w:val="20"/>
              </w:rPr>
            </w:pPr>
            <w:r w:rsidRPr="00223D43">
              <w:rPr>
                <w:rFonts w:asciiTheme="minorHAnsi" w:hAnsiTheme="minorHAnsi" w:cstheme="minorHAnsi"/>
                <w:color w:val="000000"/>
                <w:sz w:val="20"/>
                <w:szCs w:val="20"/>
              </w:rPr>
              <w:t>wartość brutto</w:t>
            </w:r>
          </w:p>
          <w:p w14:paraId="6AA99F06" w14:textId="77777777" w:rsidR="00A234A4" w:rsidRPr="00223D43" w:rsidRDefault="00A234A4" w:rsidP="00E2674E">
            <w:pPr>
              <w:jc w:val="center"/>
              <w:rPr>
                <w:rFonts w:asciiTheme="minorHAnsi" w:hAnsiTheme="minorHAnsi" w:cstheme="minorHAnsi"/>
                <w:sz w:val="20"/>
                <w:szCs w:val="20"/>
              </w:rPr>
            </w:pPr>
            <w:r w:rsidRPr="00223D43">
              <w:rPr>
                <w:rFonts w:asciiTheme="minorHAnsi" w:hAnsiTheme="minorHAnsi" w:cstheme="minorHAnsi"/>
                <w:color w:val="000000"/>
                <w:sz w:val="20"/>
                <w:szCs w:val="20"/>
              </w:rPr>
              <w:t>[zł]</w:t>
            </w:r>
          </w:p>
        </w:tc>
      </w:tr>
      <w:tr w:rsidR="00A234A4" w:rsidRPr="008474CC" w14:paraId="62844FD1" w14:textId="77777777" w:rsidTr="00E2674E">
        <w:trPr>
          <w:trHeight w:val="330"/>
        </w:trPr>
        <w:tc>
          <w:tcPr>
            <w:tcW w:w="426" w:type="dxa"/>
            <w:tcBorders>
              <w:left w:val="single" w:sz="8" w:space="0" w:color="000000"/>
              <w:bottom w:val="double" w:sz="6" w:space="0" w:color="000000"/>
            </w:tcBorders>
            <w:shd w:val="clear" w:color="auto" w:fill="auto"/>
            <w:vAlign w:val="bottom"/>
          </w:tcPr>
          <w:p w14:paraId="19AC0879" w14:textId="77777777" w:rsidR="00A234A4" w:rsidRPr="00223D43" w:rsidRDefault="00A234A4" w:rsidP="00E2674E">
            <w:pPr>
              <w:jc w:val="center"/>
              <w:rPr>
                <w:rFonts w:asciiTheme="minorHAnsi" w:hAnsiTheme="minorHAnsi" w:cstheme="minorHAnsi"/>
                <w:sz w:val="20"/>
                <w:szCs w:val="20"/>
              </w:rPr>
            </w:pPr>
            <w:r>
              <w:rPr>
                <w:rFonts w:asciiTheme="minorHAnsi" w:hAnsiTheme="minorHAnsi" w:cstheme="minorHAnsi"/>
                <w:b/>
                <w:bCs/>
                <w:i/>
                <w:iCs/>
                <w:color w:val="000000"/>
                <w:sz w:val="20"/>
                <w:szCs w:val="20"/>
              </w:rPr>
              <w:t>A</w:t>
            </w:r>
          </w:p>
        </w:tc>
        <w:tc>
          <w:tcPr>
            <w:tcW w:w="2693" w:type="dxa"/>
            <w:tcBorders>
              <w:left w:val="single" w:sz="4" w:space="0" w:color="000000"/>
              <w:bottom w:val="double" w:sz="6" w:space="0" w:color="000000"/>
            </w:tcBorders>
            <w:shd w:val="clear" w:color="auto" w:fill="auto"/>
            <w:vAlign w:val="bottom"/>
          </w:tcPr>
          <w:p w14:paraId="77CDDCAD" w14:textId="77777777" w:rsidR="00A234A4" w:rsidRPr="00223D43" w:rsidRDefault="00A234A4" w:rsidP="00E2674E">
            <w:pPr>
              <w:jc w:val="center"/>
              <w:rPr>
                <w:rFonts w:asciiTheme="minorHAnsi" w:hAnsiTheme="minorHAnsi" w:cstheme="minorHAnsi"/>
                <w:sz w:val="20"/>
                <w:szCs w:val="20"/>
              </w:rPr>
            </w:pPr>
            <w:r>
              <w:rPr>
                <w:rFonts w:asciiTheme="minorHAnsi" w:hAnsiTheme="minorHAnsi" w:cstheme="minorHAnsi"/>
                <w:b/>
                <w:bCs/>
                <w:i/>
                <w:iCs/>
                <w:color w:val="000000"/>
                <w:sz w:val="20"/>
                <w:szCs w:val="20"/>
              </w:rPr>
              <w:t xml:space="preserve"> B</w:t>
            </w:r>
          </w:p>
        </w:tc>
        <w:tc>
          <w:tcPr>
            <w:tcW w:w="1134" w:type="dxa"/>
            <w:tcBorders>
              <w:left w:val="single" w:sz="4" w:space="0" w:color="000000"/>
              <w:bottom w:val="double" w:sz="6" w:space="0" w:color="000000"/>
            </w:tcBorders>
            <w:shd w:val="clear" w:color="auto" w:fill="auto"/>
            <w:vAlign w:val="bottom"/>
          </w:tcPr>
          <w:p w14:paraId="2F97C712" w14:textId="77777777" w:rsidR="00A234A4" w:rsidRPr="00223D43" w:rsidRDefault="00A234A4" w:rsidP="00E2674E">
            <w:pPr>
              <w:jc w:val="center"/>
              <w:rPr>
                <w:rFonts w:asciiTheme="minorHAnsi" w:hAnsiTheme="minorHAnsi" w:cstheme="minorHAnsi"/>
                <w:sz w:val="20"/>
                <w:szCs w:val="20"/>
              </w:rPr>
            </w:pPr>
            <w:r>
              <w:rPr>
                <w:rFonts w:asciiTheme="minorHAnsi" w:hAnsiTheme="minorHAnsi" w:cstheme="minorHAnsi"/>
                <w:b/>
                <w:bCs/>
                <w:i/>
                <w:iCs/>
                <w:color w:val="000000"/>
                <w:sz w:val="20"/>
                <w:szCs w:val="20"/>
              </w:rPr>
              <w:t>C</w:t>
            </w:r>
          </w:p>
        </w:tc>
        <w:tc>
          <w:tcPr>
            <w:tcW w:w="850" w:type="dxa"/>
            <w:tcBorders>
              <w:left w:val="single" w:sz="4" w:space="0" w:color="000000"/>
              <w:bottom w:val="double" w:sz="6" w:space="0" w:color="000000"/>
            </w:tcBorders>
            <w:shd w:val="clear" w:color="auto" w:fill="auto"/>
            <w:vAlign w:val="bottom"/>
          </w:tcPr>
          <w:p w14:paraId="6CBCB881" w14:textId="77777777" w:rsidR="00A234A4" w:rsidRPr="00223D43" w:rsidRDefault="00A234A4" w:rsidP="00E2674E">
            <w:pPr>
              <w:jc w:val="center"/>
              <w:rPr>
                <w:rFonts w:asciiTheme="minorHAnsi" w:hAnsiTheme="minorHAnsi" w:cstheme="minorHAnsi"/>
                <w:sz w:val="20"/>
                <w:szCs w:val="20"/>
              </w:rPr>
            </w:pPr>
            <w:r>
              <w:rPr>
                <w:rFonts w:asciiTheme="minorHAnsi" w:hAnsiTheme="minorHAnsi" w:cstheme="minorHAnsi"/>
                <w:b/>
                <w:bCs/>
                <w:i/>
                <w:iCs/>
                <w:color w:val="000000"/>
                <w:sz w:val="20"/>
                <w:szCs w:val="20"/>
              </w:rPr>
              <w:t>D</w:t>
            </w:r>
          </w:p>
        </w:tc>
        <w:tc>
          <w:tcPr>
            <w:tcW w:w="1843" w:type="dxa"/>
            <w:tcBorders>
              <w:left w:val="single" w:sz="4" w:space="0" w:color="000000"/>
              <w:bottom w:val="double" w:sz="6" w:space="0" w:color="000000"/>
            </w:tcBorders>
            <w:shd w:val="clear" w:color="auto" w:fill="auto"/>
            <w:vAlign w:val="bottom"/>
          </w:tcPr>
          <w:p w14:paraId="1EFF2B32" w14:textId="77777777" w:rsidR="00A234A4" w:rsidRPr="00223D43" w:rsidRDefault="00A234A4" w:rsidP="00E2674E">
            <w:pPr>
              <w:jc w:val="center"/>
              <w:rPr>
                <w:rFonts w:asciiTheme="minorHAnsi" w:hAnsiTheme="minorHAnsi" w:cstheme="minorHAnsi"/>
                <w:sz w:val="20"/>
                <w:szCs w:val="20"/>
              </w:rPr>
            </w:pPr>
            <w:r>
              <w:rPr>
                <w:rFonts w:asciiTheme="minorHAnsi" w:hAnsiTheme="minorHAnsi" w:cstheme="minorHAnsi"/>
                <w:b/>
                <w:bCs/>
                <w:i/>
                <w:iCs/>
                <w:color w:val="000000"/>
                <w:sz w:val="20"/>
                <w:szCs w:val="20"/>
              </w:rPr>
              <w:t>E</w:t>
            </w:r>
          </w:p>
        </w:tc>
        <w:tc>
          <w:tcPr>
            <w:tcW w:w="1985" w:type="dxa"/>
            <w:tcBorders>
              <w:left w:val="single" w:sz="4" w:space="0" w:color="000000"/>
              <w:bottom w:val="double" w:sz="6" w:space="0" w:color="000000"/>
            </w:tcBorders>
            <w:shd w:val="clear" w:color="auto" w:fill="auto"/>
            <w:vAlign w:val="bottom"/>
          </w:tcPr>
          <w:p w14:paraId="3E28DA3B" w14:textId="77777777" w:rsidR="00A234A4" w:rsidRPr="00223D43" w:rsidRDefault="00A234A4" w:rsidP="00E2674E">
            <w:pPr>
              <w:jc w:val="center"/>
              <w:rPr>
                <w:rFonts w:asciiTheme="minorHAnsi" w:hAnsiTheme="minorHAnsi" w:cstheme="minorHAnsi"/>
                <w:sz w:val="20"/>
                <w:szCs w:val="20"/>
              </w:rPr>
            </w:pPr>
            <w:r>
              <w:rPr>
                <w:rFonts w:asciiTheme="minorHAnsi" w:hAnsiTheme="minorHAnsi" w:cstheme="minorHAnsi"/>
                <w:b/>
                <w:bCs/>
                <w:i/>
                <w:iCs/>
                <w:color w:val="000000"/>
                <w:sz w:val="20"/>
                <w:szCs w:val="20"/>
              </w:rPr>
              <w:t>F (= D x E)</w:t>
            </w:r>
          </w:p>
        </w:tc>
        <w:tc>
          <w:tcPr>
            <w:tcW w:w="992" w:type="dxa"/>
            <w:tcBorders>
              <w:left w:val="single" w:sz="4" w:space="0" w:color="000000"/>
              <w:bottom w:val="double" w:sz="6" w:space="0" w:color="000000"/>
            </w:tcBorders>
            <w:shd w:val="clear" w:color="auto" w:fill="auto"/>
            <w:vAlign w:val="bottom"/>
          </w:tcPr>
          <w:p w14:paraId="4048E4B2" w14:textId="77777777" w:rsidR="00A234A4" w:rsidRPr="00223D43" w:rsidRDefault="00A234A4" w:rsidP="00E2674E">
            <w:pPr>
              <w:jc w:val="center"/>
              <w:rPr>
                <w:rFonts w:asciiTheme="minorHAnsi" w:hAnsiTheme="minorHAnsi" w:cstheme="minorHAnsi"/>
                <w:sz w:val="20"/>
                <w:szCs w:val="20"/>
              </w:rPr>
            </w:pPr>
            <w:r>
              <w:rPr>
                <w:rFonts w:asciiTheme="minorHAnsi" w:hAnsiTheme="minorHAnsi" w:cstheme="minorHAnsi"/>
                <w:b/>
                <w:bCs/>
                <w:i/>
                <w:iCs/>
                <w:color w:val="000000"/>
                <w:sz w:val="20"/>
                <w:szCs w:val="20"/>
              </w:rPr>
              <w:t>G</w:t>
            </w:r>
            <w:r w:rsidRPr="00223D43">
              <w:rPr>
                <w:rFonts w:asciiTheme="minorHAnsi" w:hAnsiTheme="minorHAnsi" w:cstheme="minorHAnsi"/>
                <w:b/>
                <w:bCs/>
                <w:i/>
                <w:iCs/>
                <w:color w:val="000000"/>
                <w:sz w:val="20"/>
                <w:szCs w:val="20"/>
              </w:rPr>
              <w:t> </w:t>
            </w:r>
          </w:p>
        </w:tc>
        <w:tc>
          <w:tcPr>
            <w:tcW w:w="1843" w:type="dxa"/>
            <w:tcBorders>
              <w:left w:val="single" w:sz="4" w:space="0" w:color="000000"/>
              <w:bottom w:val="double" w:sz="6" w:space="0" w:color="000000"/>
            </w:tcBorders>
            <w:shd w:val="clear" w:color="auto" w:fill="auto"/>
            <w:vAlign w:val="bottom"/>
          </w:tcPr>
          <w:p w14:paraId="477A63A5" w14:textId="77777777" w:rsidR="00A234A4" w:rsidRPr="00223D43" w:rsidRDefault="00A234A4" w:rsidP="00E2674E">
            <w:pPr>
              <w:jc w:val="center"/>
              <w:rPr>
                <w:rFonts w:asciiTheme="minorHAnsi" w:hAnsiTheme="minorHAnsi" w:cstheme="minorHAnsi"/>
                <w:sz w:val="20"/>
                <w:szCs w:val="20"/>
              </w:rPr>
            </w:pPr>
            <w:r>
              <w:rPr>
                <w:rFonts w:asciiTheme="minorHAnsi" w:hAnsiTheme="minorHAnsi" w:cstheme="minorHAnsi"/>
                <w:b/>
                <w:bCs/>
                <w:i/>
                <w:iCs/>
                <w:color w:val="000000"/>
                <w:sz w:val="20"/>
                <w:szCs w:val="20"/>
              </w:rPr>
              <w:t>H</w:t>
            </w:r>
          </w:p>
        </w:tc>
        <w:tc>
          <w:tcPr>
            <w:tcW w:w="2126" w:type="dxa"/>
            <w:tcBorders>
              <w:left w:val="single" w:sz="4" w:space="0" w:color="000000"/>
              <w:bottom w:val="double" w:sz="6" w:space="0" w:color="000000"/>
              <w:right w:val="single" w:sz="8" w:space="0" w:color="000000"/>
            </w:tcBorders>
            <w:shd w:val="clear" w:color="auto" w:fill="auto"/>
            <w:vAlign w:val="bottom"/>
          </w:tcPr>
          <w:p w14:paraId="3D4D88C2" w14:textId="77777777" w:rsidR="00A234A4" w:rsidRPr="00223D43" w:rsidRDefault="00A234A4" w:rsidP="00E2674E">
            <w:pPr>
              <w:jc w:val="center"/>
              <w:rPr>
                <w:rFonts w:asciiTheme="minorHAnsi" w:hAnsiTheme="minorHAnsi" w:cstheme="minorHAnsi"/>
                <w:sz w:val="20"/>
                <w:szCs w:val="20"/>
              </w:rPr>
            </w:pPr>
            <w:r>
              <w:rPr>
                <w:rFonts w:asciiTheme="minorHAnsi" w:hAnsiTheme="minorHAnsi" w:cstheme="minorHAnsi"/>
                <w:b/>
                <w:bCs/>
                <w:i/>
                <w:iCs/>
                <w:color w:val="000000"/>
                <w:sz w:val="20"/>
                <w:szCs w:val="20"/>
              </w:rPr>
              <w:t>I (= F + H)</w:t>
            </w:r>
          </w:p>
        </w:tc>
      </w:tr>
      <w:tr w:rsidR="002B450D" w:rsidRPr="008474CC" w14:paraId="2801E6D8" w14:textId="77777777" w:rsidTr="00E2674E">
        <w:trPr>
          <w:trHeight w:val="315"/>
        </w:trPr>
        <w:tc>
          <w:tcPr>
            <w:tcW w:w="426" w:type="dxa"/>
            <w:tcBorders>
              <w:left w:val="single" w:sz="8" w:space="0" w:color="000000"/>
              <w:bottom w:val="single" w:sz="4" w:space="0" w:color="000000"/>
            </w:tcBorders>
            <w:shd w:val="clear" w:color="auto" w:fill="auto"/>
            <w:vAlign w:val="center"/>
          </w:tcPr>
          <w:p w14:paraId="08F700DC" w14:textId="77777777" w:rsidR="002B450D" w:rsidRPr="00223D43" w:rsidRDefault="002B450D" w:rsidP="002B450D">
            <w:pPr>
              <w:jc w:val="center"/>
              <w:rPr>
                <w:rFonts w:asciiTheme="minorHAnsi" w:hAnsiTheme="minorHAnsi" w:cstheme="minorHAnsi"/>
                <w:sz w:val="20"/>
                <w:szCs w:val="20"/>
              </w:rPr>
            </w:pPr>
            <w:r w:rsidRPr="00223D43">
              <w:rPr>
                <w:rFonts w:asciiTheme="minorHAnsi" w:hAnsiTheme="minorHAnsi" w:cstheme="minorHAnsi"/>
                <w:color w:val="000000"/>
                <w:sz w:val="20"/>
                <w:szCs w:val="20"/>
              </w:rPr>
              <w:t>1</w:t>
            </w:r>
          </w:p>
        </w:tc>
        <w:tc>
          <w:tcPr>
            <w:tcW w:w="2693" w:type="dxa"/>
            <w:tcBorders>
              <w:left w:val="single" w:sz="4" w:space="0" w:color="000000"/>
              <w:bottom w:val="single" w:sz="4" w:space="0" w:color="000000"/>
            </w:tcBorders>
            <w:shd w:val="clear" w:color="auto" w:fill="auto"/>
            <w:vAlign w:val="center"/>
          </w:tcPr>
          <w:p w14:paraId="06E8BC09" w14:textId="125F9128" w:rsidR="002B450D" w:rsidRPr="00E14B02" w:rsidRDefault="002B450D" w:rsidP="002B450D">
            <w:pPr>
              <w:rPr>
                <w:rFonts w:asciiTheme="minorHAnsi" w:hAnsiTheme="minorHAnsi" w:cstheme="minorHAnsi"/>
                <w:sz w:val="20"/>
                <w:szCs w:val="20"/>
              </w:rPr>
            </w:pPr>
            <w:r w:rsidRPr="00E14B02">
              <w:rPr>
                <w:rFonts w:asciiTheme="minorHAnsi" w:hAnsiTheme="minorHAnsi" w:cstheme="minorHAnsi"/>
                <w:color w:val="000000"/>
                <w:sz w:val="20"/>
                <w:szCs w:val="20"/>
              </w:rPr>
              <w:t>łopatka bez kości, bez skóry, całkowicie odkostniona, bez tłuszczu pachowego, pozbawiona ścięgien</w:t>
            </w:r>
          </w:p>
        </w:tc>
        <w:tc>
          <w:tcPr>
            <w:tcW w:w="1134" w:type="dxa"/>
            <w:tcBorders>
              <w:left w:val="single" w:sz="4" w:space="0" w:color="000000"/>
              <w:bottom w:val="single" w:sz="4" w:space="0" w:color="000000"/>
            </w:tcBorders>
            <w:shd w:val="clear" w:color="auto" w:fill="auto"/>
            <w:vAlign w:val="center"/>
          </w:tcPr>
          <w:p w14:paraId="29825D05" w14:textId="77505ABC" w:rsidR="002B450D" w:rsidRPr="00E14B02" w:rsidRDefault="002B450D" w:rsidP="002B450D">
            <w:pPr>
              <w:jc w:val="center"/>
              <w:rPr>
                <w:rFonts w:asciiTheme="minorHAnsi" w:hAnsiTheme="minorHAnsi" w:cstheme="minorHAnsi"/>
                <w:sz w:val="20"/>
                <w:szCs w:val="20"/>
              </w:rPr>
            </w:pPr>
            <w:r w:rsidRPr="00E14B02">
              <w:rPr>
                <w:rFonts w:asciiTheme="minorHAnsi" w:hAnsiTheme="minorHAnsi" w:cstheme="minorHAnsi"/>
                <w:color w:val="000000"/>
                <w:sz w:val="20"/>
                <w:szCs w:val="20"/>
              </w:rPr>
              <w:t>kg</w:t>
            </w:r>
          </w:p>
        </w:tc>
        <w:tc>
          <w:tcPr>
            <w:tcW w:w="850" w:type="dxa"/>
            <w:tcBorders>
              <w:left w:val="single" w:sz="4" w:space="0" w:color="000000"/>
              <w:bottom w:val="single" w:sz="4" w:space="0" w:color="000000"/>
            </w:tcBorders>
            <w:shd w:val="clear" w:color="auto" w:fill="auto"/>
            <w:vAlign w:val="center"/>
          </w:tcPr>
          <w:p w14:paraId="093741B1" w14:textId="2FE8722D" w:rsidR="002B450D" w:rsidRPr="002B450D" w:rsidRDefault="002B450D" w:rsidP="002B450D">
            <w:pPr>
              <w:jc w:val="center"/>
              <w:rPr>
                <w:rFonts w:asciiTheme="minorHAnsi" w:hAnsiTheme="minorHAnsi" w:cstheme="minorHAnsi"/>
                <w:color w:val="000000"/>
                <w:sz w:val="20"/>
                <w:szCs w:val="20"/>
              </w:rPr>
            </w:pPr>
            <w:r w:rsidRPr="002B450D">
              <w:rPr>
                <w:rFonts w:asciiTheme="minorHAnsi" w:hAnsiTheme="minorHAnsi" w:cstheme="minorHAnsi"/>
                <w:color w:val="000000"/>
                <w:sz w:val="20"/>
                <w:szCs w:val="20"/>
              </w:rPr>
              <w:t>120</w:t>
            </w:r>
          </w:p>
        </w:tc>
        <w:tc>
          <w:tcPr>
            <w:tcW w:w="1843" w:type="dxa"/>
            <w:tcBorders>
              <w:left w:val="single" w:sz="4" w:space="0" w:color="000000"/>
              <w:bottom w:val="single" w:sz="4" w:space="0" w:color="000000"/>
            </w:tcBorders>
            <w:shd w:val="clear" w:color="auto" w:fill="auto"/>
            <w:vAlign w:val="center"/>
          </w:tcPr>
          <w:p w14:paraId="27DFD19C" w14:textId="77777777" w:rsidR="002B450D" w:rsidRPr="00223D43" w:rsidRDefault="002B450D" w:rsidP="002B450D">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1985" w:type="dxa"/>
            <w:tcBorders>
              <w:left w:val="single" w:sz="4" w:space="0" w:color="000000"/>
              <w:bottom w:val="single" w:sz="4" w:space="0" w:color="000000"/>
            </w:tcBorders>
            <w:shd w:val="clear" w:color="auto" w:fill="auto"/>
            <w:vAlign w:val="center"/>
          </w:tcPr>
          <w:p w14:paraId="50790AE3" w14:textId="77777777" w:rsidR="002B450D" w:rsidRPr="00223D43" w:rsidRDefault="002B450D" w:rsidP="002B450D">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992" w:type="dxa"/>
            <w:tcBorders>
              <w:left w:val="single" w:sz="4" w:space="0" w:color="000000"/>
              <w:bottom w:val="single" w:sz="4" w:space="0" w:color="000000"/>
            </w:tcBorders>
            <w:shd w:val="clear" w:color="auto" w:fill="auto"/>
            <w:vAlign w:val="center"/>
          </w:tcPr>
          <w:p w14:paraId="4EA38FAA" w14:textId="77777777" w:rsidR="002B450D" w:rsidRPr="00223D43" w:rsidRDefault="002B450D" w:rsidP="002B450D">
            <w:pPr>
              <w:jc w:val="cente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1843" w:type="dxa"/>
            <w:tcBorders>
              <w:left w:val="single" w:sz="4" w:space="0" w:color="000000"/>
              <w:bottom w:val="single" w:sz="4" w:space="0" w:color="000000"/>
            </w:tcBorders>
            <w:shd w:val="clear" w:color="auto" w:fill="auto"/>
            <w:vAlign w:val="center"/>
          </w:tcPr>
          <w:p w14:paraId="73CB477E" w14:textId="77777777" w:rsidR="002B450D" w:rsidRPr="00223D43" w:rsidRDefault="002B450D" w:rsidP="002B450D">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2126" w:type="dxa"/>
            <w:tcBorders>
              <w:left w:val="single" w:sz="4" w:space="0" w:color="000000"/>
              <w:bottom w:val="single" w:sz="4" w:space="0" w:color="000000"/>
              <w:right w:val="single" w:sz="8" w:space="0" w:color="000000"/>
            </w:tcBorders>
            <w:shd w:val="clear" w:color="auto" w:fill="auto"/>
            <w:vAlign w:val="center"/>
          </w:tcPr>
          <w:p w14:paraId="5882ABB3" w14:textId="77777777" w:rsidR="002B450D" w:rsidRPr="00223D43" w:rsidRDefault="002B450D" w:rsidP="002B450D">
            <w:pPr>
              <w:rPr>
                <w:rFonts w:asciiTheme="minorHAnsi" w:hAnsiTheme="minorHAnsi" w:cstheme="minorHAnsi"/>
                <w:sz w:val="20"/>
                <w:szCs w:val="20"/>
              </w:rPr>
            </w:pPr>
            <w:r w:rsidRPr="00223D43">
              <w:rPr>
                <w:rFonts w:asciiTheme="minorHAnsi" w:hAnsiTheme="minorHAnsi" w:cstheme="minorHAnsi"/>
                <w:color w:val="000000"/>
                <w:sz w:val="20"/>
                <w:szCs w:val="20"/>
              </w:rPr>
              <w:t> </w:t>
            </w:r>
          </w:p>
        </w:tc>
      </w:tr>
      <w:tr w:rsidR="002B450D" w:rsidRPr="008474CC" w14:paraId="113EE3EB" w14:textId="77777777" w:rsidTr="00E2674E">
        <w:trPr>
          <w:trHeight w:val="300"/>
        </w:trPr>
        <w:tc>
          <w:tcPr>
            <w:tcW w:w="426" w:type="dxa"/>
            <w:tcBorders>
              <w:left w:val="single" w:sz="8" w:space="0" w:color="000000"/>
              <w:bottom w:val="single" w:sz="4" w:space="0" w:color="000000"/>
            </w:tcBorders>
            <w:shd w:val="clear" w:color="auto" w:fill="auto"/>
            <w:vAlign w:val="center"/>
          </w:tcPr>
          <w:p w14:paraId="6C01A6C3" w14:textId="77777777" w:rsidR="002B450D" w:rsidRPr="00223D43" w:rsidRDefault="002B450D" w:rsidP="002B450D">
            <w:pPr>
              <w:jc w:val="center"/>
              <w:rPr>
                <w:rFonts w:asciiTheme="minorHAnsi" w:hAnsiTheme="minorHAnsi" w:cstheme="minorHAnsi"/>
                <w:sz w:val="20"/>
                <w:szCs w:val="20"/>
              </w:rPr>
            </w:pPr>
            <w:r w:rsidRPr="00223D43">
              <w:rPr>
                <w:rFonts w:asciiTheme="minorHAnsi" w:hAnsiTheme="minorHAnsi" w:cstheme="minorHAnsi"/>
                <w:color w:val="000000"/>
                <w:sz w:val="20"/>
                <w:szCs w:val="20"/>
              </w:rPr>
              <w:t>2</w:t>
            </w:r>
          </w:p>
        </w:tc>
        <w:tc>
          <w:tcPr>
            <w:tcW w:w="2693" w:type="dxa"/>
            <w:tcBorders>
              <w:left w:val="single" w:sz="4" w:space="0" w:color="000000"/>
              <w:bottom w:val="single" w:sz="4" w:space="0" w:color="000000"/>
            </w:tcBorders>
            <w:shd w:val="clear" w:color="auto" w:fill="auto"/>
            <w:vAlign w:val="center"/>
          </w:tcPr>
          <w:p w14:paraId="16676CD2" w14:textId="38E40BC1" w:rsidR="002B450D" w:rsidRPr="00E14B02" w:rsidRDefault="002B450D" w:rsidP="002B450D">
            <w:pPr>
              <w:rPr>
                <w:rFonts w:asciiTheme="minorHAnsi" w:hAnsiTheme="minorHAnsi" w:cstheme="minorHAnsi"/>
                <w:sz w:val="20"/>
                <w:szCs w:val="20"/>
              </w:rPr>
            </w:pPr>
            <w:r w:rsidRPr="00E14B02">
              <w:rPr>
                <w:rFonts w:asciiTheme="minorHAnsi" w:hAnsiTheme="minorHAnsi" w:cstheme="minorHAnsi"/>
                <w:color w:val="000000"/>
                <w:sz w:val="20"/>
                <w:szCs w:val="20"/>
              </w:rPr>
              <w:t>udziec wołowy b/k bez ścięgien - jeden kawałek min. 0,8 kg</w:t>
            </w:r>
          </w:p>
        </w:tc>
        <w:tc>
          <w:tcPr>
            <w:tcW w:w="1134" w:type="dxa"/>
            <w:tcBorders>
              <w:left w:val="single" w:sz="4" w:space="0" w:color="000000"/>
              <w:bottom w:val="single" w:sz="4" w:space="0" w:color="000000"/>
            </w:tcBorders>
            <w:shd w:val="clear" w:color="auto" w:fill="auto"/>
            <w:vAlign w:val="center"/>
          </w:tcPr>
          <w:p w14:paraId="18C67002" w14:textId="1FA3AAF4" w:rsidR="002B450D" w:rsidRPr="00E14B02" w:rsidRDefault="002B450D" w:rsidP="002B450D">
            <w:pPr>
              <w:jc w:val="center"/>
              <w:rPr>
                <w:rFonts w:asciiTheme="minorHAnsi" w:hAnsiTheme="minorHAnsi" w:cstheme="minorHAnsi"/>
                <w:sz w:val="20"/>
                <w:szCs w:val="20"/>
              </w:rPr>
            </w:pPr>
            <w:r w:rsidRPr="00E14B02">
              <w:rPr>
                <w:rFonts w:asciiTheme="minorHAnsi" w:hAnsiTheme="minorHAnsi" w:cstheme="minorHAnsi"/>
                <w:color w:val="000000"/>
                <w:sz w:val="20"/>
                <w:szCs w:val="20"/>
              </w:rPr>
              <w:t>kg</w:t>
            </w:r>
          </w:p>
        </w:tc>
        <w:tc>
          <w:tcPr>
            <w:tcW w:w="850" w:type="dxa"/>
            <w:tcBorders>
              <w:left w:val="single" w:sz="4" w:space="0" w:color="000000"/>
              <w:bottom w:val="single" w:sz="4" w:space="0" w:color="000000"/>
            </w:tcBorders>
            <w:shd w:val="clear" w:color="auto" w:fill="auto"/>
            <w:vAlign w:val="center"/>
          </w:tcPr>
          <w:p w14:paraId="0FC3CDA7" w14:textId="03710809" w:rsidR="002B450D" w:rsidRPr="002B450D" w:rsidRDefault="002B450D" w:rsidP="002B450D">
            <w:pPr>
              <w:jc w:val="center"/>
              <w:rPr>
                <w:rFonts w:asciiTheme="minorHAnsi" w:hAnsiTheme="minorHAnsi" w:cstheme="minorHAnsi"/>
                <w:color w:val="000000"/>
                <w:sz w:val="20"/>
                <w:szCs w:val="20"/>
              </w:rPr>
            </w:pPr>
            <w:r w:rsidRPr="002B450D">
              <w:rPr>
                <w:rFonts w:asciiTheme="minorHAnsi" w:hAnsiTheme="minorHAnsi" w:cstheme="minorHAnsi"/>
                <w:color w:val="000000"/>
                <w:sz w:val="20"/>
                <w:szCs w:val="20"/>
              </w:rPr>
              <w:t>25</w:t>
            </w:r>
          </w:p>
        </w:tc>
        <w:tc>
          <w:tcPr>
            <w:tcW w:w="1843" w:type="dxa"/>
            <w:tcBorders>
              <w:left w:val="single" w:sz="4" w:space="0" w:color="000000"/>
              <w:bottom w:val="single" w:sz="4" w:space="0" w:color="000000"/>
            </w:tcBorders>
            <w:shd w:val="clear" w:color="auto" w:fill="auto"/>
            <w:vAlign w:val="center"/>
          </w:tcPr>
          <w:p w14:paraId="65B539BC" w14:textId="77777777" w:rsidR="002B450D" w:rsidRPr="00223D43" w:rsidRDefault="002B450D" w:rsidP="002B450D">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1985" w:type="dxa"/>
            <w:tcBorders>
              <w:left w:val="single" w:sz="4" w:space="0" w:color="000000"/>
              <w:bottom w:val="single" w:sz="4" w:space="0" w:color="000000"/>
            </w:tcBorders>
            <w:shd w:val="clear" w:color="auto" w:fill="auto"/>
            <w:vAlign w:val="center"/>
          </w:tcPr>
          <w:p w14:paraId="7474D8BB" w14:textId="77777777" w:rsidR="002B450D" w:rsidRPr="00223D43" w:rsidRDefault="002B450D" w:rsidP="002B450D">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992" w:type="dxa"/>
            <w:tcBorders>
              <w:left w:val="single" w:sz="4" w:space="0" w:color="000000"/>
              <w:bottom w:val="single" w:sz="4" w:space="0" w:color="000000"/>
            </w:tcBorders>
            <w:shd w:val="clear" w:color="auto" w:fill="auto"/>
            <w:vAlign w:val="center"/>
          </w:tcPr>
          <w:p w14:paraId="41AB6C4E" w14:textId="77777777" w:rsidR="002B450D" w:rsidRPr="00223D43" w:rsidRDefault="002B450D" w:rsidP="002B450D">
            <w:pPr>
              <w:jc w:val="cente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1843" w:type="dxa"/>
            <w:tcBorders>
              <w:left w:val="single" w:sz="4" w:space="0" w:color="000000"/>
              <w:bottom w:val="single" w:sz="4" w:space="0" w:color="000000"/>
            </w:tcBorders>
            <w:shd w:val="clear" w:color="auto" w:fill="auto"/>
            <w:vAlign w:val="center"/>
          </w:tcPr>
          <w:p w14:paraId="6866B53D" w14:textId="77777777" w:rsidR="002B450D" w:rsidRPr="00223D43" w:rsidRDefault="002B450D" w:rsidP="002B450D">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2126" w:type="dxa"/>
            <w:tcBorders>
              <w:left w:val="single" w:sz="4" w:space="0" w:color="000000"/>
              <w:bottom w:val="single" w:sz="4" w:space="0" w:color="000000"/>
              <w:right w:val="single" w:sz="8" w:space="0" w:color="000000"/>
            </w:tcBorders>
            <w:shd w:val="clear" w:color="auto" w:fill="auto"/>
            <w:vAlign w:val="center"/>
          </w:tcPr>
          <w:p w14:paraId="4743DB3F" w14:textId="77777777" w:rsidR="002B450D" w:rsidRPr="00223D43" w:rsidRDefault="002B450D" w:rsidP="002B450D">
            <w:pPr>
              <w:rPr>
                <w:rFonts w:asciiTheme="minorHAnsi" w:hAnsiTheme="minorHAnsi" w:cstheme="minorHAnsi"/>
                <w:sz w:val="20"/>
                <w:szCs w:val="20"/>
              </w:rPr>
            </w:pPr>
            <w:r w:rsidRPr="00223D43">
              <w:rPr>
                <w:rFonts w:asciiTheme="minorHAnsi" w:hAnsiTheme="minorHAnsi" w:cstheme="minorHAnsi"/>
                <w:color w:val="000000"/>
                <w:sz w:val="20"/>
                <w:szCs w:val="20"/>
              </w:rPr>
              <w:t> </w:t>
            </w:r>
          </w:p>
        </w:tc>
      </w:tr>
      <w:tr w:rsidR="002B450D" w:rsidRPr="008474CC" w14:paraId="27CD6F1D" w14:textId="77777777" w:rsidTr="00E2674E">
        <w:trPr>
          <w:trHeight w:val="300"/>
        </w:trPr>
        <w:tc>
          <w:tcPr>
            <w:tcW w:w="426" w:type="dxa"/>
            <w:tcBorders>
              <w:left w:val="single" w:sz="8" w:space="0" w:color="000000"/>
              <w:bottom w:val="single" w:sz="4" w:space="0" w:color="000000"/>
            </w:tcBorders>
            <w:shd w:val="clear" w:color="auto" w:fill="auto"/>
            <w:vAlign w:val="center"/>
          </w:tcPr>
          <w:p w14:paraId="34BA74A8" w14:textId="77777777" w:rsidR="002B450D" w:rsidRPr="00223D43" w:rsidRDefault="002B450D" w:rsidP="002B450D">
            <w:pPr>
              <w:jc w:val="center"/>
              <w:rPr>
                <w:rFonts w:asciiTheme="minorHAnsi" w:hAnsiTheme="minorHAnsi" w:cstheme="minorHAnsi"/>
                <w:sz w:val="20"/>
                <w:szCs w:val="20"/>
              </w:rPr>
            </w:pPr>
            <w:r w:rsidRPr="00223D43">
              <w:rPr>
                <w:rFonts w:asciiTheme="minorHAnsi" w:hAnsiTheme="minorHAnsi" w:cstheme="minorHAnsi"/>
                <w:color w:val="000000"/>
                <w:sz w:val="20"/>
                <w:szCs w:val="20"/>
              </w:rPr>
              <w:t>3</w:t>
            </w:r>
          </w:p>
        </w:tc>
        <w:tc>
          <w:tcPr>
            <w:tcW w:w="2693" w:type="dxa"/>
            <w:tcBorders>
              <w:left w:val="single" w:sz="4" w:space="0" w:color="000000"/>
              <w:bottom w:val="single" w:sz="4" w:space="0" w:color="000000"/>
            </w:tcBorders>
            <w:shd w:val="clear" w:color="auto" w:fill="auto"/>
            <w:vAlign w:val="center"/>
          </w:tcPr>
          <w:p w14:paraId="701A130A" w14:textId="526CCC64" w:rsidR="002B450D" w:rsidRPr="00E14B02" w:rsidRDefault="002B450D" w:rsidP="002B450D">
            <w:pPr>
              <w:rPr>
                <w:rFonts w:asciiTheme="minorHAnsi" w:hAnsiTheme="minorHAnsi" w:cstheme="minorHAnsi"/>
                <w:sz w:val="20"/>
                <w:szCs w:val="20"/>
              </w:rPr>
            </w:pPr>
            <w:r w:rsidRPr="00E14B02">
              <w:rPr>
                <w:rFonts w:asciiTheme="minorHAnsi" w:hAnsiTheme="minorHAnsi" w:cstheme="minorHAnsi"/>
                <w:color w:val="000000"/>
                <w:sz w:val="20"/>
                <w:szCs w:val="20"/>
              </w:rPr>
              <w:t>schab środkowy bez kości, bez osłonki tłuszczowej</w:t>
            </w:r>
          </w:p>
        </w:tc>
        <w:tc>
          <w:tcPr>
            <w:tcW w:w="1134" w:type="dxa"/>
            <w:tcBorders>
              <w:left w:val="single" w:sz="4" w:space="0" w:color="000000"/>
              <w:bottom w:val="single" w:sz="4" w:space="0" w:color="000000"/>
            </w:tcBorders>
            <w:shd w:val="clear" w:color="auto" w:fill="auto"/>
            <w:vAlign w:val="center"/>
          </w:tcPr>
          <w:p w14:paraId="335967CF" w14:textId="32E9FE02" w:rsidR="002B450D" w:rsidRPr="00E14B02" w:rsidRDefault="002B450D" w:rsidP="002B450D">
            <w:pPr>
              <w:jc w:val="center"/>
              <w:rPr>
                <w:rFonts w:asciiTheme="minorHAnsi" w:hAnsiTheme="minorHAnsi" w:cstheme="minorHAnsi"/>
                <w:sz w:val="20"/>
                <w:szCs w:val="20"/>
              </w:rPr>
            </w:pPr>
            <w:r w:rsidRPr="00E14B02">
              <w:rPr>
                <w:rFonts w:asciiTheme="minorHAnsi" w:hAnsiTheme="minorHAnsi" w:cstheme="minorHAnsi"/>
                <w:color w:val="000000"/>
                <w:sz w:val="20"/>
                <w:szCs w:val="20"/>
              </w:rPr>
              <w:t>kg</w:t>
            </w:r>
          </w:p>
        </w:tc>
        <w:tc>
          <w:tcPr>
            <w:tcW w:w="850" w:type="dxa"/>
            <w:tcBorders>
              <w:left w:val="single" w:sz="4" w:space="0" w:color="000000"/>
              <w:bottom w:val="single" w:sz="4" w:space="0" w:color="000000"/>
            </w:tcBorders>
            <w:shd w:val="clear" w:color="auto" w:fill="auto"/>
            <w:vAlign w:val="center"/>
          </w:tcPr>
          <w:p w14:paraId="07F04FBD" w14:textId="224DF306" w:rsidR="002B450D" w:rsidRPr="002B450D" w:rsidRDefault="002B450D" w:rsidP="002B450D">
            <w:pPr>
              <w:jc w:val="center"/>
              <w:rPr>
                <w:rFonts w:asciiTheme="minorHAnsi" w:hAnsiTheme="minorHAnsi" w:cstheme="minorHAnsi"/>
                <w:color w:val="000000"/>
                <w:sz w:val="20"/>
                <w:szCs w:val="20"/>
              </w:rPr>
            </w:pPr>
            <w:r w:rsidRPr="002B450D">
              <w:rPr>
                <w:rFonts w:asciiTheme="minorHAnsi" w:hAnsiTheme="minorHAnsi" w:cstheme="minorHAnsi"/>
                <w:color w:val="000000"/>
                <w:sz w:val="20"/>
                <w:szCs w:val="20"/>
              </w:rPr>
              <w:t>240</w:t>
            </w:r>
          </w:p>
        </w:tc>
        <w:tc>
          <w:tcPr>
            <w:tcW w:w="1843" w:type="dxa"/>
            <w:tcBorders>
              <w:left w:val="single" w:sz="4" w:space="0" w:color="000000"/>
              <w:bottom w:val="single" w:sz="4" w:space="0" w:color="000000"/>
            </w:tcBorders>
            <w:shd w:val="clear" w:color="auto" w:fill="auto"/>
            <w:vAlign w:val="center"/>
          </w:tcPr>
          <w:p w14:paraId="292FA97A" w14:textId="77777777" w:rsidR="002B450D" w:rsidRPr="00223D43" w:rsidRDefault="002B450D" w:rsidP="002B450D">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1985" w:type="dxa"/>
            <w:tcBorders>
              <w:left w:val="single" w:sz="4" w:space="0" w:color="000000"/>
              <w:bottom w:val="single" w:sz="4" w:space="0" w:color="000000"/>
            </w:tcBorders>
            <w:shd w:val="clear" w:color="auto" w:fill="auto"/>
            <w:vAlign w:val="center"/>
          </w:tcPr>
          <w:p w14:paraId="2485806B" w14:textId="77777777" w:rsidR="002B450D" w:rsidRPr="00223D43" w:rsidRDefault="002B450D" w:rsidP="002B450D">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992" w:type="dxa"/>
            <w:tcBorders>
              <w:left w:val="single" w:sz="4" w:space="0" w:color="000000"/>
              <w:bottom w:val="single" w:sz="4" w:space="0" w:color="000000"/>
            </w:tcBorders>
            <w:shd w:val="clear" w:color="auto" w:fill="auto"/>
            <w:vAlign w:val="center"/>
          </w:tcPr>
          <w:p w14:paraId="309C4D35" w14:textId="77777777" w:rsidR="002B450D" w:rsidRPr="00223D43" w:rsidRDefault="002B450D" w:rsidP="002B450D">
            <w:pPr>
              <w:jc w:val="cente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1843" w:type="dxa"/>
            <w:tcBorders>
              <w:left w:val="single" w:sz="4" w:space="0" w:color="000000"/>
              <w:bottom w:val="single" w:sz="4" w:space="0" w:color="000000"/>
            </w:tcBorders>
            <w:shd w:val="clear" w:color="auto" w:fill="auto"/>
            <w:vAlign w:val="center"/>
          </w:tcPr>
          <w:p w14:paraId="774AB6E7" w14:textId="77777777" w:rsidR="002B450D" w:rsidRPr="00223D43" w:rsidRDefault="002B450D" w:rsidP="002B450D">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2126" w:type="dxa"/>
            <w:tcBorders>
              <w:left w:val="single" w:sz="4" w:space="0" w:color="000000"/>
              <w:bottom w:val="single" w:sz="4" w:space="0" w:color="000000"/>
              <w:right w:val="single" w:sz="8" w:space="0" w:color="000000"/>
            </w:tcBorders>
            <w:shd w:val="clear" w:color="auto" w:fill="auto"/>
            <w:vAlign w:val="center"/>
          </w:tcPr>
          <w:p w14:paraId="0857B528" w14:textId="77777777" w:rsidR="002B450D" w:rsidRPr="00223D43" w:rsidRDefault="002B450D" w:rsidP="002B450D">
            <w:pPr>
              <w:rPr>
                <w:rFonts w:asciiTheme="minorHAnsi" w:hAnsiTheme="minorHAnsi" w:cstheme="minorHAnsi"/>
                <w:sz w:val="20"/>
                <w:szCs w:val="20"/>
              </w:rPr>
            </w:pPr>
            <w:r w:rsidRPr="00223D43">
              <w:rPr>
                <w:rFonts w:asciiTheme="minorHAnsi" w:hAnsiTheme="minorHAnsi" w:cstheme="minorHAnsi"/>
                <w:color w:val="000000"/>
                <w:sz w:val="20"/>
                <w:szCs w:val="20"/>
              </w:rPr>
              <w:t> </w:t>
            </w:r>
          </w:p>
        </w:tc>
      </w:tr>
      <w:tr w:rsidR="002B450D" w:rsidRPr="008474CC" w14:paraId="77F32A84" w14:textId="77777777" w:rsidTr="00A71EE9">
        <w:trPr>
          <w:trHeight w:val="300"/>
        </w:trPr>
        <w:tc>
          <w:tcPr>
            <w:tcW w:w="426" w:type="dxa"/>
            <w:tcBorders>
              <w:left w:val="single" w:sz="8" w:space="0" w:color="000000"/>
              <w:bottom w:val="single" w:sz="4" w:space="0" w:color="000000"/>
            </w:tcBorders>
            <w:shd w:val="clear" w:color="auto" w:fill="auto"/>
            <w:vAlign w:val="center"/>
          </w:tcPr>
          <w:p w14:paraId="0F2C6C20" w14:textId="77777777" w:rsidR="002B450D" w:rsidRPr="00223D43" w:rsidRDefault="002B450D" w:rsidP="002B450D">
            <w:pPr>
              <w:jc w:val="center"/>
              <w:rPr>
                <w:rFonts w:asciiTheme="minorHAnsi" w:hAnsiTheme="minorHAnsi" w:cstheme="minorHAnsi"/>
                <w:sz w:val="20"/>
                <w:szCs w:val="20"/>
              </w:rPr>
            </w:pPr>
            <w:r w:rsidRPr="00223D43">
              <w:rPr>
                <w:rFonts w:asciiTheme="minorHAnsi" w:hAnsiTheme="minorHAnsi" w:cstheme="minorHAnsi"/>
                <w:color w:val="000000"/>
                <w:sz w:val="20"/>
                <w:szCs w:val="20"/>
              </w:rPr>
              <w:t>4</w:t>
            </w:r>
          </w:p>
        </w:tc>
        <w:tc>
          <w:tcPr>
            <w:tcW w:w="2693" w:type="dxa"/>
            <w:tcBorders>
              <w:left w:val="single" w:sz="4" w:space="0" w:color="000000"/>
              <w:bottom w:val="single" w:sz="4" w:space="0" w:color="000000"/>
            </w:tcBorders>
            <w:shd w:val="clear" w:color="auto" w:fill="auto"/>
            <w:vAlign w:val="center"/>
          </w:tcPr>
          <w:p w14:paraId="363CD121" w14:textId="1BD7CA5D" w:rsidR="002B450D" w:rsidRPr="00E14B02" w:rsidRDefault="002B450D" w:rsidP="002B450D">
            <w:pPr>
              <w:rPr>
                <w:rFonts w:asciiTheme="minorHAnsi" w:hAnsiTheme="minorHAnsi" w:cstheme="minorHAnsi"/>
                <w:sz w:val="20"/>
                <w:szCs w:val="20"/>
              </w:rPr>
            </w:pPr>
            <w:r w:rsidRPr="00E14B02">
              <w:rPr>
                <w:rFonts w:asciiTheme="minorHAnsi" w:hAnsiTheme="minorHAnsi" w:cstheme="minorHAnsi"/>
                <w:color w:val="000000"/>
                <w:sz w:val="20"/>
                <w:szCs w:val="20"/>
              </w:rPr>
              <w:t>szynka bez kości, skóry, tłuszczu, ścięgien, jeden kawałek min. 0,8 kg</w:t>
            </w:r>
          </w:p>
        </w:tc>
        <w:tc>
          <w:tcPr>
            <w:tcW w:w="1134" w:type="dxa"/>
            <w:tcBorders>
              <w:left w:val="single" w:sz="4" w:space="0" w:color="000000"/>
              <w:bottom w:val="single" w:sz="4" w:space="0" w:color="000000"/>
            </w:tcBorders>
            <w:shd w:val="clear" w:color="auto" w:fill="auto"/>
            <w:vAlign w:val="center"/>
          </w:tcPr>
          <w:p w14:paraId="562FC018" w14:textId="407B0E7A" w:rsidR="002B450D" w:rsidRPr="00E14B02" w:rsidRDefault="002B450D" w:rsidP="002B450D">
            <w:pPr>
              <w:jc w:val="center"/>
              <w:rPr>
                <w:rFonts w:asciiTheme="minorHAnsi" w:hAnsiTheme="minorHAnsi" w:cstheme="minorHAnsi"/>
                <w:sz w:val="20"/>
                <w:szCs w:val="20"/>
              </w:rPr>
            </w:pPr>
            <w:r w:rsidRPr="00E14B02">
              <w:rPr>
                <w:rFonts w:asciiTheme="minorHAnsi" w:hAnsiTheme="minorHAnsi" w:cstheme="minorHAnsi"/>
                <w:color w:val="000000"/>
                <w:sz w:val="20"/>
                <w:szCs w:val="20"/>
              </w:rPr>
              <w:t>kg</w:t>
            </w:r>
          </w:p>
        </w:tc>
        <w:tc>
          <w:tcPr>
            <w:tcW w:w="850" w:type="dxa"/>
            <w:tcBorders>
              <w:left w:val="single" w:sz="4" w:space="0" w:color="000000"/>
              <w:bottom w:val="single" w:sz="4" w:space="0" w:color="000000"/>
            </w:tcBorders>
            <w:shd w:val="clear" w:color="auto" w:fill="auto"/>
            <w:vAlign w:val="center"/>
          </w:tcPr>
          <w:p w14:paraId="00E94226" w14:textId="2370F809" w:rsidR="002B450D" w:rsidRPr="002B450D" w:rsidRDefault="002B450D" w:rsidP="002B450D">
            <w:pPr>
              <w:jc w:val="center"/>
              <w:rPr>
                <w:rFonts w:asciiTheme="minorHAnsi" w:hAnsiTheme="minorHAnsi" w:cstheme="minorHAnsi"/>
                <w:color w:val="000000"/>
                <w:sz w:val="20"/>
                <w:szCs w:val="20"/>
              </w:rPr>
            </w:pPr>
            <w:r w:rsidRPr="002B450D">
              <w:rPr>
                <w:rFonts w:asciiTheme="minorHAnsi" w:hAnsiTheme="minorHAnsi" w:cstheme="minorHAnsi"/>
                <w:color w:val="000000"/>
                <w:sz w:val="20"/>
                <w:szCs w:val="20"/>
              </w:rPr>
              <w:t>120</w:t>
            </w:r>
          </w:p>
        </w:tc>
        <w:tc>
          <w:tcPr>
            <w:tcW w:w="1843" w:type="dxa"/>
            <w:tcBorders>
              <w:left w:val="single" w:sz="4" w:space="0" w:color="000000"/>
              <w:bottom w:val="single" w:sz="4" w:space="0" w:color="000000"/>
            </w:tcBorders>
            <w:shd w:val="clear" w:color="auto" w:fill="auto"/>
            <w:vAlign w:val="center"/>
          </w:tcPr>
          <w:p w14:paraId="0F9B4EB9" w14:textId="77777777" w:rsidR="002B450D" w:rsidRPr="00223D43" w:rsidRDefault="002B450D" w:rsidP="002B450D">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1985" w:type="dxa"/>
            <w:tcBorders>
              <w:left w:val="single" w:sz="4" w:space="0" w:color="000000"/>
              <w:bottom w:val="single" w:sz="4" w:space="0" w:color="000000"/>
            </w:tcBorders>
            <w:shd w:val="clear" w:color="auto" w:fill="auto"/>
            <w:vAlign w:val="center"/>
          </w:tcPr>
          <w:p w14:paraId="5427DB69" w14:textId="77777777" w:rsidR="002B450D" w:rsidRPr="00223D43" w:rsidRDefault="002B450D" w:rsidP="002B450D">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992" w:type="dxa"/>
            <w:tcBorders>
              <w:left w:val="single" w:sz="4" w:space="0" w:color="000000"/>
              <w:bottom w:val="single" w:sz="4" w:space="0" w:color="000000"/>
            </w:tcBorders>
            <w:shd w:val="clear" w:color="auto" w:fill="auto"/>
            <w:vAlign w:val="center"/>
          </w:tcPr>
          <w:p w14:paraId="18192613" w14:textId="77777777" w:rsidR="002B450D" w:rsidRPr="00223D43" w:rsidRDefault="002B450D" w:rsidP="002B450D">
            <w:pPr>
              <w:jc w:val="cente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1843" w:type="dxa"/>
            <w:tcBorders>
              <w:left w:val="single" w:sz="4" w:space="0" w:color="000000"/>
              <w:bottom w:val="single" w:sz="4" w:space="0" w:color="000000"/>
            </w:tcBorders>
            <w:shd w:val="clear" w:color="auto" w:fill="auto"/>
            <w:vAlign w:val="center"/>
          </w:tcPr>
          <w:p w14:paraId="17D6574F" w14:textId="77777777" w:rsidR="002B450D" w:rsidRPr="00223D43" w:rsidRDefault="002B450D" w:rsidP="002B450D">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2126" w:type="dxa"/>
            <w:tcBorders>
              <w:left w:val="single" w:sz="4" w:space="0" w:color="000000"/>
              <w:bottom w:val="single" w:sz="4" w:space="0" w:color="000000"/>
              <w:right w:val="single" w:sz="8" w:space="0" w:color="000000"/>
            </w:tcBorders>
            <w:shd w:val="clear" w:color="auto" w:fill="auto"/>
            <w:vAlign w:val="center"/>
          </w:tcPr>
          <w:p w14:paraId="14E03237" w14:textId="77777777" w:rsidR="002B450D" w:rsidRPr="00223D43" w:rsidRDefault="002B450D" w:rsidP="002B450D">
            <w:pPr>
              <w:rPr>
                <w:rFonts w:asciiTheme="minorHAnsi" w:hAnsiTheme="minorHAnsi" w:cstheme="minorHAnsi"/>
                <w:sz w:val="20"/>
                <w:szCs w:val="20"/>
              </w:rPr>
            </w:pPr>
            <w:r w:rsidRPr="00223D43">
              <w:rPr>
                <w:rFonts w:asciiTheme="minorHAnsi" w:hAnsiTheme="minorHAnsi" w:cstheme="minorHAnsi"/>
                <w:color w:val="000000"/>
                <w:sz w:val="20"/>
                <w:szCs w:val="20"/>
              </w:rPr>
              <w:t> </w:t>
            </w:r>
          </w:p>
        </w:tc>
      </w:tr>
      <w:tr w:rsidR="002B450D" w:rsidRPr="008474CC" w14:paraId="228F64DC" w14:textId="77777777" w:rsidTr="00A71EE9">
        <w:trPr>
          <w:trHeight w:val="300"/>
        </w:trPr>
        <w:tc>
          <w:tcPr>
            <w:tcW w:w="426" w:type="dxa"/>
            <w:tcBorders>
              <w:top w:val="single" w:sz="4" w:space="0" w:color="000000"/>
              <w:left w:val="single" w:sz="8" w:space="0" w:color="000000"/>
              <w:bottom w:val="single" w:sz="4" w:space="0" w:color="000000"/>
            </w:tcBorders>
            <w:shd w:val="clear" w:color="auto" w:fill="auto"/>
            <w:vAlign w:val="center"/>
          </w:tcPr>
          <w:p w14:paraId="46B2EF2E" w14:textId="77777777" w:rsidR="002B450D" w:rsidRPr="00223D43" w:rsidRDefault="002B450D" w:rsidP="002B450D">
            <w:pPr>
              <w:jc w:val="center"/>
              <w:rPr>
                <w:rFonts w:asciiTheme="minorHAnsi" w:hAnsiTheme="minorHAnsi" w:cstheme="minorHAnsi"/>
                <w:sz w:val="20"/>
                <w:szCs w:val="20"/>
              </w:rPr>
            </w:pPr>
            <w:r w:rsidRPr="00223D43">
              <w:rPr>
                <w:rFonts w:asciiTheme="minorHAnsi" w:hAnsiTheme="minorHAnsi" w:cstheme="minorHAnsi"/>
                <w:color w:val="000000"/>
                <w:sz w:val="20"/>
                <w:szCs w:val="20"/>
              </w:rPr>
              <w:t>5</w:t>
            </w:r>
          </w:p>
        </w:tc>
        <w:tc>
          <w:tcPr>
            <w:tcW w:w="2693" w:type="dxa"/>
            <w:tcBorders>
              <w:top w:val="single" w:sz="4" w:space="0" w:color="000000"/>
              <w:left w:val="single" w:sz="4" w:space="0" w:color="000000"/>
              <w:bottom w:val="single" w:sz="4" w:space="0" w:color="000000"/>
            </w:tcBorders>
            <w:shd w:val="clear" w:color="auto" w:fill="auto"/>
            <w:vAlign w:val="center"/>
          </w:tcPr>
          <w:p w14:paraId="598EA0D6" w14:textId="01200609" w:rsidR="002B450D" w:rsidRPr="00E14B02" w:rsidRDefault="002B450D" w:rsidP="002B450D">
            <w:pPr>
              <w:rPr>
                <w:rFonts w:asciiTheme="minorHAnsi" w:hAnsiTheme="minorHAnsi" w:cstheme="minorHAnsi"/>
                <w:sz w:val="20"/>
                <w:szCs w:val="20"/>
              </w:rPr>
            </w:pPr>
            <w:r w:rsidRPr="00E14B02">
              <w:rPr>
                <w:rFonts w:asciiTheme="minorHAnsi" w:hAnsiTheme="minorHAnsi" w:cstheme="minorHAnsi"/>
                <w:color w:val="000000"/>
                <w:sz w:val="20"/>
                <w:szCs w:val="20"/>
              </w:rPr>
              <w:t xml:space="preserve">Mięso wieprzowe bez kości kl. </w:t>
            </w:r>
            <w:proofErr w:type="spellStart"/>
            <w:r w:rsidRPr="00E14B02">
              <w:rPr>
                <w:rFonts w:asciiTheme="minorHAnsi" w:hAnsiTheme="minorHAnsi" w:cstheme="minorHAnsi"/>
                <w:color w:val="000000"/>
                <w:sz w:val="20"/>
                <w:szCs w:val="20"/>
              </w:rPr>
              <w:t>IIa</w:t>
            </w:r>
            <w:proofErr w:type="spellEnd"/>
          </w:p>
        </w:tc>
        <w:tc>
          <w:tcPr>
            <w:tcW w:w="1134" w:type="dxa"/>
            <w:tcBorders>
              <w:top w:val="single" w:sz="4" w:space="0" w:color="000000"/>
              <w:left w:val="single" w:sz="4" w:space="0" w:color="000000"/>
              <w:bottom w:val="single" w:sz="4" w:space="0" w:color="000000"/>
            </w:tcBorders>
            <w:shd w:val="clear" w:color="auto" w:fill="auto"/>
            <w:vAlign w:val="center"/>
          </w:tcPr>
          <w:p w14:paraId="4FBD0583" w14:textId="449436D9" w:rsidR="002B450D" w:rsidRPr="00E14B02" w:rsidRDefault="002B450D" w:rsidP="002B450D">
            <w:pPr>
              <w:jc w:val="center"/>
              <w:rPr>
                <w:rFonts w:asciiTheme="minorHAnsi" w:hAnsiTheme="minorHAnsi" w:cstheme="minorHAnsi"/>
                <w:sz w:val="20"/>
                <w:szCs w:val="20"/>
              </w:rPr>
            </w:pPr>
            <w:r w:rsidRPr="00E14B02">
              <w:rPr>
                <w:rFonts w:asciiTheme="minorHAnsi" w:hAnsiTheme="minorHAnsi" w:cstheme="minorHAnsi"/>
                <w:color w:val="000000"/>
                <w:sz w:val="20"/>
                <w:szCs w:val="20"/>
              </w:rPr>
              <w:t>kg</w:t>
            </w:r>
          </w:p>
        </w:tc>
        <w:tc>
          <w:tcPr>
            <w:tcW w:w="850" w:type="dxa"/>
            <w:tcBorders>
              <w:top w:val="single" w:sz="4" w:space="0" w:color="000000"/>
              <w:left w:val="single" w:sz="4" w:space="0" w:color="000000"/>
              <w:bottom w:val="single" w:sz="4" w:space="0" w:color="000000"/>
            </w:tcBorders>
            <w:shd w:val="clear" w:color="auto" w:fill="auto"/>
            <w:vAlign w:val="center"/>
          </w:tcPr>
          <w:p w14:paraId="21894F47" w14:textId="3FE8365B" w:rsidR="002B450D" w:rsidRPr="002B450D" w:rsidRDefault="002B450D" w:rsidP="002B450D">
            <w:pPr>
              <w:jc w:val="center"/>
              <w:rPr>
                <w:rFonts w:asciiTheme="minorHAnsi" w:hAnsiTheme="minorHAnsi" w:cstheme="minorHAnsi"/>
                <w:color w:val="000000"/>
                <w:sz w:val="20"/>
                <w:szCs w:val="20"/>
              </w:rPr>
            </w:pPr>
            <w:r w:rsidRPr="002B450D">
              <w:rPr>
                <w:rFonts w:asciiTheme="minorHAnsi" w:hAnsiTheme="minorHAnsi" w:cstheme="minorHAnsi"/>
                <w:color w:val="000000"/>
                <w:sz w:val="20"/>
                <w:szCs w:val="20"/>
              </w:rPr>
              <w:t>510</w:t>
            </w:r>
          </w:p>
        </w:tc>
        <w:tc>
          <w:tcPr>
            <w:tcW w:w="1843" w:type="dxa"/>
            <w:tcBorders>
              <w:top w:val="single" w:sz="4" w:space="0" w:color="000000"/>
              <w:left w:val="single" w:sz="4" w:space="0" w:color="000000"/>
              <w:bottom w:val="single" w:sz="4" w:space="0" w:color="000000"/>
            </w:tcBorders>
            <w:shd w:val="clear" w:color="auto" w:fill="auto"/>
            <w:vAlign w:val="center"/>
          </w:tcPr>
          <w:p w14:paraId="2BB324B8" w14:textId="77777777" w:rsidR="002B450D" w:rsidRPr="00223D43" w:rsidRDefault="002B450D" w:rsidP="002B450D">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1985" w:type="dxa"/>
            <w:tcBorders>
              <w:top w:val="single" w:sz="4" w:space="0" w:color="000000"/>
              <w:left w:val="single" w:sz="4" w:space="0" w:color="000000"/>
              <w:bottom w:val="single" w:sz="4" w:space="0" w:color="000000"/>
            </w:tcBorders>
            <w:shd w:val="clear" w:color="auto" w:fill="auto"/>
            <w:vAlign w:val="center"/>
          </w:tcPr>
          <w:p w14:paraId="12947D17" w14:textId="77777777" w:rsidR="002B450D" w:rsidRPr="00223D43" w:rsidRDefault="002B450D" w:rsidP="002B450D">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992" w:type="dxa"/>
            <w:tcBorders>
              <w:top w:val="single" w:sz="4" w:space="0" w:color="000000"/>
              <w:left w:val="single" w:sz="4" w:space="0" w:color="000000"/>
              <w:bottom w:val="single" w:sz="4" w:space="0" w:color="000000"/>
            </w:tcBorders>
            <w:shd w:val="clear" w:color="auto" w:fill="auto"/>
            <w:vAlign w:val="center"/>
          </w:tcPr>
          <w:p w14:paraId="658F9174" w14:textId="77777777" w:rsidR="002B450D" w:rsidRPr="00223D43" w:rsidRDefault="002B450D" w:rsidP="002B450D">
            <w:pPr>
              <w:jc w:val="cente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1843" w:type="dxa"/>
            <w:tcBorders>
              <w:top w:val="single" w:sz="4" w:space="0" w:color="000000"/>
              <w:left w:val="single" w:sz="4" w:space="0" w:color="000000"/>
              <w:bottom w:val="single" w:sz="4" w:space="0" w:color="000000"/>
            </w:tcBorders>
            <w:shd w:val="clear" w:color="auto" w:fill="auto"/>
            <w:vAlign w:val="center"/>
          </w:tcPr>
          <w:p w14:paraId="4FCBEE86" w14:textId="77777777" w:rsidR="002B450D" w:rsidRPr="00223D43" w:rsidRDefault="002B450D" w:rsidP="002B450D">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2126" w:type="dxa"/>
            <w:tcBorders>
              <w:top w:val="single" w:sz="4" w:space="0" w:color="000000"/>
              <w:left w:val="single" w:sz="4" w:space="0" w:color="000000"/>
              <w:bottom w:val="single" w:sz="4" w:space="0" w:color="000000"/>
              <w:right w:val="single" w:sz="8" w:space="0" w:color="000000"/>
            </w:tcBorders>
            <w:shd w:val="clear" w:color="auto" w:fill="auto"/>
            <w:vAlign w:val="center"/>
          </w:tcPr>
          <w:p w14:paraId="5D8A6D49" w14:textId="77777777" w:rsidR="002B450D" w:rsidRPr="00223D43" w:rsidRDefault="002B450D" w:rsidP="002B450D">
            <w:pPr>
              <w:rPr>
                <w:rFonts w:asciiTheme="minorHAnsi" w:hAnsiTheme="minorHAnsi" w:cstheme="minorHAnsi"/>
                <w:sz w:val="20"/>
                <w:szCs w:val="20"/>
              </w:rPr>
            </w:pPr>
            <w:r w:rsidRPr="00223D43">
              <w:rPr>
                <w:rFonts w:asciiTheme="minorHAnsi" w:hAnsiTheme="minorHAnsi" w:cstheme="minorHAnsi"/>
                <w:color w:val="000000"/>
                <w:sz w:val="20"/>
                <w:szCs w:val="20"/>
              </w:rPr>
              <w:t> </w:t>
            </w:r>
          </w:p>
        </w:tc>
      </w:tr>
      <w:tr w:rsidR="002B450D" w:rsidRPr="008474CC" w14:paraId="4276009E" w14:textId="77777777" w:rsidTr="007A1051">
        <w:trPr>
          <w:trHeight w:val="300"/>
        </w:trPr>
        <w:tc>
          <w:tcPr>
            <w:tcW w:w="426" w:type="dxa"/>
            <w:tcBorders>
              <w:left w:val="single" w:sz="8" w:space="0" w:color="000000"/>
              <w:bottom w:val="single" w:sz="4" w:space="0" w:color="000000"/>
            </w:tcBorders>
            <w:shd w:val="clear" w:color="auto" w:fill="auto"/>
            <w:vAlign w:val="center"/>
          </w:tcPr>
          <w:p w14:paraId="721D0F81" w14:textId="77777777" w:rsidR="002B450D" w:rsidRPr="00223D43" w:rsidRDefault="002B450D" w:rsidP="002B450D">
            <w:pPr>
              <w:jc w:val="center"/>
              <w:rPr>
                <w:rFonts w:asciiTheme="minorHAnsi" w:hAnsiTheme="minorHAnsi" w:cstheme="minorHAnsi"/>
                <w:sz w:val="20"/>
                <w:szCs w:val="20"/>
              </w:rPr>
            </w:pPr>
            <w:r w:rsidRPr="00223D43">
              <w:rPr>
                <w:rFonts w:asciiTheme="minorHAnsi" w:hAnsiTheme="minorHAnsi" w:cstheme="minorHAnsi"/>
                <w:color w:val="000000"/>
                <w:sz w:val="20"/>
                <w:szCs w:val="20"/>
              </w:rPr>
              <w:t>6</w:t>
            </w:r>
          </w:p>
        </w:tc>
        <w:tc>
          <w:tcPr>
            <w:tcW w:w="2693" w:type="dxa"/>
            <w:tcBorders>
              <w:left w:val="single" w:sz="4" w:space="0" w:color="000000"/>
              <w:bottom w:val="single" w:sz="4" w:space="0" w:color="000000"/>
            </w:tcBorders>
            <w:shd w:val="clear" w:color="auto" w:fill="auto"/>
            <w:vAlign w:val="center"/>
          </w:tcPr>
          <w:p w14:paraId="5FE8C1EB" w14:textId="46C938FD" w:rsidR="002B450D" w:rsidRPr="00E14B02" w:rsidRDefault="002B450D" w:rsidP="002B450D">
            <w:pPr>
              <w:rPr>
                <w:rFonts w:asciiTheme="minorHAnsi" w:hAnsiTheme="minorHAnsi" w:cstheme="minorHAnsi"/>
                <w:sz w:val="20"/>
                <w:szCs w:val="20"/>
              </w:rPr>
            </w:pPr>
            <w:r w:rsidRPr="00E14B02">
              <w:rPr>
                <w:rFonts w:asciiTheme="minorHAnsi" w:hAnsiTheme="minorHAnsi" w:cstheme="minorHAnsi"/>
                <w:color w:val="000000"/>
                <w:sz w:val="20"/>
                <w:szCs w:val="20"/>
              </w:rPr>
              <w:t>kiełbasa cienka zaw. mięsa wieprz. min 80% i nie więcej niż 10g tłuszczu/100 g produktu gotowego</w:t>
            </w:r>
          </w:p>
        </w:tc>
        <w:tc>
          <w:tcPr>
            <w:tcW w:w="1134" w:type="dxa"/>
            <w:tcBorders>
              <w:left w:val="single" w:sz="4" w:space="0" w:color="000000"/>
              <w:bottom w:val="single" w:sz="4" w:space="0" w:color="000000"/>
            </w:tcBorders>
            <w:shd w:val="clear" w:color="auto" w:fill="auto"/>
            <w:vAlign w:val="center"/>
          </w:tcPr>
          <w:p w14:paraId="7F645086" w14:textId="309C1B00" w:rsidR="002B450D" w:rsidRPr="00E14B02" w:rsidRDefault="002B450D" w:rsidP="002B450D">
            <w:pPr>
              <w:jc w:val="center"/>
              <w:rPr>
                <w:rFonts w:asciiTheme="minorHAnsi" w:hAnsiTheme="minorHAnsi" w:cstheme="minorHAnsi"/>
                <w:sz w:val="20"/>
                <w:szCs w:val="20"/>
              </w:rPr>
            </w:pPr>
            <w:r w:rsidRPr="00E14B02">
              <w:rPr>
                <w:rFonts w:asciiTheme="minorHAnsi" w:hAnsiTheme="minorHAnsi" w:cstheme="minorHAnsi"/>
                <w:color w:val="000000"/>
                <w:sz w:val="20"/>
                <w:szCs w:val="20"/>
              </w:rPr>
              <w:t>kg</w:t>
            </w:r>
          </w:p>
        </w:tc>
        <w:tc>
          <w:tcPr>
            <w:tcW w:w="850" w:type="dxa"/>
            <w:tcBorders>
              <w:left w:val="single" w:sz="4" w:space="0" w:color="000000"/>
              <w:bottom w:val="single" w:sz="4" w:space="0" w:color="000000"/>
            </w:tcBorders>
            <w:shd w:val="clear" w:color="auto" w:fill="auto"/>
            <w:vAlign w:val="center"/>
          </w:tcPr>
          <w:p w14:paraId="4672240F" w14:textId="4A7A06AB" w:rsidR="002B450D" w:rsidRPr="002B450D" w:rsidRDefault="002B450D" w:rsidP="002B450D">
            <w:pPr>
              <w:jc w:val="center"/>
              <w:rPr>
                <w:rFonts w:asciiTheme="minorHAnsi" w:hAnsiTheme="minorHAnsi" w:cstheme="minorHAnsi"/>
                <w:color w:val="000000"/>
                <w:sz w:val="20"/>
                <w:szCs w:val="20"/>
              </w:rPr>
            </w:pPr>
            <w:r w:rsidRPr="002B450D">
              <w:rPr>
                <w:rFonts w:asciiTheme="minorHAnsi" w:hAnsiTheme="minorHAnsi" w:cstheme="minorHAnsi"/>
                <w:color w:val="000000"/>
                <w:sz w:val="20"/>
                <w:szCs w:val="20"/>
              </w:rPr>
              <w:t>25</w:t>
            </w:r>
          </w:p>
        </w:tc>
        <w:tc>
          <w:tcPr>
            <w:tcW w:w="1843" w:type="dxa"/>
            <w:tcBorders>
              <w:left w:val="single" w:sz="4" w:space="0" w:color="000000"/>
              <w:bottom w:val="single" w:sz="4" w:space="0" w:color="000000"/>
            </w:tcBorders>
            <w:shd w:val="clear" w:color="auto" w:fill="auto"/>
            <w:vAlign w:val="center"/>
          </w:tcPr>
          <w:p w14:paraId="23DE2533" w14:textId="77777777" w:rsidR="002B450D" w:rsidRPr="00223D43" w:rsidRDefault="002B450D" w:rsidP="002B450D">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1985" w:type="dxa"/>
            <w:tcBorders>
              <w:left w:val="single" w:sz="4" w:space="0" w:color="000000"/>
              <w:bottom w:val="single" w:sz="4" w:space="0" w:color="000000"/>
            </w:tcBorders>
            <w:shd w:val="clear" w:color="auto" w:fill="auto"/>
            <w:vAlign w:val="center"/>
          </w:tcPr>
          <w:p w14:paraId="1C45CF86" w14:textId="77777777" w:rsidR="002B450D" w:rsidRPr="00223D43" w:rsidRDefault="002B450D" w:rsidP="002B450D">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992" w:type="dxa"/>
            <w:tcBorders>
              <w:left w:val="single" w:sz="4" w:space="0" w:color="000000"/>
              <w:bottom w:val="single" w:sz="4" w:space="0" w:color="000000"/>
            </w:tcBorders>
            <w:shd w:val="clear" w:color="auto" w:fill="auto"/>
            <w:vAlign w:val="center"/>
          </w:tcPr>
          <w:p w14:paraId="3D3711C9" w14:textId="77777777" w:rsidR="002B450D" w:rsidRPr="00223D43" w:rsidRDefault="002B450D" w:rsidP="002B450D">
            <w:pPr>
              <w:jc w:val="cente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1843" w:type="dxa"/>
            <w:tcBorders>
              <w:left w:val="single" w:sz="4" w:space="0" w:color="000000"/>
              <w:bottom w:val="single" w:sz="4" w:space="0" w:color="000000"/>
            </w:tcBorders>
            <w:shd w:val="clear" w:color="auto" w:fill="auto"/>
            <w:vAlign w:val="center"/>
          </w:tcPr>
          <w:p w14:paraId="04B21827" w14:textId="77777777" w:rsidR="002B450D" w:rsidRPr="00223D43" w:rsidRDefault="002B450D" w:rsidP="002B450D">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2126" w:type="dxa"/>
            <w:tcBorders>
              <w:left w:val="single" w:sz="4" w:space="0" w:color="000000"/>
              <w:bottom w:val="single" w:sz="4" w:space="0" w:color="000000"/>
              <w:right w:val="single" w:sz="8" w:space="0" w:color="000000"/>
            </w:tcBorders>
            <w:shd w:val="clear" w:color="auto" w:fill="auto"/>
            <w:vAlign w:val="center"/>
          </w:tcPr>
          <w:p w14:paraId="3F553243" w14:textId="77777777" w:rsidR="002B450D" w:rsidRPr="00223D43" w:rsidRDefault="002B450D" w:rsidP="002B450D">
            <w:pPr>
              <w:rPr>
                <w:rFonts w:asciiTheme="minorHAnsi" w:hAnsiTheme="minorHAnsi" w:cstheme="minorHAnsi"/>
                <w:sz w:val="20"/>
                <w:szCs w:val="20"/>
              </w:rPr>
            </w:pPr>
            <w:r w:rsidRPr="00223D43">
              <w:rPr>
                <w:rFonts w:asciiTheme="minorHAnsi" w:hAnsiTheme="minorHAnsi" w:cstheme="minorHAnsi"/>
                <w:color w:val="000000"/>
                <w:sz w:val="20"/>
                <w:szCs w:val="20"/>
              </w:rPr>
              <w:t> </w:t>
            </w:r>
          </w:p>
        </w:tc>
      </w:tr>
      <w:tr w:rsidR="002B450D" w:rsidRPr="008474CC" w14:paraId="4486D798" w14:textId="77777777" w:rsidTr="007A1051">
        <w:trPr>
          <w:trHeight w:val="300"/>
        </w:trPr>
        <w:tc>
          <w:tcPr>
            <w:tcW w:w="426" w:type="dxa"/>
            <w:tcBorders>
              <w:top w:val="single" w:sz="4" w:space="0" w:color="000000"/>
              <w:left w:val="single" w:sz="8" w:space="0" w:color="000000"/>
              <w:bottom w:val="single" w:sz="4" w:space="0" w:color="000000"/>
            </w:tcBorders>
            <w:shd w:val="clear" w:color="auto" w:fill="auto"/>
            <w:vAlign w:val="center"/>
          </w:tcPr>
          <w:p w14:paraId="440283CA" w14:textId="77777777" w:rsidR="002B450D" w:rsidRPr="00223D43" w:rsidRDefault="002B450D" w:rsidP="002B450D">
            <w:pPr>
              <w:jc w:val="center"/>
              <w:rPr>
                <w:rFonts w:asciiTheme="minorHAnsi" w:hAnsiTheme="minorHAnsi" w:cstheme="minorHAnsi"/>
                <w:sz w:val="20"/>
                <w:szCs w:val="20"/>
              </w:rPr>
            </w:pPr>
            <w:r w:rsidRPr="00223D43">
              <w:rPr>
                <w:rFonts w:asciiTheme="minorHAnsi" w:hAnsiTheme="minorHAnsi" w:cstheme="minorHAnsi"/>
                <w:color w:val="000000"/>
                <w:sz w:val="20"/>
                <w:szCs w:val="20"/>
              </w:rPr>
              <w:lastRenderedPageBreak/>
              <w:t>7</w:t>
            </w:r>
          </w:p>
        </w:tc>
        <w:tc>
          <w:tcPr>
            <w:tcW w:w="2693" w:type="dxa"/>
            <w:tcBorders>
              <w:top w:val="single" w:sz="4" w:space="0" w:color="000000"/>
              <w:left w:val="single" w:sz="4" w:space="0" w:color="000000"/>
              <w:bottom w:val="single" w:sz="4" w:space="0" w:color="000000"/>
            </w:tcBorders>
            <w:shd w:val="clear" w:color="auto" w:fill="auto"/>
            <w:vAlign w:val="center"/>
          </w:tcPr>
          <w:p w14:paraId="2F86C6C8" w14:textId="6662F3B7" w:rsidR="002B450D" w:rsidRPr="00E14B02" w:rsidRDefault="002B450D" w:rsidP="002B450D">
            <w:pPr>
              <w:rPr>
                <w:rFonts w:asciiTheme="minorHAnsi" w:hAnsiTheme="minorHAnsi" w:cstheme="minorHAnsi"/>
                <w:sz w:val="20"/>
                <w:szCs w:val="20"/>
              </w:rPr>
            </w:pPr>
            <w:r w:rsidRPr="00E14B02">
              <w:rPr>
                <w:rFonts w:asciiTheme="minorHAnsi" w:hAnsiTheme="minorHAnsi" w:cstheme="minorHAnsi"/>
                <w:color w:val="000000"/>
                <w:sz w:val="20"/>
                <w:szCs w:val="20"/>
              </w:rPr>
              <w:t>parówki wieprzowe zaw. mięsa wieprz. min 80% i nie więcej niż 10g tłuszczu/100 g produktu gotowego</w:t>
            </w:r>
          </w:p>
        </w:tc>
        <w:tc>
          <w:tcPr>
            <w:tcW w:w="1134" w:type="dxa"/>
            <w:tcBorders>
              <w:top w:val="single" w:sz="4" w:space="0" w:color="000000"/>
              <w:left w:val="single" w:sz="4" w:space="0" w:color="000000"/>
              <w:bottom w:val="single" w:sz="4" w:space="0" w:color="000000"/>
            </w:tcBorders>
            <w:shd w:val="clear" w:color="auto" w:fill="auto"/>
            <w:vAlign w:val="center"/>
          </w:tcPr>
          <w:p w14:paraId="6084BDCC" w14:textId="7D2CA465" w:rsidR="002B450D" w:rsidRPr="00E14B02" w:rsidRDefault="002B450D" w:rsidP="002B450D">
            <w:pPr>
              <w:jc w:val="center"/>
              <w:rPr>
                <w:rFonts w:asciiTheme="minorHAnsi" w:hAnsiTheme="minorHAnsi" w:cstheme="minorHAnsi"/>
                <w:sz w:val="20"/>
                <w:szCs w:val="20"/>
              </w:rPr>
            </w:pPr>
            <w:r w:rsidRPr="00E14B02">
              <w:rPr>
                <w:rFonts w:asciiTheme="minorHAnsi" w:hAnsiTheme="minorHAnsi" w:cstheme="minorHAnsi"/>
                <w:color w:val="000000"/>
                <w:sz w:val="20"/>
                <w:szCs w:val="20"/>
              </w:rPr>
              <w:t>kg</w:t>
            </w:r>
          </w:p>
        </w:tc>
        <w:tc>
          <w:tcPr>
            <w:tcW w:w="850" w:type="dxa"/>
            <w:tcBorders>
              <w:top w:val="single" w:sz="4" w:space="0" w:color="000000"/>
              <w:left w:val="single" w:sz="4" w:space="0" w:color="000000"/>
              <w:bottom w:val="single" w:sz="4" w:space="0" w:color="000000"/>
            </w:tcBorders>
            <w:shd w:val="clear" w:color="auto" w:fill="auto"/>
            <w:vAlign w:val="center"/>
          </w:tcPr>
          <w:p w14:paraId="5F721E76" w14:textId="3C77E5D9" w:rsidR="002B450D" w:rsidRPr="002B450D" w:rsidRDefault="002B450D" w:rsidP="002B450D">
            <w:pPr>
              <w:jc w:val="center"/>
              <w:rPr>
                <w:rFonts w:asciiTheme="minorHAnsi" w:hAnsiTheme="minorHAnsi" w:cstheme="minorHAnsi"/>
                <w:color w:val="000000"/>
                <w:sz w:val="20"/>
                <w:szCs w:val="20"/>
              </w:rPr>
            </w:pPr>
            <w:r w:rsidRPr="002B450D">
              <w:rPr>
                <w:rFonts w:asciiTheme="minorHAnsi" w:hAnsiTheme="minorHAnsi" w:cstheme="minorHAnsi"/>
                <w:color w:val="000000"/>
                <w:sz w:val="20"/>
                <w:szCs w:val="20"/>
              </w:rPr>
              <w:t>50</w:t>
            </w:r>
          </w:p>
        </w:tc>
        <w:tc>
          <w:tcPr>
            <w:tcW w:w="1843" w:type="dxa"/>
            <w:tcBorders>
              <w:top w:val="single" w:sz="4" w:space="0" w:color="000000"/>
              <w:left w:val="single" w:sz="4" w:space="0" w:color="000000"/>
              <w:bottom w:val="single" w:sz="4" w:space="0" w:color="000000"/>
            </w:tcBorders>
            <w:shd w:val="clear" w:color="auto" w:fill="auto"/>
            <w:vAlign w:val="center"/>
          </w:tcPr>
          <w:p w14:paraId="38078F87" w14:textId="77777777" w:rsidR="002B450D" w:rsidRPr="00223D43" w:rsidRDefault="002B450D" w:rsidP="002B450D">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1985" w:type="dxa"/>
            <w:tcBorders>
              <w:top w:val="single" w:sz="4" w:space="0" w:color="000000"/>
              <w:left w:val="single" w:sz="4" w:space="0" w:color="000000"/>
              <w:bottom w:val="single" w:sz="4" w:space="0" w:color="000000"/>
            </w:tcBorders>
            <w:shd w:val="clear" w:color="auto" w:fill="auto"/>
            <w:vAlign w:val="center"/>
          </w:tcPr>
          <w:p w14:paraId="1519EEC9" w14:textId="77777777" w:rsidR="002B450D" w:rsidRPr="00223D43" w:rsidRDefault="002B450D" w:rsidP="002B450D">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992" w:type="dxa"/>
            <w:tcBorders>
              <w:top w:val="single" w:sz="4" w:space="0" w:color="000000"/>
              <w:left w:val="single" w:sz="4" w:space="0" w:color="000000"/>
              <w:bottom w:val="single" w:sz="4" w:space="0" w:color="000000"/>
            </w:tcBorders>
            <w:shd w:val="clear" w:color="auto" w:fill="auto"/>
            <w:vAlign w:val="center"/>
          </w:tcPr>
          <w:p w14:paraId="1EEA461A" w14:textId="77777777" w:rsidR="002B450D" w:rsidRPr="00223D43" w:rsidRDefault="002B450D" w:rsidP="002B450D">
            <w:pPr>
              <w:jc w:val="cente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1843" w:type="dxa"/>
            <w:tcBorders>
              <w:top w:val="single" w:sz="4" w:space="0" w:color="000000"/>
              <w:left w:val="single" w:sz="4" w:space="0" w:color="000000"/>
              <w:bottom w:val="single" w:sz="4" w:space="0" w:color="000000"/>
            </w:tcBorders>
            <w:shd w:val="clear" w:color="auto" w:fill="auto"/>
            <w:vAlign w:val="center"/>
          </w:tcPr>
          <w:p w14:paraId="1C9005F3" w14:textId="77777777" w:rsidR="002B450D" w:rsidRPr="00223D43" w:rsidRDefault="002B450D" w:rsidP="002B450D">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2126" w:type="dxa"/>
            <w:tcBorders>
              <w:top w:val="single" w:sz="4" w:space="0" w:color="000000"/>
              <w:left w:val="single" w:sz="4" w:space="0" w:color="000000"/>
              <w:bottom w:val="single" w:sz="4" w:space="0" w:color="000000"/>
              <w:right w:val="single" w:sz="8" w:space="0" w:color="000000"/>
            </w:tcBorders>
            <w:shd w:val="clear" w:color="auto" w:fill="auto"/>
            <w:vAlign w:val="center"/>
          </w:tcPr>
          <w:p w14:paraId="5C40FF16" w14:textId="77777777" w:rsidR="002B450D" w:rsidRPr="00223D43" w:rsidRDefault="002B450D" w:rsidP="002B450D">
            <w:pPr>
              <w:rPr>
                <w:rFonts w:asciiTheme="minorHAnsi" w:hAnsiTheme="minorHAnsi" w:cstheme="minorHAnsi"/>
                <w:sz w:val="20"/>
                <w:szCs w:val="20"/>
              </w:rPr>
            </w:pPr>
            <w:r w:rsidRPr="00223D43">
              <w:rPr>
                <w:rFonts w:asciiTheme="minorHAnsi" w:hAnsiTheme="minorHAnsi" w:cstheme="minorHAnsi"/>
                <w:color w:val="000000"/>
                <w:sz w:val="20"/>
                <w:szCs w:val="20"/>
              </w:rPr>
              <w:t> </w:t>
            </w:r>
          </w:p>
        </w:tc>
      </w:tr>
      <w:tr w:rsidR="002B450D" w:rsidRPr="008474CC" w14:paraId="1BA27A90" w14:textId="77777777" w:rsidTr="00E2674E">
        <w:trPr>
          <w:trHeight w:val="300"/>
        </w:trPr>
        <w:tc>
          <w:tcPr>
            <w:tcW w:w="426" w:type="dxa"/>
            <w:tcBorders>
              <w:left w:val="single" w:sz="8" w:space="0" w:color="000000"/>
              <w:bottom w:val="single" w:sz="4" w:space="0" w:color="000000"/>
            </w:tcBorders>
            <w:shd w:val="clear" w:color="auto" w:fill="auto"/>
            <w:vAlign w:val="center"/>
          </w:tcPr>
          <w:p w14:paraId="0409AB94" w14:textId="77777777" w:rsidR="002B450D" w:rsidRPr="00223D43" w:rsidRDefault="002B450D" w:rsidP="002B450D">
            <w:pPr>
              <w:jc w:val="center"/>
              <w:rPr>
                <w:rFonts w:asciiTheme="minorHAnsi" w:hAnsiTheme="minorHAnsi" w:cstheme="minorHAnsi"/>
                <w:sz w:val="20"/>
                <w:szCs w:val="20"/>
              </w:rPr>
            </w:pPr>
            <w:r w:rsidRPr="00223D43">
              <w:rPr>
                <w:rFonts w:asciiTheme="minorHAnsi" w:hAnsiTheme="minorHAnsi" w:cstheme="minorHAnsi"/>
                <w:color w:val="000000"/>
                <w:sz w:val="20"/>
                <w:szCs w:val="20"/>
              </w:rPr>
              <w:t>8</w:t>
            </w:r>
          </w:p>
        </w:tc>
        <w:tc>
          <w:tcPr>
            <w:tcW w:w="2693" w:type="dxa"/>
            <w:tcBorders>
              <w:left w:val="single" w:sz="4" w:space="0" w:color="000000"/>
              <w:bottom w:val="single" w:sz="4" w:space="0" w:color="000000"/>
            </w:tcBorders>
            <w:shd w:val="clear" w:color="auto" w:fill="auto"/>
            <w:vAlign w:val="center"/>
          </w:tcPr>
          <w:p w14:paraId="0207F994" w14:textId="390A72BB" w:rsidR="002B450D" w:rsidRPr="00E14B02" w:rsidRDefault="002B450D" w:rsidP="002B450D">
            <w:pPr>
              <w:rPr>
                <w:rFonts w:asciiTheme="minorHAnsi" w:hAnsiTheme="minorHAnsi" w:cstheme="minorHAnsi"/>
                <w:sz w:val="20"/>
                <w:szCs w:val="20"/>
              </w:rPr>
            </w:pPr>
            <w:r w:rsidRPr="00E14B02">
              <w:rPr>
                <w:rFonts w:asciiTheme="minorHAnsi" w:hAnsiTheme="minorHAnsi" w:cstheme="minorHAnsi"/>
                <w:color w:val="000000"/>
                <w:sz w:val="20"/>
                <w:szCs w:val="20"/>
              </w:rPr>
              <w:t>Polędwica sopocka</w:t>
            </w:r>
          </w:p>
        </w:tc>
        <w:tc>
          <w:tcPr>
            <w:tcW w:w="1134" w:type="dxa"/>
            <w:tcBorders>
              <w:left w:val="single" w:sz="4" w:space="0" w:color="000000"/>
              <w:bottom w:val="single" w:sz="4" w:space="0" w:color="000000"/>
            </w:tcBorders>
            <w:shd w:val="clear" w:color="auto" w:fill="auto"/>
            <w:vAlign w:val="center"/>
          </w:tcPr>
          <w:p w14:paraId="06FE47B6" w14:textId="60E04C65" w:rsidR="002B450D" w:rsidRPr="00E14B02" w:rsidRDefault="002B450D" w:rsidP="002B450D">
            <w:pPr>
              <w:jc w:val="center"/>
              <w:rPr>
                <w:rFonts w:asciiTheme="minorHAnsi" w:hAnsiTheme="minorHAnsi" w:cstheme="minorHAnsi"/>
                <w:sz w:val="20"/>
                <w:szCs w:val="20"/>
              </w:rPr>
            </w:pPr>
            <w:r w:rsidRPr="00E14B02">
              <w:rPr>
                <w:rFonts w:asciiTheme="minorHAnsi" w:hAnsiTheme="minorHAnsi" w:cstheme="minorHAnsi"/>
                <w:color w:val="000000"/>
                <w:sz w:val="20"/>
                <w:szCs w:val="20"/>
              </w:rPr>
              <w:t>kg</w:t>
            </w:r>
          </w:p>
        </w:tc>
        <w:tc>
          <w:tcPr>
            <w:tcW w:w="850" w:type="dxa"/>
            <w:tcBorders>
              <w:left w:val="single" w:sz="4" w:space="0" w:color="000000"/>
              <w:bottom w:val="single" w:sz="4" w:space="0" w:color="000000"/>
            </w:tcBorders>
            <w:shd w:val="clear" w:color="auto" w:fill="auto"/>
            <w:vAlign w:val="center"/>
          </w:tcPr>
          <w:p w14:paraId="6411B349" w14:textId="5EB97F09" w:rsidR="002B450D" w:rsidRPr="002B450D" w:rsidRDefault="002B450D" w:rsidP="002B450D">
            <w:pPr>
              <w:jc w:val="center"/>
              <w:rPr>
                <w:rFonts w:asciiTheme="minorHAnsi" w:hAnsiTheme="minorHAnsi" w:cstheme="minorHAnsi"/>
                <w:color w:val="000000"/>
                <w:sz w:val="20"/>
                <w:szCs w:val="20"/>
              </w:rPr>
            </w:pPr>
            <w:r w:rsidRPr="002B450D">
              <w:rPr>
                <w:rFonts w:asciiTheme="minorHAnsi" w:hAnsiTheme="minorHAnsi" w:cstheme="minorHAnsi"/>
                <w:color w:val="000000"/>
                <w:sz w:val="20"/>
                <w:szCs w:val="20"/>
              </w:rPr>
              <w:t>18</w:t>
            </w:r>
          </w:p>
        </w:tc>
        <w:tc>
          <w:tcPr>
            <w:tcW w:w="1843" w:type="dxa"/>
            <w:tcBorders>
              <w:left w:val="single" w:sz="4" w:space="0" w:color="000000"/>
              <w:bottom w:val="single" w:sz="4" w:space="0" w:color="000000"/>
            </w:tcBorders>
            <w:shd w:val="clear" w:color="auto" w:fill="auto"/>
            <w:vAlign w:val="center"/>
          </w:tcPr>
          <w:p w14:paraId="1617E1C3" w14:textId="77777777" w:rsidR="002B450D" w:rsidRPr="00223D43" w:rsidRDefault="002B450D" w:rsidP="002B450D">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1985" w:type="dxa"/>
            <w:tcBorders>
              <w:left w:val="single" w:sz="4" w:space="0" w:color="000000"/>
              <w:bottom w:val="single" w:sz="4" w:space="0" w:color="000000"/>
            </w:tcBorders>
            <w:shd w:val="clear" w:color="auto" w:fill="auto"/>
            <w:vAlign w:val="center"/>
          </w:tcPr>
          <w:p w14:paraId="2D3CAFC3" w14:textId="77777777" w:rsidR="002B450D" w:rsidRPr="00223D43" w:rsidRDefault="002B450D" w:rsidP="002B450D">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992" w:type="dxa"/>
            <w:tcBorders>
              <w:left w:val="single" w:sz="4" w:space="0" w:color="000000"/>
              <w:bottom w:val="single" w:sz="4" w:space="0" w:color="000000"/>
            </w:tcBorders>
            <w:shd w:val="clear" w:color="auto" w:fill="auto"/>
            <w:vAlign w:val="center"/>
          </w:tcPr>
          <w:p w14:paraId="0C2F8EFB" w14:textId="77777777" w:rsidR="002B450D" w:rsidRPr="00223D43" w:rsidRDefault="002B450D" w:rsidP="002B450D">
            <w:pPr>
              <w:jc w:val="cente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1843" w:type="dxa"/>
            <w:tcBorders>
              <w:left w:val="single" w:sz="4" w:space="0" w:color="000000"/>
              <w:bottom w:val="single" w:sz="4" w:space="0" w:color="000000"/>
            </w:tcBorders>
            <w:shd w:val="clear" w:color="auto" w:fill="auto"/>
            <w:vAlign w:val="center"/>
          </w:tcPr>
          <w:p w14:paraId="178CDD12" w14:textId="77777777" w:rsidR="002B450D" w:rsidRPr="00223D43" w:rsidRDefault="002B450D" w:rsidP="002B450D">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2126" w:type="dxa"/>
            <w:tcBorders>
              <w:left w:val="single" w:sz="4" w:space="0" w:color="000000"/>
              <w:bottom w:val="single" w:sz="4" w:space="0" w:color="000000"/>
              <w:right w:val="single" w:sz="8" w:space="0" w:color="000000"/>
            </w:tcBorders>
            <w:shd w:val="clear" w:color="auto" w:fill="auto"/>
            <w:vAlign w:val="center"/>
          </w:tcPr>
          <w:p w14:paraId="1209C3A0" w14:textId="77777777" w:rsidR="002B450D" w:rsidRPr="00223D43" w:rsidRDefault="002B450D" w:rsidP="002B450D">
            <w:pPr>
              <w:rPr>
                <w:rFonts w:asciiTheme="minorHAnsi" w:hAnsiTheme="minorHAnsi" w:cstheme="minorHAnsi"/>
                <w:sz w:val="20"/>
                <w:szCs w:val="20"/>
              </w:rPr>
            </w:pPr>
            <w:r w:rsidRPr="00223D43">
              <w:rPr>
                <w:rFonts w:asciiTheme="minorHAnsi" w:hAnsiTheme="minorHAnsi" w:cstheme="minorHAnsi"/>
                <w:color w:val="000000"/>
                <w:sz w:val="20"/>
                <w:szCs w:val="20"/>
              </w:rPr>
              <w:t> </w:t>
            </w:r>
          </w:p>
        </w:tc>
      </w:tr>
      <w:tr w:rsidR="002B450D" w:rsidRPr="008474CC" w14:paraId="42BC2520" w14:textId="77777777" w:rsidTr="00E2674E">
        <w:trPr>
          <w:trHeight w:val="300"/>
        </w:trPr>
        <w:tc>
          <w:tcPr>
            <w:tcW w:w="426" w:type="dxa"/>
            <w:tcBorders>
              <w:left w:val="single" w:sz="8" w:space="0" w:color="000000"/>
              <w:bottom w:val="single" w:sz="4" w:space="0" w:color="000000"/>
            </w:tcBorders>
            <w:shd w:val="clear" w:color="auto" w:fill="auto"/>
            <w:vAlign w:val="center"/>
          </w:tcPr>
          <w:p w14:paraId="4344AAF2" w14:textId="77777777" w:rsidR="002B450D" w:rsidRPr="00223D43" w:rsidRDefault="002B450D" w:rsidP="002B450D">
            <w:pPr>
              <w:jc w:val="center"/>
              <w:rPr>
                <w:rFonts w:asciiTheme="minorHAnsi" w:hAnsiTheme="minorHAnsi" w:cstheme="minorHAnsi"/>
                <w:sz w:val="20"/>
                <w:szCs w:val="20"/>
              </w:rPr>
            </w:pPr>
            <w:r w:rsidRPr="00223D43">
              <w:rPr>
                <w:rFonts w:asciiTheme="minorHAnsi" w:hAnsiTheme="minorHAnsi" w:cstheme="minorHAnsi"/>
                <w:color w:val="000000"/>
                <w:sz w:val="20"/>
                <w:szCs w:val="20"/>
              </w:rPr>
              <w:t>9</w:t>
            </w:r>
          </w:p>
        </w:tc>
        <w:tc>
          <w:tcPr>
            <w:tcW w:w="2693" w:type="dxa"/>
            <w:tcBorders>
              <w:left w:val="single" w:sz="4" w:space="0" w:color="000000"/>
              <w:bottom w:val="single" w:sz="4" w:space="0" w:color="000000"/>
            </w:tcBorders>
            <w:shd w:val="clear" w:color="auto" w:fill="auto"/>
            <w:vAlign w:val="center"/>
          </w:tcPr>
          <w:p w14:paraId="3C5EEE71" w14:textId="78C02181" w:rsidR="002B450D" w:rsidRPr="00E14B02" w:rsidRDefault="002B450D" w:rsidP="002B450D">
            <w:pPr>
              <w:rPr>
                <w:rFonts w:asciiTheme="minorHAnsi" w:hAnsiTheme="minorHAnsi" w:cstheme="minorHAnsi"/>
                <w:sz w:val="20"/>
                <w:szCs w:val="20"/>
              </w:rPr>
            </w:pPr>
            <w:r w:rsidRPr="00E14B02">
              <w:rPr>
                <w:rFonts w:asciiTheme="minorHAnsi" w:hAnsiTheme="minorHAnsi" w:cstheme="minorHAnsi"/>
                <w:color w:val="000000"/>
                <w:sz w:val="20"/>
                <w:szCs w:val="20"/>
              </w:rPr>
              <w:t>Szynka gotowana</w:t>
            </w:r>
          </w:p>
        </w:tc>
        <w:tc>
          <w:tcPr>
            <w:tcW w:w="1134" w:type="dxa"/>
            <w:tcBorders>
              <w:left w:val="single" w:sz="4" w:space="0" w:color="000000"/>
              <w:bottom w:val="single" w:sz="4" w:space="0" w:color="000000"/>
            </w:tcBorders>
            <w:shd w:val="clear" w:color="auto" w:fill="auto"/>
            <w:vAlign w:val="center"/>
          </w:tcPr>
          <w:p w14:paraId="20EE2771" w14:textId="7DD25390" w:rsidR="002B450D" w:rsidRPr="00E14B02" w:rsidRDefault="002B450D" w:rsidP="002B450D">
            <w:pPr>
              <w:jc w:val="center"/>
              <w:rPr>
                <w:rFonts w:asciiTheme="minorHAnsi" w:hAnsiTheme="minorHAnsi" w:cstheme="minorHAnsi"/>
                <w:sz w:val="20"/>
                <w:szCs w:val="20"/>
              </w:rPr>
            </w:pPr>
            <w:r w:rsidRPr="00E14B02">
              <w:rPr>
                <w:rFonts w:asciiTheme="minorHAnsi" w:hAnsiTheme="minorHAnsi" w:cstheme="minorHAnsi"/>
                <w:color w:val="000000"/>
                <w:sz w:val="20"/>
                <w:szCs w:val="20"/>
              </w:rPr>
              <w:t>kg</w:t>
            </w:r>
          </w:p>
        </w:tc>
        <w:tc>
          <w:tcPr>
            <w:tcW w:w="850" w:type="dxa"/>
            <w:tcBorders>
              <w:left w:val="single" w:sz="4" w:space="0" w:color="000000"/>
              <w:bottom w:val="single" w:sz="4" w:space="0" w:color="000000"/>
            </w:tcBorders>
            <w:shd w:val="clear" w:color="auto" w:fill="auto"/>
            <w:vAlign w:val="center"/>
          </w:tcPr>
          <w:p w14:paraId="6B6BCAFA" w14:textId="0D4B67DF" w:rsidR="002B450D" w:rsidRPr="002B450D" w:rsidRDefault="002B450D" w:rsidP="002B450D">
            <w:pPr>
              <w:jc w:val="center"/>
              <w:rPr>
                <w:rFonts w:asciiTheme="minorHAnsi" w:hAnsiTheme="minorHAnsi" w:cstheme="minorHAnsi"/>
                <w:color w:val="000000"/>
                <w:sz w:val="20"/>
                <w:szCs w:val="20"/>
              </w:rPr>
            </w:pPr>
            <w:r w:rsidRPr="002B450D">
              <w:rPr>
                <w:rFonts w:asciiTheme="minorHAnsi" w:hAnsiTheme="minorHAnsi" w:cstheme="minorHAnsi"/>
                <w:color w:val="000000"/>
                <w:sz w:val="20"/>
                <w:szCs w:val="20"/>
              </w:rPr>
              <w:t>15</w:t>
            </w:r>
          </w:p>
        </w:tc>
        <w:tc>
          <w:tcPr>
            <w:tcW w:w="1843" w:type="dxa"/>
            <w:tcBorders>
              <w:left w:val="single" w:sz="4" w:space="0" w:color="000000"/>
              <w:bottom w:val="single" w:sz="4" w:space="0" w:color="000000"/>
            </w:tcBorders>
            <w:shd w:val="clear" w:color="auto" w:fill="auto"/>
            <w:vAlign w:val="center"/>
          </w:tcPr>
          <w:p w14:paraId="2156CA1D" w14:textId="77777777" w:rsidR="002B450D" w:rsidRPr="00223D43" w:rsidRDefault="002B450D" w:rsidP="002B450D">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1985" w:type="dxa"/>
            <w:tcBorders>
              <w:left w:val="single" w:sz="4" w:space="0" w:color="000000"/>
              <w:bottom w:val="single" w:sz="4" w:space="0" w:color="000000"/>
            </w:tcBorders>
            <w:shd w:val="clear" w:color="auto" w:fill="auto"/>
            <w:vAlign w:val="center"/>
          </w:tcPr>
          <w:p w14:paraId="19948697" w14:textId="77777777" w:rsidR="002B450D" w:rsidRPr="00223D43" w:rsidRDefault="002B450D" w:rsidP="002B450D">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992" w:type="dxa"/>
            <w:tcBorders>
              <w:left w:val="single" w:sz="4" w:space="0" w:color="000000"/>
              <w:bottom w:val="single" w:sz="4" w:space="0" w:color="000000"/>
            </w:tcBorders>
            <w:shd w:val="clear" w:color="auto" w:fill="auto"/>
            <w:vAlign w:val="center"/>
          </w:tcPr>
          <w:p w14:paraId="71FC1057" w14:textId="77777777" w:rsidR="002B450D" w:rsidRPr="00223D43" w:rsidRDefault="002B450D" w:rsidP="002B450D">
            <w:pPr>
              <w:jc w:val="cente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1843" w:type="dxa"/>
            <w:tcBorders>
              <w:left w:val="single" w:sz="4" w:space="0" w:color="000000"/>
              <w:bottom w:val="single" w:sz="4" w:space="0" w:color="000000"/>
            </w:tcBorders>
            <w:shd w:val="clear" w:color="auto" w:fill="auto"/>
            <w:vAlign w:val="center"/>
          </w:tcPr>
          <w:p w14:paraId="6E0BD05D" w14:textId="77777777" w:rsidR="002B450D" w:rsidRPr="00223D43" w:rsidRDefault="002B450D" w:rsidP="002B450D">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2126" w:type="dxa"/>
            <w:tcBorders>
              <w:left w:val="single" w:sz="4" w:space="0" w:color="000000"/>
              <w:bottom w:val="single" w:sz="4" w:space="0" w:color="000000"/>
              <w:right w:val="single" w:sz="8" w:space="0" w:color="000000"/>
            </w:tcBorders>
            <w:shd w:val="clear" w:color="auto" w:fill="auto"/>
            <w:vAlign w:val="center"/>
          </w:tcPr>
          <w:p w14:paraId="56457C3D" w14:textId="77777777" w:rsidR="002B450D" w:rsidRPr="00223D43" w:rsidRDefault="002B450D" w:rsidP="002B450D">
            <w:pPr>
              <w:rPr>
                <w:rFonts w:asciiTheme="minorHAnsi" w:hAnsiTheme="minorHAnsi" w:cstheme="minorHAnsi"/>
                <w:sz w:val="20"/>
                <w:szCs w:val="20"/>
              </w:rPr>
            </w:pPr>
            <w:r w:rsidRPr="00223D43">
              <w:rPr>
                <w:rFonts w:asciiTheme="minorHAnsi" w:hAnsiTheme="minorHAnsi" w:cstheme="minorHAnsi"/>
                <w:color w:val="000000"/>
                <w:sz w:val="20"/>
                <w:szCs w:val="20"/>
              </w:rPr>
              <w:t> </w:t>
            </w:r>
          </w:p>
        </w:tc>
      </w:tr>
      <w:tr w:rsidR="002B450D" w:rsidRPr="008474CC" w14:paraId="566D0446" w14:textId="77777777" w:rsidTr="00E2674E">
        <w:trPr>
          <w:trHeight w:val="300"/>
        </w:trPr>
        <w:tc>
          <w:tcPr>
            <w:tcW w:w="426" w:type="dxa"/>
            <w:tcBorders>
              <w:left w:val="single" w:sz="8" w:space="0" w:color="000000"/>
              <w:bottom w:val="single" w:sz="4" w:space="0" w:color="000000"/>
            </w:tcBorders>
            <w:shd w:val="clear" w:color="auto" w:fill="auto"/>
            <w:vAlign w:val="center"/>
          </w:tcPr>
          <w:p w14:paraId="46E904DB" w14:textId="77777777" w:rsidR="002B450D" w:rsidRPr="00223D43" w:rsidRDefault="002B450D" w:rsidP="002B450D">
            <w:pPr>
              <w:jc w:val="center"/>
              <w:rPr>
                <w:rFonts w:asciiTheme="minorHAnsi" w:hAnsiTheme="minorHAnsi" w:cstheme="minorHAnsi"/>
                <w:sz w:val="20"/>
                <w:szCs w:val="20"/>
              </w:rPr>
            </w:pPr>
            <w:r w:rsidRPr="00223D43">
              <w:rPr>
                <w:rFonts w:asciiTheme="minorHAnsi" w:hAnsiTheme="minorHAnsi" w:cstheme="minorHAnsi"/>
                <w:color w:val="000000"/>
                <w:sz w:val="20"/>
                <w:szCs w:val="20"/>
              </w:rPr>
              <w:t>10</w:t>
            </w:r>
          </w:p>
        </w:tc>
        <w:tc>
          <w:tcPr>
            <w:tcW w:w="2693" w:type="dxa"/>
            <w:tcBorders>
              <w:left w:val="single" w:sz="4" w:space="0" w:color="000000"/>
              <w:bottom w:val="single" w:sz="4" w:space="0" w:color="000000"/>
            </w:tcBorders>
            <w:shd w:val="clear" w:color="auto" w:fill="auto"/>
            <w:vAlign w:val="center"/>
          </w:tcPr>
          <w:p w14:paraId="746C234A" w14:textId="13BFAEFC" w:rsidR="002B450D" w:rsidRPr="00E14B02" w:rsidRDefault="002B450D" w:rsidP="002B450D">
            <w:pPr>
              <w:rPr>
                <w:rFonts w:asciiTheme="minorHAnsi" w:hAnsiTheme="minorHAnsi" w:cstheme="minorHAnsi"/>
                <w:sz w:val="20"/>
                <w:szCs w:val="20"/>
              </w:rPr>
            </w:pPr>
            <w:r w:rsidRPr="00E14B02">
              <w:rPr>
                <w:rFonts w:asciiTheme="minorHAnsi" w:hAnsiTheme="minorHAnsi" w:cstheme="minorHAnsi"/>
                <w:color w:val="000000"/>
                <w:sz w:val="20"/>
                <w:szCs w:val="20"/>
              </w:rPr>
              <w:t>boczek surowy wieprzowy, łuskany, bez skór i kości</w:t>
            </w:r>
          </w:p>
        </w:tc>
        <w:tc>
          <w:tcPr>
            <w:tcW w:w="1134" w:type="dxa"/>
            <w:tcBorders>
              <w:left w:val="single" w:sz="4" w:space="0" w:color="000000"/>
              <w:bottom w:val="single" w:sz="4" w:space="0" w:color="000000"/>
            </w:tcBorders>
            <w:shd w:val="clear" w:color="auto" w:fill="auto"/>
            <w:vAlign w:val="center"/>
          </w:tcPr>
          <w:p w14:paraId="7392D700" w14:textId="3BA8ABC0" w:rsidR="002B450D" w:rsidRPr="00E14B02" w:rsidRDefault="002B450D" w:rsidP="002B450D">
            <w:pPr>
              <w:jc w:val="center"/>
              <w:rPr>
                <w:rFonts w:asciiTheme="minorHAnsi" w:hAnsiTheme="minorHAnsi" w:cstheme="minorHAnsi"/>
                <w:sz w:val="20"/>
                <w:szCs w:val="20"/>
              </w:rPr>
            </w:pPr>
            <w:r w:rsidRPr="00E14B02">
              <w:rPr>
                <w:rFonts w:asciiTheme="minorHAnsi" w:hAnsiTheme="minorHAnsi" w:cstheme="minorHAnsi"/>
                <w:color w:val="000000"/>
                <w:sz w:val="20"/>
                <w:szCs w:val="20"/>
              </w:rPr>
              <w:t>kg</w:t>
            </w:r>
          </w:p>
        </w:tc>
        <w:tc>
          <w:tcPr>
            <w:tcW w:w="850" w:type="dxa"/>
            <w:tcBorders>
              <w:left w:val="single" w:sz="4" w:space="0" w:color="000000"/>
              <w:bottom w:val="single" w:sz="4" w:space="0" w:color="000000"/>
            </w:tcBorders>
            <w:shd w:val="clear" w:color="auto" w:fill="auto"/>
            <w:vAlign w:val="center"/>
          </w:tcPr>
          <w:p w14:paraId="634F046C" w14:textId="20DC8332" w:rsidR="002B450D" w:rsidRPr="002B450D" w:rsidRDefault="002B450D" w:rsidP="002B450D">
            <w:pPr>
              <w:jc w:val="center"/>
              <w:rPr>
                <w:rFonts w:asciiTheme="minorHAnsi" w:hAnsiTheme="minorHAnsi" w:cstheme="minorHAnsi"/>
                <w:color w:val="000000"/>
                <w:sz w:val="20"/>
                <w:szCs w:val="20"/>
              </w:rPr>
            </w:pPr>
            <w:r w:rsidRPr="002B450D">
              <w:rPr>
                <w:rFonts w:asciiTheme="minorHAnsi" w:hAnsiTheme="minorHAnsi" w:cstheme="minorHAnsi"/>
                <w:color w:val="000000"/>
                <w:sz w:val="20"/>
                <w:szCs w:val="20"/>
              </w:rPr>
              <w:t>5</w:t>
            </w:r>
          </w:p>
        </w:tc>
        <w:tc>
          <w:tcPr>
            <w:tcW w:w="1843" w:type="dxa"/>
            <w:tcBorders>
              <w:left w:val="single" w:sz="4" w:space="0" w:color="000000"/>
              <w:bottom w:val="single" w:sz="4" w:space="0" w:color="000000"/>
            </w:tcBorders>
            <w:shd w:val="clear" w:color="auto" w:fill="auto"/>
            <w:vAlign w:val="center"/>
          </w:tcPr>
          <w:p w14:paraId="696992F3" w14:textId="77777777" w:rsidR="002B450D" w:rsidRPr="00223D43" w:rsidRDefault="002B450D" w:rsidP="002B450D">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1985" w:type="dxa"/>
            <w:tcBorders>
              <w:left w:val="single" w:sz="4" w:space="0" w:color="000000"/>
              <w:bottom w:val="single" w:sz="4" w:space="0" w:color="000000"/>
            </w:tcBorders>
            <w:shd w:val="clear" w:color="auto" w:fill="auto"/>
            <w:vAlign w:val="center"/>
          </w:tcPr>
          <w:p w14:paraId="12376DD0" w14:textId="77777777" w:rsidR="002B450D" w:rsidRPr="00223D43" w:rsidRDefault="002B450D" w:rsidP="002B450D">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992" w:type="dxa"/>
            <w:tcBorders>
              <w:left w:val="single" w:sz="4" w:space="0" w:color="000000"/>
              <w:bottom w:val="single" w:sz="4" w:space="0" w:color="000000"/>
            </w:tcBorders>
            <w:shd w:val="clear" w:color="auto" w:fill="auto"/>
            <w:vAlign w:val="center"/>
          </w:tcPr>
          <w:p w14:paraId="737C8FDD" w14:textId="77777777" w:rsidR="002B450D" w:rsidRPr="00223D43" w:rsidRDefault="002B450D" w:rsidP="002B450D">
            <w:pPr>
              <w:jc w:val="cente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1843" w:type="dxa"/>
            <w:tcBorders>
              <w:left w:val="single" w:sz="4" w:space="0" w:color="000000"/>
              <w:bottom w:val="single" w:sz="4" w:space="0" w:color="000000"/>
            </w:tcBorders>
            <w:shd w:val="clear" w:color="auto" w:fill="auto"/>
            <w:vAlign w:val="center"/>
          </w:tcPr>
          <w:p w14:paraId="0CA8002F" w14:textId="77777777" w:rsidR="002B450D" w:rsidRPr="00223D43" w:rsidRDefault="002B450D" w:rsidP="002B450D">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2126" w:type="dxa"/>
            <w:tcBorders>
              <w:left w:val="single" w:sz="4" w:space="0" w:color="000000"/>
              <w:bottom w:val="single" w:sz="4" w:space="0" w:color="000000"/>
              <w:right w:val="single" w:sz="8" w:space="0" w:color="000000"/>
            </w:tcBorders>
            <w:shd w:val="clear" w:color="auto" w:fill="auto"/>
            <w:vAlign w:val="center"/>
          </w:tcPr>
          <w:p w14:paraId="241BB7F5" w14:textId="77777777" w:rsidR="002B450D" w:rsidRPr="00223D43" w:rsidRDefault="002B450D" w:rsidP="002B450D">
            <w:pPr>
              <w:rPr>
                <w:rFonts w:asciiTheme="minorHAnsi" w:hAnsiTheme="minorHAnsi" w:cstheme="minorHAnsi"/>
                <w:sz w:val="20"/>
                <w:szCs w:val="20"/>
              </w:rPr>
            </w:pPr>
            <w:r w:rsidRPr="00223D43">
              <w:rPr>
                <w:rFonts w:asciiTheme="minorHAnsi" w:hAnsiTheme="minorHAnsi" w:cstheme="minorHAnsi"/>
                <w:color w:val="000000"/>
                <w:sz w:val="20"/>
                <w:szCs w:val="20"/>
              </w:rPr>
              <w:t> </w:t>
            </w:r>
          </w:p>
        </w:tc>
      </w:tr>
      <w:tr w:rsidR="002B450D" w:rsidRPr="008474CC" w14:paraId="22E7885F" w14:textId="77777777" w:rsidTr="00E2674E">
        <w:trPr>
          <w:trHeight w:val="300"/>
        </w:trPr>
        <w:tc>
          <w:tcPr>
            <w:tcW w:w="426" w:type="dxa"/>
            <w:tcBorders>
              <w:left w:val="single" w:sz="8" w:space="0" w:color="000000"/>
              <w:bottom w:val="single" w:sz="4" w:space="0" w:color="000000"/>
            </w:tcBorders>
            <w:shd w:val="clear" w:color="auto" w:fill="auto"/>
            <w:vAlign w:val="center"/>
          </w:tcPr>
          <w:p w14:paraId="1D62E1FF" w14:textId="6EFAE4BC" w:rsidR="002B450D" w:rsidRPr="00223D43" w:rsidRDefault="002B450D" w:rsidP="002B450D">
            <w:pPr>
              <w:jc w:val="center"/>
              <w:rPr>
                <w:rFonts w:asciiTheme="minorHAnsi" w:hAnsiTheme="minorHAnsi" w:cstheme="minorHAnsi"/>
                <w:color w:val="000000"/>
                <w:sz w:val="20"/>
                <w:szCs w:val="20"/>
              </w:rPr>
            </w:pPr>
            <w:r>
              <w:rPr>
                <w:rFonts w:asciiTheme="minorHAnsi" w:hAnsiTheme="minorHAnsi" w:cstheme="minorHAnsi"/>
                <w:color w:val="000000"/>
                <w:sz w:val="20"/>
                <w:szCs w:val="20"/>
              </w:rPr>
              <w:t>11</w:t>
            </w:r>
          </w:p>
        </w:tc>
        <w:tc>
          <w:tcPr>
            <w:tcW w:w="2693" w:type="dxa"/>
            <w:tcBorders>
              <w:left w:val="single" w:sz="4" w:space="0" w:color="000000"/>
              <w:bottom w:val="single" w:sz="4" w:space="0" w:color="000000"/>
            </w:tcBorders>
            <w:shd w:val="clear" w:color="auto" w:fill="auto"/>
            <w:vAlign w:val="center"/>
          </w:tcPr>
          <w:p w14:paraId="7584A2C4" w14:textId="17CECC72" w:rsidR="002B450D" w:rsidRPr="00E14B02" w:rsidRDefault="002B450D" w:rsidP="002B450D">
            <w:pPr>
              <w:rPr>
                <w:rFonts w:asciiTheme="minorHAnsi" w:hAnsiTheme="minorHAnsi" w:cstheme="minorHAnsi"/>
                <w:color w:val="000000"/>
                <w:sz w:val="20"/>
                <w:szCs w:val="20"/>
              </w:rPr>
            </w:pPr>
            <w:r w:rsidRPr="00E14B02">
              <w:rPr>
                <w:rFonts w:asciiTheme="minorHAnsi" w:hAnsiTheme="minorHAnsi" w:cstheme="minorHAnsi"/>
                <w:color w:val="000000"/>
                <w:sz w:val="20"/>
                <w:szCs w:val="20"/>
              </w:rPr>
              <w:t>słonina bez skóry</w:t>
            </w:r>
          </w:p>
        </w:tc>
        <w:tc>
          <w:tcPr>
            <w:tcW w:w="1134" w:type="dxa"/>
            <w:tcBorders>
              <w:left w:val="single" w:sz="4" w:space="0" w:color="000000"/>
              <w:bottom w:val="single" w:sz="4" w:space="0" w:color="000000"/>
            </w:tcBorders>
            <w:shd w:val="clear" w:color="auto" w:fill="auto"/>
            <w:vAlign w:val="center"/>
          </w:tcPr>
          <w:p w14:paraId="7C651CB4" w14:textId="7385F944" w:rsidR="002B450D" w:rsidRPr="00E14B02" w:rsidRDefault="002B450D" w:rsidP="002B450D">
            <w:pPr>
              <w:jc w:val="center"/>
              <w:rPr>
                <w:rFonts w:asciiTheme="minorHAnsi" w:hAnsiTheme="minorHAnsi" w:cstheme="minorHAnsi"/>
                <w:color w:val="000000"/>
                <w:sz w:val="20"/>
                <w:szCs w:val="20"/>
              </w:rPr>
            </w:pPr>
            <w:r w:rsidRPr="00E14B02">
              <w:rPr>
                <w:rFonts w:asciiTheme="minorHAnsi" w:hAnsiTheme="minorHAnsi" w:cstheme="minorHAnsi"/>
                <w:color w:val="000000"/>
                <w:sz w:val="20"/>
                <w:szCs w:val="20"/>
              </w:rPr>
              <w:t>kg</w:t>
            </w:r>
          </w:p>
        </w:tc>
        <w:tc>
          <w:tcPr>
            <w:tcW w:w="850" w:type="dxa"/>
            <w:tcBorders>
              <w:left w:val="single" w:sz="4" w:space="0" w:color="000000"/>
              <w:bottom w:val="single" w:sz="4" w:space="0" w:color="000000"/>
            </w:tcBorders>
            <w:shd w:val="clear" w:color="auto" w:fill="auto"/>
            <w:vAlign w:val="center"/>
          </w:tcPr>
          <w:p w14:paraId="4E0B2DFC" w14:textId="46A1DCF2" w:rsidR="002B450D" w:rsidRPr="00E14B02" w:rsidRDefault="002B450D" w:rsidP="002B450D">
            <w:pPr>
              <w:jc w:val="center"/>
              <w:rPr>
                <w:rFonts w:asciiTheme="minorHAnsi" w:hAnsiTheme="minorHAnsi" w:cstheme="minorHAnsi"/>
                <w:color w:val="000000"/>
                <w:sz w:val="20"/>
                <w:szCs w:val="20"/>
              </w:rPr>
            </w:pPr>
            <w:r w:rsidRPr="002B450D">
              <w:rPr>
                <w:rFonts w:asciiTheme="minorHAnsi" w:hAnsiTheme="minorHAnsi" w:cstheme="minorHAnsi"/>
                <w:color w:val="000000"/>
                <w:sz w:val="20"/>
                <w:szCs w:val="20"/>
              </w:rPr>
              <w:t>10</w:t>
            </w:r>
          </w:p>
        </w:tc>
        <w:tc>
          <w:tcPr>
            <w:tcW w:w="1843" w:type="dxa"/>
            <w:tcBorders>
              <w:left w:val="single" w:sz="4" w:space="0" w:color="000000"/>
              <w:bottom w:val="single" w:sz="4" w:space="0" w:color="000000"/>
            </w:tcBorders>
            <w:shd w:val="clear" w:color="auto" w:fill="auto"/>
            <w:vAlign w:val="center"/>
          </w:tcPr>
          <w:p w14:paraId="1DEFFB7C" w14:textId="77777777" w:rsidR="002B450D" w:rsidRPr="00223D43" w:rsidRDefault="002B450D" w:rsidP="002B450D">
            <w:pPr>
              <w:rPr>
                <w:rFonts w:asciiTheme="minorHAnsi" w:hAnsiTheme="minorHAnsi" w:cstheme="minorHAnsi"/>
                <w:color w:val="000000"/>
                <w:sz w:val="20"/>
                <w:szCs w:val="20"/>
              </w:rPr>
            </w:pPr>
          </w:p>
        </w:tc>
        <w:tc>
          <w:tcPr>
            <w:tcW w:w="1985" w:type="dxa"/>
            <w:tcBorders>
              <w:left w:val="single" w:sz="4" w:space="0" w:color="000000"/>
              <w:bottom w:val="single" w:sz="4" w:space="0" w:color="000000"/>
            </w:tcBorders>
            <w:shd w:val="clear" w:color="auto" w:fill="auto"/>
            <w:vAlign w:val="center"/>
          </w:tcPr>
          <w:p w14:paraId="1A8F7CD8" w14:textId="77777777" w:rsidR="002B450D" w:rsidRPr="00223D43" w:rsidRDefault="002B450D" w:rsidP="002B450D">
            <w:pPr>
              <w:rPr>
                <w:rFonts w:asciiTheme="minorHAnsi" w:hAnsiTheme="minorHAnsi" w:cstheme="minorHAnsi"/>
                <w:color w:val="000000"/>
                <w:sz w:val="20"/>
                <w:szCs w:val="20"/>
              </w:rPr>
            </w:pPr>
          </w:p>
        </w:tc>
        <w:tc>
          <w:tcPr>
            <w:tcW w:w="992" w:type="dxa"/>
            <w:tcBorders>
              <w:left w:val="single" w:sz="4" w:space="0" w:color="000000"/>
              <w:bottom w:val="single" w:sz="4" w:space="0" w:color="000000"/>
            </w:tcBorders>
            <w:shd w:val="clear" w:color="auto" w:fill="auto"/>
            <w:vAlign w:val="center"/>
          </w:tcPr>
          <w:p w14:paraId="0DB5382C" w14:textId="77777777" w:rsidR="002B450D" w:rsidRPr="00223D43" w:rsidRDefault="002B450D" w:rsidP="002B450D">
            <w:pPr>
              <w:jc w:val="center"/>
              <w:rPr>
                <w:rFonts w:asciiTheme="minorHAnsi" w:hAnsiTheme="minorHAnsi" w:cstheme="minorHAnsi"/>
                <w:color w:val="000000"/>
                <w:sz w:val="20"/>
                <w:szCs w:val="20"/>
              </w:rPr>
            </w:pPr>
          </w:p>
        </w:tc>
        <w:tc>
          <w:tcPr>
            <w:tcW w:w="1843" w:type="dxa"/>
            <w:tcBorders>
              <w:left w:val="single" w:sz="4" w:space="0" w:color="000000"/>
              <w:bottom w:val="single" w:sz="4" w:space="0" w:color="000000"/>
            </w:tcBorders>
            <w:shd w:val="clear" w:color="auto" w:fill="auto"/>
            <w:vAlign w:val="center"/>
          </w:tcPr>
          <w:p w14:paraId="7C38B152" w14:textId="77777777" w:rsidR="002B450D" w:rsidRPr="00223D43" w:rsidRDefault="002B450D" w:rsidP="002B450D">
            <w:pPr>
              <w:rPr>
                <w:rFonts w:asciiTheme="minorHAnsi" w:hAnsiTheme="minorHAnsi" w:cstheme="minorHAnsi"/>
                <w:color w:val="000000"/>
                <w:sz w:val="20"/>
                <w:szCs w:val="20"/>
              </w:rPr>
            </w:pPr>
          </w:p>
        </w:tc>
        <w:tc>
          <w:tcPr>
            <w:tcW w:w="2126" w:type="dxa"/>
            <w:tcBorders>
              <w:left w:val="single" w:sz="4" w:space="0" w:color="000000"/>
              <w:bottom w:val="single" w:sz="4" w:space="0" w:color="000000"/>
              <w:right w:val="single" w:sz="8" w:space="0" w:color="000000"/>
            </w:tcBorders>
            <w:shd w:val="clear" w:color="auto" w:fill="auto"/>
            <w:vAlign w:val="center"/>
          </w:tcPr>
          <w:p w14:paraId="25F77F9E" w14:textId="77777777" w:rsidR="002B450D" w:rsidRPr="00223D43" w:rsidRDefault="002B450D" w:rsidP="002B450D">
            <w:pPr>
              <w:rPr>
                <w:rFonts w:asciiTheme="minorHAnsi" w:hAnsiTheme="minorHAnsi" w:cstheme="minorHAnsi"/>
                <w:color w:val="000000"/>
                <w:sz w:val="20"/>
                <w:szCs w:val="20"/>
              </w:rPr>
            </w:pPr>
          </w:p>
        </w:tc>
      </w:tr>
      <w:tr w:rsidR="002B450D" w:rsidRPr="008474CC" w14:paraId="5DD6C038" w14:textId="77777777" w:rsidTr="00E2674E">
        <w:trPr>
          <w:trHeight w:val="300"/>
        </w:trPr>
        <w:tc>
          <w:tcPr>
            <w:tcW w:w="426" w:type="dxa"/>
            <w:tcBorders>
              <w:left w:val="single" w:sz="8" w:space="0" w:color="000000"/>
              <w:bottom w:val="single" w:sz="4" w:space="0" w:color="000000"/>
            </w:tcBorders>
            <w:shd w:val="clear" w:color="auto" w:fill="auto"/>
            <w:vAlign w:val="center"/>
          </w:tcPr>
          <w:p w14:paraId="0CCEDE15" w14:textId="0FB17775" w:rsidR="002B450D" w:rsidRPr="00223D43" w:rsidRDefault="002B450D" w:rsidP="002B450D">
            <w:pPr>
              <w:jc w:val="center"/>
              <w:rPr>
                <w:rFonts w:asciiTheme="minorHAnsi" w:hAnsiTheme="minorHAnsi" w:cstheme="minorHAnsi"/>
                <w:color w:val="000000"/>
                <w:sz w:val="20"/>
                <w:szCs w:val="20"/>
              </w:rPr>
            </w:pPr>
            <w:r>
              <w:rPr>
                <w:rFonts w:asciiTheme="minorHAnsi" w:hAnsiTheme="minorHAnsi" w:cstheme="minorHAnsi"/>
                <w:color w:val="000000"/>
                <w:sz w:val="20"/>
                <w:szCs w:val="20"/>
              </w:rPr>
              <w:t>12</w:t>
            </w:r>
          </w:p>
        </w:tc>
        <w:tc>
          <w:tcPr>
            <w:tcW w:w="2693" w:type="dxa"/>
            <w:tcBorders>
              <w:left w:val="single" w:sz="4" w:space="0" w:color="000000"/>
              <w:bottom w:val="single" w:sz="4" w:space="0" w:color="000000"/>
            </w:tcBorders>
            <w:shd w:val="clear" w:color="auto" w:fill="auto"/>
            <w:vAlign w:val="center"/>
          </w:tcPr>
          <w:p w14:paraId="772A91C2" w14:textId="48DE1A4D" w:rsidR="002B450D" w:rsidRPr="00E14B02" w:rsidRDefault="002B450D" w:rsidP="002B450D">
            <w:pPr>
              <w:rPr>
                <w:rFonts w:asciiTheme="minorHAnsi" w:hAnsiTheme="minorHAnsi" w:cstheme="minorHAnsi"/>
                <w:color w:val="000000"/>
                <w:sz w:val="20"/>
                <w:szCs w:val="20"/>
              </w:rPr>
            </w:pPr>
            <w:r w:rsidRPr="00E14B02">
              <w:rPr>
                <w:rFonts w:asciiTheme="minorHAnsi" w:hAnsiTheme="minorHAnsi" w:cstheme="minorHAnsi"/>
                <w:color w:val="000000"/>
                <w:sz w:val="20"/>
                <w:szCs w:val="20"/>
              </w:rPr>
              <w:t>Schab wędzony</w:t>
            </w:r>
          </w:p>
        </w:tc>
        <w:tc>
          <w:tcPr>
            <w:tcW w:w="1134" w:type="dxa"/>
            <w:tcBorders>
              <w:left w:val="single" w:sz="4" w:space="0" w:color="000000"/>
              <w:bottom w:val="single" w:sz="4" w:space="0" w:color="000000"/>
            </w:tcBorders>
            <w:shd w:val="clear" w:color="auto" w:fill="auto"/>
            <w:vAlign w:val="center"/>
          </w:tcPr>
          <w:p w14:paraId="3726C047" w14:textId="0BA3CB07" w:rsidR="002B450D" w:rsidRPr="00E14B02" w:rsidRDefault="002B450D" w:rsidP="002B450D">
            <w:pPr>
              <w:jc w:val="center"/>
              <w:rPr>
                <w:rFonts w:asciiTheme="minorHAnsi" w:hAnsiTheme="minorHAnsi" w:cstheme="minorHAnsi"/>
                <w:color w:val="000000"/>
                <w:sz w:val="20"/>
                <w:szCs w:val="20"/>
              </w:rPr>
            </w:pPr>
            <w:r w:rsidRPr="00E14B02">
              <w:rPr>
                <w:rFonts w:asciiTheme="minorHAnsi" w:hAnsiTheme="minorHAnsi" w:cstheme="minorHAnsi"/>
                <w:color w:val="000000"/>
                <w:sz w:val="20"/>
                <w:szCs w:val="20"/>
              </w:rPr>
              <w:t>kg</w:t>
            </w:r>
          </w:p>
        </w:tc>
        <w:tc>
          <w:tcPr>
            <w:tcW w:w="850" w:type="dxa"/>
            <w:tcBorders>
              <w:left w:val="single" w:sz="4" w:space="0" w:color="000000"/>
              <w:bottom w:val="single" w:sz="4" w:space="0" w:color="000000"/>
            </w:tcBorders>
            <w:shd w:val="clear" w:color="auto" w:fill="auto"/>
            <w:vAlign w:val="center"/>
          </w:tcPr>
          <w:p w14:paraId="64AB46EC" w14:textId="29D09A19" w:rsidR="002B450D" w:rsidRPr="00E14B02" w:rsidRDefault="002B450D" w:rsidP="002B450D">
            <w:pPr>
              <w:jc w:val="center"/>
              <w:rPr>
                <w:rFonts w:asciiTheme="minorHAnsi" w:hAnsiTheme="minorHAnsi" w:cstheme="minorHAnsi"/>
                <w:color w:val="000000"/>
                <w:sz w:val="20"/>
                <w:szCs w:val="20"/>
              </w:rPr>
            </w:pPr>
            <w:r w:rsidRPr="002B450D">
              <w:rPr>
                <w:rFonts w:asciiTheme="minorHAnsi" w:hAnsiTheme="minorHAnsi" w:cstheme="minorHAnsi"/>
                <w:color w:val="000000"/>
                <w:sz w:val="20"/>
                <w:szCs w:val="20"/>
              </w:rPr>
              <w:t>8</w:t>
            </w:r>
          </w:p>
        </w:tc>
        <w:tc>
          <w:tcPr>
            <w:tcW w:w="1843" w:type="dxa"/>
            <w:tcBorders>
              <w:left w:val="single" w:sz="4" w:space="0" w:color="000000"/>
              <w:bottom w:val="single" w:sz="4" w:space="0" w:color="000000"/>
            </w:tcBorders>
            <w:shd w:val="clear" w:color="auto" w:fill="auto"/>
            <w:vAlign w:val="center"/>
          </w:tcPr>
          <w:p w14:paraId="19CCB17D" w14:textId="77777777" w:rsidR="002B450D" w:rsidRPr="00223D43" w:rsidRDefault="002B450D" w:rsidP="002B450D">
            <w:pPr>
              <w:rPr>
                <w:rFonts w:asciiTheme="minorHAnsi" w:hAnsiTheme="minorHAnsi" w:cstheme="minorHAnsi"/>
                <w:color w:val="000000"/>
                <w:sz w:val="20"/>
                <w:szCs w:val="20"/>
              </w:rPr>
            </w:pPr>
          </w:p>
        </w:tc>
        <w:tc>
          <w:tcPr>
            <w:tcW w:w="1985" w:type="dxa"/>
            <w:tcBorders>
              <w:left w:val="single" w:sz="4" w:space="0" w:color="000000"/>
              <w:bottom w:val="single" w:sz="4" w:space="0" w:color="000000"/>
            </w:tcBorders>
            <w:shd w:val="clear" w:color="auto" w:fill="auto"/>
            <w:vAlign w:val="center"/>
          </w:tcPr>
          <w:p w14:paraId="5CC1D583" w14:textId="77777777" w:rsidR="002B450D" w:rsidRPr="00223D43" w:rsidRDefault="002B450D" w:rsidP="002B450D">
            <w:pPr>
              <w:rPr>
                <w:rFonts w:asciiTheme="minorHAnsi" w:hAnsiTheme="minorHAnsi" w:cstheme="minorHAnsi"/>
                <w:color w:val="000000"/>
                <w:sz w:val="20"/>
                <w:szCs w:val="20"/>
              </w:rPr>
            </w:pPr>
          </w:p>
        </w:tc>
        <w:tc>
          <w:tcPr>
            <w:tcW w:w="992" w:type="dxa"/>
            <w:tcBorders>
              <w:left w:val="single" w:sz="4" w:space="0" w:color="000000"/>
              <w:bottom w:val="single" w:sz="4" w:space="0" w:color="000000"/>
            </w:tcBorders>
            <w:shd w:val="clear" w:color="auto" w:fill="auto"/>
            <w:vAlign w:val="center"/>
          </w:tcPr>
          <w:p w14:paraId="1328D8E9" w14:textId="77777777" w:rsidR="002B450D" w:rsidRPr="00223D43" w:rsidRDefault="002B450D" w:rsidP="002B450D">
            <w:pPr>
              <w:jc w:val="center"/>
              <w:rPr>
                <w:rFonts w:asciiTheme="minorHAnsi" w:hAnsiTheme="minorHAnsi" w:cstheme="minorHAnsi"/>
                <w:color w:val="000000"/>
                <w:sz w:val="20"/>
                <w:szCs w:val="20"/>
              </w:rPr>
            </w:pPr>
          </w:p>
        </w:tc>
        <w:tc>
          <w:tcPr>
            <w:tcW w:w="1843" w:type="dxa"/>
            <w:tcBorders>
              <w:left w:val="single" w:sz="4" w:space="0" w:color="000000"/>
              <w:bottom w:val="single" w:sz="4" w:space="0" w:color="000000"/>
            </w:tcBorders>
            <w:shd w:val="clear" w:color="auto" w:fill="auto"/>
            <w:vAlign w:val="center"/>
          </w:tcPr>
          <w:p w14:paraId="21161FB7" w14:textId="77777777" w:rsidR="002B450D" w:rsidRPr="00223D43" w:rsidRDefault="002B450D" w:rsidP="002B450D">
            <w:pPr>
              <w:rPr>
                <w:rFonts w:asciiTheme="minorHAnsi" w:hAnsiTheme="minorHAnsi" w:cstheme="minorHAnsi"/>
                <w:color w:val="000000"/>
                <w:sz w:val="20"/>
                <w:szCs w:val="20"/>
              </w:rPr>
            </w:pPr>
          </w:p>
        </w:tc>
        <w:tc>
          <w:tcPr>
            <w:tcW w:w="2126" w:type="dxa"/>
            <w:tcBorders>
              <w:left w:val="single" w:sz="4" w:space="0" w:color="000000"/>
              <w:bottom w:val="single" w:sz="4" w:space="0" w:color="000000"/>
              <w:right w:val="single" w:sz="8" w:space="0" w:color="000000"/>
            </w:tcBorders>
            <w:shd w:val="clear" w:color="auto" w:fill="auto"/>
            <w:vAlign w:val="center"/>
          </w:tcPr>
          <w:p w14:paraId="68CB6461" w14:textId="77777777" w:rsidR="002B450D" w:rsidRPr="00223D43" w:rsidRDefault="002B450D" w:rsidP="002B450D">
            <w:pPr>
              <w:rPr>
                <w:rFonts w:asciiTheme="minorHAnsi" w:hAnsiTheme="minorHAnsi" w:cstheme="minorHAnsi"/>
                <w:color w:val="000000"/>
                <w:sz w:val="20"/>
                <w:szCs w:val="20"/>
              </w:rPr>
            </w:pPr>
          </w:p>
        </w:tc>
      </w:tr>
      <w:tr w:rsidR="002B450D" w:rsidRPr="008474CC" w14:paraId="57CD3E9F" w14:textId="77777777" w:rsidTr="00E2674E">
        <w:trPr>
          <w:trHeight w:val="300"/>
        </w:trPr>
        <w:tc>
          <w:tcPr>
            <w:tcW w:w="426" w:type="dxa"/>
            <w:tcBorders>
              <w:left w:val="single" w:sz="8" w:space="0" w:color="000000"/>
              <w:bottom w:val="single" w:sz="4" w:space="0" w:color="000000"/>
            </w:tcBorders>
            <w:shd w:val="clear" w:color="auto" w:fill="auto"/>
            <w:vAlign w:val="center"/>
          </w:tcPr>
          <w:p w14:paraId="496782E2" w14:textId="115AF5C8" w:rsidR="002B450D" w:rsidRPr="00223D43" w:rsidRDefault="002B450D" w:rsidP="002B450D">
            <w:pPr>
              <w:jc w:val="center"/>
              <w:rPr>
                <w:rFonts w:asciiTheme="minorHAnsi" w:hAnsiTheme="minorHAnsi" w:cstheme="minorHAnsi"/>
                <w:color w:val="000000"/>
                <w:sz w:val="20"/>
                <w:szCs w:val="20"/>
              </w:rPr>
            </w:pPr>
            <w:r>
              <w:rPr>
                <w:rFonts w:asciiTheme="minorHAnsi" w:hAnsiTheme="minorHAnsi" w:cstheme="minorHAnsi"/>
                <w:color w:val="000000"/>
                <w:sz w:val="20"/>
                <w:szCs w:val="20"/>
              </w:rPr>
              <w:t>13</w:t>
            </w:r>
          </w:p>
        </w:tc>
        <w:tc>
          <w:tcPr>
            <w:tcW w:w="2693" w:type="dxa"/>
            <w:tcBorders>
              <w:left w:val="single" w:sz="4" w:space="0" w:color="000000"/>
              <w:bottom w:val="single" w:sz="4" w:space="0" w:color="000000"/>
            </w:tcBorders>
            <w:shd w:val="clear" w:color="auto" w:fill="auto"/>
            <w:vAlign w:val="center"/>
          </w:tcPr>
          <w:p w14:paraId="2314ED86" w14:textId="7CE66CED" w:rsidR="002B450D" w:rsidRPr="00E14B02" w:rsidRDefault="002B450D" w:rsidP="002B450D">
            <w:pPr>
              <w:rPr>
                <w:rFonts w:asciiTheme="minorHAnsi" w:hAnsiTheme="minorHAnsi" w:cstheme="minorHAnsi"/>
                <w:color w:val="000000"/>
                <w:sz w:val="20"/>
                <w:szCs w:val="20"/>
              </w:rPr>
            </w:pPr>
            <w:r w:rsidRPr="00E14B02">
              <w:rPr>
                <w:rFonts w:asciiTheme="minorHAnsi" w:hAnsiTheme="minorHAnsi" w:cstheme="minorHAnsi"/>
                <w:color w:val="000000"/>
                <w:sz w:val="20"/>
                <w:szCs w:val="20"/>
              </w:rPr>
              <w:t>Filet z indyka gotowany</w:t>
            </w:r>
          </w:p>
        </w:tc>
        <w:tc>
          <w:tcPr>
            <w:tcW w:w="1134" w:type="dxa"/>
            <w:tcBorders>
              <w:left w:val="single" w:sz="4" w:space="0" w:color="000000"/>
              <w:bottom w:val="single" w:sz="4" w:space="0" w:color="000000"/>
            </w:tcBorders>
            <w:shd w:val="clear" w:color="auto" w:fill="auto"/>
            <w:vAlign w:val="center"/>
          </w:tcPr>
          <w:p w14:paraId="74E8E3DA" w14:textId="2EEDCB77" w:rsidR="002B450D" w:rsidRPr="00E14B02" w:rsidRDefault="002B450D" w:rsidP="002B450D">
            <w:pPr>
              <w:jc w:val="center"/>
              <w:rPr>
                <w:rFonts w:asciiTheme="minorHAnsi" w:hAnsiTheme="minorHAnsi" w:cstheme="minorHAnsi"/>
                <w:color w:val="000000"/>
                <w:sz w:val="20"/>
                <w:szCs w:val="20"/>
              </w:rPr>
            </w:pPr>
            <w:r w:rsidRPr="00E14B02">
              <w:rPr>
                <w:rFonts w:asciiTheme="minorHAnsi" w:hAnsiTheme="minorHAnsi" w:cstheme="minorHAnsi"/>
                <w:color w:val="000000"/>
                <w:sz w:val="20"/>
                <w:szCs w:val="20"/>
              </w:rPr>
              <w:t>kg</w:t>
            </w:r>
          </w:p>
        </w:tc>
        <w:tc>
          <w:tcPr>
            <w:tcW w:w="850" w:type="dxa"/>
            <w:tcBorders>
              <w:left w:val="single" w:sz="4" w:space="0" w:color="000000"/>
              <w:bottom w:val="single" w:sz="4" w:space="0" w:color="000000"/>
            </w:tcBorders>
            <w:shd w:val="clear" w:color="auto" w:fill="auto"/>
            <w:vAlign w:val="center"/>
          </w:tcPr>
          <w:p w14:paraId="257A088D" w14:textId="42B47C16" w:rsidR="002B450D" w:rsidRPr="00E14B02" w:rsidRDefault="002B450D" w:rsidP="002B450D">
            <w:pPr>
              <w:jc w:val="center"/>
              <w:rPr>
                <w:rFonts w:asciiTheme="minorHAnsi" w:hAnsiTheme="minorHAnsi" w:cstheme="minorHAnsi"/>
                <w:color w:val="000000"/>
                <w:sz w:val="20"/>
                <w:szCs w:val="20"/>
              </w:rPr>
            </w:pPr>
            <w:r w:rsidRPr="002B450D">
              <w:rPr>
                <w:rFonts w:asciiTheme="minorHAnsi" w:hAnsiTheme="minorHAnsi" w:cstheme="minorHAnsi"/>
                <w:color w:val="000000"/>
                <w:sz w:val="20"/>
                <w:szCs w:val="20"/>
              </w:rPr>
              <w:t>14</w:t>
            </w:r>
          </w:p>
        </w:tc>
        <w:tc>
          <w:tcPr>
            <w:tcW w:w="1843" w:type="dxa"/>
            <w:tcBorders>
              <w:left w:val="single" w:sz="4" w:space="0" w:color="000000"/>
              <w:bottom w:val="single" w:sz="4" w:space="0" w:color="000000"/>
            </w:tcBorders>
            <w:shd w:val="clear" w:color="auto" w:fill="auto"/>
            <w:vAlign w:val="center"/>
          </w:tcPr>
          <w:p w14:paraId="55A6C17E" w14:textId="77777777" w:rsidR="002B450D" w:rsidRPr="00223D43" w:rsidRDefault="002B450D" w:rsidP="002B450D">
            <w:pPr>
              <w:rPr>
                <w:rFonts w:asciiTheme="minorHAnsi" w:hAnsiTheme="minorHAnsi" w:cstheme="minorHAnsi"/>
                <w:color w:val="000000"/>
                <w:sz w:val="20"/>
                <w:szCs w:val="20"/>
              </w:rPr>
            </w:pPr>
          </w:p>
        </w:tc>
        <w:tc>
          <w:tcPr>
            <w:tcW w:w="1985" w:type="dxa"/>
            <w:tcBorders>
              <w:left w:val="single" w:sz="4" w:space="0" w:color="000000"/>
              <w:bottom w:val="single" w:sz="4" w:space="0" w:color="000000"/>
            </w:tcBorders>
            <w:shd w:val="clear" w:color="auto" w:fill="auto"/>
            <w:vAlign w:val="center"/>
          </w:tcPr>
          <w:p w14:paraId="7959E86B" w14:textId="77777777" w:rsidR="002B450D" w:rsidRPr="00223D43" w:rsidRDefault="002B450D" w:rsidP="002B450D">
            <w:pPr>
              <w:rPr>
                <w:rFonts w:asciiTheme="minorHAnsi" w:hAnsiTheme="minorHAnsi" w:cstheme="minorHAnsi"/>
                <w:color w:val="000000"/>
                <w:sz w:val="20"/>
                <w:szCs w:val="20"/>
              </w:rPr>
            </w:pPr>
          </w:p>
        </w:tc>
        <w:tc>
          <w:tcPr>
            <w:tcW w:w="992" w:type="dxa"/>
            <w:tcBorders>
              <w:left w:val="single" w:sz="4" w:space="0" w:color="000000"/>
              <w:bottom w:val="single" w:sz="4" w:space="0" w:color="000000"/>
            </w:tcBorders>
            <w:shd w:val="clear" w:color="auto" w:fill="auto"/>
            <w:vAlign w:val="center"/>
          </w:tcPr>
          <w:p w14:paraId="0936556C" w14:textId="77777777" w:rsidR="002B450D" w:rsidRPr="00223D43" w:rsidRDefault="002B450D" w:rsidP="002B450D">
            <w:pPr>
              <w:jc w:val="center"/>
              <w:rPr>
                <w:rFonts w:asciiTheme="minorHAnsi" w:hAnsiTheme="minorHAnsi" w:cstheme="minorHAnsi"/>
                <w:color w:val="000000"/>
                <w:sz w:val="20"/>
                <w:szCs w:val="20"/>
              </w:rPr>
            </w:pPr>
          </w:p>
        </w:tc>
        <w:tc>
          <w:tcPr>
            <w:tcW w:w="1843" w:type="dxa"/>
            <w:tcBorders>
              <w:left w:val="single" w:sz="4" w:space="0" w:color="000000"/>
              <w:bottom w:val="single" w:sz="4" w:space="0" w:color="000000"/>
            </w:tcBorders>
            <w:shd w:val="clear" w:color="auto" w:fill="auto"/>
            <w:vAlign w:val="center"/>
          </w:tcPr>
          <w:p w14:paraId="0477D027" w14:textId="77777777" w:rsidR="002B450D" w:rsidRPr="00223D43" w:rsidRDefault="002B450D" w:rsidP="002B450D">
            <w:pPr>
              <w:rPr>
                <w:rFonts w:asciiTheme="minorHAnsi" w:hAnsiTheme="minorHAnsi" w:cstheme="minorHAnsi"/>
                <w:color w:val="000000"/>
                <w:sz w:val="20"/>
                <w:szCs w:val="20"/>
              </w:rPr>
            </w:pPr>
          </w:p>
        </w:tc>
        <w:tc>
          <w:tcPr>
            <w:tcW w:w="2126" w:type="dxa"/>
            <w:tcBorders>
              <w:left w:val="single" w:sz="4" w:space="0" w:color="000000"/>
              <w:bottom w:val="single" w:sz="4" w:space="0" w:color="000000"/>
              <w:right w:val="single" w:sz="8" w:space="0" w:color="000000"/>
            </w:tcBorders>
            <w:shd w:val="clear" w:color="auto" w:fill="auto"/>
            <w:vAlign w:val="center"/>
          </w:tcPr>
          <w:p w14:paraId="03791953" w14:textId="77777777" w:rsidR="002B450D" w:rsidRPr="00223D43" w:rsidRDefault="002B450D" w:rsidP="002B450D">
            <w:pPr>
              <w:rPr>
                <w:rFonts w:asciiTheme="minorHAnsi" w:hAnsiTheme="minorHAnsi" w:cstheme="minorHAnsi"/>
                <w:color w:val="000000"/>
                <w:sz w:val="20"/>
                <w:szCs w:val="20"/>
              </w:rPr>
            </w:pPr>
          </w:p>
        </w:tc>
      </w:tr>
      <w:tr w:rsidR="002B450D" w:rsidRPr="008474CC" w14:paraId="7BA29114" w14:textId="77777777" w:rsidTr="00E2674E">
        <w:trPr>
          <w:trHeight w:val="300"/>
        </w:trPr>
        <w:tc>
          <w:tcPr>
            <w:tcW w:w="426" w:type="dxa"/>
            <w:tcBorders>
              <w:left w:val="single" w:sz="8" w:space="0" w:color="000000"/>
              <w:bottom w:val="single" w:sz="4" w:space="0" w:color="000000"/>
            </w:tcBorders>
            <w:shd w:val="clear" w:color="auto" w:fill="auto"/>
            <w:vAlign w:val="center"/>
          </w:tcPr>
          <w:p w14:paraId="74E78C86" w14:textId="63B30882" w:rsidR="002B450D" w:rsidRPr="00223D43" w:rsidRDefault="002B450D" w:rsidP="002B450D">
            <w:pPr>
              <w:jc w:val="center"/>
              <w:rPr>
                <w:rFonts w:asciiTheme="minorHAnsi" w:hAnsiTheme="minorHAnsi" w:cstheme="minorHAnsi"/>
                <w:color w:val="000000"/>
                <w:sz w:val="20"/>
                <w:szCs w:val="20"/>
              </w:rPr>
            </w:pPr>
            <w:r>
              <w:rPr>
                <w:rFonts w:asciiTheme="minorHAnsi" w:hAnsiTheme="minorHAnsi" w:cstheme="minorHAnsi"/>
                <w:color w:val="000000"/>
                <w:sz w:val="20"/>
                <w:szCs w:val="20"/>
              </w:rPr>
              <w:t>14</w:t>
            </w:r>
          </w:p>
        </w:tc>
        <w:tc>
          <w:tcPr>
            <w:tcW w:w="2693" w:type="dxa"/>
            <w:tcBorders>
              <w:left w:val="single" w:sz="4" w:space="0" w:color="000000"/>
              <w:bottom w:val="single" w:sz="4" w:space="0" w:color="000000"/>
            </w:tcBorders>
            <w:shd w:val="clear" w:color="auto" w:fill="auto"/>
            <w:vAlign w:val="center"/>
          </w:tcPr>
          <w:p w14:paraId="7206E198" w14:textId="5EE8040A" w:rsidR="002B450D" w:rsidRPr="00E14B02" w:rsidRDefault="002B450D" w:rsidP="002B450D">
            <w:pPr>
              <w:rPr>
                <w:rFonts w:asciiTheme="minorHAnsi" w:hAnsiTheme="minorHAnsi" w:cstheme="minorHAnsi"/>
                <w:color w:val="000000"/>
                <w:sz w:val="20"/>
                <w:szCs w:val="20"/>
              </w:rPr>
            </w:pPr>
            <w:r w:rsidRPr="00E14B02">
              <w:rPr>
                <w:rFonts w:asciiTheme="minorHAnsi" w:hAnsiTheme="minorHAnsi" w:cstheme="minorHAnsi"/>
                <w:color w:val="000000"/>
                <w:sz w:val="20"/>
                <w:szCs w:val="20"/>
              </w:rPr>
              <w:t>Polędwica drobiowa miodowa</w:t>
            </w:r>
          </w:p>
        </w:tc>
        <w:tc>
          <w:tcPr>
            <w:tcW w:w="1134" w:type="dxa"/>
            <w:tcBorders>
              <w:left w:val="single" w:sz="4" w:space="0" w:color="000000"/>
              <w:bottom w:val="single" w:sz="4" w:space="0" w:color="000000"/>
            </w:tcBorders>
            <w:shd w:val="clear" w:color="auto" w:fill="auto"/>
            <w:vAlign w:val="center"/>
          </w:tcPr>
          <w:p w14:paraId="0D097A3C" w14:textId="05EFD378" w:rsidR="002B450D" w:rsidRPr="00E14B02" w:rsidRDefault="002B450D" w:rsidP="002B450D">
            <w:pPr>
              <w:jc w:val="center"/>
              <w:rPr>
                <w:rFonts w:asciiTheme="minorHAnsi" w:hAnsiTheme="minorHAnsi" w:cstheme="minorHAnsi"/>
                <w:color w:val="000000"/>
                <w:sz w:val="20"/>
                <w:szCs w:val="20"/>
              </w:rPr>
            </w:pPr>
            <w:r w:rsidRPr="00E14B02">
              <w:rPr>
                <w:rFonts w:asciiTheme="minorHAnsi" w:hAnsiTheme="minorHAnsi" w:cstheme="minorHAnsi"/>
                <w:color w:val="000000"/>
                <w:sz w:val="20"/>
                <w:szCs w:val="20"/>
              </w:rPr>
              <w:t>kg</w:t>
            </w:r>
          </w:p>
        </w:tc>
        <w:tc>
          <w:tcPr>
            <w:tcW w:w="850" w:type="dxa"/>
            <w:tcBorders>
              <w:left w:val="single" w:sz="4" w:space="0" w:color="000000"/>
              <w:bottom w:val="single" w:sz="4" w:space="0" w:color="000000"/>
            </w:tcBorders>
            <w:shd w:val="clear" w:color="auto" w:fill="auto"/>
            <w:vAlign w:val="center"/>
          </w:tcPr>
          <w:p w14:paraId="3FA30692" w14:textId="21092B04" w:rsidR="002B450D" w:rsidRPr="00E14B02" w:rsidRDefault="002B450D" w:rsidP="002B450D">
            <w:pPr>
              <w:jc w:val="center"/>
              <w:rPr>
                <w:rFonts w:asciiTheme="minorHAnsi" w:hAnsiTheme="minorHAnsi" w:cstheme="minorHAnsi"/>
                <w:color w:val="000000"/>
                <w:sz w:val="20"/>
                <w:szCs w:val="20"/>
              </w:rPr>
            </w:pPr>
            <w:r w:rsidRPr="002B450D">
              <w:rPr>
                <w:rFonts w:asciiTheme="minorHAnsi" w:hAnsiTheme="minorHAnsi" w:cstheme="minorHAnsi"/>
                <w:color w:val="000000"/>
                <w:sz w:val="20"/>
                <w:szCs w:val="20"/>
              </w:rPr>
              <w:t>18</w:t>
            </w:r>
          </w:p>
        </w:tc>
        <w:tc>
          <w:tcPr>
            <w:tcW w:w="1843" w:type="dxa"/>
            <w:tcBorders>
              <w:left w:val="single" w:sz="4" w:space="0" w:color="000000"/>
              <w:bottom w:val="single" w:sz="4" w:space="0" w:color="000000"/>
            </w:tcBorders>
            <w:shd w:val="clear" w:color="auto" w:fill="auto"/>
            <w:vAlign w:val="center"/>
          </w:tcPr>
          <w:p w14:paraId="6C3FE069" w14:textId="77777777" w:rsidR="002B450D" w:rsidRPr="00223D43" w:rsidRDefault="002B450D" w:rsidP="002B450D">
            <w:pPr>
              <w:rPr>
                <w:rFonts w:asciiTheme="minorHAnsi" w:hAnsiTheme="minorHAnsi" w:cstheme="minorHAnsi"/>
                <w:color w:val="000000"/>
                <w:sz w:val="20"/>
                <w:szCs w:val="20"/>
              </w:rPr>
            </w:pPr>
          </w:p>
        </w:tc>
        <w:tc>
          <w:tcPr>
            <w:tcW w:w="1985" w:type="dxa"/>
            <w:tcBorders>
              <w:left w:val="single" w:sz="4" w:space="0" w:color="000000"/>
              <w:bottom w:val="single" w:sz="4" w:space="0" w:color="000000"/>
            </w:tcBorders>
            <w:shd w:val="clear" w:color="auto" w:fill="auto"/>
            <w:vAlign w:val="center"/>
          </w:tcPr>
          <w:p w14:paraId="69910006" w14:textId="77777777" w:rsidR="002B450D" w:rsidRPr="00223D43" w:rsidRDefault="002B450D" w:rsidP="002B450D">
            <w:pPr>
              <w:rPr>
                <w:rFonts w:asciiTheme="minorHAnsi" w:hAnsiTheme="minorHAnsi" w:cstheme="minorHAnsi"/>
                <w:color w:val="000000"/>
                <w:sz w:val="20"/>
                <w:szCs w:val="20"/>
              </w:rPr>
            </w:pPr>
          </w:p>
        </w:tc>
        <w:tc>
          <w:tcPr>
            <w:tcW w:w="992" w:type="dxa"/>
            <w:tcBorders>
              <w:left w:val="single" w:sz="4" w:space="0" w:color="000000"/>
              <w:bottom w:val="single" w:sz="4" w:space="0" w:color="000000"/>
            </w:tcBorders>
            <w:shd w:val="clear" w:color="auto" w:fill="auto"/>
            <w:vAlign w:val="center"/>
          </w:tcPr>
          <w:p w14:paraId="7ABAC4F6" w14:textId="77777777" w:rsidR="002B450D" w:rsidRPr="00223D43" w:rsidRDefault="002B450D" w:rsidP="002B450D">
            <w:pPr>
              <w:jc w:val="center"/>
              <w:rPr>
                <w:rFonts w:asciiTheme="minorHAnsi" w:hAnsiTheme="minorHAnsi" w:cstheme="minorHAnsi"/>
                <w:color w:val="000000"/>
                <w:sz w:val="20"/>
                <w:szCs w:val="20"/>
              </w:rPr>
            </w:pPr>
          </w:p>
        </w:tc>
        <w:tc>
          <w:tcPr>
            <w:tcW w:w="1843" w:type="dxa"/>
            <w:tcBorders>
              <w:left w:val="single" w:sz="4" w:space="0" w:color="000000"/>
              <w:bottom w:val="single" w:sz="4" w:space="0" w:color="000000"/>
            </w:tcBorders>
            <w:shd w:val="clear" w:color="auto" w:fill="auto"/>
            <w:vAlign w:val="center"/>
          </w:tcPr>
          <w:p w14:paraId="6A2308F3" w14:textId="77777777" w:rsidR="002B450D" w:rsidRPr="00223D43" w:rsidRDefault="002B450D" w:rsidP="002B450D">
            <w:pPr>
              <w:rPr>
                <w:rFonts w:asciiTheme="minorHAnsi" w:hAnsiTheme="minorHAnsi" w:cstheme="minorHAnsi"/>
                <w:color w:val="000000"/>
                <w:sz w:val="20"/>
                <w:szCs w:val="20"/>
              </w:rPr>
            </w:pPr>
          </w:p>
        </w:tc>
        <w:tc>
          <w:tcPr>
            <w:tcW w:w="2126" w:type="dxa"/>
            <w:tcBorders>
              <w:left w:val="single" w:sz="4" w:space="0" w:color="000000"/>
              <w:bottom w:val="single" w:sz="4" w:space="0" w:color="000000"/>
              <w:right w:val="single" w:sz="8" w:space="0" w:color="000000"/>
            </w:tcBorders>
            <w:shd w:val="clear" w:color="auto" w:fill="auto"/>
            <w:vAlign w:val="center"/>
          </w:tcPr>
          <w:p w14:paraId="5D1B4E95" w14:textId="77777777" w:rsidR="002B450D" w:rsidRPr="00223D43" w:rsidRDefault="002B450D" w:rsidP="002B450D">
            <w:pPr>
              <w:rPr>
                <w:rFonts w:asciiTheme="minorHAnsi" w:hAnsiTheme="minorHAnsi" w:cstheme="minorHAnsi"/>
                <w:color w:val="000000"/>
                <w:sz w:val="20"/>
                <w:szCs w:val="20"/>
              </w:rPr>
            </w:pPr>
          </w:p>
        </w:tc>
      </w:tr>
      <w:tr w:rsidR="002B450D" w:rsidRPr="008474CC" w14:paraId="19A3C5BD" w14:textId="77777777" w:rsidTr="00E2674E">
        <w:trPr>
          <w:trHeight w:val="300"/>
        </w:trPr>
        <w:tc>
          <w:tcPr>
            <w:tcW w:w="426" w:type="dxa"/>
            <w:tcBorders>
              <w:left w:val="single" w:sz="8" w:space="0" w:color="000000"/>
              <w:bottom w:val="single" w:sz="4" w:space="0" w:color="000000"/>
            </w:tcBorders>
            <w:shd w:val="clear" w:color="auto" w:fill="auto"/>
            <w:vAlign w:val="center"/>
          </w:tcPr>
          <w:p w14:paraId="5D49714C" w14:textId="347466D5" w:rsidR="002B450D" w:rsidRPr="00223D43" w:rsidRDefault="002B450D" w:rsidP="002B450D">
            <w:pPr>
              <w:jc w:val="center"/>
              <w:rPr>
                <w:rFonts w:asciiTheme="minorHAnsi" w:hAnsiTheme="minorHAnsi" w:cstheme="minorHAnsi"/>
                <w:color w:val="000000"/>
                <w:sz w:val="20"/>
                <w:szCs w:val="20"/>
              </w:rPr>
            </w:pPr>
            <w:r>
              <w:rPr>
                <w:rFonts w:asciiTheme="minorHAnsi" w:hAnsiTheme="minorHAnsi" w:cstheme="minorHAnsi"/>
                <w:color w:val="000000"/>
                <w:sz w:val="20"/>
                <w:szCs w:val="20"/>
              </w:rPr>
              <w:t>15</w:t>
            </w:r>
          </w:p>
        </w:tc>
        <w:tc>
          <w:tcPr>
            <w:tcW w:w="2693" w:type="dxa"/>
            <w:tcBorders>
              <w:left w:val="single" w:sz="4" w:space="0" w:color="000000"/>
              <w:bottom w:val="single" w:sz="4" w:space="0" w:color="000000"/>
            </w:tcBorders>
            <w:shd w:val="clear" w:color="auto" w:fill="auto"/>
            <w:vAlign w:val="center"/>
          </w:tcPr>
          <w:p w14:paraId="658C5B15" w14:textId="2A174D22" w:rsidR="002B450D" w:rsidRPr="00E14B02" w:rsidRDefault="002B450D" w:rsidP="002B450D">
            <w:pPr>
              <w:rPr>
                <w:rFonts w:asciiTheme="minorHAnsi" w:hAnsiTheme="minorHAnsi" w:cstheme="minorHAnsi"/>
                <w:color w:val="000000"/>
                <w:sz w:val="20"/>
                <w:szCs w:val="20"/>
              </w:rPr>
            </w:pPr>
            <w:r w:rsidRPr="00E14B02">
              <w:rPr>
                <w:rFonts w:asciiTheme="minorHAnsi" w:hAnsiTheme="minorHAnsi" w:cstheme="minorHAnsi"/>
                <w:color w:val="000000"/>
                <w:sz w:val="20"/>
                <w:szCs w:val="20"/>
              </w:rPr>
              <w:t>Polędwica z indyka</w:t>
            </w:r>
          </w:p>
        </w:tc>
        <w:tc>
          <w:tcPr>
            <w:tcW w:w="1134" w:type="dxa"/>
            <w:tcBorders>
              <w:left w:val="single" w:sz="4" w:space="0" w:color="000000"/>
              <w:bottom w:val="single" w:sz="4" w:space="0" w:color="000000"/>
            </w:tcBorders>
            <w:shd w:val="clear" w:color="auto" w:fill="auto"/>
            <w:vAlign w:val="center"/>
          </w:tcPr>
          <w:p w14:paraId="548F12BD" w14:textId="5AF6D72F" w:rsidR="002B450D" w:rsidRPr="00E14B02" w:rsidRDefault="002B450D" w:rsidP="002B450D">
            <w:pPr>
              <w:jc w:val="center"/>
              <w:rPr>
                <w:rFonts w:asciiTheme="minorHAnsi" w:hAnsiTheme="minorHAnsi" w:cstheme="minorHAnsi"/>
                <w:color w:val="000000"/>
                <w:sz w:val="20"/>
                <w:szCs w:val="20"/>
              </w:rPr>
            </w:pPr>
            <w:r w:rsidRPr="00E14B02">
              <w:rPr>
                <w:rFonts w:asciiTheme="minorHAnsi" w:hAnsiTheme="minorHAnsi" w:cstheme="minorHAnsi"/>
                <w:color w:val="000000"/>
                <w:sz w:val="20"/>
                <w:szCs w:val="20"/>
              </w:rPr>
              <w:t>kg</w:t>
            </w:r>
          </w:p>
        </w:tc>
        <w:tc>
          <w:tcPr>
            <w:tcW w:w="850" w:type="dxa"/>
            <w:tcBorders>
              <w:left w:val="single" w:sz="4" w:space="0" w:color="000000"/>
              <w:bottom w:val="single" w:sz="4" w:space="0" w:color="000000"/>
            </w:tcBorders>
            <w:shd w:val="clear" w:color="auto" w:fill="auto"/>
            <w:vAlign w:val="center"/>
          </w:tcPr>
          <w:p w14:paraId="0FCEBBE6" w14:textId="77C3F5D1" w:rsidR="002B450D" w:rsidRPr="00E14B02" w:rsidRDefault="002B450D" w:rsidP="002B450D">
            <w:pPr>
              <w:jc w:val="center"/>
              <w:rPr>
                <w:rFonts w:asciiTheme="minorHAnsi" w:hAnsiTheme="minorHAnsi" w:cstheme="minorHAnsi"/>
                <w:color w:val="000000"/>
                <w:sz w:val="20"/>
                <w:szCs w:val="20"/>
              </w:rPr>
            </w:pPr>
            <w:r w:rsidRPr="002B450D">
              <w:rPr>
                <w:rFonts w:asciiTheme="minorHAnsi" w:hAnsiTheme="minorHAnsi" w:cstheme="minorHAnsi"/>
                <w:color w:val="000000"/>
                <w:sz w:val="20"/>
                <w:szCs w:val="20"/>
              </w:rPr>
              <w:t>10</w:t>
            </w:r>
          </w:p>
        </w:tc>
        <w:tc>
          <w:tcPr>
            <w:tcW w:w="1843" w:type="dxa"/>
            <w:tcBorders>
              <w:left w:val="single" w:sz="4" w:space="0" w:color="000000"/>
              <w:bottom w:val="single" w:sz="4" w:space="0" w:color="000000"/>
            </w:tcBorders>
            <w:shd w:val="clear" w:color="auto" w:fill="auto"/>
            <w:vAlign w:val="center"/>
          </w:tcPr>
          <w:p w14:paraId="090B14DD" w14:textId="77777777" w:rsidR="002B450D" w:rsidRPr="00223D43" w:rsidRDefault="002B450D" w:rsidP="002B450D">
            <w:pPr>
              <w:rPr>
                <w:rFonts w:asciiTheme="minorHAnsi" w:hAnsiTheme="minorHAnsi" w:cstheme="minorHAnsi"/>
                <w:color w:val="000000"/>
                <w:sz w:val="20"/>
                <w:szCs w:val="20"/>
              </w:rPr>
            </w:pPr>
          </w:p>
        </w:tc>
        <w:tc>
          <w:tcPr>
            <w:tcW w:w="1985" w:type="dxa"/>
            <w:tcBorders>
              <w:left w:val="single" w:sz="4" w:space="0" w:color="000000"/>
              <w:bottom w:val="single" w:sz="4" w:space="0" w:color="000000"/>
            </w:tcBorders>
            <w:shd w:val="clear" w:color="auto" w:fill="auto"/>
            <w:vAlign w:val="center"/>
          </w:tcPr>
          <w:p w14:paraId="092C1F81" w14:textId="77777777" w:rsidR="002B450D" w:rsidRPr="00223D43" w:rsidRDefault="002B450D" w:rsidP="002B450D">
            <w:pPr>
              <w:rPr>
                <w:rFonts w:asciiTheme="minorHAnsi" w:hAnsiTheme="minorHAnsi" w:cstheme="minorHAnsi"/>
                <w:color w:val="000000"/>
                <w:sz w:val="20"/>
                <w:szCs w:val="20"/>
              </w:rPr>
            </w:pPr>
          </w:p>
        </w:tc>
        <w:tc>
          <w:tcPr>
            <w:tcW w:w="992" w:type="dxa"/>
            <w:tcBorders>
              <w:left w:val="single" w:sz="4" w:space="0" w:color="000000"/>
              <w:bottom w:val="single" w:sz="4" w:space="0" w:color="000000"/>
            </w:tcBorders>
            <w:shd w:val="clear" w:color="auto" w:fill="auto"/>
            <w:vAlign w:val="center"/>
          </w:tcPr>
          <w:p w14:paraId="7CC15AB2" w14:textId="77777777" w:rsidR="002B450D" w:rsidRPr="00223D43" w:rsidRDefault="002B450D" w:rsidP="002B450D">
            <w:pPr>
              <w:jc w:val="center"/>
              <w:rPr>
                <w:rFonts w:asciiTheme="minorHAnsi" w:hAnsiTheme="minorHAnsi" w:cstheme="minorHAnsi"/>
                <w:color w:val="000000"/>
                <w:sz w:val="20"/>
                <w:szCs w:val="20"/>
              </w:rPr>
            </w:pPr>
          </w:p>
        </w:tc>
        <w:tc>
          <w:tcPr>
            <w:tcW w:w="1843" w:type="dxa"/>
            <w:tcBorders>
              <w:left w:val="single" w:sz="4" w:space="0" w:color="000000"/>
              <w:bottom w:val="single" w:sz="4" w:space="0" w:color="000000"/>
            </w:tcBorders>
            <w:shd w:val="clear" w:color="auto" w:fill="auto"/>
            <w:vAlign w:val="center"/>
          </w:tcPr>
          <w:p w14:paraId="20C15FC5" w14:textId="77777777" w:rsidR="002B450D" w:rsidRPr="00223D43" w:rsidRDefault="002B450D" w:rsidP="002B450D">
            <w:pPr>
              <w:rPr>
                <w:rFonts w:asciiTheme="minorHAnsi" w:hAnsiTheme="minorHAnsi" w:cstheme="minorHAnsi"/>
                <w:color w:val="000000"/>
                <w:sz w:val="20"/>
                <w:szCs w:val="20"/>
              </w:rPr>
            </w:pPr>
          </w:p>
        </w:tc>
        <w:tc>
          <w:tcPr>
            <w:tcW w:w="2126" w:type="dxa"/>
            <w:tcBorders>
              <w:left w:val="single" w:sz="4" w:space="0" w:color="000000"/>
              <w:bottom w:val="single" w:sz="4" w:space="0" w:color="000000"/>
              <w:right w:val="single" w:sz="8" w:space="0" w:color="000000"/>
            </w:tcBorders>
            <w:shd w:val="clear" w:color="auto" w:fill="auto"/>
            <w:vAlign w:val="center"/>
          </w:tcPr>
          <w:p w14:paraId="3583BAD8" w14:textId="77777777" w:rsidR="002B450D" w:rsidRPr="00223D43" w:rsidRDefault="002B450D" w:rsidP="002B450D">
            <w:pPr>
              <w:rPr>
                <w:rFonts w:asciiTheme="minorHAnsi" w:hAnsiTheme="minorHAnsi" w:cstheme="minorHAnsi"/>
                <w:color w:val="000000"/>
                <w:sz w:val="20"/>
                <w:szCs w:val="20"/>
              </w:rPr>
            </w:pPr>
          </w:p>
        </w:tc>
      </w:tr>
      <w:tr w:rsidR="002B450D" w:rsidRPr="008474CC" w14:paraId="14A50AEC" w14:textId="77777777" w:rsidTr="00E2674E">
        <w:trPr>
          <w:trHeight w:val="300"/>
        </w:trPr>
        <w:tc>
          <w:tcPr>
            <w:tcW w:w="426" w:type="dxa"/>
            <w:tcBorders>
              <w:left w:val="single" w:sz="8" w:space="0" w:color="000000"/>
              <w:bottom w:val="single" w:sz="4" w:space="0" w:color="000000"/>
            </w:tcBorders>
            <w:shd w:val="clear" w:color="auto" w:fill="auto"/>
            <w:vAlign w:val="center"/>
          </w:tcPr>
          <w:p w14:paraId="1998FC92" w14:textId="5737C94D" w:rsidR="002B450D" w:rsidRPr="00223D43" w:rsidRDefault="002B450D" w:rsidP="002B450D">
            <w:pPr>
              <w:jc w:val="center"/>
              <w:rPr>
                <w:rFonts w:asciiTheme="minorHAnsi" w:hAnsiTheme="minorHAnsi" w:cstheme="minorHAnsi"/>
                <w:color w:val="000000"/>
                <w:sz w:val="20"/>
                <w:szCs w:val="20"/>
              </w:rPr>
            </w:pPr>
            <w:r>
              <w:rPr>
                <w:rFonts w:asciiTheme="minorHAnsi" w:hAnsiTheme="minorHAnsi" w:cstheme="minorHAnsi"/>
                <w:color w:val="000000"/>
                <w:sz w:val="20"/>
                <w:szCs w:val="20"/>
              </w:rPr>
              <w:t>16</w:t>
            </w:r>
          </w:p>
        </w:tc>
        <w:tc>
          <w:tcPr>
            <w:tcW w:w="2693" w:type="dxa"/>
            <w:tcBorders>
              <w:left w:val="single" w:sz="4" w:space="0" w:color="000000"/>
              <w:bottom w:val="single" w:sz="4" w:space="0" w:color="000000"/>
            </w:tcBorders>
            <w:shd w:val="clear" w:color="auto" w:fill="auto"/>
            <w:vAlign w:val="center"/>
          </w:tcPr>
          <w:p w14:paraId="1D1E2E01" w14:textId="7874F289" w:rsidR="002B450D" w:rsidRPr="00E14B02" w:rsidRDefault="002B450D" w:rsidP="002B450D">
            <w:pPr>
              <w:rPr>
                <w:rFonts w:asciiTheme="minorHAnsi" w:hAnsiTheme="minorHAnsi" w:cstheme="minorHAnsi"/>
                <w:color w:val="000000"/>
                <w:sz w:val="20"/>
                <w:szCs w:val="20"/>
              </w:rPr>
            </w:pPr>
            <w:r w:rsidRPr="00E14B02">
              <w:rPr>
                <w:rFonts w:asciiTheme="minorHAnsi" w:hAnsiTheme="minorHAnsi" w:cstheme="minorHAnsi"/>
                <w:color w:val="000000"/>
                <w:sz w:val="20"/>
                <w:szCs w:val="20"/>
              </w:rPr>
              <w:t>Kiełbasa krakowska sucha</w:t>
            </w:r>
          </w:p>
        </w:tc>
        <w:tc>
          <w:tcPr>
            <w:tcW w:w="1134" w:type="dxa"/>
            <w:tcBorders>
              <w:left w:val="single" w:sz="4" w:space="0" w:color="000000"/>
              <w:bottom w:val="single" w:sz="4" w:space="0" w:color="000000"/>
            </w:tcBorders>
            <w:shd w:val="clear" w:color="auto" w:fill="auto"/>
            <w:vAlign w:val="center"/>
          </w:tcPr>
          <w:p w14:paraId="29D7A259" w14:textId="3989756B" w:rsidR="002B450D" w:rsidRPr="00E14B02" w:rsidRDefault="002B450D" w:rsidP="002B450D">
            <w:pPr>
              <w:jc w:val="center"/>
              <w:rPr>
                <w:rFonts w:asciiTheme="minorHAnsi" w:hAnsiTheme="minorHAnsi" w:cstheme="minorHAnsi"/>
                <w:color w:val="000000"/>
                <w:sz w:val="20"/>
                <w:szCs w:val="20"/>
              </w:rPr>
            </w:pPr>
            <w:r w:rsidRPr="00E14B02">
              <w:rPr>
                <w:rFonts w:asciiTheme="minorHAnsi" w:hAnsiTheme="minorHAnsi" w:cstheme="minorHAnsi"/>
                <w:color w:val="000000"/>
                <w:sz w:val="20"/>
                <w:szCs w:val="20"/>
              </w:rPr>
              <w:t>kg</w:t>
            </w:r>
          </w:p>
        </w:tc>
        <w:tc>
          <w:tcPr>
            <w:tcW w:w="850" w:type="dxa"/>
            <w:tcBorders>
              <w:left w:val="single" w:sz="4" w:space="0" w:color="000000"/>
              <w:bottom w:val="single" w:sz="4" w:space="0" w:color="000000"/>
            </w:tcBorders>
            <w:shd w:val="clear" w:color="auto" w:fill="auto"/>
            <w:vAlign w:val="center"/>
          </w:tcPr>
          <w:p w14:paraId="507BFCD5" w14:textId="33BA4A10" w:rsidR="002B450D" w:rsidRPr="00E14B02" w:rsidRDefault="002B450D" w:rsidP="002B450D">
            <w:pPr>
              <w:jc w:val="center"/>
              <w:rPr>
                <w:rFonts w:asciiTheme="minorHAnsi" w:hAnsiTheme="minorHAnsi" w:cstheme="minorHAnsi"/>
                <w:color w:val="000000"/>
                <w:sz w:val="20"/>
                <w:szCs w:val="20"/>
              </w:rPr>
            </w:pPr>
            <w:r w:rsidRPr="002B450D">
              <w:rPr>
                <w:rFonts w:asciiTheme="minorHAnsi" w:hAnsiTheme="minorHAnsi" w:cstheme="minorHAnsi"/>
                <w:color w:val="000000"/>
                <w:sz w:val="20"/>
                <w:szCs w:val="20"/>
              </w:rPr>
              <w:t>15</w:t>
            </w:r>
          </w:p>
        </w:tc>
        <w:tc>
          <w:tcPr>
            <w:tcW w:w="1843" w:type="dxa"/>
            <w:tcBorders>
              <w:left w:val="single" w:sz="4" w:space="0" w:color="000000"/>
              <w:bottom w:val="single" w:sz="4" w:space="0" w:color="000000"/>
            </w:tcBorders>
            <w:shd w:val="clear" w:color="auto" w:fill="auto"/>
            <w:vAlign w:val="center"/>
          </w:tcPr>
          <w:p w14:paraId="3F9F62AD" w14:textId="77777777" w:rsidR="002B450D" w:rsidRPr="00223D43" w:rsidRDefault="002B450D" w:rsidP="002B450D">
            <w:pPr>
              <w:rPr>
                <w:rFonts w:asciiTheme="minorHAnsi" w:hAnsiTheme="minorHAnsi" w:cstheme="minorHAnsi"/>
                <w:color w:val="000000"/>
                <w:sz w:val="20"/>
                <w:szCs w:val="20"/>
              </w:rPr>
            </w:pPr>
          </w:p>
        </w:tc>
        <w:tc>
          <w:tcPr>
            <w:tcW w:w="1985" w:type="dxa"/>
            <w:tcBorders>
              <w:left w:val="single" w:sz="4" w:space="0" w:color="000000"/>
              <w:bottom w:val="single" w:sz="4" w:space="0" w:color="000000"/>
            </w:tcBorders>
            <w:shd w:val="clear" w:color="auto" w:fill="auto"/>
            <w:vAlign w:val="center"/>
          </w:tcPr>
          <w:p w14:paraId="609964E2" w14:textId="77777777" w:rsidR="002B450D" w:rsidRPr="00223D43" w:rsidRDefault="002B450D" w:rsidP="002B450D">
            <w:pPr>
              <w:rPr>
                <w:rFonts w:asciiTheme="minorHAnsi" w:hAnsiTheme="minorHAnsi" w:cstheme="minorHAnsi"/>
                <w:color w:val="000000"/>
                <w:sz w:val="20"/>
                <w:szCs w:val="20"/>
              </w:rPr>
            </w:pPr>
          </w:p>
        </w:tc>
        <w:tc>
          <w:tcPr>
            <w:tcW w:w="992" w:type="dxa"/>
            <w:tcBorders>
              <w:left w:val="single" w:sz="4" w:space="0" w:color="000000"/>
              <w:bottom w:val="single" w:sz="4" w:space="0" w:color="000000"/>
            </w:tcBorders>
            <w:shd w:val="clear" w:color="auto" w:fill="auto"/>
            <w:vAlign w:val="center"/>
          </w:tcPr>
          <w:p w14:paraId="77C00A5D" w14:textId="77777777" w:rsidR="002B450D" w:rsidRPr="00223D43" w:rsidRDefault="002B450D" w:rsidP="002B450D">
            <w:pPr>
              <w:jc w:val="center"/>
              <w:rPr>
                <w:rFonts w:asciiTheme="minorHAnsi" w:hAnsiTheme="minorHAnsi" w:cstheme="minorHAnsi"/>
                <w:color w:val="000000"/>
                <w:sz w:val="20"/>
                <w:szCs w:val="20"/>
              </w:rPr>
            </w:pPr>
          </w:p>
        </w:tc>
        <w:tc>
          <w:tcPr>
            <w:tcW w:w="1843" w:type="dxa"/>
            <w:tcBorders>
              <w:left w:val="single" w:sz="4" w:space="0" w:color="000000"/>
              <w:bottom w:val="single" w:sz="4" w:space="0" w:color="000000"/>
            </w:tcBorders>
            <w:shd w:val="clear" w:color="auto" w:fill="auto"/>
            <w:vAlign w:val="center"/>
          </w:tcPr>
          <w:p w14:paraId="1D5A90F1" w14:textId="77777777" w:rsidR="002B450D" w:rsidRPr="00223D43" w:rsidRDefault="002B450D" w:rsidP="002B450D">
            <w:pPr>
              <w:rPr>
                <w:rFonts w:asciiTheme="minorHAnsi" w:hAnsiTheme="minorHAnsi" w:cstheme="minorHAnsi"/>
                <w:color w:val="000000"/>
                <w:sz w:val="20"/>
                <w:szCs w:val="20"/>
              </w:rPr>
            </w:pPr>
          </w:p>
        </w:tc>
        <w:tc>
          <w:tcPr>
            <w:tcW w:w="2126" w:type="dxa"/>
            <w:tcBorders>
              <w:left w:val="single" w:sz="4" w:space="0" w:color="000000"/>
              <w:bottom w:val="single" w:sz="4" w:space="0" w:color="000000"/>
              <w:right w:val="single" w:sz="8" w:space="0" w:color="000000"/>
            </w:tcBorders>
            <w:shd w:val="clear" w:color="auto" w:fill="auto"/>
            <w:vAlign w:val="center"/>
          </w:tcPr>
          <w:p w14:paraId="36772A78" w14:textId="77777777" w:rsidR="002B450D" w:rsidRPr="00223D43" w:rsidRDefault="002B450D" w:rsidP="002B450D">
            <w:pPr>
              <w:rPr>
                <w:rFonts w:asciiTheme="minorHAnsi" w:hAnsiTheme="minorHAnsi" w:cstheme="minorHAnsi"/>
                <w:color w:val="000000"/>
                <w:sz w:val="20"/>
                <w:szCs w:val="20"/>
              </w:rPr>
            </w:pPr>
          </w:p>
        </w:tc>
      </w:tr>
      <w:tr w:rsidR="00A234A4" w:rsidRPr="008474CC" w14:paraId="5EED34B5" w14:textId="77777777" w:rsidTr="00E2674E">
        <w:trPr>
          <w:trHeight w:val="372"/>
        </w:trPr>
        <w:tc>
          <w:tcPr>
            <w:tcW w:w="426" w:type="dxa"/>
            <w:tcBorders>
              <w:top w:val="single" w:sz="8" w:space="0" w:color="000000"/>
              <w:left w:val="single" w:sz="8" w:space="0" w:color="000000"/>
              <w:bottom w:val="single" w:sz="8" w:space="0" w:color="000000"/>
            </w:tcBorders>
            <w:shd w:val="clear" w:color="auto" w:fill="auto"/>
            <w:vAlign w:val="bottom"/>
          </w:tcPr>
          <w:p w14:paraId="32F7BB98" w14:textId="77777777" w:rsidR="00A234A4" w:rsidRPr="00223D43" w:rsidRDefault="00A234A4" w:rsidP="00E2674E">
            <w:pPr>
              <w:jc w:val="right"/>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11340" w:type="dxa"/>
            <w:gridSpan w:val="7"/>
            <w:tcBorders>
              <w:top w:val="single" w:sz="8" w:space="0" w:color="000000"/>
              <w:bottom w:val="single" w:sz="8" w:space="0" w:color="000000"/>
            </w:tcBorders>
            <w:shd w:val="clear" w:color="auto" w:fill="auto"/>
            <w:vAlign w:val="center"/>
          </w:tcPr>
          <w:p w14:paraId="64E4845E" w14:textId="77777777" w:rsidR="00A234A4" w:rsidRPr="00223D43" w:rsidRDefault="00A234A4" w:rsidP="00E2674E">
            <w:pPr>
              <w:jc w:val="right"/>
              <w:rPr>
                <w:rFonts w:asciiTheme="minorHAnsi" w:hAnsiTheme="minorHAnsi" w:cstheme="minorHAnsi"/>
                <w:sz w:val="20"/>
                <w:szCs w:val="20"/>
              </w:rPr>
            </w:pPr>
            <w:r w:rsidRPr="00223D43">
              <w:rPr>
                <w:rFonts w:asciiTheme="minorHAnsi" w:hAnsiTheme="minorHAnsi" w:cstheme="minorHAnsi"/>
                <w:b/>
                <w:bCs/>
                <w:i/>
                <w:iCs/>
                <w:color w:val="000000"/>
                <w:sz w:val="20"/>
                <w:szCs w:val="20"/>
              </w:rPr>
              <w:t>Ogółem brutto cena oferty</w:t>
            </w:r>
          </w:p>
        </w:tc>
        <w:tc>
          <w:tcPr>
            <w:tcW w:w="2126" w:type="dxa"/>
            <w:tcBorders>
              <w:top w:val="single" w:sz="8" w:space="0" w:color="000000"/>
              <w:left w:val="single" w:sz="4" w:space="0" w:color="000000"/>
              <w:bottom w:val="single" w:sz="8" w:space="0" w:color="000000"/>
              <w:right w:val="single" w:sz="8" w:space="0" w:color="000000"/>
            </w:tcBorders>
            <w:shd w:val="clear" w:color="auto" w:fill="auto"/>
            <w:vAlign w:val="center"/>
          </w:tcPr>
          <w:p w14:paraId="2DB6F54C" w14:textId="77777777" w:rsidR="00A234A4" w:rsidRPr="00223D43" w:rsidRDefault="00A234A4" w:rsidP="00E2674E">
            <w:pPr>
              <w:rPr>
                <w:rFonts w:asciiTheme="minorHAnsi" w:hAnsiTheme="minorHAnsi" w:cstheme="minorHAnsi"/>
                <w:sz w:val="20"/>
                <w:szCs w:val="20"/>
              </w:rPr>
            </w:pPr>
            <w:r w:rsidRPr="00223D43">
              <w:rPr>
                <w:rFonts w:asciiTheme="minorHAnsi" w:hAnsiTheme="minorHAnsi" w:cstheme="minorHAnsi"/>
                <w:color w:val="000000"/>
                <w:sz w:val="20"/>
                <w:szCs w:val="20"/>
              </w:rPr>
              <w:t> </w:t>
            </w:r>
          </w:p>
        </w:tc>
      </w:tr>
    </w:tbl>
    <w:p w14:paraId="4D0BE443" w14:textId="77777777" w:rsidR="00A234A4" w:rsidRDefault="00A234A4" w:rsidP="00A234A4">
      <w:pPr>
        <w:ind w:right="-83"/>
        <w:rPr>
          <w:rFonts w:ascii="Verdana" w:hAnsi="Verdana"/>
          <w:b/>
          <w:sz w:val="20"/>
          <w:szCs w:val="20"/>
        </w:rPr>
      </w:pPr>
    </w:p>
    <w:p w14:paraId="5C40B661" w14:textId="77777777" w:rsidR="00A234A4" w:rsidRDefault="00A234A4" w:rsidP="00A234A4">
      <w:pPr>
        <w:ind w:right="-83"/>
        <w:rPr>
          <w:rFonts w:ascii="Verdana" w:hAnsi="Verdana"/>
          <w:b/>
          <w:sz w:val="20"/>
          <w:szCs w:val="20"/>
        </w:rPr>
      </w:pPr>
    </w:p>
    <w:p w14:paraId="07506E0A" w14:textId="77777777" w:rsidR="00A234A4" w:rsidRDefault="00A234A4" w:rsidP="00D35C41">
      <w:pPr>
        <w:rPr>
          <w:rFonts w:asciiTheme="majorHAnsi" w:hAnsiTheme="majorHAnsi"/>
          <w:b/>
          <w:bCs/>
        </w:rPr>
      </w:pPr>
    </w:p>
    <w:p w14:paraId="05F9E25D" w14:textId="5E6DCDF8" w:rsidR="00C20A16" w:rsidRDefault="00C20A16" w:rsidP="00D35C41">
      <w:pPr>
        <w:rPr>
          <w:rFonts w:asciiTheme="majorHAnsi" w:hAnsiTheme="majorHAnsi"/>
          <w:b/>
          <w:bCs/>
        </w:rPr>
      </w:pPr>
    </w:p>
    <w:p w14:paraId="3583882C" w14:textId="120BDB1A" w:rsidR="00C20A16" w:rsidRDefault="00C20A16" w:rsidP="00D35C41">
      <w:pPr>
        <w:rPr>
          <w:rFonts w:asciiTheme="majorHAnsi" w:hAnsiTheme="majorHAnsi"/>
          <w:b/>
          <w:bCs/>
        </w:rPr>
      </w:pPr>
    </w:p>
    <w:p w14:paraId="6BE12320" w14:textId="370D62AF" w:rsidR="00C20A16" w:rsidRDefault="00C20A16" w:rsidP="00D35C41">
      <w:pPr>
        <w:rPr>
          <w:rFonts w:asciiTheme="majorHAnsi" w:hAnsiTheme="majorHAnsi"/>
          <w:b/>
          <w:bCs/>
        </w:rPr>
      </w:pPr>
    </w:p>
    <w:p w14:paraId="178FA852" w14:textId="7D3915F8" w:rsidR="00C20A16" w:rsidRDefault="00C20A16" w:rsidP="00D35C41">
      <w:pPr>
        <w:rPr>
          <w:rFonts w:asciiTheme="majorHAnsi" w:hAnsiTheme="majorHAnsi"/>
          <w:b/>
          <w:bCs/>
        </w:rPr>
      </w:pPr>
    </w:p>
    <w:p w14:paraId="120CD68A" w14:textId="118F20F6" w:rsidR="00C20A16" w:rsidRDefault="00C20A16" w:rsidP="00D35C41">
      <w:pPr>
        <w:rPr>
          <w:rFonts w:asciiTheme="majorHAnsi" w:hAnsiTheme="majorHAnsi"/>
          <w:b/>
          <w:bCs/>
        </w:rPr>
      </w:pPr>
    </w:p>
    <w:p w14:paraId="3AF03304" w14:textId="2BE1FC64" w:rsidR="00C20A16" w:rsidRDefault="00C20A16" w:rsidP="00D35C41">
      <w:pPr>
        <w:rPr>
          <w:rFonts w:asciiTheme="majorHAnsi" w:hAnsiTheme="majorHAnsi"/>
          <w:b/>
          <w:bCs/>
        </w:rPr>
      </w:pPr>
    </w:p>
    <w:p w14:paraId="179C5D4D" w14:textId="740E8DB2" w:rsidR="00C20A16" w:rsidRDefault="00C20A16" w:rsidP="00D35C41">
      <w:pPr>
        <w:rPr>
          <w:rFonts w:asciiTheme="majorHAnsi" w:hAnsiTheme="majorHAnsi"/>
          <w:b/>
          <w:bCs/>
        </w:rPr>
      </w:pPr>
    </w:p>
    <w:p w14:paraId="6D5EE2F1" w14:textId="6C352C5D" w:rsidR="00A234A4" w:rsidRDefault="00A234A4" w:rsidP="00D35C41">
      <w:pPr>
        <w:rPr>
          <w:rFonts w:asciiTheme="majorHAnsi" w:hAnsiTheme="majorHAnsi"/>
          <w:b/>
          <w:bCs/>
        </w:rPr>
      </w:pPr>
    </w:p>
    <w:p w14:paraId="79F9D0F8" w14:textId="0345A68F" w:rsidR="00A234A4" w:rsidRPr="0016451A" w:rsidRDefault="00A234A4" w:rsidP="00A234A4">
      <w:pPr>
        <w:pStyle w:val="Zwykytekst"/>
        <w:keepNext/>
        <w:keepLines/>
        <w:pageBreakBefore/>
        <w:ind w:left="7808" w:hanging="7808"/>
        <w:jc w:val="right"/>
        <w:rPr>
          <w:rFonts w:asciiTheme="minorHAnsi" w:hAnsiTheme="minorHAnsi" w:cstheme="minorHAnsi"/>
          <w:b/>
          <w:bCs/>
          <w:sz w:val="24"/>
          <w:szCs w:val="24"/>
        </w:rPr>
      </w:pPr>
      <w:r>
        <w:rPr>
          <w:rFonts w:asciiTheme="minorHAnsi" w:hAnsiTheme="minorHAnsi" w:cstheme="minorHAnsi"/>
          <w:b/>
          <w:bCs/>
          <w:sz w:val="24"/>
          <w:szCs w:val="24"/>
        </w:rPr>
        <w:lastRenderedPageBreak/>
        <w:t>Załącznik nr 2e</w:t>
      </w:r>
    </w:p>
    <w:tbl>
      <w:tblPr>
        <w:tblW w:w="9065" w:type="dxa"/>
        <w:tblInd w:w="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962"/>
        <w:gridCol w:w="5103"/>
      </w:tblGrid>
      <w:tr w:rsidR="00A234A4" w:rsidRPr="0016451A" w14:paraId="7C98AD8D" w14:textId="77777777" w:rsidTr="00E2674E">
        <w:trPr>
          <w:trHeight w:val="1309"/>
        </w:trPr>
        <w:tc>
          <w:tcPr>
            <w:tcW w:w="3962" w:type="dxa"/>
            <w:tcBorders>
              <w:top w:val="nil"/>
              <w:left w:val="nil"/>
              <w:bottom w:val="nil"/>
              <w:right w:val="single" w:sz="4" w:space="0" w:color="000000"/>
            </w:tcBorders>
            <w:shd w:val="clear" w:color="auto" w:fill="auto"/>
          </w:tcPr>
          <w:p w14:paraId="7FD2C54F" w14:textId="77777777" w:rsidR="00A234A4" w:rsidRPr="0016451A" w:rsidRDefault="00A234A4" w:rsidP="00E2674E">
            <w:pPr>
              <w:rPr>
                <w:rFonts w:asciiTheme="minorHAnsi" w:hAnsiTheme="minorHAnsi" w:cstheme="minorHAnsi"/>
              </w:rPr>
            </w:pPr>
          </w:p>
          <w:p w14:paraId="53E8546B" w14:textId="77777777" w:rsidR="00A234A4" w:rsidRPr="0016451A" w:rsidRDefault="00A234A4" w:rsidP="00E2674E">
            <w:pPr>
              <w:rPr>
                <w:rFonts w:asciiTheme="minorHAnsi" w:hAnsiTheme="minorHAnsi" w:cstheme="minorHAnsi"/>
              </w:rPr>
            </w:pPr>
          </w:p>
          <w:p w14:paraId="12FB7C4B" w14:textId="77777777" w:rsidR="00A234A4" w:rsidRPr="0016451A" w:rsidRDefault="00A234A4" w:rsidP="00E2674E">
            <w:pPr>
              <w:rPr>
                <w:rFonts w:asciiTheme="minorHAnsi" w:hAnsiTheme="minorHAnsi" w:cstheme="minorHAnsi"/>
              </w:rPr>
            </w:pPr>
          </w:p>
          <w:p w14:paraId="54DC008B" w14:textId="77777777" w:rsidR="00A234A4" w:rsidRPr="0016451A" w:rsidRDefault="00A234A4" w:rsidP="00E2674E">
            <w:pPr>
              <w:rPr>
                <w:rFonts w:asciiTheme="minorHAnsi" w:hAnsiTheme="minorHAnsi" w:cstheme="minorHAnsi"/>
              </w:rPr>
            </w:pPr>
          </w:p>
          <w:p w14:paraId="170DB049" w14:textId="77777777" w:rsidR="00A234A4" w:rsidRPr="0016451A" w:rsidRDefault="00A234A4" w:rsidP="00E2674E">
            <w:pPr>
              <w:rPr>
                <w:rFonts w:asciiTheme="minorHAnsi" w:hAnsiTheme="minorHAnsi" w:cstheme="minorHAnsi"/>
              </w:rPr>
            </w:pPr>
            <w:r w:rsidRPr="0016451A">
              <w:rPr>
                <w:rFonts w:asciiTheme="minorHAnsi" w:hAnsiTheme="minorHAnsi" w:cstheme="minorHAnsi"/>
              </w:rPr>
              <w:t>(nazwa Wykonawcy/Wykonawców)</w:t>
            </w:r>
          </w:p>
        </w:tc>
        <w:tc>
          <w:tcPr>
            <w:tcW w:w="5103" w:type="dxa"/>
            <w:tcBorders>
              <w:left w:val="single" w:sz="4" w:space="0" w:color="000000"/>
            </w:tcBorders>
            <w:shd w:val="clear" w:color="auto" w:fill="auto"/>
            <w:vAlign w:val="center"/>
          </w:tcPr>
          <w:p w14:paraId="0330A78E" w14:textId="14326C22" w:rsidR="00A234A4" w:rsidRPr="0016451A" w:rsidRDefault="00A234A4" w:rsidP="00E2674E">
            <w:pPr>
              <w:tabs>
                <w:tab w:val="center" w:pos="4536"/>
                <w:tab w:val="right" w:pos="9072"/>
              </w:tabs>
              <w:jc w:val="center"/>
              <w:rPr>
                <w:rFonts w:asciiTheme="minorHAnsi" w:eastAsia="Calibri" w:hAnsiTheme="minorHAnsi" w:cstheme="minorHAnsi"/>
                <w:b/>
                <w:bCs/>
              </w:rPr>
            </w:pPr>
            <w:r w:rsidRPr="005E38F1">
              <w:rPr>
                <w:rFonts w:asciiTheme="minorHAnsi" w:eastAsia="Calibri" w:hAnsiTheme="minorHAnsi" w:cstheme="minorHAnsi"/>
                <w:b/>
                <w:bCs/>
              </w:rPr>
              <w:t>Formularz asortymentowo-cenowy</w:t>
            </w:r>
            <w:r w:rsidR="009830CD">
              <w:rPr>
                <w:rFonts w:asciiTheme="minorHAnsi" w:eastAsia="Calibri" w:hAnsiTheme="minorHAnsi" w:cstheme="minorHAnsi"/>
                <w:b/>
                <w:bCs/>
              </w:rPr>
              <w:t xml:space="preserve"> – Część </w:t>
            </w:r>
            <w:r w:rsidR="00EA7E2B">
              <w:rPr>
                <w:rFonts w:asciiTheme="minorHAnsi" w:eastAsia="Calibri" w:hAnsiTheme="minorHAnsi" w:cstheme="minorHAnsi"/>
                <w:b/>
                <w:bCs/>
              </w:rPr>
              <w:t>5</w:t>
            </w:r>
          </w:p>
        </w:tc>
      </w:tr>
    </w:tbl>
    <w:p w14:paraId="0846F88F" w14:textId="77777777" w:rsidR="00A234A4" w:rsidRPr="00C96FD5" w:rsidRDefault="00A234A4" w:rsidP="00A234A4">
      <w:pPr>
        <w:pStyle w:val="Nagwek"/>
        <w:rPr>
          <w:rFonts w:ascii="Cambria" w:hAnsi="Cambria"/>
          <w:b/>
          <w:bCs/>
          <w:sz w:val="24"/>
          <w:szCs w:val="24"/>
        </w:rPr>
      </w:pPr>
    </w:p>
    <w:p w14:paraId="34C83F21" w14:textId="3C6AF793" w:rsidR="00B44B4C" w:rsidRDefault="00B44B4C" w:rsidP="00B44B4C">
      <w:pPr>
        <w:widowControl w:val="0"/>
        <w:tabs>
          <w:tab w:val="left" w:pos="0"/>
        </w:tabs>
        <w:suppressAutoHyphens/>
        <w:jc w:val="center"/>
        <w:rPr>
          <w:rFonts w:asciiTheme="minorHAnsi" w:eastAsia="Calibri" w:hAnsiTheme="minorHAnsi" w:cstheme="minorHAnsi"/>
          <w:b/>
        </w:rPr>
      </w:pPr>
      <w:r w:rsidRPr="00B44B4C">
        <w:rPr>
          <w:rFonts w:asciiTheme="minorHAnsi" w:eastAsia="Calibri" w:hAnsiTheme="minorHAnsi" w:cstheme="minorHAnsi"/>
          <w:b/>
        </w:rPr>
        <w:t>Dostawa artykułów żywnościowych do Zespołu Szkół Nr 2 z Oddziałami Integracyjnymi w Pułtusku</w:t>
      </w:r>
      <w:r>
        <w:rPr>
          <w:rFonts w:asciiTheme="minorHAnsi" w:eastAsia="Calibri" w:hAnsiTheme="minorHAnsi" w:cstheme="minorHAnsi"/>
          <w:b/>
        </w:rPr>
        <w:t xml:space="preserve"> </w:t>
      </w:r>
      <w:r w:rsidRPr="00B44B4C">
        <w:rPr>
          <w:rFonts w:asciiTheme="minorHAnsi" w:eastAsia="Calibri" w:hAnsiTheme="minorHAnsi" w:cstheme="minorHAnsi"/>
          <w:b/>
        </w:rPr>
        <w:t xml:space="preserve">w podziale na </w:t>
      </w:r>
      <w:r w:rsidR="00593BA1">
        <w:rPr>
          <w:rFonts w:asciiTheme="minorHAnsi" w:eastAsia="Calibri" w:hAnsiTheme="minorHAnsi" w:cstheme="minorHAnsi"/>
          <w:b/>
        </w:rPr>
        <w:t>7</w:t>
      </w:r>
      <w:r w:rsidRPr="00B44B4C">
        <w:rPr>
          <w:rFonts w:asciiTheme="minorHAnsi" w:eastAsia="Calibri" w:hAnsiTheme="minorHAnsi" w:cstheme="minorHAnsi"/>
          <w:b/>
        </w:rPr>
        <w:t xml:space="preserve"> części</w:t>
      </w:r>
    </w:p>
    <w:p w14:paraId="514FD8FC" w14:textId="77777777" w:rsidR="00A234A4" w:rsidRDefault="00A234A4" w:rsidP="00A234A4">
      <w:pPr>
        <w:widowControl w:val="0"/>
        <w:tabs>
          <w:tab w:val="left" w:pos="0"/>
        </w:tabs>
        <w:suppressAutoHyphens/>
        <w:jc w:val="center"/>
        <w:rPr>
          <w:rFonts w:ascii="Verdana" w:eastAsia="Calibri" w:hAnsi="Verdana"/>
          <w:b/>
          <w:bCs/>
          <w:sz w:val="20"/>
          <w:szCs w:val="20"/>
        </w:rPr>
      </w:pPr>
    </w:p>
    <w:p w14:paraId="7F4412FC" w14:textId="4485E2AB" w:rsidR="00A234A4" w:rsidRDefault="00A234A4" w:rsidP="00A234A4">
      <w:pPr>
        <w:widowControl w:val="0"/>
        <w:tabs>
          <w:tab w:val="left" w:pos="0"/>
        </w:tabs>
        <w:suppressAutoHyphens/>
        <w:jc w:val="center"/>
        <w:rPr>
          <w:rFonts w:asciiTheme="minorHAnsi" w:eastAsia="Calibri" w:hAnsiTheme="minorHAnsi" w:cstheme="minorHAnsi"/>
          <w:b/>
        </w:rPr>
      </w:pPr>
      <w:r w:rsidRPr="005E38F1">
        <w:rPr>
          <w:rFonts w:asciiTheme="minorHAnsi" w:eastAsia="Calibri" w:hAnsiTheme="minorHAnsi" w:cstheme="minorHAnsi"/>
          <w:b/>
        </w:rPr>
        <w:t xml:space="preserve">Część </w:t>
      </w:r>
      <w:r w:rsidR="00EA7E2B">
        <w:rPr>
          <w:rFonts w:asciiTheme="minorHAnsi" w:eastAsia="Calibri" w:hAnsiTheme="minorHAnsi" w:cstheme="minorHAnsi"/>
          <w:b/>
        </w:rPr>
        <w:t xml:space="preserve">5 </w:t>
      </w:r>
      <w:r w:rsidRPr="005E38F1">
        <w:rPr>
          <w:rFonts w:asciiTheme="minorHAnsi" w:eastAsia="Calibri" w:hAnsiTheme="minorHAnsi" w:cstheme="minorHAnsi"/>
          <w:b/>
        </w:rPr>
        <w:t xml:space="preserve">- </w:t>
      </w:r>
      <w:r w:rsidRPr="00A234A4">
        <w:rPr>
          <w:rFonts w:asciiTheme="minorHAnsi" w:eastAsia="Calibri" w:hAnsiTheme="minorHAnsi" w:cstheme="minorHAnsi"/>
          <w:b/>
        </w:rPr>
        <w:t>Nabiał</w:t>
      </w:r>
    </w:p>
    <w:p w14:paraId="0945C960" w14:textId="77777777" w:rsidR="00A234A4" w:rsidRDefault="00A234A4" w:rsidP="00A234A4">
      <w:pPr>
        <w:ind w:right="-83"/>
        <w:rPr>
          <w:rFonts w:ascii="Verdana" w:hAnsi="Verdana"/>
          <w:b/>
          <w:sz w:val="20"/>
          <w:szCs w:val="20"/>
        </w:rPr>
      </w:pPr>
    </w:p>
    <w:tbl>
      <w:tblPr>
        <w:tblW w:w="13892" w:type="dxa"/>
        <w:tblInd w:w="70" w:type="dxa"/>
        <w:tblLayout w:type="fixed"/>
        <w:tblCellMar>
          <w:left w:w="70" w:type="dxa"/>
          <w:right w:w="70" w:type="dxa"/>
        </w:tblCellMar>
        <w:tblLook w:val="0000" w:firstRow="0" w:lastRow="0" w:firstColumn="0" w:lastColumn="0" w:noHBand="0" w:noVBand="0"/>
      </w:tblPr>
      <w:tblGrid>
        <w:gridCol w:w="426"/>
        <w:gridCol w:w="2693"/>
        <w:gridCol w:w="1134"/>
        <w:gridCol w:w="850"/>
        <w:gridCol w:w="1843"/>
        <w:gridCol w:w="1985"/>
        <w:gridCol w:w="992"/>
        <w:gridCol w:w="1843"/>
        <w:gridCol w:w="2126"/>
      </w:tblGrid>
      <w:tr w:rsidR="00A234A4" w:rsidRPr="008474CC" w14:paraId="3F69C1E0" w14:textId="77777777" w:rsidTr="00E2674E">
        <w:trPr>
          <w:trHeight w:val="1215"/>
        </w:trPr>
        <w:tc>
          <w:tcPr>
            <w:tcW w:w="426" w:type="dxa"/>
            <w:tcBorders>
              <w:top w:val="single" w:sz="8" w:space="0" w:color="000000"/>
              <w:left w:val="single" w:sz="8" w:space="0" w:color="000000"/>
              <w:bottom w:val="single" w:sz="8" w:space="0" w:color="000000"/>
            </w:tcBorders>
            <w:shd w:val="clear" w:color="auto" w:fill="auto"/>
            <w:vAlign w:val="center"/>
          </w:tcPr>
          <w:p w14:paraId="554B18CD" w14:textId="77777777" w:rsidR="00A234A4" w:rsidRPr="00223D43" w:rsidRDefault="00A234A4" w:rsidP="00E2674E">
            <w:pPr>
              <w:jc w:val="center"/>
              <w:rPr>
                <w:rFonts w:asciiTheme="minorHAnsi" w:hAnsiTheme="minorHAnsi" w:cstheme="minorHAnsi"/>
                <w:sz w:val="20"/>
                <w:szCs w:val="20"/>
              </w:rPr>
            </w:pPr>
            <w:proofErr w:type="spellStart"/>
            <w:r w:rsidRPr="00223D43">
              <w:rPr>
                <w:rFonts w:asciiTheme="minorHAnsi" w:hAnsiTheme="minorHAnsi" w:cstheme="minorHAnsi"/>
                <w:color w:val="000000"/>
                <w:sz w:val="20"/>
                <w:szCs w:val="20"/>
              </w:rPr>
              <w:t>Lp</w:t>
            </w:r>
            <w:proofErr w:type="spellEnd"/>
          </w:p>
        </w:tc>
        <w:tc>
          <w:tcPr>
            <w:tcW w:w="2693" w:type="dxa"/>
            <w:tcBorders>
              <w:top w:val="single" w:sz="8" w:space="0" w:color="000000"/>
              <w:left w:val="single" w:sz="4" w:space="0" w:color="000000"/>
              <w:bottom w:val="single" w:sz="8" w:space="0" w:color="000000"/>
            </w:tcBorders>
            <w:shd w:val="clear" w:color="auto" w:fill="auto"/>
            <w:vAlign w:val="center"/>
          </w:tcPr>
          <w:p w14:paraId="3D0361C4" w14:textId="77777777" w:rsidR="00A234A4" w:rsidRPr="00223D43" w:rsidRDefault="00A234A4" w:rsidP="00E2674E">
            <w:pPr>
              <w:jc w:val="center"/>
              <w:rPr>
                <w:rFonts w:asciiTheme="minorHAnsi" w:hAnsiTheme="minorHAnsi" w:cstheme="minorHAnsi"/>
                <w:sz w:val="20"/>
                <w:szCs w:val="20"/>
              </w:rPr>
            </w:pPr>
            <w:r w:rsidRPr="00223D43">
              <w:rPr>
                <w:rFonts w:asciiTheme="minorHAnsi" w:hAnsiTheme="minorHAnsi" w:cstheme="minorHAnsi"/>
                <w:color w:val="000000"/>
                <w:sz w:val="20"/>
                <w:szCs w:val="20"/>
              </w:rPr>
              <w:t>nazwa artykułu</w:t>
            </w:r>
          </w:p>
        </w:tc>
        <w:tc>
          <w:tcPr>
            <w:tcW w:w="1134" w:type="dxa"/>
            <w:tcBorders>
              <w:top w:val="single" w:sz="8" w:space="0" w:color="000000"/>
              <w:left w:val="single" w:sz="4" w:space="0" w:color="000000"/>
              <w:bottom w:val="single" w:sz="8" w:space="0" w:color="000000"/>
            </w:tcBorders>
            <w:shd w:val="clear" w:color="auto" w:fill="auto"/>
            <w:vAlign w:val="center"/>
          </w:tcPr>
          <w:p w14:paraId="45CA6841" w14:textId="77777777" w:rsidR="00A234A4" w:rsidRPr="00223D43" w:rsidRDefault="00A234A4" w:rsidP="00E2674E">
            <w:pPr>
              <w:jc w:val="center"/>
              <w:rPr>
                <w:rFonts w:asciiTheme="minorHAnsi" w:hAnsiTheme="minorHAnsi" w:cstheme="minorHAnsi"/>
                <w:sz w:val="20"/>
                <w:szCs w:val="20"/>
              </w:rPr>
            </w:pPr>
            <w:r w:rsidRPr="00223D43">
              <w:rPr>
                <w:rFonts w:asciiTheme="minorHAnsi" w:hAnsiTheme="minorHAnsi" w:cstheme="minorHAnsi"/>
                <w:color w:val="000000"/>
                <w:sz w:val="20"/>
                <w:szCs w:val="20"/>
              </w:rPr>
              <w:t>jednostka miary</w:t>
            </w:r>
          </w:p>
        </w:tc>
        <w:tc>
          <w:tcPr>
            <w:tcW w:w="850" w:type="dxa"/>
            <w:tcBorders>
              <w:top w:val="single" w:sz="8" w:space="0" w:color="000000"/>
              <w:left w:val="single" w:sz="4" w:space="0" w:color="000000"/>
              <w:bottom w:val="single" w:sz="8" w:space="0" w:color="000000"/>
            </w:tcBorders>
            <w:shd w:val="clear" w:color="auto" w:fill="auto"/>
            <w:vAlign w:val="center"/>
          </w:tcPr>
          <w:p w14:paraId="010E6D78" w14:textId="77777777" w:rsidR="00A234A4" w:rsidRPr="00223D43" w:rsidRDefault="00A234A4" w:rsidP="00E2674E">
            <w:pPr>
              <w:jc w:val="center"/>
              <w:rPr>
                <w:rFonts w:asciiTheme="minorHAnsi" w:hAnsiTheme="minorHAnsi" w:cstheme="minorHAnsi"/>
                <w:sz w:val="20"/>
                <w:szCs w:val="20"/>
              </w:rPr>
            </w:pPr>
            <w:r w:rsidRPr="00223D43">
              <w:rPr>
                <w:rFonts w:asciiTheme="minorHAnsi" w:hAnsiTheme="minorHAnsi" w:cstheme="minorHAnsi"/>
                <w:color w:val="000000"/>
                <w:sz w:val="20"/>
                <w:szCs w:val="20"/>
              </w:rPr>
              <w:t>ilość</w:t>
            </w:r>
          </w:p>
        </w:tc>
        <w:tc>
          <w:tcPr>
            <w:tcW w:w="1843" w:type="dxa"/>
            <w:tcBorders>
              <w:top w:val="single" w:sz="8" w:space="0" w:color="000000"/>
              <w:left w:val="single" w:sz="4" w:space="0" w:color="000000"/>
              <w:bottom w:val="single" w:sz="8" w:space="0" w:color="000000"/>
            </w:tcBorders>
            <w:shd w:val="clear" w:color="auto" w:fill="auto"/>
            <w:vAlign w:val="center"/>
          </w:tcPr>
          <w:p w14:paraId="218A3EA1" w14:textId="77777777" w:rsidR="00A234A4" w:rsidRPr="00223D43" w:rsidRDefault="00A234A4" w:rsidP="00E2674E">
            <w:pPr>
              <w:jc w:val="center"/>
              <w:rPr>
                <w:rFonts w:asciiTheme="minorHAnsi" w:hAnsiTheme="minorHAnsi" w:cstheme="minorHAnsi"/>
                <w:color w:val="000000"/>
                <w:sz w:val="20"/>
                <w:szCs w:val="20"/>
              </w:rPr>
            </w:pPr>
            <w:r w:rsidRPr="00223D43">
              <w:rPr>
                <w:rFonts w:asciiTheme="minorHAnsi" w:hAnsiTheme="minorHAnsi" w:cstheme="minorHAnsi"/>
                <w:color w:val="000000"/>
                <w:sz w:val="20"/>
                <w:szCs w:val="20"/>
              </w:rPr>
              <w:t>cena jednostkowa netto</w:t>
            </w:r>
          </w:p>
          <w:p w14:paraId="4F917C82" w14:textId="77777777" w:rsidR="00A234A4" w:rsidRPr="00223D43" w:rsidRDefault="00A234A4" w:rsidP="00E2674E">
            <w:pPr>
              <w:jc w:val="center"/>
              <w:rPr>
                <w:rFonts w:asciiTheme="minorHAnsi" w:hAnsiTheme="minorHAnsi" w:cstheme="minorHAnsi"/>
                <w:sz w:val="20"/>
                <w:szCs w:val="20"/>
              </w:rPr>
            </w:pPr>
            <w:r w:rsidRPr="00223D43">
              <w:rPr>
                <w:rFonts w:asciiTheme="minorHAnsi" w:hAnsiTheme="minorHAnsi" w:cstheme="minorHAnsi"/>
                <w:color w:val="000000"/>
                <w:sz w:val="20"/>
                <w:szCs w:val="20"/>
              </w:rPr>
              <w:t>[zł]</w:t>
            </w:r>
          </w:p>
        </w:tc>
        <w:tc>
          <w:tcPr>
            <w:tcW w:w="1985" w:type="dxa"/>
            <w:tcBorders>
              <w:top w:val="single" w:sz="8" w:space="0" w:color="000000"/>
              <w:left w:val="single" w:sz="4" w:space="0" w:color="000000"/>
              <w:bottom w:val="single" w:sz="8" w:space="0" w:color="000000"/>
            </w:tcBorders>
            <w:shd w:val="clear" w:color="auto" w:fill="auto"/>
            <w:vAlign w:val="center"/>
          </w:tcPr>
          <w:p w14:paraId="1B625A4A" w14:textId="77777777" w:rsidR="00A234A4" w:rsidRPr="00223D43" w:rsidRDefault="00A234A4" w:rsidP="00E2674E">
            <w:pPr>
              <w:jc w:val="center"/>
              <w:rPr>
                <w:rFonts w:asciiTheme="minorHAnsi" w:hAnsiTheme="minorHAnsi" w:cstheme="minorHAnsi"/>
                <w:color w:val="000000"/>
                <w:sz w:val="20"/>
                <w:szCs w:val="20"/>
              </w:rPr>
            </w:pPr>
            <w:r w:rsidRPr="00223D43">
              <w:rPr>
                <w:rFonts w:asciiTheme="minorHAnsi" w:hAnsiTheme="minorHAnsi" w:cstheme="minorHAnsi"/>
                <w:color w:val="000000"/>
                <w:sz w:val="20"/>
                <w:szCs w:val="20"/>
              </w:rPr>
              <w:t>wartość netto</w:t>
            </w:r>
          </w:p>
          <w:p w14:paraId="272E7697" w14:textId="77777777" w:rsidR="00A234A4" w:rsidRPr="00223D43" w:rsidRDefault="00A234A4" w:rsidP="00E2674E">
            <w:pPr>
              <w:jc w:val="center"/>
              <w:rPr>
                <w:rFonts w:asciiTheme="minorHAnsi" w:hAnsiTheme="minorHAnsi" w:cstheme="minorHAnsi"/>
                <w:sz w:val="20"/>
                <w:szCs w:val="20"/>
              </w:rPr>
            </w:pPr>
            <w:r w:rsidRPr="00223D43">
              <w:rPr>
                <w:rFonts w:asciiTheme="minorHAnsi" w:hAnsiTheme="minorHAnsi" w:cstheme="minorHAnsi"/>
                <w:color w:val="000000"/>
                <w:sz w:val="20"/>
                <w:szCs w:val="20"/>
              </w:rPr>
              <w:t>[zł]</w:t>
            </w:r>
          </w:p>
        </w:tc>
        <w:tc>
          <w:tcPr>
            <w:tcW w:w="992" w:type="dxa"/>
            <w:tcBorders>
              <w:top w:val="single" w:sz="8" w:space="0" w:color="000000"/>
              <w:left w:val="single" w:sz="4" w:space="0" w:color="000000"/>
              <w:bottom w:val="single" w:sz="8" w:space="0" w:color="000000"/>
            </w:tcBorders>
            <w:shd w:val="clear" w:color="auto" w:fill="auto"/>
            <w:vAlign w:val="center"/>
          </w:tcPr>
          <w:p w14:paraId="3C88510D" w14:textId="77777777" w:rsidR="00A234A4" w:rsidRPr="00223D43" w:rsidRDefault="00A234A4" w:rsidP="00E2674E">
            <w:pPr>
              <w:jc w:val="center"/>
              <w:rPr>
                <w:rFonts w:asciiTheme="minorHAnsi" w:hAnsiTheme="minorHAnsi" w:cstheme="minorHAnsi"/>
                <w:color w:val="000000"/>
                <w:sz w:val="20"/>
                <w:szCs w:val="20"/>
              </w:rPr>
            </w:pPr>
            <w:r w:rsidRPr="00223D43">
              <w:rPr>
                <w:rFonts w:asciiTheme="minorHAnsi" w:hAnsiTheme="minorHAnsi" w:cstheme="minorHAnsi"/>
                <w:color w:val="000000"/>
                <w:sz w:val="20"/>
                <w:szCs w:val="20"/>
              </w:rPr>
              <w:t>stawka podatku VAT</w:t>
            </w:r>
          </w:p>
          <w:p w14:paraId="549A4387" w14:textId="77777777" w:rsidR="00A234A4" w:rsidRPr="00223D43" w:rsidRDefault="00A234A4" w:rsidP="00E2674E">
            <w:pPr>
              <w:jc w:val="center"/>
              <w:rPr>
                <w:rFonts w:asciiTheme="minorHAnsi" w:hAnsiTheme="minorHAnsi" w:cstheme="minorHAnsi"/>
                <w:sz w:val="20"/>
                <w:szCs w:val="20"/>
              </w:rPr>
            </w:pPr>
            <w:r w:rsidRPr="00223D43">
              <w:rPr>
                <w:rFonts w:asciiTheme="minorHAnsi" w:hAnsiTheme="minorHAnsi" w:cstheme="minorHAnsi"/>
                <w:color w:val="000000"/>
                <w:sz w:val="20"/>
                <w:szCs w:val="20"/>
              </w:rPr>
              <w:t>[%]</w:t>
            </w:r>
          </w:p>
        </w:tc>
        <w:tc>
          <w:tcPr>
            <w:tcW w:w="1843" w:type="dxa"/>
            <w:tcBorders>
              <w:top w:val="single" w:sz="8" w:space="0" w:color="000000"/>
              <w:left w:val="single" w:sz="4" w:space="0" w:color="000000"/>
              <w:bottom w:val="single" w:sz="8" w:space="0" w:color="000000"/>
            </w:tcBorders>
            <w:shd w:val="clear" w:color="auto" w:fill="auto"/>
            <w:vAlign w:val="center"/>
          </w:tcPr>
          <w:p w14:paraId="3D1D69C9" w14:textId="77777777" w:rsidR="00A234A4" w:rsidRPr="00223D43" w:rsidRDefault="00A234A4" w:rsidP="00E2674E">
            <w:pPr>
              <w:jc w:val="center"/>
              <w:rPr>
                <w:rFonts w:asciiTheme="minorHAnsi" w:hAnsiTheme="minorHAnsi" w:cstheme="minorHAnsi"/>
                <w:color w:val="000000"/>
                <w:sz w:val="20"/>
                <w:szCs w:val="20"/>
              </w:rPr>
            </w:pPr>
            <w:r w:rsidRPr="00223D43">
              <w:rPr>
                <w:rFonts w:asciiTheme="minorHAnsi" w:hAnsiTheme="minorHAnsi" w:cstheme="minorHAnsi"/>
                <w:color w:val="000000"/>
                <w:sz w:val="20"/>
                <w:szCs w:val="20"/>
              </w:rPr>
              <w:t>wartość podatku VAT</w:t>
            </w:r>
          </w:p>
          <w:p w14:paraId="2C701265" w14:textId="77777777" w:rsidR="00A234A4" w:rsidRPr="00223D43" w:rsidRDefault="00A234A4" w:rsidP="00E2674E">
            <w:pPr>
              <w:jc w:val="center"/>
              <w:rPr>
                <w:rFonts w:asciiTheme="minorHAnsi" w:hAnsiTheme="minorHAnsi" w:cstheme="minorHAnsi"/>
                <w:sz w:val="20"/>
                <w:szCs w:val="20"/>
              </w:rPr>
            </w:pPr>
            <w:r w:rsidRPr="00223D43">
              <w:rPr>
                <w:rFonts w:asciiTheme="minorHAnsi" w:hAnsiTheme="minorHAnsi" w:cstheme="minorHAnsi"/>
                <w:color w:val="000000"/>
                <w:sz w:val="20"/>
                <w:szCs w:val="20"/>
              </w:rPr>
              <w:t>[zł]</w:t>
            </w:r>
          </w:p>
        </w:tc>
        <w:tc>
          <w:tcPr>
            <w:tcW w:w="2126" w:type="dxa"/>
            <w:tcBorders>
              <w:top w:val="single" w:sz="8" w:space="0" w:color="000000"/>
              <w:left w:val="single" w:sz="4" w:space="0" w:color="000000"/>
              <w:bottom w:val="single" w:sz="8" w:space="0" w:color="000000"/>
              <w:right w:val="single" w:sz="8" w:space="0" w:color="000000"/>
            </w:tcBorders>
            <w:shd w:val="clear" w:color="auto" w:fill="auto"/>
            <w:vAlign w:val="center"/>
          </w:tcPr>
          <w:p w14:paraId="627E8661" w14:textId="77777777" w:rsidR="00A234A4" w:rsidRPr="00223D43" w:rsidRDefault="00A234A4" w:rsidP="00E2674E">
            <w:pPr>
              <w:jc w:val="center"/>
              <w:rPr>
                <w:rFonts w:asciiTheme="minorHAnsi" w:hAnsiTheme="minorHAnsi" w:cstheme="minorHAnsi"/>
                <w:color w:val="000000"/>
                <w:sz w:val="20"/>
                <w:szCs w:val="20"/>
              </w:rPr>
            </w:pPr>
            <w:r w:rsidRPr="00223D43">
              <w:rPr>
                <w:rFonts w:asciiTheme="minorHAnsi" w:hAnsiTheme="minorHAnsi" w:cstheme="minorHAnsi"/>
                <w:color w:val="000000"/>
                <w:sz w:val="20"/>
                <w:szCs w:val="20"/>
              </w:rPr>
              <w:t>wartość brutto</w:t>
            </w:r>
          </w:p>
          <w:p w14:paraId="2AF62157" w14:textId="77777777" w:rsidR="00A234A4" w:rsidRPr="00223D43" w:rsidRDefault="00A234A4" w:rsidP="00E2674E">
            <w:pPr>
              <w:jc w:val="center"/>
              <w:rPr>
                <w:rFonts w:asciiTheme="minorHAnsi" w:hAnsiTheme="minorHAnsi" w:cstheme="minorHAnsi"/>
                <w:sz w:val="20"/>
                <w:szCs w:val="20"/>
              </w:rPr>
            </w:pPr>
            <w:r w:rsidRPr="00223D43">
              <w:rPr>
                <w:rFonts w:asciiTheme="minorHAnsi" w:hAnsiTheme="minorHAnsi" w:cstheme="minorHAnsi"/>
                <w:color w:val="000000"/>
                <w:sz w:val="20"/>
                <w:szCs w:val="20"/>
              </w:rPr>
              <w:t>[zł]</w:t>
            </w:r>
          </w:p>
        </w:tc>
      </w:tr>
      <w:tr w:rsidR="00A234A4" w:rsidRPr="008474CC" w14:paraId="2A43054B" w14:textId="77777777" w:rsidTr="00E2674E">
        <w:trPr>
          <w:trHeight w:val="330"/>
        </w:trPr>
        <w:tc>
          <w:tcPr>
            <w:tcW w:w="426" w:type="dxa"/>
            <w:tcBorders>
              <w:left w:val="single" w:sz="8" w:space="0" w:color="000000"/>
              <w:bottom w:val="double" w:sz="6" w:space="0" w:color="000000"/>
            </w:tcBorders>
            <w:shd w:val="clear" w:color="auto" w:fill="auto"/>
            <w:vAlign w:val="bottom"/>
          </w:tcPr>
          <w:p w14:paraId="573F7BDA" w14:textId="77777777" w:rsidR="00A234A4" w:rsidRPr="00223D43" w:rsidRDefault="00A234A4" w:rsidP="00E2674E">
            <w:pPr>
              <w:jc w:val="center"/>
              <w:rPr>
                <w:rFonts w:asciiTheme="minorHAnsi" w:hAnsiTheme="minorHAnsi" w:cstheme="minorHAnsi"/>
                <w:sz w:val="20"/>
                <w:szCs w:val="20"/>
              </w:rPr>
            </w:pPr>
            <w:r>
              <w:rPr>
                <w:rFonts w:asciiTheme="minorHAnsi" w:hAnsiTheme="minorHAnsi" w:cstheme="minorHAnsi"/>
                <w:b/>
                <w:bCs/>
                <w:i/>
                <w:iCs/>
                <w:color w:val="000000"/>
                <w:sz w:val="20"/>
                <w:szCs w:val="20"/>
              </w:rPr>
              <w:t>A</w:t>
            </w:r>
          </w:p>
        </w:tc>
        <w:tc>
          <w:tcPr>
            <w:tcW w:w="2693" w:type="dxa"/>
            <w:tcBorders>
              <w:left w:val="single" w:sz="4" w:space="0" w:color="000000"/>
              <w:bottom w:val="double" w:sz="6" w:space="0" w:color="000000"/>
            </w:tcBorders>
            <w:shd w:val="clear" w:color="auto" w:fill="auto"/>
            <w:vAlign w:val="bottom"/>
          </w:tcPr>
          <w:p w14:paraId="397F2CFE" w14:textId="77777777" w:rsidR="00A234A4" w:rsidRPr="00223D43" w:rsidRDefault="00A234A4" w:rsidP="00E2674E">
            <w:pPr>
              <w:jc w:val="center"/>
              <w:rPr>
                <w:rFonts w:asciiTheme="minorHAnsi" w:hAnsiTheme="minorHAnsi" w:cstheme="minorHAnsi"/>
                <w:sz w:val="20"/>
                <w:szCs w:val="20"/>
              </w:rPr>
            </w:pPr>
            <w:r>
              <w:rPr>
                <w:rFonts w:asciiTheme="minorHAnsi" w:hAnsiTheme="minorHAnsi" w:cstheme="minorHAnsi"/>
                <w:b/>
                <w:bCs/>
                <w:i/>
                <w:iCs/>
                <w:color w:val="000000"/>
                <w:sz w:val="20"/>
                <w:szCs w:val="20"/>
              </w:rPr>
              <w:t xml:space="preserve"> B</w:t>
            </w:r>
          </w:p>
        </w:tc>
        <w:tc>
          <w:tcPr>
            <w:tcW w:w="1134" w:type="dxa"/>
            <w:tcBorders>
              <w:left w:val="single" w:sz="4" w:space="0" w:color="000000"/>
              <w:bottom w:val="double" w:sz="6" w:space="0" w:color="000000"/>
            </w:tcBorders>
            <w:shd w:val="clear" w:color="auto" w:fill="auto"/>
            <w:vAlign w:val="bottom"/>
          </w:tcPr>
          <w:p w14:paraId="5EEDDB19" w14:textId="77777777" w:rsidR="00A234A4" w:rsidRPr="00223D43" w:rsidRDefault="00A234A4" w:rsidP="00E2674E">
            <w:pPr>
              <w:jc w:val="center"/>
              <w:rPr>
                <w:rFonts w:asciiTheme="minorHAnsi" w:hAnsiTheme="minorHAnsi" w:cstheme="minorHAnsi"/>
                <w:sz w:val="20"/>
                <w:szCs w:val="20"/>
              </w:rPr>
            </w:pPr>
            <w:r>
              <w:rPr>
                <w:rFonts w:asciiTheme="minorHAnsi" w:hAnsiTheme="minorHAnsi" w:cstheme="minorHAnsi"/>
                <w:b/>
                <w:bCs/>
                <w:i/>
                <w:iCs/>
                <w:color w:val="000000"/>
                <w:sz w:val="20"/>
                <w:szCs w:val="20"/>
              </w:rPr>
              <w:t>C</w:t>
            </w:r>
          </w:p>
        </w:tc>
        <w:tc>
          <w:tcPr>
            <w:tcW w:w="850" w:type="dxa"/>
            <w:tcBorders>
              <w:left w:val="single" w:sz="4" w:space="0" w:color="000000"/>
              <w:bottom w:val="double" w:sz="6" w:space="0" w:color="000000"/>
            </w:tcBorders>
            <w:shd w:val="clear" w:color="auto" w:fill="auto"/>
            <w:vAlign w:val="bottom"/>
          </w:tcPr>
          <w:p w14:paraId="65FB2B37" w14:textId="77777777" w:rsidR="00A234A4" w:rsidRPr="00223D43" w:rsidRDefault="00A234A4" w:rsidP="00E2674E">
            <w:pPr>
              <w:jc w:val="center"/>
              <w:rPr>
                <w:rFonts w:asciiTheme="minorHAnsi" w:hAnsiTheme="minorHAnsi" w:cstheme="minorHAnsi"/>
                <w:sz w:val="20"/>
                <w:szCs w:val="20"/>
              </w:rPr>
            </w:pPr>
            <w:r>
              <w:rPr>
                <w:rFonts w:asciiTheme="minorHAnsi" w:hAnsiTheme="minorHAnsi" w:cstheme="minorHAnsi"/>
                <w:b/>
                <w:bCs/>
                <w:i/>
                <w:iCs/>
                <w:color w:val="000000"/>
                <w:sz w:val="20"/>
                <w:szCs w:val="20"/>
              </w:rPr>
              <w:t>D</w:t>
            </w:r>
          </w:p>
        </w:tc>
        <w:tc>
          <w:tcPr>
            <w:tcW w:w="1843" w:type="dxa"/>
            <w:tcBorders>
              <w:left w:val="single" w:sz="4" w:space="0" w:color="000000"/>
              <w:bottom w:val="double" w:sz="6" w:space="0" w:color="000000"/>
            </w:tcBorders>
            <w:shd w:val="clear" w:color="auto" w:fill="auto"/>
            <w:vAlign w:val="bottom"/>
          </w:tcPr>
          <w:p w14:paraId="6FB5D4B7" w14:textId="77777777" w:rsidR="00A234A4" w:rsidRPr="00223D43" w:rsidRDefault="00A234A4" w:rsidP="00E2674E">
            <w:pPr>
              <w:jc w:val="center"/>
              <w:rPr>
                <w:rFonts w:asciiTheme="minorHAnsi" w:hAnsiTheme="minorHAnsi" w:cstheme="minorHAnsi"/>
                <w:sz w:val="20"/>
                <w:szCs w:val="20"/>
              </w:rPr>
            </w:pPr>
            <w:r>
              <w:rPr>
                <w:rFonts w:asciiTheme="minorHAnsi" w:hAnsiTheme="minorHAnsi" w:cstheme="minorHAnsi"/>
                <w:b/>
                <w:bCs/>
                <w:i/>
                <w:iCs/>
                <w:color w:val="000000"/>
                <w:sz w:val="20"/>
                <w:szCs w:val="20"/>
              </w:rPr>
              <w:t>E</w:t>
            </w:r>
          </w:p>
        </w:tc>
        <w:tc>
          <w:tcPr>
            <w:tcW w:w="1985" w:type="dxa"/>
            <w:tcBorders>
              <w:left w:val="single" w:sz="4" w:space="0" w:color="000000"/>
              <w:bottom w:val="double" w:sz="6" w:space="0" w:color="000000"/>
            </w:tcBorders>
            <w:shd w:val="clear" w:color="auto" w:fill="auto"/>
            <w:vAlign w:val="bottom"/>
          </w:tcPr>
          <w:p w14:paraId="2DAE545D" w14:textId="77777777" w:rsidR="00A234A4" w:rsidRPr="00223D43" w:rsidRDefault="00A234A4" w:rsidP="00E2674E">
            <w:pPr>
              <w:jc w:val="center"/>
              <w:rPr>
                <w:rFonts w:asciiTheme="minorHAnsi" w:hAnsiTheme="minorHAnsi" w:cstheme="minorHAnsi"/>
                <w:sz w:val="20"/>
                <w:szCs w:val="20"/>
              </w:rPr>
            </w:pPr>
            <w:r>
              <w:rPr>
                <w:rFonts w:asciiTheme="minorHAnsi" w:hAnsiTheme="minorHAnsi" w:cstheme="minorHAnsi"/>
                <w:b/>
                <w:bCs/>
                <w:i/>
                <w:iCs/>
                <w:color w:val="000000"/>
                <w:sz w:val="20"/>
                <w:szCs w:val="20"/>
              </w:rPr>
              <w:t>F (= D x E)</w:t>
            </w:r>
          </w:p>
        </w:tc>
        <w:tc>
          <w:tcPr>
            <w:tcW w:w="992" w:type="dxa"/>
            <w:tcBorders>
              <w:left w:val="single" w:sz="4" w:space="0" w:color="000000"/>
              <w:bottom w:val="double" w:sz="6" w:space="0" w:color="000000"/>
            </w:tcBorders>
            <w:shd w:val="clear" w:color="auto" w:fill="auto"/>
            <w:vAlign w:val="bottom"/>
          </w:tcPr>
          <w:p w14:paraId="13E72C36" w14:textId="77777777" w:rsidR="00A234A4" w:rsidRPr="00223D43" w:rsidRDefault="00A234A4" w:rsidP="00E2674E">
            <w:pPr>
              <w:jc w:val="center"/>
              <w:rPr>
                <w:rFonts w:asciiTheme="minorHAnsi" w:hAnsiTheme="minorHAnsi" w:cstheme="minorHAnsi"/>
                <w:sz w:val="20"/>
                <w:szCs w:val="20"/>
              </w:rPr>
            </w:pPr>
            <w:r>
              <w:rPr>
                <w:rFonts w:asciiTheme="minorHAnsi" w:hAnsiTheme="minorHAnsi" w:cstheme="minorHAnsi"/>
                <w:b/>
                <w:bCs/>
                <w:i/>
                <w:iCs/>
                <w:color w:val="000000"/>
                <w:sz w:val="20"/>
                <w:szCs w:val="20"/>
              </w:rPr>
              <w:t>G</w:t>
            </w:r>
            <w:r w:rsidRPr="00223D43">
              <w:rPr>
                <w:rFonts w:asciiTheme="minorHAnsi" w:hAnsiTheme="minorHAnsi" w:cstheme="minorHAnsi"/>
                <w:b/>
                <w:bCs/>
                <w:i/>
                <w:iCs/>
                <w:color w:val="000000"/>
                <w:sz w:val="20"/>
                <w:szCs w:val="20"/>
              </w:rPr>
              <w:t> </w:t>
            </w:r>
          </w:p>
        </w:tc>
        <w:tc>
          <w:tcPr>
            <w:tcW w:w="1843" w:type="dxa"/>
            <w:tcBorders>
              <w:left w:val="single" w:sz="4" w:space="0" w:color="000000"/>
              <w:bottom w:val="double" w:sz="6" w:space="0" w:color="000000"/>
            </w:tcBorders>
            <w:shd w:val="clear" w:color="auto" w:fill="auto"/>
            <w:vAlign w:val="bottom"/>
          </w:tcPr>
          <w:p w14:paraId="2697BE7A" w14:textId="77777777" w:rsidR="00A234A4" w:rsidRPr="00223D43" w:rsidRDefault="00A234A4" w:rsidP="00E2674E">
            <w:pPr>
              <w:jc w:val="center"/>
              <w:rPr>
                <w:rFonts w:asciiTheme="minorHAnsi" w:hAnsiTheme="minorHAnsi" w:cstheme="minorHAnsi"/>
                <w:sz w:val="20"/>
                <w:szCs w:val="20"/>
              </w:rPr>
            </w:pPr>
            <w:r>
              <w:rPr>
                <w:rFonts w:asciiTheme="minorHAnsi" w:hAnsiTheme="minorHAnsi" w:cstheme="minorHAnsi"/>
                <w:b/>
                <w:bCs/>
                <w:i/>
                <w:iCs/>
                <w:color w:val="000000"/>
                <w:sz w:val="20"/>
                <w:szCs w:val="20"/>
              </w:rPr>
              <w:t>H</w:t>
            </w:r>
          </w:p>
        </w:tc>
        <w:tc>
          <w:tcPr>
            <w:tcW w:w="2126" w:type="dxa"/>
            <w:tcBorders>
              <w:left w:val="single" w:sz="4" w:space="0" w:color="000000"/>
              <w:bottom w:val="double" w:sz="6" w:space="0" w:color="000000"/>
              <w:right w:val="single" w:sz="8" w:space="0" w:color="000000"/>
            </w:tcBorders>
            <w:shd w:val="clear" w:color="auto" w:fill="auto"/>
            <w:vAlign w:val="bottom"/>
          </w:tcPr>
          <w:p w14:paraId="26732444" w14:textId="77777777" w:rsidR="00A234A4" w:rsidRPr="00223D43" w:rsidRDefault="00A234A4" w:rsidP="00E2674E">
            <w:pPr>
              <w:jc w:val="center"/>
              <w:rPr>
                <w:rFonts w:asciiTheme="minorHAnsi" w:hAnsiTheme="minorHAnsi" w:cstheme="minorHAnsi"/>
                <w:sz w:val="20"/>
                <w:szCs w:val="20"/>
              </w:rPr>
            </w:pPr>
            <w:r>
              <w:rPr>
                <w:rFonts w:asciiTheme="minorHAnsi" w:hAnsiTheme="minorHAnsi" w:cstheme="minorHAnsi"/>
                <w:b/>
                <w:bCs/>
                <w:i/>
                <w:iCs/>
                <w:color w:val="000000"/>
                <w:sz w:val="20"/>
                <w:szCs w:val="20"/>
              </w:rPr>
              <w:t>I (= F + H)</w:t>
            </w:r>
          </w:p>
        </w:tc>
      </w:tr>
      <w:tr w:rsidR="002B450D" w:rsidRPr="008474CC" w14:paraId="4C2B877B" w14:textId="77777777" w:rsidTr="00E2674E">
        <w:trPr>
          <w:trHeight w:val="315"/>
        </w:trPr>
        <w:tc>
          <w:tcPr>
            <w:tcW w:w="426" w:type="dxa"/>
            <w:tcBorders>
              <w:left w:val="single" w:sz="8" w:space="0" w:color="000000"/>
              <w:bottom w:val="single" w:sz="4" w:space="0" w:color="000000"/>
            </w:tcBorders>
            <w:shd w:val="clear" w:color="auto" w:fill="auto"/>
            <w:vAlign w:val="center"/>
          </w:tcPr>
          <w:p w14:paraId="682ED7C0" w14:textId="77777777" w:rsidR="002B450D" w:rsidRPr="00223D43" w:rsidRDefault="002B450D" w:rsidP="002B450D">
            <w:pPr>
              <w:jc w:val="center"/>
              <w:rPr>
                <w:rFonts w:asciiTheme="minorHAnsi" w:hAnsiTheme="minorHAnsi" w:cstheme="minorHAnsi"/>
                <w:sz w:val="20"/>
                <w:szCs w:val="20"/>
              </w:rPr>
            </w:pPr>
            <w:r w:rsidRPr="00223D43">
              <w:rPr>
                <w:rFonts w:asciiTheme="minorHAnsi" w:hAnsiTheme="minorHAnsi" w:cstheme="minorHAnsi"/>
                <w:color w:val="000000"/>
                <w:sz w:val="20"/>
                <w:szCs w:val="20"/>
              </w:rPr>
              <w:t>1</w:t>
            </w:r>
          </w:p>
        </w:tc>
        <w:tc>
          <w:tcPr>
            <w:tcW w:w="2693" w:type="dxa"/>
            <w:tcBorders>
              <w:left w:val="single" w:sz="4" w:space="0" w:color="000000"/>
              <w:bottom w:val="single" w:sz="4" w:space="0" w:color="000000"/>
            </w:tcBorders>
            <w:shd w:val="clear" w:color="auto" w:fill="auto"/>
            <w:vAlign w:val="center"/>
          </w:tcPr>
          <w:p w14:paraId="6817C1DB" w14:textId="3D134BFB" w:rsidR="002B450D" w:rsidRPr="007A1051" w:rsidRDefault="002B450D" w:rsidP="002B450D">
            <w:pPr>
              <w:rPr>
                <w:rFonts w:asciiTheme="minorHAnsi" w:hAnsiTheme="minorHAnsi" w:cstheme="minorHAnsi"/>
                <w:sz w:val="20"/>
                <w:szCs w:val="20"/>
              </w:rPr>
            </w:pPr>
            <w:r w:rsidRPr="007A1051">
              <w:rPr>
                <w:rFonts w:asciiTheme="minorHAnsi" w:hAnsiTheme="minorHAnsi" w:cstheme="minorHAnsi"/>
                <w:color w:val="000000"/>
                <w:sz w:val="20"/>
                <w:szCs w:val="20"/>
              </w:rPr>
              <w:t>mleko 2%  świeże</w:t>
            </w:r>
          </w:p>
        </w:tc>
        <w:tc>
          <w:tcPr>
            <w:tcW w:w="1134" w:type="dxa"/>
            <w:tcBorders>
              <w:left w:val="single" w:sz="4" w:space="0" w:color="000000"/>
              <w:bottom w:val="single" w:sz="4" w:space="0" w:color="000000"/>
            </w:tcBorders>
            <w:shd w:val="clear" w:color="auto" w:fill="auto"/>
            <w:vAlign w:val="center"/>
          </w:tcPr>
          <w:p w14:paraId="7274D7FB" w14:textId="2856AA09" w:rsidR="002B450D" w:rsidRPr="007A1051" w:rsidRDefault="002B450D" w:rsidP="002B450D">
            <w:pPr>
              <w:jc w:val="center"/>
              <w:rPr>
                <w:rFonts w:asciiTheme="minorHAnsi" w:hAnsiTheme="minorHAnsi" w:cstheme="minorHAnsi"/>
                <w:sz w:val="20"/>
                <w:szCs w:val="20"/>
              </w:rPr>
            </w:pPr>
            <w:r w:rsidRPr="007A1051">
              <w:rPr>
                <w:rFonts w:asciiTheme="minorHAnsi" w:hAnsiTheme="minorHAnsi" w:cstheme="minorHAnsi"/>
                <w:color w:val="000000"/>
                <w:sz w:val="20"/>
                <w:szCs w:val="20"/>
              </w:rPr>
              <w:t>szt.</w:t>
            </w:r>
          </w:p>
        </w:tc>
        <w:tc>
          <w:tcPr>
            <w:tcW w:w="850" w:type="dxa"/>
            <w:tcBorders>
              <w:left w:val="single" w:sz="4" w:space="0" w:color="000000"/>
              <w:bottom w:val="single" w:sz="4" w:space="0" w:color="000000"/>
            </w:tcBorders>
            <w:shd w:val="clear" w:color="auto" w:fill="auto"/>
            <w:vAlign w:val="center"/>
          </w:tcPr>
          <w:p w14:paraId="078EA7D5" w14:textId="59E3CDA2" w:rsidR="002B450D" w:rsidRPr="002B450D" w:rsidRDefault="002B450D" w:rsidP="002B450D">
            <w:pPr>
              <w:jc w:val="center"/>
              <w:rPr>
                <w:rFonts w:asciiTheme="minorHAnsi" w:hAnsiTheme="minorHAnsi" w:cstheme="minorHAnsi"/>
                <w:color w:val="000000"/>
                <w:sz w:val="20"/>
                <w:szCs w:val="20"/>
              </w:rPr>
            </w:pPr>
            <w:r w:rsidRPr="002B450D">
              <w:rPr>
                <w:rFonts w:asciiTheme="minorHAnsi" w:hAnsiTheme="minorHAnsi" w:cstheme="minorHAnsi"/>
                <w:color w:val="000000"/>
                <w:sz w:val="20"/>
                <w:szCs w:val="20"/>
              </w:rPr>
              <w:t>200</w:t>
            </w:r>
          </w:p>
        </w:tc>
        <w:tc>
          <w:tcPr>
            <w:tcW w:w="1843" w:type="dxa"/>
            <w:tcBorders>
              <w:left w:val="single" w:sz="4" w:space="0" w:color="000000"/>
              <w:bottom w:val="single" w:sz="4" w:space="0" w:color="000000"/>
            </w:tcBorders>
            <w:shd w:val="clear" w:color="auto" w:fill="auto"/>
            <w:vAlign w:val="center"/>
          </w:tcPr>
          <w:p w14:paraId="06C93C5F" w14:textId="77777777" w:rsidR="002B450D" w:rsidRPr="00223D43" w:rsidRDefault="002B450D" w:rsidP="002B450D">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1985" w:type="dxa"/>
            <w:tcBorders>
              <w:left w:val="single" w:sz="4" w:space="0" w:color="000000"/>
              <w:bottom w:val="single" w:sz="4" w:space="0" w:color="000000"/>
            </w:tcBorders>
            <w:shd w:val="clear" w:color="auto" w:fill="auto"/>
            <w:vAlign w:val="center"/>
          </w:tcPr>
          <w:p w14:paraId="711DBF82" w14:textId="77777777" w:rsidR="002B450D" w:rsidRPr="00223D43" w:rsidRDefault="002B450D" w:rsidP="002B450D">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992" w:type="dxa"/>
            <w:tcBorders>
              <w:left w:val="single" w:sz="4" w:space="0" w:color="000000"/>
              <w:bottom w:val="single" w:sz="4" w:space="0" w:color="000000"/>
            </w:tcBorders>
            <w:shd w:val="clear" w:color="auto" w:fill="auto"/>
            <w:vAlign w:val="center"/>
          </w:tcPr>
          <w:p w14:paraId="1D48C482" w14:textId="77777777" w:rsidR="002B450D" w:rsidRPr="00223D43" w:rsidRDefault="002B450D" w:rsidP="002B450D">
            <w:pPr>
              <w:jc w:val="cente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1843" w:type="dxa"/>
            <w:tcBorders>
              <w:left w:val="single" w:sz="4" w:space="0" w:color="000000"/>
              <w:bottom w:val="single" w:sz="4" w:space="0" w:color="000000"/>
            </w:tcBorders>
            <w:shd w:val="clear" w:color="auto" w:fill="auto"/>
            <w:vAlign w:val="center"/>
          </w:tcPr>
          <w:p w14:paraId="0BA76075" w14:textId="77777777" w:rsidR="002B450D" w:rsidRPr="00223D43" w:rsidRDefault="002B450D" w:rsidP="002B450D">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2126" w:type="dxa"/>
            <w:tcBorders>
              <w:left w:val="single" w:sz="4" w:space="0" w:color="000000"/>
              <w:bottom w:val="single" w:sz="4" w:space="0" w:color="000000"/>
              <w:right w:val="single" w:sz="8" w:space="0" w:color="000000"/>
            </w:tcBorders>
            <w:shd w:val="clear" w:color="auto" w:fill="auto"/>
            <w:vAlign w:val="center"/>
          </w:tcPr>
          <w:p w14:paraId="2F2C28F2" w14:textId="77777777" w:rsidR="002B450D" w:rsidRPr="00223D43" w:rsidRDefault="002B450D" w:rsidP="002B450D">
            <w:pPr>
              <w:rPr>
                <w:rFonts w:asciiTheme="minorHAnsi" w:hAnsiTheme="minorHAnsi" w:cstheme="minorHAnsi"/>
                <w:sz w:val="20"/>
                <w:szCs w:val="20"/>
              </w:rPr>
            </w:pPr>
            <w:r w:rsidRPr="00223D43">
              <w:rPr>
                <w:rFonts w:asciiTheme="minorHAnsi" w:hAnsiTheme="minorHAnsi" w:cstheme="minorHAnsi"/>
                <w:color w:val="000000"/>
                <w:sz w:val="20"/>
                <w:szCs w:val="20"/>
              </w:rPr>
              <w:t> </w:t>
            </w:r>
          </w:p>
        </w:tc>
      </w:tr>
      <w:tr w:rsidR="002B450D" w:rsidRPr="008474CC" w14:paraId="0D700385" w14:textId="77777777" w:rsidTr="00E2674E">
        <w:trPr>
          <w:trHeight w:val="300"/>
        </w:trPr>
        <w:tc>
          <w:tcPr>
            <w:tcW w:w="426" w:type="dxa"/>
            <w:tcBorders>
              <w:left w:val="single" w:sz="8" w:space="0" w:color="000000"/>
              <w:bottom w:val="single" w:sz="4" w:space="0" w:color="000000"/>
            </w:tcBorders>
            <w:shd w:val="clear" w:color="auto" w:fill="auto"/>
            <w:vAlign w:val="center"/>
          </w:tcPr>
          <w:p w14:paraId="3CF96309" w14:textId="77777777" w:rsidR="002B450D" w:rsidRPr="00223D43" w:rsidRDefault="002B450D" w:rsidP="002B450D">
            <w:pPr>
              <w:jc w:val="center"/>
              <w:rPr>
                <w:rFonts w:asciiTheme="minorHAnsi" w:hAnsiTheme="minorHAnsi" w:cstheme="minorHAnsi"/>
                <w:sz w:val="20"/>
                <w:szCs w:val="20"/>
              </w:rPr>
            </w:pPr>
            <w:r w:rsidRPr="00223D43">
              <w:rPr>
                <w:rFonts w:asciiTheme="minorHAnsi" w:hAnsiTheme="minorHAnsi" w:cstheme="minorHAnsi"/>
                <w:color w:val="000000"/>
                <w:sz w:val="20"/>
                <w:szCs w:val="20"/>
              </w:rPr>
              <w:t>2</w:t>
            </w:r>
          </w:p>
        </w:tc>
        <w:tc>
          <w:tcPr>
            <w:tcW w:w="2693" w:type="dxa"/>
            <w:tcBorders>
              <w:left w:val="single" w:sz="4" w:space="0" w:color="000000"/>
              <w:bottom w:val="single" w:sz="4" w:space="0" w:color="000000"/>
            </w:tcBorders>
            <w:shd w:val="clear" w:color="auto" w:fill="auto"/>
            <w:vAlign w:val="center"/>
          </w:tcPr>
          <w:p w14:paraId="46591295" w14:textId="06C3B715" w:rsidR="002B450D" w:rsidRPr="007A1051" w:rsidRDefault="002B450D" w:rsidP="002B450D">
            <w:pPr>
              <w:rPr>
                <w:rFonts w:asciiTheme="minorHAnsi" w:hAnsiTheme="minorHAnsi" w:cstheme="minorHAnsi"/>
                <w:sz w:val="20"/>
                <w:szCs w:val="20"/>
              </w:rPr>
            </w:pPr>
            <w:r w:rsidRPr="007A1051">
              <w:rPr>
                <w:rFonts w:asciiTheme="minorHAnsi" w:hAnsiTheme="minorHAnsi" w:cstheme="minorHAnsi"/>
                <w:color w:val="000000"/>
                <w:sz w:val="20"/>
                <w:szCs w:val="20"/>
              </w:rPr>
              <w:t>Mleko 3,2% świeże</w:t>
            </w:r>
          </w:p>
        </w:tc>
        <w:tc>
          <w:tcPr>
            <w:tcW w:w="1134" w:type="dxa"/>
            <w:tcBorders>
              <w:left w:val="single" w:sz="4" w:space="0" w:color="000000"/>
              <w:bottom w:val="single" w:sz="4" w:space="0" w:color="000000"/>
            </w:tcBorders>
            <w:shd w:val="clear" w:color="auto" w:fill="auto"/>
            <w:vAlign w:val="center"/>
          </w:tcPr>
          <w:p w14:paraId="622AAE73" w14:textId="1D535947" w:rsidR="002B450D" w:rsidRPr="007A1051" w:rsidRDefault="002B450D" w:rsidP="002B450D">
            <w:pPr>
              <w:jc w:val="center"/>
              <w:rPr>
                <w:rFonts w:asciiTheme="minorHAnsi" w:hAnsiTheme="minorHAnsi" w:cstheme="minorHAnsi"/>
                <w:sz w:val="20"/>
                <w:szCs w:val="20"/>
              </w:rPr>
            </w:pPr>
            <w:r w:rsidRPr="007A1051">
              <w:rPr>
                <w:rFonts w:asciiTheme="minorHAnsi" w:hAnsiTheme="minorHAnsi" w:cstheme="minorHAnsi"/>
                <w:color w:val="000000"/>
                <w:sz w:val="20"/>
                <w:szCs w:val="20"/>
              </w:rPr>
              <w:t>Szt.</w:t>
            </w:r>
          </w:p>
        </w:tc>
        <w:tc>
          <w:tcPr>
            <w:tcW w:w="850" w:type="dxa"/>
            <w:tcBorders>
              <w:left w:val="single" w:sz="4" w:space="0" w:color="000000"/>
              <w:bottom w:val="single" w:sz="4" w:space="0" w:color="000000"/>
            </w:tcBorders>
            <w:shd w:val="clear" w:color="auto" w:fill="auto"/>
            <w:vAlign w:val="center"/>
          </w:tcPr>
          <w:p w14:paraId="1A736731" w14:textId="1354ADC6" w:rsidR="002B450D" w:rsidRPr="002B450D" w:rsidRDefault="002B450D" w:rsidP="002B450D">
            <w:pPr>
              <w:jc w:val="center"/>
              <w:rPr>
                <w:rFonts w:asciiTheme="minorHAnsi" w:hAnsiTheme="minorHAnsi" w:cstheme="minorHAnsi"/>
                <w:color w:val="000000"/>
                <w:sz w:val="20"/>
                <w:szCs w:val="20"/>
              </w:rPr>
            </w:pPr>
            <w:r w:rsidRPr="002B450D">
              <w:rPr>
                <w:rFonts w:asciiTheme="minorHAnsi" w:hAnsiTheme="minorHAnsi" w:cstheme="minorHAnsi"/>
                <w:color w:val="000000"/>
                <w:sz w:val="20"/>
                <w:szCs w:val="20"/>
              </w:rPr>
              <w:t>2300</w:t>
            </w:r>
          </w:p>
        </w:tc>
        <w:tc>
          <w:tcPr>
            <w:tcW w:w="1843" w:type="dxa"/>
            <w:tcBorders>
              <w:left w:val="single" w:sz="4" w:space="0" w:color="000000"/>
              <w:bottom w:val="single" w:sz="4" w:space="0" w:color="000000"/>
            </w:tcBorders>
            <w:shd w:val="clear" w:color="auto" w:fill="auto"/>
            <w:vAlign w:val="center"/>
          </w:tcPr>
          <w:p w14:paraId="584A8E7A" w14:textId="77777777" w:rsidR="002B450D" w:rsidRPr="00223D43" w:rsidRDefault="002B450D" w:rsidP="002B450D">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1985" w:type="dxa"/>
            <w:tcBorders>
              <w:left w:val="single" w:sz="4" w:space="0" w:color="000000"/>
              <w:bottom w:val="single" w:sz="4" w:space="0" w:color="000000"/>
            </w:tcBorders>
            <w:shd w:val="clear" w:color="auto" w:fill="auto"/>
            <w:vAlign w:val="center"/>
          </w:tcPr>
          <w:p w14:paraId="3F48C9B1" w14:textId="77777777" w:rsidR="002B450D" w:rsidRPr="00223D43" w:rsidRDefault="002B450D" w:rsidP="002B450D">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992" w:type="dxa"/>
            <w:tcBorders>
              <w:left w:val="single" w:sz="4" w:space="0" w:color="000000"/>
              <w:bottom w:val="single" w:sz="4" w:space="0" w:color="000000"/>
            </w:tcBorders>
            <w:shd w:val="clear" w:color="auto" w:fill="auto"/>
            <w:vAlign w:val="center"/>
          </w:tcPr>
          <w:p w14:paraId="666E704D" w14:textId="77777777" w:rsidR="002B450D" w:rsidRPr="00223D43" w:rsidRDefault="002B450D" w:rsidP="002B450D">
            <w:pPr>
              <w:jc w:val="cente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1843" w:type="dxa"/>
            <w:tcBorders>
              <w:left w:val="single" w:sz="4" w:space="0" w:color="000000"/>
              <w:bottom w:val="single" w:sz="4" w:space="0" w:color="000000"/>
            </w:tcBorders>
            <w:shd w:val="clear" w:color="auto" w:fill="auto"/>
            <w:vAlign w:val="center"/>
          </w:tcPr>
          <w:p w14:paraId="35D7347B" w14:textId="77777777" w:rsidR="002B450D" w:rsidRPr="00223D43" w:rsidRDefault="002B450D" w:rsidP="002B450D">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2126" w:type="dxa"/>
            <w:tcBorders>
              <w:left w:val="single" w:sz="4" w:space="0" w:color="000000"/>
              <w:bottom w:val="single" w:sz="4" w:space="0" w:color="000000"/>
              <w:right w:val="single" w:sz="8" w:space="0" w:color="000000"/>
            </w:tcBorders>
            <w:shd w:val="clear" w:color="auto" w:fill="auto"/>
            <w:vAlign w:val="center"/>
          </w:tcPr>
          <w:p w14:paraId="1C052BDA" w14:textId="77777777" w:rsidR="002B450D" w:rsidRPr="00223D43" w:rsidRDefault="002B450D" w:rsidP="002B450D">
            <w:pPr>
              <w:rPr>
                <w:rFonts w:asciiTheme="minorHAnsi" w:hAnsiTheme="minorHAnsi" w:cstheme="minorHAnsi"/>
                <w:sz w:val="20"/>
                <w:szCs w:val="20"/>
              </w:rPr>
            </w:pPr>
            <w:r w:rsidRPr="00223D43">
              <w:rPr>
                <w:rFonts w:asciiTheme="minorHAnsi" w:hAnsiTheme="minorHAnsi" w:cstheme="minorHAnsi"/>
                <w:color w:val="000000"/>
                <w:sz w:val="20"/>
                <w:szCs w:val="20"/>
              </w:rPr>
              <w:t> </w:t>
            </w:r>
          </w:p>
        </w:tc>
      </w:tr>
      <w:tr w:rsidR="002B450D" w:rsidRPr="008474CC" w14:paraId="3121B8DD" w14:textId="77777777" w:rsidTr="00E2674E">
        <w:trPr>
          <w:trHeight w:val="300"/>
        </w:trPr>
        <w:tc>
          <w:tcPr>
            <w:tcW w:w="426" w:type="dxa"/>
            <w:tcBorders>
              <w:left w:val="single" w:sz="8" w:space="0" w:color="000000"/>
              <w:bottom w:val="single" w:sz="4" w:space="0" w:color="000000"/>
            </w:tcBorders>
            <w:shd w:val="clear" w:color="auto" w:fill="auto"/>
            <w:vAlign w:val="center"/>
          </w:tcPr>
          <w:p w14:paraId="1D43B712" w14:textId="77777777" w:rsidR="002B450D" w:rsidRPr="00223D43" w:rsidRDefault="002B450D" w:rsidP="002B450D">
            <w:pPr>
              <w:jc w:val="center"/>
              <w:rPr>
                <w:rFonts w:asciiTheme="minorHAnsi" w:hAnsiTheme="minorHAnsi" w:cstheme="minorHAnsi"/>
                <w:sz w:val="20"/>
                <w:szCs w:val="20"/>
              </w:rPr>
            </w:pPr>
            <w:r w:rsidRPr="00223D43">
              <w:rPr>
                <w:rFonts w:asciiTheme="minorHAnsi" w:hAnsiTheme="minorHAnsi" w:cstheme="minorHAnsi"/>
                <w:color w:val="000000"/>
                <w:sz w:val="20"/>
                <w:szCs w:val="20"/>
              </w:rPr>
              <w:t>3</w:t>
            </w:r>
          </w:p>
        </w:tc>
        <w:tc>
          <w:tcPr>
            <w:tcW w:w="2693" w:type="dxa"/>
            <w:tcBorders>
              <w:left w:val="single" w:sz="4" w:space="0" w:color="000000"/>
              <w:bottom w:val="single" w:sz="4" w:space="0" w:color="000000"/>
            </w:tcBorders>
            <w:shd w:val="clear" w:color="auto" w:fill="auto"/>
            <w:vAlign w:val="center"/>
          </w:tcPr>
          <w:p w14:paraId="49D2F864" w14:textId="61790F87" w:rsidR="002B450D" w:rsidRPr="007A1051" w:rsidRDefault="002B450D" w:rsidP="002B450D">
            <w:pPr>
              <w:rPr>
                <w:rFonts w:asciiTheme="minorHAnsi" w:hAnsiTheme="minorHAnsi" w:cstheme="minorHAnsi"/>
                <w:sz w:val="20"/>
                <w:szCs w:val="20"/>
              </w:rPr>
            </w:pPr>
            <w:r w:rsidRPr="007A1051">
              <w:rPr>
                <w:rFonts w:asciiTheme="minorHAnsi" w:hAnsiTheme="minorHAnsi" w:cstheme="minorHAnsi"/>
                <w:color w:val="000000"/>
                <w:sz w:val="20"/>
                <w:szCs w:val="20"/>
              </w:rPr>
              <w:t>masło roślinne 250g</w:t>
            </w:r>
          </w:p>
        </w:tc>
        <w:tc>
          <w:tcPr>
            <w:tcW w:w="1134" w:type="dxa"/>
            <w:tcBorders>
              <w:left w:val="single" w:sz="4" w:space="0" w:color="000000"/>
              <w:bottom w:val="single" w:sz="4" w:space="0" w:color="000000"/>
            </w:tcBorders>
            <w:shd w:val="clear" w:color="auto" w:fill="auto"/>
            <w:vAlign w:val="center"/>
          </w:tcPr>
          <w:p w14:paraId="3D8FFFC7" w14:textId="7C55961D" w:rsidR="002B450D" w:rsidRPr="007A1051" w:rsidRDefault="002B450D" w:rsidP="002B450D">
            <w:pPr>
              <w:jc w:val="center"/>
              <w:rPr>
                <w:rFonts w:asciiTheme="minorHAnsi" w:hAnsiTheme="minorHAnsi" w:cstheme="minorHAnsi"/>
                <w:sz w:val="20"/>
                <w:szCs w:val="20"/>
              </w:rPr>
            </w:pPr>
            <w:r w:rsidRPr="007A1051">
              <w:rPr>
                <w:rFonts w:asciiTheme="minorHAnsi" w:hAnsiTheme="minorHAnsi" w:cstheme="minorHAnsi"/>
                <w:color w:val="000000"/>
                <w:sz w:val="20"/>
                <w:szCs w:val="20"/>
              </w:rPr>
              <w:t>szt.</w:t>
            </w:r>
          </w:p>
        </w:tc>
        <w:tc>
          <w:tcPr>
            <w:tcW w:w="850" w:type="dxa"/>
            <w:tcBorders>
              <w:left w:val="single" w:sz="4" w:space="0" w:color="000000"/>
              <w:bottom w:val="single" w:sz="4" w:space="0" w:color="000000"/>
            </w:tcBorders>
            <w:shd w:val="clear" w:color="auto" w:fill="auto"/>
            <w:vAlign w:val="center"/>
          </w:tcPr>
          <w:p w14:paraId="58543AE6" w14:textId="329B4A50" w:rsidR="002B450D" w:rsidRPr="002B450D" w:rsidRDefault="002B450D" w:rsidP="002B450D">
            <w:pPr>
              <w:jc w:val="center"/>
              <w:rPr>
                <w:rFonts w:asciiTheme="minorHAnsi" w:hAnsiTheme="minorHAnsi" w:cstheme="minorHAnsi"/>
                <w:color w:val="000000"/>
                <w:sz w:val="20"/>
                <w:szCs w:val="20"/>
              </w:rPr>
            </w:pPr>
            <w:r w:rsidRPr="002B450D">
              <w:rPr>
                <w:rFonts w:asciiTheme="minorHAnsi" w:hAnsiTheme="minorHAnsi" w:cstheme="minorHAnsi"/>
                <w:color w:val="000000"/>
                <w:sz w:val="20"/>
                <w:szCs w:val="20"/>
              </w:rPr>
              <w:t>15</w:t>
            </w:r>
          </w:p>
        </w:tc>
        <w:tc>
          <w:tcPr>
            <w:tcW w:w="1843" w:type="dxa"/>
            <w:tcBorders>
              <w:left w:val="single" w:sz="4" w:space="0" w:color="000000"/>
              <w:bottom w:val="single" w:sz="4" w:space="0" w:color="000000"/>
            </w:tcBorders>
            <w:shd w:val="clear" w:color="auto" w:fill="auto"/>
            <w:vAlign w:val="center"/>
          </w:tcPr>
          <w:p w14:paraId="32647FF1" w14:textId="77777777" w:rsidR="002B450D" w:rsidRPr="00223D43" w:rsidRDefault="002B450D" w:rsidP="002B450D">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1985" w:type="dxa"/>
            <w:tcBorders>
              <w:left w:val="single" w:sz="4" w:space="0" w:color="000000"/>
              <w:bottom w:val="single" w:sz="4" w:space="0" w:color="000000"/>
            </w:tcBorders>
            <w:shd w:val="clear" w:color="auto" w:fill="auto"/>
            <w:vAlign w:val="center"/>
          </w:tcPr>
          <w:p w14:paraId="548D1A17" w14:textId="77777777" w:rsidR="002B450D" w:rsidRPr="00223D43" w:rsidRDefault="002B450D" w:rsidP="002B450D">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992" w:type="dxa"/>
            <w:tcBorders>
              <w:left w:val="single" w:sz="4" w:space="0" w:color="000000"/>
              <w:bottom w:val="single" w:sz="4" w:space="0" w:color="000000"/>
            </w:tcBorders>
            <w:shd w:val="clear" w:color="auto" w:fill="auto"/>
            <w:vAlign w:val="center"/>
          </w:tcPr>
          <w:p w14:paraId="442EC084" w14:textId="77777777" w:rsidR="002B450D" w:rsidRPr="00223D43" w:rsidRDefault="002B450D" w:rsidP="002B450D">
            <w:pPr>
              <w:jc w:val="cente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1843" w:type="dxa"/>
            <w:tcBorders>
              <w:left w:val="single" w:sz="4" w:space="0" w:color="000000"/>
              <w:bottom w:val="single" w:sz="4" w:space="0" w:color="000000"/>
            </w:tcBorders>
            <w:shd w:val="clear" w:color="auto" w:fill="auto"/>
            <w:vAlign w:val="center"/>
          </w:tcPr>
          <w:p w14:paraId="509C71D3" w14:textId="77777777" w:rsidR="002B450D" w:rsidRPr="00223D43" w:rsidRDefault="002B450D" w:rsidP="002B450D">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2126" w:type="dxa"/>
            <w:tcBorders>
              <w:left w:val="single" w:sz="4" w:space="0" w:color="000000"/>
              <w:bottom w:val="single" w:sz="4" w:space="0" w:color="000000"/>
              <w:right w:val="single" w:sz="8" w:space="0" w:color="000000"/>
            </w:tcBorders>
            <w:shd w:val="clear" w:color="auto" w:fill="auto"/>
            <w:vAlign w:val="center"/>
          </w:tcPr>
          <w:p w14:paraId="1CC79EBF" w14:textId="77777777" w:rsidR="002B450D" w:rsidRPr="00223D43" w:rsidRDefault="002B450D" w:rsidP="002B450D">
            <w:pPr>
              <w:rPr>
                <w:rFonts w:asciiTheme="minorHAnsi" w:hAnsiTheme="minorHAnsi" w:cstheme="minorHAnsi"/>
                <w:sz w:val="20"/>
                <w:szCs w:val="20"/>
              </w:rPr>
            </w:pPr>
            <w:r w:rsidRPr="00223D43">
              <w:rPr>
                <w:rFonts w:asciiTheme="minorHAnsi" w:hAnsiTheme="minorHAnsi" w:cstheme="minorHAnsi"/>
                <w:color w:val="000000"/>
                <w:sz w:val="20"/>
                <w:szCs w:val="20"/>
              </w:rPr>
              <w:t> </w:t>
            </w:r>
          </w:p>
        </w:tc>
      </w:tr>
      <w:tr w:rsidR="002B450D" w:rsidRPr="008474CC" w14:paraId="0F399168" w14:textId="77777777" w:rsidTr="00E2674E">
        <w:trPr>
          <w:trHeight w:val="300"/>
        </w:trPr>
        <w:tc>
          <w:tcPr>
            <w:tcW w:w="426" w:type="dxa"/>
            <w:tcBorders>
              <w:left w:val="single" w:sz="8" w:space="0" w:color="000000"/>
              <w:bottom w:val="single" w:sz="4" w:space="0" w:color="000000"/>
            </w:tcBorders>
            <w:shd w:val="clear" w:color="auto" w:fill="auto"/>
            <w:vAlign w:val="center"/>
          </w:tcPr>
          <w:p w14:paraId="75BDC7F4" w14:textId="77777777" w:rsidR="002B450D" w:rsidRPr="00223D43" w:rsidRDefault="002B450D" w:rsidP="002B450D">
            <w:pPr>
              <w:jc w:val="center"/>
              <w:rPr>
                <w:rFonts w:asciiTheme="minorHAnsi" w:hAnsiTheme="minorHAnsi" w:cstheme="minorHAnsi"/>
                <w:sz w:val="20"/>
                <w:szCs w:val="20"/>
              </w:rPr>
            </w:pPr>
            <w:r w:rsidRPr="00223D43">
              <w:rPr>
                <w:rFonts w:asciiTheme="minorHAnsi" w:hAnsiTheme="minorHAnsi" w:cstheme="minorHAnsi"/>
                <w:color w:val="000000"/>
                <w:sz w:val="20"/>
                <w:szCs w:val="20"/>
              </w:rPr>
              <w:t>4</w:t>
            </w:r>
          </w:p>
        </w:tc>
        <w:tc>
          <w:tcPr>
            <w:tcW w:w="2693" w:type="dxa"/>
            <w:tcBorders>
              <w:left w:val="single" w:sz="4" w:space="0" w:color="000000"/>
              <w:bottom w:val="single" w:sz="4" w:space="0" w:color="000000"/>
            </w:tcBorders>
            <w:shd w:val="clear" w:color="auto" w:fill="auto"/>
            <w:vAlign w:val="center"/>
          </w:tcPr>
          <w:p w14:paraId="0CACDB66" w14:textId="3E2EAE8C" w:rsidR="002B450D" w:rsidRPr="007A1051" w:rsidRDefault="002B450D" w:rsidP="002B450D">
            <w:pPr>
              <w:rPr>
                <w:rFonts w:asciiTheme="minorHAnsi" w:hAnsiTheme="minorHAnsi" w:cstheme="minorHAnsi"/>
                <w:sz w:val="20"/>
                <w:szCs w:val="20"/>
              </w:rPr>
            </w:pPr>
            <w:r w:rsidRPr="007A1051">
              <w:rPr>
                <w:rFonts w:asciiTheme="minorHAnsi" w:hAnsiTheme="minorHAnsi" w:cstheme="minorHAnsi"/>
                <w:color w:val="000000"/>
                <w:sz w:val="20"/>
                <w:szCs w:val="20"/>
              </w:rPr>
              <w:t>twaróg półtłusty w pergaminie</w:t>
            </w:r>
          </w:p>
        </w:tc>
        <w:tc>
          <w:tcPr>
            <w:tcW w:w="1134" w:type="dxa"/>
            <w:tcBorders>
              <w:left w:val="single" w:sz="4" w:space="0" w:color="000000"/>
              <w:bottom w:val="single" w:sz="4" w:space="0" w:color="000000"/>
            </w:tcBorders>
            <w:shd w:val="clear" w:color="auto" w:fill="auto"/>
            <w:vAlign w:val="center"/>
          </w:tcPr>
          <w:p w14:paraId="5E697FFD" w14:textId="1FEAF99E" w:rsidR="002B450D" w:rsidRPr="007A1051" w:rsidRDefault="002B450D" w:rsidP="002B450D">
            <w:pPr>
              <w:jc w:val="center"/>
              <w:rPr>
                <w:rFonts w:asciiTheme="minorHAnsi" w:hAnsiTheme="minorHAnsi" w:cstheme="minorHAnsi"/>
                <w:sz w:val="20"/>
                <w:szCs w:val="20"/>
              </w:rPr>
            </w:pPr>
            <w:r w:rsidRPr="007A1051">
              <w:rPr>
                <w:rFonts w:asciiTheme="minorHAnsi" w:hAnsiTheme="minorHAnsi" w:cstheme="minorHAnsi"/>
                <w:color w:val="000000"/>
                <w:sz w:val="20"/>
                <w:szCs w:val="20"/>
              </w:rPr>
              <w:t>kg</w:t>
            </w:r>
          </w:p>
        </w:tc>
        <w:tc>
          <w:tcPr>
            <w:tcW w:w="850" w:type="dxa"/>
            <w:tcBorders>
              <w:left w:val="single" w:sz="4" w:space="0" w:color="000000"/>
              <w:bottom w:val="single" w:sz="4" w:space="0" w:color="000000"/>
            </w:tcBorders>
            <w:shd w:val="clear" w:color="auto" w:fill="auto"/>
            <w:vAlign w:val="center"/>
          </w:tcPr>
          <w:p w14:paraId="106005FF" w14:textId="0A7EC08C" w:rsidR="002B450D" w:rsidRPr="002B450D" w:rsidRDefault="002B450D" w:rsidP="002B450D">
            <w:pPr>
              <w:jc w:val="center"/>
              <w:rPr>
                <w:rFonts w:asciiTheme="minorHAnsi" w:hAnsiTheme="minorHAnsi" w:cstheme="minorHAnsi"/>
                <w:color w:val="000000"/>
                <w:sz w:val="20"/>
                <w:szCs w:val="20"/>
              </w:rPr>
            </w:pPr>
            <w:r w:rsidRPr="002B450D">
              <w:rPr>
                <w:rFonts w:asciiTheme="minorHAnsi" w:hAnsiTheme="minorHAnsi" w:cstheme="minorHAnsi"/>
                <w:color w:val="000000"/>
                <w:sz w:val="20"/>
                <w:szCs w:val="20"/>
              </w:rPr>
              <w:t>180</w:t>
            </w:r>
          </w:p>
        </w:tc>
        <w:tc>
          <w:tcPr>
            <w:tcW w:w="1843" w:type="dxa"/>
            <w:tcBorders>
              <w:left w:val="single" w:sz="4" w:space="0" w:color="000000"/>
              <w:bottom w:val="single" w:sz="4" w:space="0" w:color="000000"/>
            </w:tcBorders>
            <w:shd w:val="clear" w:color="auto" w:fill="auto"/>
            <w:vAlign w:val="center"/>
          </w:tcPr>
          <w:p w14:paraId="4ED2CF7E" w14:textId="77777777" w:rsidR="002B450D" w:rsidRPr="00223D43" w:rsidRDefault="002B450D" w:rsidP="002B450D">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1985" w:type="dxa"/>
            <w:tcBorders>
              <w:left w:val="single" w:sz="4" w:space="0" w:color="000000"/>
              <w:bottom w:val="single" w:sz="4" w:space="0" w:color="000000"/>
            </w:tcBorders>
            <w:shd w:val="clear" w:color="auto" w:fill="auto"/>
            <w:vAlign w:val="center"/>
          </w:tcPr>
          <w:p w14:paraId="086EF609" w14:textId="77777777" w:rsidR="002B450D" w:rsidRPr="00223D43" w:rsidRDefault="002B450D" w:rsidP="002B450D">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992" w:type="dxa"/>
            <w:tcBorders>
              <w:left w:val="single" w:sz="4" w:space="0" w:color="000000"/>
              <w:bottom w:val="single" w:sz="4" w:space="0" w:color="000000"/>
            </w:tcBorders>
            <w:shd w:val="clear" w:color="auto" w:fill="auto"/>
            <w:vAlign w:val="center"/>
          </w:tcPr>
          <w:p w14:paraId="23E161E8" w14:textId="77777777" w:rsidR="002B450D" w:rsidRPr="00223D43" w:rsidRDefault="002B450D" w:rsidP="002B450D">
            <w:pPr>
              <w:jc w:val="cente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1843" w:type="dxa"/>
            <w:tcBorders>
              <w:left w:val="single" w:sz="4" w:space="0" w:color="000000"/>
              <w:bottom w:val="single" w:sz="4" w:space="0" w:color="000000"/>
            </w:tcBorders>
            <w:shd w:val="clear" w:color="auto" w:fill="auto"/>
            <w:vAlign w:val="center"/>
          </w:tcPr>
          <w:p w14:paraId="1875C252" w14:textId="77777777" w:rsidR="002B450D" w:rsidRPr="00223D43" w:rsidRDefault="002B450D" w:rsidP="002B450D">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2126" w:type="dxa"/>
            <w:tcBorders>
              <w:left w:val="single" w:sz="4" w:space="0" w:color="000000"/>
              <w:bottom w:val="single" w:sz="4" w:space="0" w:color="000000"/>
              <w:right w:val="single" w:sz="8" w:space="0" w:color="000000"/>
            </w:tcBorders>
            <w:shd w:val="clear" w:color="auto" w:fill="auto"/>
            <w:vAlign w:val="center"/>
          </w:tcPr>
          <w:p w14:paraId="78AC90BD" w14:textId="77777777" w:rsidR="002B450D" w:rsidRPr="00223D43" w:rsidRDefault="002B450D" w:rsidP="002B450D">
            <w:pPr>
              <w:rPr>
                <w:rFonts w:asciiTheme="minorHAnsi" w:hAnsiTheme="minorHAnsi" w:cstheme="minorHAnsi"/>
                <w:sz w:val="20"/>
                <w:szCs w:val="20"/>
              </w:rPr>
            </w:pPr>
            <w:r w:rsidRPr="00223D43">
              <w:rPr>
                <w:rFonts w:asciiTheme="minorHAnsi" w:hAnsiTheme="minorHAnsi" w:cstheme="minorHAnsi"/>
                <w:color w:val="000000"/>
                <w:sz w:val="20"/>
                <w:szCs w:val="20"/>
              </w:rPr>
              <w:t> </w:t>
            </w:r>
          </w:p>
        </w:tc>
      </w:tr>
      <w:tr w:rsidR="002B450D" w:rsidRPr="008474CC" w14:paraId="19127514" w14:textId="77777777" w:rsidTr="005B6082">
        <w:trPr>
          <w:trHeight w:val="300"/>
        </w:trPr>
        <w:tc>
          <w:tcPr>
            <w:tcW w:w="426" w:type="dxa"/>
            <w:tcBorders>
              <w:left w:val="single" w:sz="8" w:space="0" w:color="000000"/>
              <w:bottom w:val="single" w:sz="4" w:space="0" w:color="000000"/>
            </w:tcBorders>
            <w:shd w:val="clear" w:color="auto" w:fill="auto"/>
            <w:vAlign w:val="center"/>
          </w:tcPr>
          <w:p w14:paraId="2E8C083E" w14:textId="77777777" w:rsidR="002B450D" w:rsidRPr="00223D43" w:rsidRDefault="002B450D" w:rsidP="002B450D">
            <w:pPr>
              <w:jc w:val="center"/>
              <w:rPr>
                <w:rFonts w:asciiTheme="minorHAnsi" w:hAnsiTheme="minorHAnsi" w:cstheme="minorHAnsi"/>
                <w:sz w:val="20"/>
                <w:szCs w:val="20"/>
              </w:rPr>
            </w:pPr>
            <w:r w:rsidRPr="00223D43">
              <w:rPr>
                <w:rFonts w:asciiTheme="minorHAnsi" w:hAnsiTheme="minorHAnsi" w:cstheme="minorHAnsi"/>
                <w:color w:val="000000"/>
                <w:sz w:val="20"/>
                <w:szCs w:val="20"/>
              </w:rPr>
              <w:t>5</w:t>
            </w:r>
          </w:p>
        </w:tc>
        <w:tc>
          <w:tcPr>
            <w:tcW w:w="2693" w:type="dxa"/>
            <w:tcBorders>
              <w:left w:val="single" w:sz="4" w:space="0" w:color="000000"/>
              <w:bottom w:val="single" w:sz="4" w:space="0" w:color="000000"/>
            </w:tcBorders>
            <w:shd w:val="clear" w:color="auto" w:fill="auto"/>
            <w:vAlign w:val="center"/>
          </w:tcPr>
          <w:p w14:paraId="4D24F49C" w14:textId="301CCB59" w:rsidR="002B450D" w:rsidRPr="007A1051" w:rsidRDefault="002B450D" w:rsidP="002B450D">
            <w:pPr>
              <w:rPr>
                <w:rFonts w:asciiTheme="minorHAnsi" w:hAnsiTheme="minorHAnsi" w:cstheme="minorHAnsi"/>
                <w:sz w:val="20"/>
                <w:szCs w:val="20"/>
              </w:rPr>
            </w:pPr>
            <w:r w:rsidRPr="007A1051">
              <w:rPr>
                <w:rFonts w:asciiTheme="minorHAnsi" w:hAnsiTheme="minorHAnsi" w:cstheme="minorHAnsi"/>
                <w:color w:val="000000"/>
                <w:sz w:val="20"/>
                <w:szCs w:val="20"/>
              </w:rPr>
              <w:t>śmietana do zup, sosów i sałatek 18%, zawartość w 100g: min. Białko 2,7g, węglowodany 4,8g, tłuszcz 18g, wartość energetyczna 192 g w 100g produktu, opakowanie 400 ml, bez żelatyny wieprzowej i skrobi modyfikowanej kukurydzianej</w:t>
            </w:r>
          </w:p>
        </w:tc>
        <w:tc>
          <w:tcPr>
            <w:tcW w:w="1134" w:type="dxa"/>
            <w:tcBorders>
              <w:left w:val="single" w:sz="4" w:space="0" w:color="000000"/>
              <w:bottom w:val="single" w:sz="4" w:space="0" w:color="000000"/>
            </w:tcBorders>
            <w:shd w:val="clear" w:color="auto" w:fill="auto"/>
            <w:vAlign w:val="center"/>
          </w:tcPr>
          <w:p w14:paraId="1DC8E675" w14:textId="5BB1DADD" w:rsidR="002B450D" w:rsidRPr="007A1051" w:rsidRDefault="002B450D" w:rsidP="002B450D">
            <w:pPr>
              <w:jc w:val="center"/>
              <w:rPr>
                <w:rFonts w:asciiTheme="minorHAnsi" w:hAnsiTheme="minorHAnsi" w:cstheme="minorHAnsi"/>
                <w:sz w:val="20"/>
                <w:szCs w:val="20"/>
              </w:rPr>
            </w:pPr>
            <w:r w:rsidRPr="007A1051">
              <w:rPr>
                <w:rFonts w:asciiTheme="minorHAnsi" w:hAnsiTheme="minorHAnsi" w:cstheme="minorHAnsi"/>
                <w:color w:val="000000"/>
                <w:sz w:val="20"/>
                <w:szCs w:val="20"/>
              </w:rPr>
              <w:t>szt.</w:t>
            </w:r>
          </w:p>
        </w:tc>
        <w:tc>
          <w:tcPr>
            <w:tcW w:w="850" w:type="dxa"/>
            <w:tcBorders>
              <w:left w:val="single" w:sz="4" w:space="0" w:color="000000"/>
              <w:bottom w:val="single" w:sz="4" w:space="0" w:color="000000"/>
            </w:tcBorders>
            <w:shd w:val="clear" w:color="auto" w:fill="auto"/>
            <w:vAlign w:val="center"/>
          </w:tcPr>
          <w:p w14:paraId="3F3DCB8E" w14:textId="3BAD7A66" w:rsidR="002B450D" w:rsidRPr="002B450D" w:rsidRDefault="002B450D" w:rsidP="002B450D">
            <w:pPr>
              <w:jc w:val="center"/>
              <w:rPr>
                <w:rFonts w:asciiTheme="minorHAnsi" w:hAnsiTheme="minorHAnsi" w:cstheme="minorHAnsi"/>
                <w:color w:val="000000"/>
                <w:sz w:val="20"/>
                <w:szCs w:val="20"/>
              </w:rPr>
            </w:pPr>
            <w:r w:rsidRPr="002B450D">
              <w:rPr>
                <w:rFonts w:asciiTheme="minorHAnsi" w:hAnsiTheme="minorHAnsi" w:cstheme="minorHAnsi"/>
                <w:color w:val="000000"/>
                <w:sz w:val="20"/>
                <w:szCs w:val="20"/>
              </w:rPr>
              <w:t>1200</w:t>
            </w:r>
          </w:p>
        </w:tc>
        <w:tc>
          <w:tcPr>
            <w:tcW w:w="1843" w:type="dxa"/>
            <w:tcBorders>
              <w:left w:val="single" w:sz="4" w:space="0" w:color="000000"/>
              <w:bottom w:val="single" w:sz="4" w:space="0" w:color="000000"/>
            </w:tcBorders>
            <w:shd w:val="clear" w:color="auto" w:fill="auto"/>
            <w:vAlign w:val="center"/>
          </w:tcPr>
          <w:p w14:paraId="40B6D124" w14:textId="77777777" w:rsidR="002B450D" w:rsidRPr="00223D43" w:rsidRDefault="002B450D" w:rsidP="002B450D">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1985" w:type="dxa"/>
            <w:tcBorders>
              <w:left w:val="single" w:sz="4" w:space="0" w:color="000000"/>
              <w:bottom w:val="single" w:sz="4" w:space="0" w:color="000000"/>
            </w:tcBorders>
            <w:shd w:val="clear" w:color="auto" w:fill="auto"/>
            <w:vAlign w:val="center"/>
          </w:tcPr>
          <w:p w14:paraId="408221A7" w14:textId="77777777" w:rsidR="002B450D" w:rsidRPr="00223D43" w:rsidRDefault="002B450D" w:rsidP="002B450D">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992" w:type="dxa"/>
            <w:tcBorders>
              <w:left w:val="single" w:sz="4" w:space="0" w:color="000000"/>
              <w:bottom w:val="single" w:sz="4" w:space="0" w:color="000000"/>
            </w:tcBorders>
            <w:shd w:val="clear" w:color="auto" w:fill="auto"/>
            <w:vAlign w:val="center"/>
          </w:tcPr>
          <w:p w14:paraId="5B51D9C2" w14:textId="77777777" w:rsidR="002B450D" w:rsidRPr="00223D43" w:rsidRDefault="002B450D" w:rsidP="002B450D">
            <w:pPr>
              <w:jc w:val="cente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1843" w:type="dxa"/>
            <w:tcBorders>
              <w:left w:val="single" w:sz="4" w:space="0" w:color="000000"/>
              <w:bottom w:val="single" w:sz="4" w:space="0" w:color="000000"/>
            </w:tcBorders>
            <w:shd w:val="clear" w:color="auto" w:fill="auto"/>
            <w:vAlign w:val="center"/>
          </w:tcPr>
          <w:p w14:paraId="6E1BDC5D" w14:textId="77777777" w:rsidR="002B450D" w:rsidRPr="00223D43" w:rsidRDefault="002B450D" w:rsidP="002B450D">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2126" w:type="dxa"/>
            <w:tcBorders>
              <w:left w:val="single" w:sz="4" w:space="0" w:color="000000"/>
              <w:bottom w:val="single" w:sz="4" w:space="0" w:color="000000"/>
              <w:right w:val="single" w:sz="8" w:space="0" w:color="000000"/>
            </w:tcBorders>
            <w:shd w:val="clear" w:color="auto" w:fill="auto"/>
            <w:vAlign w:val="center"/>
          </w:tcPr>
          <w:p w14:paraId="3DE1C369" w14:textId="77777777" w:rsidR="002B450D" w:rsidRPr="00223D43" w:rsidRDefault="002B450D" w:rsidP="002B450D">
            <w:pPr>
              <w:rPr>
                <w:rFonts w:asciiTheme="minorHAnsi" w:hAnsiTheme="minorHAnsi" w:cstheme="minorHAnsi"/>
                <w:sz w:val="20"/>
                <w:szCs w:val="20"/>
              </w:rPr>
            </w:pPr>
            <w:r w:rsidRPr="00223D43">
              <w:rPr>
                <w:rFonts w:asciiTheme="minorHAnsi" w:hAnsiTheme="minorHAnsi" w:cstheme="minorHAnsi"/>
                <w:color w:val="000000"/>
                <w:sz w:val="20"/>
                <w:szCs w:val="20"/>
              </w:rPr>
              <w:t> </w:t>
            </w:r>
          </w:p>
        </w:tc>
      </w:tr>
      <w:tr w:rsidR="002B450D" w:rsidRPr="008474CC" w14:paraId="3F44D5AC" w14:textId="77777777" w:rsidTr="007A1051">
        <w:trPr>
          <w:trHeight w:val="300"/>
        </w:trPr>
        <w:tc>
          <w:tcPr>
            <w:tcW w:w="426" w:type="dxa"/>
            <w:tcBorders>
              <w:top w:val="single" w:sz="4" w:space="0" w:color="000000"/>
              <w:left w:val="single" w:sz="8" w:space="0" w:color="000000"/>
              <w:bottom w:val="single" w:sz="4" w:space="0" w:color="000000"/>
            </w:tcBorders>
            <w:shd w:val="clear" w:color="auto" w:fill="auto"/>
            <w:vAlign w:val="center"/>
          </w:tcPr>
          <w:p w14:paraId="74224340" w14:textId="77777777" w:rsidR="002B450D" w:rsidRPr="00223D43" w:rsidRDefault="002B450D" w:rsidP="002B450D">
            <w:pPr>
              <w:jc w:val="center"/>
              <w:rPr>
                <w:rFonts w:asciiTheme="minorHAnsi" w:hAnsiTheme="minorHAnsi" w:cstheme="minorHAnsi"/>
                <w:sz w:val="20"/>
                <w:szCs w:val="20"/>
              </w:rPr>
            </w:pPr>
            <w:r w:rsidRPr="00223D43">
              <w:rPr>
                <w:rFonts w:asciiTheme="minorHAnsi" w:hAnsiTheme="minorHAnsi" w:cstheme="minorHAnsi"/>
                <w:color w:val="000000"/>
                <w:sz w:val="20"/>
                <w:szCs w:val="20"/>
              </w:rPr>
              <w:t>6</w:t>
            </w:r>
          </w:p>
        </w:tc>
        <w:tc>
          <w:tcPr>
            <w:tcW w:w="2693" w:type="dxa"/>
            <w:tcBorders>
              <w:top w:val="single" w:sz="4" w:space="0" w:color="000000"/>
              <w:left w:val="single" w:sz="4" w:space="0" w:color="000000"/>
              <w:bottom w:val="single" w:sz="4" w:space="0" w:color="000000"/>
            </w:tcBorders>
            <w:shd w:val="clear" w:color="auto" w:fill="auto"/>
            <w:vAlign w:val="center"/>
          </w:tcPr>
          <w:p w14:paraId="617AD6EC" w14:textId="4366BA0D" w:rsidR="002B450D" w:rsidRPr="007A1051" w:rsidRDefault="002B450D" w:rsidP="002B450D">
            <w:pPr>
              <w:rPr>
                <w:rFonts w:asciiTheme="minorHAnsi" w:hAnsiTheme="minorHAnsi" w:cstheme="minorHAnsi"/>
                <w:sz w:val="20"/>
                <w:szCs w:val="20"/>
              </w:rPr>
            </w:pPr>
            <w:r w:rsidRPr="007A1051">
              <w:rPr>
                <w:rFonts w:asciiTheme="minorHAnsi" w:hAnsiTheme="minorHAnsi" w:cstheme="minorHAnsi"/>
                <w:color w:val="000000"/>
                <w:sz w:val="20"/>
                <w:szCs w:val="20"/>
              </w:rPr>
              <w:t xml:space="preserve">śmietana 30% 200g, skład śmiet.30%, stabilizator - </w:t>
            </w:r>
            <w:proofErr w:type="spellStart"/>
            <w:r w:rsidRPr="007A1051">
              <w:rPr>
                <w:rFonts w:asciiTheme="minorHAnsi" w:hAnsiTheme="minorHAnsi" w:cstheme="minorHAnsi"/>
                <w:color w:val="000000"/>
                <w:sz w:val="20"/>
                <w:szCs w:val="20"/>
              </w:rPr>
              <w:t>karagen</w:t>
            </w:r>
            <w:proofErr w:type="spellEnd"/>
          </w:p>
        </w:tc>
        <w:tc>
          <w:tcPr>
            <w:tcW w:w="1134" w:type="dxa"/>
            <w:tcBorders>
              <w:top w:val="single" w:sz="4" w:space="0" w:color="000000"/>
              <w:left w:val="single" w:sz="4" w:space="0" w:color="000000"/>
              <w:bottom w:val="single" w:sz="4" w:space="0" w:color="000000"/>
            </w:tcBorders>
            <w:shd w:val="clear" w:color="auto" w:fill="auto"/>
            <w:vAlign w:val="center"/>
          </w:tcPr>
          <w:p w14:paraId="4094127F" w14:textId="56FC6082" w:rsidR="002B450D" w:rsidRPr="007A1051" w:rsidRDefault="002B450D" w:rsidP="002B450D">
            <w:pPr>
              <w:jc w:val="center"/>
              <w:rPr>
                <w:rFonts w:asciiTheme="minorHAnsi" w:hAnsiTheme="minorHAnsi" w:cstheme="minorHAnsi"/>
                <w:sz w:val="20"/>
                <w:szCs w:val="20"/>
              </w:rPr>
            </w:pPr>
            <w:r w:rsidRPr="007A1051">
              <w:rPr>
                <w:rFonts w:asciiTheme="minorHAnsi" w:hAnsiTheme="minorHAnsi" w:cstheme="minorHAnsi"/>
                <w:color w:val="000000"/>
                <w:sz w:val="20"/>
                <w:szCs w:val="20"/>
              </w:rPr>
              <w:t>szt.</w:t>
            </w:r>
          </w:p>
        </w:tc>
        <w:tc>
          <w:tcPr>
            <w:tcW w:w="850" w:type="dxa"/>
            <w:tcBorders>
              <w:top w:val="single" w:sz="4" w:space="0" w:color="000000"/>
              <w:left w:val="single" w:sz="4" w:space="0" w:color="000000"/>
              <w:bottom w:val="single" w:sz="4" w:space="0" w:color="000000"/>
            </w:tcBorders>
            <w:shd w:val="clear" w:color="auto" w:fill="auto"/>
            <w:vAlign w:val="center"/>
          </w:tcPr>
          <w:p w14:paraId="0B966828" w14:textId="093D7619" w:rsidR="002B450D" w:rsidRPr="002B450D" w:rsidRDefault="002B450D" w:rsidP="002B450D">
            <w:pPr>
              <w:jc w:val="center"/>
              <w:rPr>
                <w:rFonts w:asciiTheme="minorHAnsi" w:hAnsiTheme="minorHAnsi" w:cstheme="minorHAnsi"/>
                <w:color w:val="000000"/>
                <w:sz w:val="20"/>
                <w:szCs w:val="20"/>
              </w:rPr>
            </w:pPr>
            <w:r w:rsidRPr="002B450D">
              <w:rPr>
                <w:rFonts w:asciiTheme="minorHAnsi" w:hAnsiTheme="minorHAnsi" w:cstheme="minorHAnsi"/>
                <w:color w:val="000000"/>
                <w:sz w:val="20"/>
                <w:szCs w:val="20"/>
              </w:rPr>
              <w:t>450</w:t>
            </w:r>
          </w:p>
        </w:tc>
        <w:tc>
          <w:tcPr>
            <w:tcW w:w="1843" w:type="dxa"/>
            <w:tcBorders>
              <w:top w:val="single" w:sz="4" w:space="0" w:color="000000"/>
              <w:left w:val="single" w:sz="4" w:space="0" w:color="000000"/>
              <w:bottom w:val="single" w:sz="4" w:space="0" w:color="000000"/>
            </w:tcBorders>
            <w:shd w:val="clear" w:color="auto" w:fill="auto"/>
            <w:vAlign w:val="center"/>
          </w:tcPr>
          <w:p w14:paraId="24268E17" w14:textId="77777777" w:rsidR="002B450D" w:rsidRPr="00223D43" w:rsidRDefault="002B450D" w:rsidP="002B450D">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1985" w:type="dxa"/>
            <w:tcBorders>
              <w:top w:val="single" w:sz="4" w:space="0" w:color="000000"/>
              <w:left w:val="single" w:sz="4" w:space="0" w:color="000000"/>
              <w:bottom w:val="single" w:sz="4" w:space="0" w:color="000000"/>
            </w:tcBorders>
            <w:shd w:val="clear" w:color="auto" w:fill="auto"/>
            <w:vAlign w:val="center"/>
          </w:tcPr>
          <w:p w14:paraId="7625CDBC" w14:textId="77777777" w:rsidR="002B450D" w:rsidRPr="00223D43" w:rsidRDefault="002B450D" w:rsidP="002B450D">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992" w:type="dxa"/>
            <w:tcBorders>
              <w:top w:val="single" w:sz="4" w:space="0" w:color="000000"/>
              <w:left w:val="single" w:sz="4" w:space="0" w:color="000000"/>
              <w:bottom w:val="single" w:sz="4" w:space="0" w:color="000000"/>
            </w:tcBorders>
            <w:shd w:val="clear" w:color="auto" w:fill="auto"/>
            <w:vAlign w:val="center"/>
          </w:tcPr>
          <w:p w14:paraId="2352AD25" w14:textId="77777777" w:rsidR="002B450D" w:rsidRPr="00223D43" w:rsidRDefault="002B450D" w:rsidP="002B450D">
            <w:pPr>
              <w:jc w:val="cente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1843" w:type="dxa"/>
            <w:tcBorders>
              <w:top w:val="single" w:sz="4" w:space="0" w:color="000000"/>
              <w:left w:val="single" w:sz="4" w:space="0" w:color="000000"/>
              <w:bottom w:val="single" w:sz="4" w:space="0" w:color="000000"/>
            </w:tcBorders>
            <w:shd w:val="clear" w:color="auto" w:fill="auto"/>
            <w:vAlign w:val="center"/>
          </w:tcPr>
          <w:p w14:paraId="35C9240E" w14:textId="77777777" w:rsidR="002B450D" w:rsidRPr="00223D43" w:rsidRDefault="002B450D" w:rsidP="002B450D">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2126" w:type="dxa"/>
            <w:tcBorders>
              <w:top w:val="single" w:sz="4" w:space="0" w:color="000000"/>
              <w:left w:val="single" w:sz="4" w:space="0" w:color="000000"/>
              <w:bottom w:val="single" w:sz="4" w:space="0" w:color="000000"/>
              <w:right w:val="single" w:sz="8" w:space="0" w:color="000000"/>
            </w:tcBorders>
            <w:shd w:val="clear" w:color="auto" w:fill="auto"/>
            <w:vAlign w:val="center"/>
          </w:tcPr>
          <w:p w14:paraId="00790F19" w14:textId="77777777" w:rsidR="002B450D" w:rsidRPr="00223D43" w:rsidRDefault="002B450D" w:rsidP="002B450D">
            <w:pPr>
              <w:rPr>
                <w:rFonts w:asciiTheme="minorHAnsi" w:hAnsiTheme="minorHAnsi" w:cstheme="minorHAnsi"/>
                <w:sz w:val="20"/>
                <w:szCs w:val="20"/>
              </w:rPr>
            </w:pPr>
            <w:r w:rsidRPr="00223D43">
              <w:rPr>
                <w:rFonts w:asciiTheme="minorHAnsi" w:hAnsiTheme="minorHAnsi" w:cstheme="minorHAnsi"/>
                <w:color w:val="000000"/>
                <w:sz w:val="20"/>
                <w:szCs w:val="20"/>
              </w:rPr>
              <w:t> </w:t>
            </w:r>
          </w:p>
        </w:tc>
      </w:tr>
      <w:tr w:rsidR="002B450D" w:rsidRPr="008474CC" w14:paraId="54B3D141" w14:textId="77777777" w:rsidTr="007A1051">
        <w:trPr>
          <w:trHeight w:val="300"/>
        </w:trPr>
        <w:tc>
          <w:tcPr>
            <w:tcW w:w="426" w:type="dxa"/>
            <w:tcBorders>
              <w:top w:val="single" w:sz="4" w:space="0" w:color="000000"/>
              <w:left w:val="single" w:sz="8" w:space="0" w:color="000000"/>
              <w:bottom w:val="single" w:sz="4" w:space="0" w:color="000000"/>
            </w:tcBorders>
            <w:shd w:val="clear" w:color="auto" w:fill="auto"/>
            <w:vAlign w:val="center"/>
          </w:tcPr>
          <w:p w14:paraId="4EC60C0A" w14:textId="77777777" w:rsidR="002B450D" w:rsidRPr="00223D43" w:rsidRDefault="002B450D" w:rsidP="002B450D">
            <w:pPr>
              <w:jc w:val="center"/>
              <w:rPr>
                <w:rFonts w:asciiTheme="minorHAnsi" w:hAnsiTheme="minorHAnsi" w:cstheme="minorHAnsi"/>
                <w:sz w:val="20"/>
                <w:szCs w:val="20"/>
              </w:rPr>
            </w:pPr>
            <w:r w:rsidRPr="00223D43">
              <w:rPr>
                <w:rFonts w:asciiTheme="minorHAnsi" w:hAnsiTheme="minorHAnsi" w:cstheme="minorHAnsi"/>
                <w:color w:val="000000"/>
                <w:sz w:val="20"/>
                <w:szCs w:val="20"/>
              </w:rPr>
              <w:lastRenderedPageBreak/>
              <w:t>7</w:t>
            </w:r>
          </w:p>
        </w:tc>
        <w:tc>
          <w:tcPr>
            <w:tcW w:w="2693" w:type="dxa"/>
            <w:tcBorders>
              <w:top w:val="single" w:sz="4" w:space="0" w:color="000000"/>
              <w:left w:val="single" w:sz="4" w:space="0" w:color="000000"/>
              <w:bottom w:val="single" w:sz="4" w:space="0" w:color="000000"/>
            </w:tcBorders>
            <w:shd w:val="clear" w:color="auto" w:fill="auto"/>
            <w:vAlign w:val="center"/>
          </w:tcPr>
          <w:p w14:paraId="1EC8B7CC" w14:textId="0461DD19" w:rsidR="002B450D" w:rsidRPr="007A1051" w:rsidRDefault="002B450D" w:rsidP="002B450D">
            <w:pPr>
              <w:rPr>
                <w:rFonts w:asciiTheme="minorHAnsi" w:hAnsiTheme="minorHAnsi" w:cstheme="minorHAnsi"/>
                <w:sz w:val="20"/>
                <w:szCs w:val="20"/>
              </w:rPr>
            </w:pPr>
            <w:r w:rsidRPr="007A1051">
              <w:rPr>
                <w:rFonts w:asciiTheme="minorHAnsi" w:hAnsiTheme="minorHAnsi" w:cstheme="minorHAnsi"/>
                <w:color w:val="000000"/>
                <w:sz w:val="20"/>
                <w:szCs w:val="20"/>
              </w:rPr>
              <w:t xml:space="preserve">jogurt naturalny 370g o smaku łagodnym, skład mleko, mleko w proszku odtłuszczone, żywe kultury bakterii jogurtowych, </w:t>
            </w:r>
            <w:proofErr w:type="spellStart"/>
            <w:r w:rsidRPr="007A1051">
              <w:rPr>
                <w:rFonts w:asciiTheme="minorHAnsi" w:hAnsiTheme="minorHAnsi" w:cstheme="minorHAnsi"/>
                <w:color w:val="000000"/>
                <w:sz w:val="20"/>
                <w:szCs w:val="20"/>
              </w:rPr>
              <w:t>wit</w:t>
            </w:r>
            <w:proofErr w:type="spellEnd"/>
            <w:r w:rsidRPr="007A1051">
              <w:rPr>
                <w:rFonts w:asciiTheme="minorHAnsi" w:hAnsiTheme="minorHAnsi" w:cstheme="minorHAnsi"/>
                <w:color w:val="000000"/>
                <w:sz w:val="20"/>
                <w:szCs w:val="20"/>
              </w:rPr>
              <w:t>. B2 (ryboflawina), bez dodatku cukru</w:t>
            </w:r>
          </w:p>
        </w:tc>
        <w:tc>
          <w:tcPr>
            <w:tcW w:w="1134" w:type="dxa"/>
            <w:tcBorders>
              <w:top w:val="single" w:sz="4" w:space="0" w:color="000000"/>
              <w:left w:val="single" w:sz="4" w:space="0" w:color="000000"/>
              <w:bottom w:val="single" w:sz="4" w:space="0" w:color="000000"/>
            </w:tcBorders>
            <w:shd w:val="clear" w:color="auto" w:fill="auto"/>
            <w:vAlign w:val="center"/>
          </w:tcPr>
          <w:p w14:paraId="153FD09F" w14:textId="396BB9AF" w:rsidR="002B450D" w:rsidRPr="007A1051" w:rsidRDefault="002B450D" w:rsidP="002B450D">
            <w:pPr>
              <w:jc w:val="center"/>
              <w:rPr>
                <w:rFonts w:asciiTheme="minorHAnsi" w:hAnsiTheme="minorHAnsi" w:cstheme="minorHAnsi"/>
                <w:sz w:val="20"/>
                <w:szCs w:val="20"/>
              </w:rPr>
            </w:pPr>
            <w:r w:rsidRPr="007A1051">
              <w:rPr>
                <w:rFonts w:asciiTheme="minorHAnsi" w:hAnsiTheme="minorHAnsi" w:cstheme="minorHAnsi"/>
                <w:color w:val="000000"/>
                <w:sz w:val="20"/>
                <w:szCs w:val="20"/>
              </w:rPr>
              <w:t>szt.</w:t>
            </w:r>
          </w:p>
        </w:tc>
        <w:tc>
          <w:tcPr>
            <w:tcW w:w="850" w:type="dxa"/>
            <w:tcBorders>
              <w:top w:val="single" w:sz="4" w:space="0" w:color="000000"/>
              <w:left w:val="single" w:sz="4" w:space="0" w:color="000000"/>
              <w:bottom w:val="single" w:sz="4" w:space="0" w:color="000000"/>
            </w:tcBorders>
            <w:shd w:val="clear" w:color="auto" w:fill="auto"/>
            <w:vAlign w:val="center"/>
          </w:tcPr>
          <w:p w14:paraId="4C33307D" w14:textId="27B3448B" w:rsidR="002B450D" w:rsidRPr="002B450D" w:rsidRDefault="002B450D" w:rsidP="002B450D">
            <w:pPr>
              <w:jc w:val="center"/>
              <w:rPr>
                <w:rFonts w:asciiTheme="minorHAnsi" w:hAnsiTheme="minorHAnsi" w:cstheme="minorHAnsi"/>
                <w:color w:val="000000"/>
                <w:sz w:val="20"/>
                <w:szCs w:val="20"/>
              </w:rPr>
            </w:pPr>
            <w:r w:rsidRPr="002B450D">
              <w:rPr>
                <w:rFonts w:asciiTheme="minorHAnsi" w:hAnsiTheme="minorHAnsi" w:cstheme="minorHAnsi"/>
                <w:color w:val="000000"/>
                <w:sz w:val="20"/>
                <w:szCs w:val="20"/>
              </w:rPr>
              <w:t>1200</w:t>
            </w:r>
          </w:p>
        </w:tc>
        <w:tc>
          <w:tcPr>
            <w:tcW w:w="1843" w:type="dxa"/>
            <w:tcBorders>
              <w:top w:val="single" w:sz="4" w:space="0" w:color="000000"/>
              <w:left w:val="single" w:sz="4" w:space="0" w:color="000000"/>
              <w:bottom w:val="single" w:sz="4" w:space="0" w:color="000000"/>
            </w:tcBorders>
            <w:shd w:val="clear" w:color="auto" w:fill="auto"/>
            <w:vAlign w:val="center"/>
          </w:tcPr>
          <w:p w14:paraId="62D8053F" w14:textId="77777777" w:rsidR="002B450D" w:rsidRPr="00223D43" w:rsidRDefault="002B450D" w:rsidP="002B450D">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1985" w:type="dxa"/>
            <w:tcBorders>
              <w:top w:val="single" w:sz="4" w:space="0" w:color="000000"/>
              <w:left w:val="single" w:sz="4" w:space="0" w:color="000000"/>
              <w:bottom w:val="single" w:sz="4" w:space="0" w:color="000000"/>
            </w:tcBorders>
            <w:shd w:val="clear" w:color="auto" w:fill="auto"/>
            <w:vAlign w:val="center"/>
          </w:tcPr>
          <w:p w14:paraId="144E39ED" w14:textId="77777777" w:rsidR="002B450D" w:rsidRPr="00223D43" w:rsidRDefault="002B450D" w:rsidP="002B450D">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992" w:type="dxa"/>
            <w:tcBorders>
              <w:top w:val="single" w:sz="4" w:space="0" w:color="000000"/>
              <w:left w:val="single" w:sz="4" w:space="0" w:color="000000"/>
              <w:bottom w:val="single" w:sz="4" w:space="0" w:color="000000"/>
            </w:tcBorders>
            <w:shd w:val="clear" w:color="auto" w:fill="auto"/>
            <w:vAlign w:val="center"/>
          </w:tcPr>
          <w:p w14:paraId="1810EC20" w14:textId="77777777" w:rsidR="002B450D" w:rsidRPr="00223D43" w:rsidRDefault="002B450D" w:rsidP="002B450D">
            <w:pPr>
              <w:jc w:val="cente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1843" w:type="dxa"/>
            <w:tcBorders>
              <w:top w:val="single" w:sz="4" w:space="0" w:color="000000"/>
              <w:left w:val="single" w:sz="4" w:space="0" w:color="000000"/>
              <w:bottom w:val="single" w:sz="4" w:space="0" w:color="000000"/>
            </w:tcBorders>
            <w:shd w:val="clear" w:color="auto" w:fill="auto"/>
            <w:vAlign w:val="center"/>
          </w:tcPr>
          <w:p w14:paraId="5C3F55D9" w14:textId="77777777" w:rsidR="002B450D" w:rsidRPr="00223D43" w:rsidRDefault="002B450D" w:rsidP="002B450D">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2126" w:type="dxa"/>
            <w:tcBorders>
              <w:top w:val="single" w:sz="4" w:space="0" w:color="000000"/>
              <w:left w:val="single" w:sz="4" w:space="0" w:color="000000"/>
              <w:bottom w:val="single" w:sz="4" w:space="0" w:color="000000"/>
              <w:right w:val="single" w:sz="8" w:space="0" w:color="000000"/>
            </w:tcBorders>
            <w:shd w:val="clear" w:color="auto" w:fill="auto"/>
            <w:vAlign w:val="center"/>
          </w:tcPr>
          <w:p w14:paraId="04CD57F4" w14:textId="77777777" w:rsidR="002B450D" w:rsidRPr="00223D43" w:rsidRDefault="002B450D" w:rsidP="002B450D">
            <w:pPr>
              <w:rPr>
                <w:rFonts w:asciiTheme="minorHAnsi" w:hAnsiTheme="minorHAnsi" w:cstheme="minorHAnsi"/>
                <w:sz w:val="20"/>
                <w:szCs w:val="20"/>
              </w:rPr>
            </w:pPr>
            <w:r w:rsidRPr="00223D43">
              <w:rPr>
                <w:rFonts w:asciiTheme="minorHAnsi" w:hAnsiTheme="minorHAnsi" w:cstheme="minorHAnsi"/>
                <w:color w:val="000000"/>
                <w:sz w:val="20"/>
                <w:szCs w:val="20"/>
              </w:rPr>
              <w:t> </w:t>
            </w:r>
          </w:p>
        </w:tc>
      </w:tr>
      <w:tr w:rsidR="002B450D" w:rsidRPr="008474CC" w14:paraId="6ACA5D81" w14:textId="77777777" w:rsidTr="00E2674E">
        <w:trPr>
          <w:trHeight w:val="300"/>
        </w:trPr>
        <w:tc>
          <w:tcPr>
            <w:tcW w:w="426" w:type="dxa"/>
            <w:tcBorders>
              <w:left w:val="single" w:sz="8" w:space="0" w:color="000000"/>
              <w:bottom w:val="single" w:sz="4" w:space="0" w:color="000000"/>
            </w:tcBorders>
            <w:shd w:val="clear" w:color="auto" w:fill="auto"/>
            <w:vAlign w:val="center"/>
          </w:tcPr>
          <w:p w14:paraId="67D0D666" w14:textId="16570A42" w:rsidR="002B450D" w:rsidRPr="00223D43" w:rsidRDefault="002B450D" w:rsidP="002B450D">
            <w:pPr>
              <w:jc w:val="center"/>
              <w:rPr>
                <w:rFonts w:asciiTheme="minorHAnsi" w:hAnsiTheme="minorHAnsi" w:cstheme="minorHAnsi"/>
                <w:color w:val="000000"/>
                <w:sz w:val="20"/>
                <w:szCs w:val="20"/>
              </w:rPr>
            </w:pPr>
            <w:r>
              <w:rPr>
                <w:rFonts w:asciiTheme="minorHAnsi" w:hAnsiTheme="minorHAnsi" w:cstheme="minorHAnsi"/>
                <w:color w:val="000000"/>
                <w:sz w:val="20"/>
                <w:szCs w:val="20"/>
              </w:rPr>
              <w:t>8</w:t>
            </w:r>
          </w:p>
        </w:tc>
        <w:tc>
          <w:tcPr>
            <w:tcW w:w="2693" w:type="dxa"/>
            <w:tcBorders>
              <w:left w:val="single" w:sz="4" w:space="0" w:color="000000"/>
              <w:bottom w:val="single" w:sz="4" w:space="0" w:color="000000"/>
            </w:tcBorders>
            <w:shd w:val="clear" w:color="auto" w:fill="auto"/>
            <w:vAlign w:val="center"/>
          </w:tcPr>
          <w:p w14:paraId="51BE0323" w14:textId="6AB40BE2" w:rsidR="002B450D" w:rsidRPr="007A1051" w:rsidRDefault="002B450D" w:rsidP="002B450D">
            <w:pPr>
              <w:rPr>
                <w:rFonts w:asciiTheme="minorHAnsi" w:hAnsiTheme="minorHAnsi" w:cstheme="minorHAnsi"/>
                <w:color w:val="000000"/>
                <w:sz w:val="20"/>
                <w:szCs w:val="20"/>
              </w:rPr>
            </w:pPr>
            <w:r w:rsidRPr="007A1051">
              <w:rPr>
                <w:rFonts w:asciiTheme="minorHAnsi" w:hAnsiTheme="minorHAnsi" w:cstheme="minorHAnsi"/>
                <w:color w:val="000000"/>
                <w:sz w:val="20"/>
                <w:szCs w:val="20"/>
              </w:rPr>
              <w:t>masło śmietankowe min 82 % tłuszczu, bez dodatku tłuszczów roślinnych, opakowanie 200g</w:t>
            </w:r>
          </w:p>
        </w:tc>
        <w:tc>
          <w:tcPr>
            <w:tcW w:w="1134" w:type="dxa"/>
            <w:tcBorders>
              <w:left w:val="single" w:sz="4" w:space="0" w:color="000000"/>
              <w:bottom w:val="single" w:sz="4" w:space="0" w:color="000000"/>
            </w:tcBorders>
            <w:shd w:val="clear" w:color="auto" w:fill="auto"/>
            <w:vAlign w:val="center"/>
          </w:tcPr>
          <w:p w14:paraId="018B27C4" w14:textId="1838C854" w:rsidR="002B450D" w:rsidRPr="007A1051" w:rsidRDefault="002B450D" w:rsidP="002B450D">
            <w:pPr>
              <w:jc w:val="center"/>
              <w:rPr>
                <w:rFonts w:asciiTheme="minorHAnsi" w:hAnsiTheme="minorHAnsi" w:cstheme="minorHAnsi"/>
                <w:color w:val="000000"/>
                <w:sz w:val="20"/>
                <w:szCs w:val="20"/>
              </w:rPr>
            </w:pPr>
            <w:r w:rsidRPr="007A1051">
              <w:rPr>
                <w:rFonts w:asciiTheme="minorHAnsi" w:hAnsiTheme="minorHAnsi" w:cstheme="minorHAnsi"/>
                <w:color w:val="000000"/>
                <w:sz w:val="20"/>
                <w:szCs w:val="20"/>
              </w:rPr>
              <w:t>szt.</w:t>
            </w:r>
          </w:p>
        </w:tc>
        <w:tc>
          <w:tcPr>
            <w:tcW w:w="850" w:type="dxa"/>
            <w:tcBorders>
              <w:left w:val="single" w:sz="4" w:space="0" w:color="000000"/>
              <w:bottom w:val="single" w:sz="4" w:space="0" w:color="000000"/>
            </w:tcBorders>
            <w:shd w:val="clear" w:color="auto" w:fill="auto"/>
            <w:vAlign w:val="center"/>
          </w:tcPr>
          <w:p w14:paraId="528139B5" w14:textId="23595C6B" w:rsidR="002B450D" w:rsidRPr="007A1051" w:rsidRDefault="002B450D" w:rsidP="002B450D">
            <w:pPr>
              <w:jc w:val="center"/>
              <w:rPr>
                <w:rFonts w:asciiTheme="minorHAnsi" w:hAnsiTheme="minorHAnsi" w:cstheme="minorHAnsi"/>
                <w:color w:val="000000"/>
                <w:sz w:val="20"/>
                <w:szCs w:val="20"/>
              </w:rPr>
            </w:pPr>
            <w:r w:rsidRPr="002B450D">
              <w:rPr>
                <w:rFonts w:asciiTheme="minorHAnsi" w:hAnsiTheme="minorHAnsi" w:cstheme="minorHAnsi"/>
                <w:color w:val="000000"/>
                <w:sz w:val="20"/>
                <w:szCs w:val="20"/>
              </w:rPr>
              <w:t>780</w:t>
            </w:r>
          </w:p>
        </w:tc>
        <w:tc>
          <w:tcPr>
            <w:tcW w:w="1843" w:type="dxa"/>
            <w:tcBorders>
              <w:left w:val="single" w:sz="4" w:space="0" w:color="000000"/>
              <w:bottom w:val="single" w:sz="4" w:space="0" w:color="000000"/>
            </w:tcBorders>
            <w:shd w:val="clear" w:color="auto" w:fill="auto"/>
            <w:vAlign w:val="center"/>
          </w:tcPr>
          <w:p w14:paraId="428FB4BD" w14:textId="77777777" w:rsidR="002B450D" w:rsidRPr="00223D43" w:rsidRDefault="002B450D" w:rsidP="002B450D">
            <w:pPr>
              <w:rPr>
                <w:rFonts w:asciiTheme="minorHAnsi" w:hAnsiTheme="minorHAnsi" w:cstheme="minorHAnsi"/>
                <w:color w:val="000000"/>
                <w:sz w:val="20"/>
                <w:szCs w:val="20"/>
              </w:rPr>
            </w:pPr>
          </w:p>
        </w:tc>
        <w:tc>
          <w:tcPr>
            <w:tcW w:w="1985" w:type="dxa"/>
            <w:tcBorders>
              <w:left w:val="single" w:sz="4" w:space="0" w:color="000000"/>
              <w:bottom w:val="single" w:sz="4" w:space="0" w:color="000000"/>
            </w:tcBorders>
            <w:shd w:val="clear" w:color="auto" w:fill="auto"/>
            <w:vAlign w:val="center"/>
          </w:tcPr>
          <w:p w14:paraId="1E158FC1" w14:textId="77777777" w:rsidR="002B450D" w:rsidRPr="00223D43" w:rsidRDefault="002B450D" w:rsidP="002B450D">
            <w:pPr>
              <w:rPr>
                <w:rFonts w:asciiTheme="minorHAnsi" w:hAnsiTheme="minorHAnsi" w:cstheme="minorHAnsi"/>
                <w:color w:val="000000"/>
                <w:sz w:val="20"/>
                <w:szCs w:val="20"/>
              </w:rPr>
            </w:pPr>
          </w:p>
        </w:tc>
        <w:tc>
          <w:tcPr>
            <w:tcW w:w="992" w:type="dxa"/>
            <w:tcBorders>
              <w:left w:val="single" w:sz="4" w:space="0" w:color="000000"/>
              <w:bottom w:val="single" w:sz="4" w:space="0" w:color="000000"/>
            </w:tcBorders>
            <w:shd w:val="clear" w:color="auto" w:fill="auto"/>
            <w:vAlign w:val="center"/>
          </w:tcPr>
          <w:p w14:paraId="3C389177" w14:textId="77777777" w:rsidR="002B450D" w:rsidRPr="00223D43" w:rsidRDefault="002B450D" w:rsidP="002B450D">
            <w:pPr>
              <w:jc w:val="center"/>
              <w:rPr>
                <w:rFonts w:asciiTheme="minorHAnsi" w:hAnsiTheme="minorHAnsi" w:cstheme="minorHAnsi"/>
                <w:color w:val="000000"/>
                <w:sz w:val="20"/>
                <w:szCs w:val="20"/>
              </w:rPr>
            </w:pPr>
          </w:p>
        </w:tc>
        <w:tc>
          <w:tcPr>
            <w:tcW w:w="1843" w:type="dxa"/>
            <w:tcBorders>
              <w:left w:val="single" w:sz="4" w:space="0" w:color="000000"/>
              <w:bottom w:val="single" w:sz="4" w:space="0" w:color="000000"/>
            </w:tcBorders>
            <w:shd w:val="clear" w:color="auto" w:fill="auto"/>
            <w:vAlign w:val="center"/>
          </w:tcPr>
          <w:p w14:paraId="61315E77" w14:textId="77777777" w:rsidR="002B450D" w:rsidRPr="00223D43" w:rsidRDefault="002B450D" w:rsidP="002B450D">
            <w:pPr>
              <w:rPr>
                <w:rFonts w:asciiTheme="minorHAnsi" w:hAnsiTheme="minorHAnsi" w:cstheme="minorHAnsi"/>
                <w:color w:val="000000"/>
                <w:sz w:val="20"/>
                <w:szCs w:val="20"/>
              </w:rPr>
            </w:pPr>
          </w:p>
        </w:tc>
        <w:tc>
          <w:tcPr>
            <w:tcW w:w="2126" w:type="dxa"/>
            <w:tcBorders>
              <w:left w:val="single" w:sz="4" w:space="0" w:color="000000"/>
              <w:bottom w:val="single" w:sz="4" w:space="0" w:color="000000"/>
              <w:right w:val="single" w:sz="8" w:space="0" w:color="000000"/>
            </w:tcBorders>
            <w:shd w:val="clear" w:color="auto" w:fill="auto"/>
            <w:vAlign w:val="center"/>
          </w:tcPr>
          <w:p w14:paraId="3E01EC13" w14:textId="77777777" w:rsidR="002B450D" w:rsidRPr="00223D43" w:rsidRDefault="002B450D" w:rsidP="002B450D">
            <w:pPr>
              <w:rPr>
                <w:rFonts w:asciiTheme="minorHAnsi" w:hAnsiTheme="minorHAnsi" w:cstheme="minorHAnsi"/>
                <w:color w:val="000000"/>
                <w:sz w:val="20"/>
                <w:szCs w:val="20"/>
              </w:rPr>
            </w:pPr>
          </w:p>
        </w:tc>
      </w:tr>
      <w:tr w:rsidR="002B450D" w:rsidRPr="008474CC" w14:paraId="70CFCE69" w14:textId="77777777" w:rsidTr="00E2674E">
        <w:trPr>
          <w:trHeight w:val="300"/>
        </w:trPr>
        <w:tc>
          <w:tcPr>
            <w:tcW w:w="426" w:type="dxa"/>
            <w:tcBorders>
              <w:left w:val="single" w:sz="8" w:space="0" w:color="000000"/>
              <w:bottom w:val="single" w:sz="4" w:space="0" w:color="000000"/>
            </w:tcBorders>
            <w:shd w:val="clear" w:color="auto" w:fill="auto"/>
            <w:vAlign w:val="center"/>
          </w:tcPr>
          <w:p w14:paraId="64D01009" w14:textId="24314BA9" w:rsidR="002B450D" w:rsidRPr="00223D43" w:rsidRDefault="002B450D" w:rsidP="002B450D">
            <w:pPr>
              <w:jc w:val="center"/>
              <w:rPr>
                <w:rFonts w:asciiTheme="minorHAnsi" w:hAnsiTheme="minorHAnsi" w:cstheme="minorHAnsi"/>
                <w:color w:val="000000"/>
                <w:sz w:val="20"/>
                <w:szCs w:val="20"/>
              </w:rPr>
            </w:pPr>
            <w:r>
              <w:rPr>
                <w:rFonts w:asciiTheme="minorHAnsi" w:hAnsiTheme="minorHAnsi" w:cstheme="minorHAnsi"/>
                <w:color w:val="000000"/>
                <w:sz w:val="20"/>
                <w:szCs w:val="20"/>
              </w:rPr>
              <w:t>9</w:t>
            </w:r>
          </w:p>
        </w:tc>
        <w:tc>
          <w:tcPr>
            <w:tcW w:w="2693" w:type="dxa"/>
            <w:tcBorders>
              <w:left w:val="single" w:sz="4" w:space="0" w:color="000000"/>
              <w:bottom w:val="single" w:sz="4" w:space="0" w:color="000000"/>
            </w:tcBorders>
            <w:shd w:val="clear" w:color="auto" w:fill="auto"/>
            <w:vAlign w:val="center"/>
          </w:tcPr>
          <w:p w14:paraId="1D041FBC" w14:textId="5C0B13BB" w:rsidR="002B450D" w:rsidRPr="007A1051" w:rsidRDefault="002B450D" w:rsidP="002B450D">
            <w:pPr>
              <w:rPr>
                <w:rFonts w:asciiTheme="minorHAnsi" w:hAnsiTheme="minorHAnsi" w:cstheme="minorHAnsi"/>
                <w:color w:val="000000"/>
                <w:sz w:val="20"/>
                <w:szCs w:val="20"/>
              </w:rPr>
            </w:pPr>
            <w:r w:rsidRPr="007A1051">
              <w:rPr>
                <w:rFonts w:asciiTheme="minorHAnsi" w:hAnsiTheme="minorHAnsi" w:cstheme="minorHAnsi"/>
                <w:color w:val="000000"/>
                <w:sz w:val="20"/>
                <w:szCs w:val="20"/>
              </w:rPr>
              <w:t>Jogurt owocowy pitny bez dodatku cukru</w:t>
            </w:r>
          </w:p>
        </w:tc>
        <w:tc>
          <w:tcPr>
            <w:tcW w:w="1134" w:type="dxa"/>
            <w:tcBorders>
              <w:left w:val="single" w:sz="4" w:space="0" w:color="000000"/>
              <w:bottom w:val="single" w:sz="4" w:space="0" w:color="000000"/>
            </w:tcBorders>
            <w:shd w:val="clear" w:color="auto" w:fill="auto"/>
            <w:vAlign w:val="center"/>
          </w:tcPr>
          <w:p w14:paraId="42422971" w14:textId="1E340409" w:rsidR="002B450D" w:rsidRPr="007A1051" w:rsidRDefault="002B450D" w:rsidP="002B450D">
            <w:pPr>
              <w:jc w:val="center"/>
              <w:rPr>
                <w:rFonts w:asciiTheme="minorHAnsi" w:hAnsiTheme="minorHAnsi" w:cstheme="minorHAnsi"/>
                <w:color w:val="000000"/>
                <w:sz w:val="20"/>
                <w:szCs w:val="20"/>
              </w:rPr>
            </w:pPr>
            <w:r>
              <w:rPr>
                <w:rFonts w:asciiTheme="minorHAnsi" w:hAnsiTheme="minorHAnsi" w:cstheme="minorHAnsi"/>
                <w:color w:val="000000"/>
                <w:sz w:val="20"/>
                <w:szCs w:val="20"/>
              </w:rPr>
              <w:t>s</w:t>
            </w:r>
            <w:r w:rsidRPr="007A1051">
              <w:rPr>
                <w:rFonts w:asciiTheme="minorHAnsi" w:hAnsiTheme="minorHAnsi" w:cstheme="minorHAnsi"/>
                <w:color w:val="000000"/>
                <w:sz w:val="20"/>
                <w:szCs w:val="20"/>
              </w:rPr>
              <w:t>zt.</w:t>
            </w:r>
          </w:p>
        </w:tc>
        <w:tc>
          <w:tcPr>
            <w:tcW w:w="850" w:type="dxa"/>
            <w:tcBorders>
              <w:left w:val="single" w:sz="4" w:space="0" w:color="000000"/>
              <w:bottom w:val="single" w:sz="4" w:space="0" w:color="000000"/>
            </w:tcBorders>
            <w:shd w:val="clear" w:color="auto" w:fill="auto"/>
            <w:vAlign w:val="center"/>
          </w:tcPr>
          <w:p w14:paraId="7F3CAC17" w14:textId="363B3922" w:rsidR="002B450D" w:rsidRPr="007A1051" w:rsidRDefault="002B450D" w:rsidP="002B450D">
            <w:pPr>
              <w:jc w:val="center"/>
              <w:rPr>
                <w:rFonts w:asciiTheme="minorHAnsi" w:hAnsiTheme="minorHAnsi" w:cstheme="minorHAnsi"/>
                <w:color w:val="000000"/>
                <w:sz w:val="20"/>
                <w:szCs w:val="20"/>
              </w:rPr>
            </w:pPr>
            <w:r w:rsidRPr="002B450D">
              <w:rPr>
                <w:rFonts w:asciiTheme="minorHAnsi" w:hAnsiTheme="minorHAnsi" w:cstheme="minorHAnsi"/>
                <w:color w:val="000000"/>
                <w:sz w:val="20"/>
                <w:szCs w:val="20"/>
              </w:rPr>
              <w:t>840</w:t>
            </w:r>
          </w:p>
        </w:tc>
        <w:tc>
          <w:tcPr>
            <w:tcW w:w="1843" w:type="dxa"/>
            <w:tcBorders>
              <w:left w:val="single" w:sz="4" w:space="0" w:color="000000"/>
              <w:bottom w:val="single" w:sz="4" w:space="0" w:color="000000"/>
            </w:tcBorders>
            <w:shd w:val="clear" w:color="auto" w:fill="auto"/>
            <w:vAlign w:val="center"/>
          </w:tcPr>
          <w:p w14:paraId="55A2D89A" w14:textId="77777777" w:rsidR="002B450D" w:rsidRPr="00223D43" w:rsidRDefault="002B450D" w:rsidP="002B450D">
            <w:pPr>
              <w:rPr>
                <w:rFonts w:asciiTheme="minorHAnsi" w:hAnsiTheme="minorHAnsi" w:cstheme="minorHAnsi"/>
                <w:color w:val="000000"/>
                <w:sz w:val="20"/>
                <w:szCs w:val="20"/>
              </w:rPr>
            </w:pPr>
          </w:p>
        </w:tc>
        <w:tc>
          <w:tcPr>
            <w:tcW w:w="1985" w:type="dxa"/>
            <w:tcBorders>
              <w:left w:val="single" w:sz="4" w:space="0" w:color="000000"/>
              <w:bottom w:val="single" w:sz="4" w:space="0" w:color="000000"/>
            </w:tcBorders>
            <w:shd w:val="clear" w:color="auto" w:fill="auto"/>
            <w:vAlign w:val="center"/>
          </w:tcPr>
          <w:p w14:paraId="635C7BA9" w14:textId="77777777" w:rsidR="002B450D" w:rsidRPr="00223D43" w:rsidRDefault="002B450D" w:rsidP="002B450D">
            <w:pPr>
              <w:rPr>
                <w:rFonts w:asciiTheme="minorHAnsi" w:hAnsiTheme="minorHAnsi" w:cstheme="minorHAnsi"/>
                <w:color w:val="000000"/>
                <w:sz w:val="20"/>
                <w:szCs w:val="20"/>
              </w:rPr>
            </w:pPr>
          </w:p>
        </w:tc>
        <w:tc>
          <w:tcPr>
            <w:tcW w:w="992" w:type="dxa"/>
            <w:tcBorders>
              <w:left w:val="single" w:sz="4" w:space="0" w:color="000000"/>
              <w:bottom w:val="single" w:sz="4" w:space="0" w:color="000000"/>
            </w:tcBorders>
            <w:shd w:val="clear" w:color="auto" w:fill="auto"/>
            <w:vAlign w:val="center"/>
          </w:tcPr>
          <w:p w14:paraId="6E00FBED" w14:textId="77777777" w:rsidR="002B450D" w:rsidRPr="00223D43" w:rsidRDefault="002B450D" w:rsidP="002B450D">
            <w:pPr>
              <w:jc w:val="center"/>
              <w:rPr>
                <w:rFonts w:asciiTheme="minorHAnsi" w:hAnsiTheme="minorHAnsi" w:cstheme="minorHAnsi"/>
                <w:color w:val="000000"/>
                <w:sz w:val="20"/>
                <w:szCs w:val="20"/>
              </w:rPr>
            </w:pPr>
          </w:p>
        </w:tc>
        <w:tc>
          <w:tcPr>
            <w:tcW w:w="1843" w:type="dxa"/>
            <w:tcBorders>
              <w:left w:val="single" w:sz="4" w:space="0" w:color="000000"/>
              <w:bottom w:val="single" w:sz="4" w:space="0" w:color="000000"/>
            </w:tcBorders>
            <w:shd w:val="clear" w:color="auto" w:fill="auto"/>
            <w:vAlign w:val="center"/>
          </w:tcPr>
          <w:p w14:paraId="36CDA4C4" w14:textId="77777777" w:rsidR="002B450D" w:rsidRPr="00223D43" w:rsidRDefault="002B450D" w:rsidP="002B450D">
            <w:pPr>
              <w:rPr>
                <w:rFonts w:asciiTheme="minorHAnsi" w:hAnsiTheme="minorHAnsi" w:cstheme="minorHAnsi"/>
                <w:color w:val="000000"/>
                <w:sz w:val="20"/>
                <w:szCs w:val="20"/>
              </w:rPr>
            </w:pPr>
          </w:p>
        </w:tc>
        <w:tc>
          <w:tcPr>
            <w:tcW w:w="2126" w:type="dxa"/>
            <w:tcBorders>
              <w:left w:val="single" w:sz="4" w:space="0" w:color="000000"/>
              <w:bottom w:val="single" w:sz="4" w:space="0" w:color="000000"/>
              <w:right w:val="single" w:sz="8" w:space="0" w:color="000000"/>
            </w:tcBorders>
            <w:shd w:val="clear" w:color="auto" w:fill="auto"/>
            <w:vAlign w:val="center"/>
          </w:tcPr>
          <w:p w14:paraId="0A36BBD0" w14:textId="77777777" w:rsidR="002B450D" w:rsidRPr="00223D43" w:rsidRDefault="002B450D" w:rsidP="002B450D">
            <w:pPr>
              <w:rPr>
                <w:rFonts w:asciiTheme="minorHAnsi" w:hAnsiTheme="minorHAnsi" w:cstheme="minorHAnsi"/>
                <w:color w:val="000000"/>
                <w:sz w:val="20"/>
                <w:szCs w:val="20"/>
              </w:rPr>
            </w:pPr>
          </w:p>
        </w:tc>
      </w:tr>
      <w:tr w:rsidR="002B450D" w:rsidRPr="008474CC" w14:paraId="7A6C1FD8" w14:textId="77777777" w:rsidTr="00E2674E">
        <w:trPr>
          <w:trHeight w:val="300"/>
        </w:trPr>
        <w:tc>
          <w:tcPr>
            <w:tcW w:w="426" w:type="dxa"/>
            <w:tcBorders>
              <w:left w:val="single" w:sz="8" w:space="0" w:color="000000"/>
              <w:bottom w:val="single" w:sz="4" w:space="0" w:color="000000"/>
            </w:tcBorders>
            <w:shd w:val="clear" w:color="auto" w:fill="auto"/>
            <w:vAlign w:val="center"/>
          </w:tcPr>
          <w:p w14:paraId="5D365951" w14:textId="6647D062" w:rsidR="002B450D" w:rsidRPr="00223D43" w:rsidRDefault="002B450D" w:rsidP="002B450D">
            <w:pPr>
              <w:jc w:val="center"/>
              <w:rPr>
                <w:rFonts w:asciiTheme="minorHAnsi" w:hAnsiTheme="minorHAnsi" w:cstheme="minorHAnsi"/>
                <w:color w:val="000000"/>
                <w:sz w:val="20"/>
                <w:szCs w:val="20"/>
              </w:rPr>
            </w:pPr>
            <w:r>
              <w:rPr>
                <w:rFonts w:asciiTheme="minorHAnsi" w:hAnsiTheme="minorHAnsi" w:cstheme="minorHAnsi"/>
                <w:color w:val="000000"/>
                <w:sz w:val="20"/>
                <w:szCs w:val="20"/>
              </w:rPr>
              <w:t>10</w:t>
            </w:r>
          </w:p>
        </w:tc>
        <w:tc>
          <w:tcPr>
            <w:tcW w:w="2693" w:type="dxa"/>
            <w:tcBorders>
              <w:left w:val="single" w:sz="4" w:space="0" w:color="000000"/>
              <w:bottom w:val="single" w:sz="4" w:space="0" w:color="000000"/>
            </w:tcBorders>
            <w:shd w:val="clear" w:color="auto" w:fill="auto"/>
            <w:vAlign w:val="center"/>
          </w:tcPr>
          <w:p w14:paraId="090D5737" w14:textId="15B0F06A" w:rsidR="002B450D" w:rsidRPr="007A1051" w:rsidRDefault="002B450D" w:rsidP="002B450D">
            <w:pPr>
              <w:rPr>
                <w:rFonts w:asciiTheme="minorHAnsi" w:hAnsiTheme="minorHAnsi" w:cstheme="minorHAnsi"/>
                <w:color w:val="000000"/>
                <w:sz w:val="20"/>
                <w:szCs w:val="20"/>
              </w:rPr>
            </w:pPr>
            <w:r w:rsidRPr="007A1051">
              <w:rPr>
                <w:rFonts w:asciiTheme="minorHAnsi" w:hAnsiTheme="minorHAnsi" w:cstheme="minorHAnsi"/>
                <w:color w:val="000000"/>
                <w:sz w:val="20"/>
                <w:szCs w:val="20"/>
              </w:rPr>
              <w:t xml:space="preserve">Serek waniliowy </w:t>
            </w:r>
          </w:p>
        </w:tc>
        <w:tc>
          <w:tcPr>
            <w:tcW w:w="1134" w:type="dxa"/>
            <w:tcBorders>
              <w:left w:val="single" w:sz="4" w:space="0" w:color="000000"/>
              <w:bottom w:val="single" w:sz="4" w:space="0" w:color="000000"/>
            </w:tcBorders>
            <w:shd w:val="clear" w:color="auto" w:fill="auto"/>
            <w:vAlign w:val="center"/>
          </w:tcPr>
          <w:p w14:paraId="5FD783D6" w14:textId="65A3A066" w:rsidR="002B450D" w:rsidRPr="007A1051" w:rsidRDefault="002B450D" w:rsidP="002B450D">
            <w:pPr>
              <w:jc w:val="center"/>
              <w:rPr>
                <w:rFonts w:asciiTheme="minorHAnsi" w:hAnsiTheme="minorHAnsi" w:cstheme="minorHAnsi"/>
                <w:color w:val="000000"/>
                <w:sz w:val="20"/>
                <w:szCs w:val="20"/>
              </w:rPr>
            </w:pPr>
            <w:r>
              <w:rPr>
                <w:rFonts w:asciiTheme="minorHAnsi" w:hAnsiTheme="minorHAnsi" w:cstheme="minorHAnsi"/>
                <w:color w:val="000000"/>
                <w:sz w:val="20"/>
                <w:szCs w:val="20"/>
              </w:rPr>
              <w:t>s</w:t>
            </w:r>
            <w:r w:rsidRPr="007A1051">
              <w:rPr>
                <w:rFonts w:asciiTheme="minorHAnsi" w:hAnsiTheme="minorHAnsi" w:cstheme="minorHAnsi"/>
                <w:color w:val="000000"/>
                <w:sz w:val="20"/>
                <w:szCs w:val="20"/>
              </w:rPr>
              <w:t>zt.</w:t>
            </w:r>
          </w:p>
        </w:tc>
        <w:tc>
          <w:tcPr>
            <w:tcW w:w="850" w:type="dxa"/>
            <w:tcBorders>
              <w:left w:val="single" w:sz="4" w:space="0" w:color="000000"/>
              <w:bottom w:val="single" w:sz="4" w:space="0" w:color="000000"/>
            </w:tcBorders>
            <w:shd w:val="clear" w:color="auto" w:fill="auto"/>
            <w:vAlign w:val="center"/>
          </w:tcPr>
          <w:p w14:paraId="69E9A50C" w14:textId="190B930A" w:rsidR="002B450D" w:rsidRPr="007A1051" w:rsidRDefault="002B450D" w:rsidP="002B450D">
            <w:pPr>
              <w:jc w:val="center"/>
              <w:rPr>
                <w:rFonts w:asciiTheme="minorHAnsi" w:hAnsiTheme="minorHAnsi" w:cstheme="minorHAnsi"/>
                <w:color w:val="000000"/>
                <w:sz w:val="20"/>
                <w:szCs w:val="20"/>
              </w:rPr>
            </w:pPr>
            <w:r w:rsidRPr="002B450D">
              <w:rPr>
                <w:rFonts w:asciiTheme="minorHAnsi" w:hAnsiTheme="minorHAnsi" w:cstheme="minorHAnsi"/>
                <w:color w:val="000000"/>
                <w:sz w:val="20"/>
                <w:szCs w:val="20"/>
              </w:rPr>
              <w:t>420</w:t>
            </w:r>
          </w:p>
        </w:tc>
        <w:tc>
          <w:tcPr>
            <w:tcW w:w="1843" w:type="dxa"/>
            <w:tcBorders>
              <w:left w:val="single" w:sz="4" w:space="0" w:color="000000"/>
              <w:bottom w:val="single" w:sz="4" w:space="0" w:color="000000"/>
            </w:tcBorders>
            <w:shd w:val="clear" w:color="auto" w:fill="auto"/>
            <w:vAlign w:val="center"/>
          </w:tcPr>
          <w:p w14:paraId="436DA450" w14:textId="77777777" w:rsidR="002B450D" w:rsidRPr="00223D43" w:rsidRDefault="002B450D" w:rsidP="002B450D">
            <w:pPr>
              <w:rPr>
                <w:rFonts w:asciiTheme="minorHAnsi" w:hAnsiTheme="minorHAnsi" w:cstheme="minorHAnsi"/>
                <w:color w:val="000000"/>
                <w:sz w:val="20"/>
                <w:szCs w:val="20"/>
              </w:rPr>
            </w:pPr>
          </w:p>
        </w:tc>
        <w:tc>
          <w:tcPr>
            <w:tcW w:w="1985" w:type="dxa"/>
            <w:tcBorders>
              <w:left w:val="single" w:sz="4" w:space="0" w:color="000000"/>
              <w:bottom w:val="single" w:sz="4" w:space="0" w:color="000000"/>
            </w:tcBorders>
            <w:shd w:val="clear" w:color="auto" w:fill="auto"/>
            <w:vAlign w:val="center"/>
          </w:tcPr>
          <w:p w14:paraId="60455A91" w14:textId="77777777" w:rsidR="002B450D" w:rsidRPr="00223D43" w:rsidRDefault="002B450D" w:rsidP="002B450D">
            <w:pPr>
              <w:rPr>
                <w:rFonts w:asciiTheme="minorHAnsi" w:hAnsiTheme="minorHAnsi" w:cstheme="minorHAnsi"/>
                <w:color w:val="000000"/>
                <w:sz w:val="20"/>
                <w:szCs w:val="20"/>
              </w:rPr>
            </w:pPr>
          </w:p>
        </w:tc>
        <w:tc>
          <w:tcPr>
            <w:tcW w:w="992" w:type="dxa"/>
            <w:tcBorders>
              <w:left w:val="single" w:sz="4" w:space="0" w:color="000000"/>
              <w:bottom w:val="single" w:sz="4" w:space="0" w:color="000000"/>
            </w:tcBorders>
            <w:shd w:val="clear" w:color="auto" w:fill="auto"/>
            <w:vAlign w:val="center"/>
          </w:tcPr>
          <w:p w14:paraId="5FB04DC8" w14:textId="77777777" w:rsidR="002B450D" w:rsidRPr="00223D43" w:rsidRDefault="002B450D" w:rsidP="002B450D">
            <w:pPr>
              <w:jc w:val="center"/>
              <w:rPr>
                <w:rFonts w:asciiTheme="minorHAnsi" w:hAnsiTheme="minorHAnsi" w:cstheme="minorHAnsi"/>
                <w:color w:val="000000"/>
                <w:sz w:val="20"/>
                <w:szCs w:val="20"/>
              </w:rPr>
            </w:pPr>
          </w:p>
        </w:tc>
        <w:tc>
          <w:tcPr>
            <w:tcW w:w="1843" w:type="dxa"/>
            <w:tcBorders>
              <w:left w:val="single" w:sz="4" w:space="0" w:color="000000"/>
              <w:bottom w:val="single" w:sz="4" w:space="0" w:color="000000"/>
            </w:tcBorders>
            <w:shd w:val="clear" w:color="auto" w:fill="auto"/>
            <w:vAlign w:val="center"/>
          </w:tcPr>
          <w:p w14:paraId="09A4DB16" w14:textId="77777777" w:rsidR="002B450D" w:rsidRPr="00223D43" w:rsidRDefault="002B450D" w:rsidP="002B450D">
            <w:pPr>
              <w:rPr>
                <w:rFonts w:asciiTheme="minorHAnsi" w:hAnsiTheme="minorHAnsi" w:cstheme="minorHAnsi"/>
                <w:color w:val="000000"/>
                <w:sz w:val="20"/>
                <w:szCs w:val="20"/>
              </w:rPr>
            </w:pPr>
          </w:p>
        </w:tc>
        <w:tc>
          <w:tcPr>
            <w:tcW w:w="2126" w:type="dxa"/>
            <w:tcBorders>
              <w:left w:val="single" w:sz="4" w:space="0" w:color="000000"/>
              <w:bottom w:val="single" w:sz="4" w:space="0" w:color="000000"/>
              <w:right w:val="single" w:sz="8" w:space="0" w:color="000000"/>
            </w:tcBorders>
            <w:shd w:val="clear" w:color="auto" w:fill="auto"/>
            <w:vAlign w:val="center"/>
          </w:tcPr>
          <w:p w14:paraId="14757DE9" w14:textId="77777777" w:rsidR="002B450D" w:rsidRPr="00223D43" w:rsidRDefault="002B450D" w:rsidP="002B450D">
            <w:pPr>
              <w:rPr>
                <w:rFonts w:asciiTheme="minorHAnsi" w:hAnsiTheme="minorHAnsi" w:cstheme="minorHAnsi"/>
                <w:color w:val="000000"/>
                <w:sz w:val="20"/>
                <w:szCs w:val="20"/>
              </w:rPr>
            </w:pPr>
          </w:p>
        </w:tc>
      </w:tr>
      <w:tr w:rsidR="002B450D" w:rsidRPr="008474CC" w14:paraId="2846E2DD" w14:textId="77777777" w:rsidTr="00E2674E">
        <w:trPr>
          <w:trHeight w:val="300"/>
        </w:trPr>
        <w:tc>
          <w:tcPr>
            <w:tcW w:w="426" w:type="dxa"/>
            <w:tcBorders>
              <w:left w:val="single" w:sz="8" w:space="0" w:color="000000"/>
              <w:bottom w:val="single" w:sz="4" w:space="0" w:color="000000"/>
            </w:tcBorders>
            <w:shd w:val="clear" w:color="auto" w:fill="auto"/>
            <w:vAlign w:val="center"/>
          </w:tcPr>
          <w:p w14:paraId="74160494" w14:textId="0DCE5112" w:rsidR="002B450D" w:rsidRPr="00223D43" w:rsidRDefault="002B450D" w:rsidP="002B450D">
            <w:pPr>
              <w:jc w:val="center"/>
              <w:rPr>
                <w:rFonts w:asciiTheme="minorHAnsi" w:hAnsiTheme="minorHAnsi" w:cstheme="minorHAnsi"/>
                <w:color w:val="000000"/>
                <w:sz w:val="20"/>
                <w:szCs w:val="20"/>
              </w:rPr>
            </w:pPr>
            <w:r>
              <w:rPr>
                <w:rFonts w:asciiTheme="minorHAnsi" w:hAnsiTheme="minorHAnsi" w:cstheme="minorHAnsi"/>
                <w:color w:val="000000"/>
                <w:sz w:val="20"/>
                <w:szCs w:val="20"/>
              </w:rPr>
              <w:t>11</w:t>
            </w:r>
          </w:p>
        </w:tc>
        <w:tc>
          <w:tcPr>
            <w:tcW w:w="2693" w:type="dxa"/>
            <w:tcBorders>
              <w:left w:val="single" w:sz="4" w:space="0" w:color="000000"/>
              <w:bottom w:val="single" w:sz="4" w:space="0" w:color="000000"/>
            </w:tcBorders>
            <w:shd w:val="clear" w:color="auto" w:fill="auto"/>
            <w:vAlign w:val="center"/>
          </w:tcPr>
          <w:p w14:paraId="0BBA91DD" w14:textId="610A6B16" w:rsidR="002B450D" w:rsidRPr="007A1051" w:rsidRDefault="002B450D" w:rsidP="002B450D">
            <w:pPr>
              <w:rPr>
                <w:rFonts w:asciiTheme="minorHAnsi" w:hAnsiTheme="minorHAnsi" w:cstheme="minorHAnsi"/>
                <w:color w:val="000000"/>
                <w:sz w:val="20"/>
                <w:szCs w:val="20"/>
              </w:rPr>
            </w:pPr>
            <w:r w:rsidRPr="007A1051">
              <w:rPr>
                <w:rFonts w:asciiTheme="minorHAnsi" w:hAnsiTheme="minorHAnsi" w:cstheme="minorHAnsi"/>
                <w:color w:val="000000"/>
                <w:sz w:val="20"/>
                <w:szCs w:val="20"/>
              </w:rPr>
              <w:t>Ser żółty</w:t>
            </w:r>
          </w:p>
        </w:tc>
        <w:tc>
          <w:tcPr>
            <w:tcW w:w="1134" w:type="dxa"/>
            <w:tcBorders>
              <w:left w:val="single" w:sz="4" w:space="0" w:color="000000"/>
              <w:bottom w:val="single" w:sz="4" w:space="0" w:color="000000"/>
            </w:tcBorders>
            <w:shd w:val="clear" w:color="auto" w:fill="auto"/>
            <w:vAlign w:val="center"/>
          </w:tcPr>
          <w:p w14:paraId="0F7A7493" w14:textId="67BB0EB8" w:rsidR="002B450D" w:rsidRPr="007A1051" w:rsidRDefault="002B450D" w:rsidP="002B450D">
            <w:pPr>
              <w:jc w:val="center"/>
              <w:rPr>
                <w:rFonts w:asciiTheme="minorHAnsi" w:hAnsiTheme="minorHAnsi" w:cstheme="minorHAnsi"/>
                <w:color w:val="000000"/>
                <w:sz w:val="20"/>
                <w:szCs w:val="20"/>
              </w:rPr>
            </w:pPr>
            <w:r w:rsidRPr="007A1051">
              <w:rPr>
                <w:rFonts w:asciiTheme="minorHAnsi" w:hAnsiTheme="minorHAnsi" w:cstheme="minorHAnsi"/>
                <w:color w:val="000000"/>
                <w:sz w:val="20"/>
                <w:szCs w:val="20"/>
              </w:rPr>
              <w:t>kg</w:t>
            </w:r>
          </w:p>
        </w:tc>
        <w:tc>
          <w:tcPr>
            <w:tcW w:w="850" w:type="dxa"/>
            <w:tcBorders>
              <w:left w:val="single" w:sz="4" w:space="0" w:color="000000"/>
              <w:bottom w:val="single" w:sz="4" w:space="0" w:color="000000"/>
            </w:tcBorders>
            <w:shd w:val="clear" w:color="auto" w:fill="auto"/>
            <w:vAlign w:val="center"/>
          </w:tcPr>
          <w:p w14:paraId="67D6E219" w14:textId="6C149742" w:rsidR="002B450D" w:rsidRPr="007A1051" w:rsidRDefault="002B450D" w:rsidP="002B450D">
            <w:pPr>
              <w:jc w:val="center"/>
              <w:rPr>
                <w:rFonts w:asciiTheme="minorHAnsi" w:hAnsiTheme="minorHAnsi" w:cstheme="minorHAnsi"/>
                <w:color w:val="000000"/>
                <w:sz w:val="20"/>
                <w:szCs w:val="20"/>
              </w:rPr>
            </w:pPr>
            <w:r w:rsidRPr="002B450D">
              <w:rPr>
                <w:rFonts w:asciiTheme="minorHAnsi" w:hAnsiTheme="minorHAnsi" w:cstheme="minorHAnsi"/>
                <w:color w:val="000000"/>
                <w:sz w:val="20"/>
                <w:szCs w:val="20"/>
              </w:rPr>
              <w:t>30</w:t>
            </w:r>
          </w:p>
        </w:tc>
        <w:tc>
          <w:tcPr>
            <w:tcW w:w="1843" w:type="dxa"/>
            <w:tcBorders>
              <w:left w:val="single" w:sz="4" w:space="0" w:color="000000"/>
              <w:bottom w:val="single" w:sz="4" w:space="0" w:color="000000"/>
            </w:tcBorders>
            <w:shd w:val="clear" w:color="auto" w:fill="auto"/>
            <w:vAlign w:val="center"/>
          </w:tcPr>
          <w:p w14:paraId="39ACC9DA" w14:textId="77777777" w:rsidR="002B450D" w:rsidRPr="00223D43" w:rsidRDefault="002B450D" w:rsidP="002B450D">
            <w:pPr>
              <w:rPr>
                <w:rFonts w:asciiTheme="minorHAnsi" w:hAnsiTheme="minorHAnsi" w:cstheme="minorHAnsi"/>
                <w:color w:val="000000"/>
                <w:sz w:val="20"/>
                <w:szCs w:val="20"/>
              </w:rPr>
            </w:pPr>
          </w:p>
        </w:tc>
        <w:tc>
          <w:tcPr>
            <w:tcW w:w="1985" w:type="dxa"/>
            <w:tcBorders>
              <w:left w:val="single" w:sz="4" w:space="0" w:color="000000"/>
              <w:bottom w:val="single" w:sz="4" w:space="0" w:color="000000"/>
            </w:tcBorders>
            <w:shd w:val="clear" w:color="auto" w:fill="auto"/>
            <w:vAlign w:val="center"/>
          </w:tcPr>
          <w:p w14:paraId="34C871D5" w14:textId="77777777" w:rsidR="002B450D" w:rsidRPr="00223D43" w:rsidRDefault="002B450D" w:rsidP="002B450D">
            <w:pPr>
              <w:rPr>
                <w:rFonts w:asciiTheme="minorHAnsi" w:hAnsiTheme="minorHAnsi" w:cstheme="minorHAnsi"/>
                <w:color w:val="000000"/>
                <w:sz w:val="20"/>
                <w:szCs w:val="20"/>
              </w:rPr>
            </w:pPr>
          </w:p>
        </w:tc>
        <w:tc>
          <w:tcPr>
            <w:tcW w:w="992" w:type="dxa"/>
            <w:tcBorders>
              <w:left w:val="single" w:sz="4" w:space="0" w:color="000000"/>
              <w:bottom w:val="single" w:sz="4" w:space="0" w:color="000000"/>
            </w:tcBorders>
            <w:shd w:val="clear" w:color="auto" w:fill="auto"/>
            <w:vAlign w:val="center"/>
          </w:tcPr>
          <w:p w14:paraId="08C3D6B8" w14:textId="77777777" w:rsidR="002B450D" w:rsidRPr="00223D43" w:rsidRDefault="002B450D" w:rsidP="002B450D">
            <w:pPr>
              <w:jc w:val="center"/>
              <w:rPr>
                <w:rFonts w:asciiTheme="minorHAnsi" w:hAnsiTheme="minorHAnsi" w:cstheme="minorHAnsi"/>
                <w:color w:val="000000"/>
                <w:sz w:val="20"/>
                <w:szCs w:val="20"/>
              </w:rPr>
            </w:pPr>
          </w:p>
        </w:tc>
        <w:tc>
          <w:tcPr>
            <w:tcW w:w="1843" w:type="dxa"/>
            <w:tcBorders>
              <w:left w:val="single" w:sz="4" w:space="0" w:color="000000"/>
              <w:bottom w:val="single" w:sz="4" w:space="0" w:color="000000"/>
            </w:tcBorders>
            <w:shd w:val="clear" w:color="auto" w:fill="auto"/>
            <w:vAlign w:val="center"/>
          </w:tcPr>
          <w:p w14:paraId="5C10F841" w14:textId="77777777" w:rsidR="002B450D" w:rsidRPr="00223D43" w:rsidRDefault="002B450D" w:rsidP="002B450D">
            <w:pPr>
              <w:rPr>
                <w:rFonts w:asciiTheme="minorHAnsi" w:hAnsiTheme="minorHAnsi" w:cstheme="minorHAnsi"/>
                <w:color w:val="000000"/>
                <w:sz w:val="20"/>
                <w:szCs w:val="20"/>
              </w:rPr>
            </w:pPr>
          </w:p>
        </w:tc>
        <w:tc>
          <w:tcPr>
            <w:tcW w:w="2126" w:type="dxa"/>
            <w:tcBorders>
              <w:left w:val="single" w:sz="4" w:space="0" w:color="000000"/>
              <w:bottom w:val="single" w:sz="4" w:space="0" w:color="000000"/>
              <w:right w:val="single" w:sz="8" w:space="0" w:color="000000"/>
            </w:tcBorders>
            <w:shd w:val="clear" w:color="auto" w:fill="auto"/>
            <w:vAlign w:val="center"/>
          </w:tcPr>
          <w:p w14:paraId="1210C449" w14:textId="77777777" w:rsidR="002B450D" w:rsidRPr="00223D43" w:rsidRDefault="002B450D" w:rsidP="002B450D">
            <w:pPr>
              <w:rPr>
                <w:rFonts w:asciiTheme="minorHAnsi" w:hAnsiTheme="minorHAnsi" w:cstheme="minorHAnsi"/>
                <w:color w:val="000000"/>
                <w:sz w:val="20"/>
                <w:szCs w:val="20"/>
              </w:rPr>
            </w:pPr>
          </w:p>
        </w:tc>
      </w:tr>
      <w:tr w:rsidR="00A234A4" w:rsidRPr="008474CC" w14:paraId="5134849E" w14:textId="77777777" w:rsidTr="00E2674E">
        <w:trPr>
          <w:trHeight w:val="372"/>
        </w:trPr>
        <w:tc>
          <w:tcPr>
            <w:tcW w:w="426" w:type="dxa"/>
            <w:tcBorders>
              <w:top w:val="single" w:sz="8" w:space="0" w:color="000000"/>
              <w:left w:val="single" w:sz="8" w:space="0" w:color="000000"/>
              <w:bottom w:val="single" w:sz="8" w:space="0" w:color="000000"/>
            </w:tcBorders>
            <w:shd w:val="clear" w:color="auto" w:fill="auto"/>
            <w:vAlign w:val="bottom"/>
          </w:tcPr>
          <w:p w14:paraId="29F2CFC0" w14:textId="77777777" w:rsidR="00A234A4" w:rsidRPr="00223D43" w:rsidRDefault="00A234A4" w:rsidP="00E2674E">
            <w:pPr>
              <w:jc w:val="right"/>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11340" w:type="dxa"/>
            <w:gridSpan w:val="7"/>
            <w:tcBorders>
              <w:top w:val="single" w:sz="8" w:space="0" w:color="000000"/>
              <w:bottom w:val="single" w:sz="8" w:space="0" w:color="000000"/>
            </w:tcBorders>
            <w:shd w:val="clear" w:color="auto" w:fill="auto"/>
            <w:vAlign w:val="center"/>
          </w:tcPr>
          <w:p w14:paraId="6318B032" w14:textId="77777777" w:rsidR="00A234A4" w:rsidRPr="00223D43" w:rsidRDefault="00A234A4" w:rsidP="00E2674E">
            <w:pPr>
              <w:jc w:val="right"/>
              <w:rPr>
                <w:rFonts w:asciiTheme="minorHAnsi" w:hAnsiTheme="minorHAnsi" w:cstheme="minorHAnsi"/>
                <w:sz w:val="20"/>
                <w:szCs w:val="20"/>
              </w:rPr>
            </w:pPr>
            <w:r w:rsidRPr="00223D43">
              <w:rPr>
                <w:rFonts w:asciiTheme="minorHAnsi" w:hAnsiTheme="minorHAnsi" w:cstheme="minorHAnsi"/>
                <w:b/>
                <w:bCs/>
                <w:i/>
                <w:iCs/>
                <w:color w:val="000000"/>
                <w:sz w:val="20"/>
                <w:szCs w:val="20"/>
              </w:rPr>
              <w:t>Ogółem brutto cena oferty</w:t>
            </w:r>
          </w:p>
        </w:tc>
        <w:tc>
          <w:tcPr>
            <w:tcW w:w="2126" w:type="dxa"/>
            <w:tcBorders>
              <w:top w:val="single" w:sz="8" w:space="0" w:color="000000"/>
              <w:left w:val="single" w:sz="4" w:space="0" w:color="000000"/>
              <w:bottom w:val="single" w:sz="8" w:space="0" w:color="000000"/>
              <w:right w:val="single" w:sz="8" w:space="0" w:color="000000"/>
            </w:tcBorders>
            <w:shd w:val="clear" w:color="auto" w:fill="auto"/>
            <w:vAlign w:val="center"/>
          </w:tcPr>
          <w:p w14:paraId="452C57E3" w14:textId="77777777" w:rsidR="00A234A4" w:rsidRPr="00223D43" w:rsidRDefault="00A234A4" w:rsidP="00E2674E">
            <w:pPr>
              <w:rPr>
                <w:rFonts w:asciiTheme="minorHAnsi" w:hAnsiTheme="minorHAnsi" w:cstheme="minorHAnsi"/>
                <w:sz w:val="20"/>
                <w:szCs w:val="20"/>
              </w:rPr>
            </w:pPr>
            <w:r w:rsidRPr="00223D43">
              <w:rPr>
                <w:rFonts w:asciiTheme="minorHAnsi" w:hAnsiTheme="minorHAnsi" w:cstheme="minorHAnsi"/>
                <w:color w:val="000000"/>
                <w:sz w:val="20"/>
                <w:szCs w:val="20"/>
              </w:rPr>
              <w:t> </w:t>
            </w:r>
          </w:p>
        </w:tc>
      </w:tr>
    </w:tbl>
    <w:p w14:paraId="66D0837A" w14:textId="77777777" w:rsidR="00A234A4" w:rsidRDefault="00A234A4" w:rsidP="00A234A4">
      <w:pPr>
        <w:ind w:right="-83"/>
        <w:rPr>
          <w:rFonts w:ascii="Verdana" w:hAnsi="Verdana"/>
          <w:b/>
          <w:sz w:val="20"/>
          <w:szCs w:val="20"/>
        </w:rPr>
      </w:pPr>
    </w:p>
    <w:p w14:paraId="6850D69B" w14:textId="77777777" w:rsidR="00A234A4" w:rsidRDefault="00A234A4" w:rsidP="00A234A4">
      <w:pPr>
        <w:ind w:right="-83"/>
        <w:rPr>
          <w:rFonts w:ascii="Verdana" w:hAnsi="Verdana"/>
          <w:b/>
          <w:sz w:val="20"/>
          <w:szCs w:val="20"/>
        </w:rPr>
      </w:pPr>
    </w:p>
    <w:p w14:paraId="0045D8BF" w14:textId="77777777" w:rsidR="00A234A4" w:rsidRDefault="00A234A4" w:rsidP="00A234A4">
      <w:pPr>
        <w:rPr>
          <w:rFonts w:asciiTheme="majorHAnsi" w:hAnsiTheme="majorHAnsi"/>
          <w:b/>
          <w:bCs/>
        </w:rPr>
      </w:pPr>
    </w:p>
    <w:p w14:paraId="1298C219" w14:textId="77777777" w:rsidR="00A234A4" w:rsidRDefault="00A234A4" w:rsidP="00A234A4">
      <w:pPr>
        <w:rPr>
          <w:rFonts w:asciiTheme="majorHAnsi" w:hAnsiTheme="majorHAnsi"/>
          <w:b/>
          <w:bCs/>
        </w:rPr>
      </w:pPr>
    </w:p>
    <w:p w14:paraId="4EF3CC84" w14:textId="77777777" w:rsidR="00A234A4" w:rsidRDefault="00A234A4" w:rsidP="00D35C41">
      <w:pPr>
        <w:rPr>
          <w:rFonts w:asciiTheme="majorHAnsi" w:hAnsiTheme="majorHAnsi"/>
          <w:b/>
          <w:bCs/>
        </w:rPr>
      </w:pPr>
    </w:p>
    <w:p w14:paraId="694B7CBE" w14:textId="0FFD6143" w:rsidR="00C20A16" w:rsidRDefault="00C20A16" w:rsidP="00D35C41">
      <w:pPr>
        <w:rPr>
          <w:rFonts w:asciiTheme="majorHAnsi" w:hAnsiTheme="majorHAnsi"/>
          <w:b/>
          <w:bCs/>
        </w:rPr>
      </w:pPr>
    </w:p>
    <w:p w14:paraId="068911D3" w14:textId="537D6DE5" w:rsidR="00C20A16" w:rsidRDefault="00C20A16" w:rsidP="00D35C41">
      <w:pPr>
        <w:rPr>
          <w:rFonts w:asciiTheme="majorHAnsi" w:hAnsiTheme="majorHAnsi"/>
          <w:b/>
          <w:bCs/>
        </w:rPr>
      </w:pPr>
    </w:p>
    <w:p w14:paraId="0DEDC469" w14:textId="759497EE" w:rsidR="00C20A16" w:rsidRDefault="00C20A16" w:rsidP="00D35C41">
      <w:pPr>
        <w:rPr>
          <w:rFonts w:asciiTheme="majorHAnsi" w:hAnsiTheme="majorHAnsi"/>
          <w:b/>
          <w:bCs/>
        </w:rPr>
      </w:pPr>
    </w:p>
    <w:p w14:paraId="6095709B" w14:textId="600DE0EB" w:rsidR="00C20A16" w:rsidRDefault="00C20A16" w:rsidP="00D35C41">
      <w:pPr>
        <w:rPr>
          <w:rFonts w:asciiTheme="majorHAnsi" w:hAnsiTheme="majorHAnsi"/>
          <w:b/>
          <w:bCs/>
        </w:rPr>
      </w:pPr>
    </w:p>
    <w:p w14:paraId="0F7A85D2" w14:textId="6A6C72B9" w:rsidR="00C20A16" w:rsidRDefault="00C20A16" w:rsidP="00D35C41">
      <w:pPr>
        <w:rPr>
          <w:rFonts w:asciiTheme="majorHAnsi" w:hAnsiTheme="majorHAnsi"/>
          <w:b/>
          <w:bCs/>
        </w:rPr>
      </w:pPr>
    </w:p>
    <w:p w14:paraId="5D7A0E34" w14:textId="2E7FC96B" w:rsidR="00C20A16" w:rsidRDefault="00C20A16" w:rsidP="00D35C41">
      <w:pPr>
        <w:rPr>
          <w:rFonts w:asciiTheme="majorHAnsi" w:hAnsiTheme="majorHAnsi"/>
          <w:b/>
          <w:bCs/>
        </w:rPr>
      </w:pPr>
    </w:p>
    <w:p w14:paraId="775ED041" w14:textId="0B684B46" w:rsidR="00C20A16" w:rsidRDefault="00C20A16" w:rsidP="00D35C41">
      <w:pPr>
        <w:rPr>
          <w:rFonts w:asciiTheme="majorHAnsi" w:hAnsiTheme="majorHAnsi"/>
          <w:b/>
          <w:bCs/>
        </w:rPr>
      </w:pPr>
    </w:p>
    <w:p w14:paraId="3B1C6112" w14:textId="4AC4C28F" w:rsidR="00C20A16" w:rsidRDefault="00C20A16" w:rsidP="00D35C41">
      <w:pPr>
        <w:rPr>
          <w:rFonts w:asciiTheme="majorHAnsi" w:hAnsiTheme="majorHAnsi"/>
          <w:b/>
          <w:bCs/>
        </w:rPr>
      </w:pPr>
    </w:p>
    <w:p w14:paraId="642B7031" w14:textId="717BEF0D" w:rsidR="00C20A16" w:rsidRDefault="00C20A16" w:rsidP="00D35C41">
      <w:pPr>
        <w:rPr>
          <w:rFonts w:asciiTheme="majorHAnsi" w:hAnsiTheme="majorHAnsi"/>
          <w:b/>
          <w:bCs/>
        </w:rPr>
      </w:pPr>
    </w:p>
    <w:p w14:paraId="71437BCE" w14:textId="71C0D91B" w:rsidR="00A234A4" w:rsidRPr="0016451A" w:rsidRDefault="00A234A4" w:rsidP="00A234A4">
      <w:pPr>
        <w:pStyle w:val="Zwykytekst"/>
        <w:keepNext/>
        <w:keepLines/>
        <w:pageBreakBefore/>
        <w:ind w:left="7808" w:hanging="7808"/>
        <w:jc w:val="right"/>
        <w:rPr>
          <w:rFonts w:asciiTheme="minorHAnsi" w:hAnsiTheme="minorHAnsi" w:cstheme="minorHAnsi"/>
          <w:b/>
          <w:bCs/>
          <w:sz w:val="24"/>
          <w:szCs w:val="24"/>
        </w:rPr>
      </w:pPr>
      <w:r>
        <w:rPr>
          <w:rFonts w:asciiTheme="minorHAnsi" w:hAnsiTheme="minorHAnsi" w:cstheme="minorHAnsi"/>
          <w:b/>
          <w:bCs/>
          <w:sz w:val="24"/>
          <w:szCs w:val="24"/>
        </w:rPr>
        <w:lastRenderedPageBreak/>
        <w:t>Załącznik nr 2</w:t>
      </w:r>
      <w:r w:rsidR="00B40244">
        <w:rPr>
          <w:rFonts w:asciiTheme="minorHAnsi" w:hAnsiTheme="minorHAnsi" w:cstheme="minorHAnsi"/>
          <w:b/>
          <w:bCs/>
          <w:sz w:val="24"/>
          <w:szCs w:val="24"/>
        </w:rPr>
        <w:t>f</w:t>
      </w:r>
    </w:p>
    <w:tbl>
      <w:tblPr>
        <w:tblW w:w="9065" w:type="dxa"/>
        <w:tblInd w:w="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962"/>
        <w:gridCol w:w="5103"/>
      </w:tblGrid>
      <w:tr w:rsidR="00A234A4" w:rsidRPr="0016451A" w14:paraId="7BE34343" w14:textId="77777777" w:rsidTr="00E2674E">
        <w:trPr>
          <w:trHeight w:val="1309"/>
        </w:trPr>
        <w:tc>
          <w:tcPr>
            <w:tcW w:w="3962" w:type="dxa"/>
            <w:tcBorders>
              <w:top w:val="nil"/>
              <w:left w:val="nil"/>
              <w:bottom w:val="nil"/>
              <w:right w:val="single" w:sz="4" w:space="0" w:color="000000"/>
            </w:tcBorders>
            <w:shd w:val="clear" w:color="auto" w:fill="auto"/>
          </w:tcPr>
          <w:p w14:paraId="44F187D2" w14:textId="77777777" w:rsidR="00A234A4" w:rsidRPr="0016451A" w:rsidRDefault="00A234A4" w:rsidP="00E2674E">
            <w:pPr>
              <w:rPr>
                <w:rFonts w:asciiTheme="minorHAnsi" w:hAnsiTheme="minorHAnsi" w:cstheme="minorHAnsi"/>
              </w:rPr>
            </w:pPr>
          </w:p>
          <w:p w14:paraId="00F45D95" w14:textId="77777777" w:rsidR="00A234A4" w:rsidRPr="0016451A" w:rsidRDefault="00A234A4" w:rsidP="00E2674E">
            <w:pPr>
              <w:rPr>
                <w:rFonts w:asciiTheme="minorHAnsi" w:hAnsiTheme="minorHAnsi" w:cstheme="minorHAnsi"/>
              </w:rPr>
            </w:pPr>
          </w:p>
          <w:p w14:paraId="39B6CBE3" w14:textId="77777777" w:rsidR="00A234A4" w:rsidRPr="0016451A" w:rsidRDefault="00A234A4" w:rsidP="00E2674E">
            <w:pPr>
              <w:rPr>
                <w:rFonts w:asciiTheme="minorHAnsi" w:hAnsiTheme="minorHAnsi" w:cstheme="minorHAnsi"/>
              </w:rPr>
            </w:pPr>
          </w:p>
          <w:p w14:paraId="34B88421" w14:textId="77777777" w:rsidR="00A234A4" w:rsidRPr="0016451A" w:rsidRDefault="00A234A4" w:rsidP="00E2674E">
            <w:pPr>
              <w:rPr>
                <w:rFonts w:asciiTheme="minorHAnsi" w:hAnsiTheme="minorHAnsi" w:cstheme="minorHAnsi"/>
              </w:rPr>
            </w:pPr>
          </w:p>
          <w:p w14:paraId="25B1C1ED" w14:textId="77777777" w:rsidR="00A234A4" w:rsidRPr="0016451A" w:rsidRDefault="00A234A4" w:rsidP="00E2674E">
            <w:pPr>
              <w:rPr>
                <w:rFonts w:asciiTheme="minorHAnsi" w:hAnsiTheme="minorHAnsi" w:cstheme="minorHAnsi"/>
              </w:rPr>
            </w:pPr>
            <w:r w:rsidRPr="0016451A">
              <w:rPr>
                <w:rFonts w:asciiTheme="minorHAnsi" w:hAnsiTheme="minorHAnsi" w:cstheme="minorHAnsi"/>
              </w:rPr>
              <w:t>(nazwa Wykonawcy/Wykonawców)</w:t>
            </w:r>
          </w:p>
        </w:tc>
        <w:tc>
          <w:tcPr>
            <w:tcW w:w="5103" w:type="dxa"/>
            <w:tcBorders>
              <w:left w:val="single" w:sz="4" w:space="0" w:color="000000"/>
            </w:tcBorders>
            <w:shd w:val="clear" w:color="auto" w:fill="auto"/>
            <w:vAlign w:val="center"/>
          </w:tcPr>
          <w:p w14:paraId="2F697611" w14:textId="47B76D13" w:rsidR="00A234A4" w:rsidRPr="0016451A" w:rsidRDefault="00A234A4" w:rsidP="00E2674E">
            <w:pPr>
              <w:tabs>
                <w:tab w:val="center" w:pos="4536"/>
                <w:tab w:val="right" w:pos="9072"/>
              </w:tabs>
              <w:jc w:val="center"/>
              <w:rPr>
                <w:rFonts w:asciiTheme="minorHAnsi" w:eastAsia="Calibri" w:hAnsiTheme="minorHAnsi" w:cstheme="minorHAnsi"/>
                <w:b/>
                <w:bCs/>
              </w:rPr>
            </w:pPr>
            <w:r w:rsidRPr="005E38F1">
              <w:rPr>
                <w:rFonts w:asciiTheme="minorHAnsi" w:eastAsia="Calibri" w:hAnsiTheme="minorHAnsi" w:cstheme="minorHAnsi"/>
                <w:b/>
                <w:bCs/>
              </w:rPr>
              <w:t>Formularz asortymentowo-cenowy</w:t>
            </w:r>
            <w:r w:rsidR="009830CD">
              <w:rPr>
                <w:rFonts w:asciiTheme="minorHAnsi" w:eastAsia="Calibri" w:hAnsiTheme="minorHAnsi" w:cstheme="minorHAnsi"/>
                <w:b/>
                <w:bCs/>
              </w:rPr>
              <w:t xml:space="preserve"> – Część </w:t>
            </w:r>
            <w:r w:rsidR="00EA7E2B">
              <w:rPr>
                <w:rFonts w:asciiTheme="minorHAnsi" w:eastAsia="Calibri" w:hAnsiTheme="minorHAnsi" w:cstheme="minorHAnsi"/>
                <w:b/>
                <w:bCs/>
              </w:rPr>
              <w:t>6</w:t>
            </w:r>
          </w:p>
        </w:tc>
      </w:tr>
    </w:tbl>
    <w:p w14:paraId="5898606B" w14:textId="77777777" w:rsidR="00A234A4" w:rsidRPr="00C96FD5" w:rsidRDefault="00A234A4" w:rsidP="00A234A4">
      <w:pPr>
        <w:pStyle w:val="Nagwek"/>
        <w:rPr>
          <w:rFonts w:ascii="Cambria" w:hAnsi="Cambria"/>
          <w:b/>
          <w:bCs/>
          <w:sz w:val="24"/>
          <w:szCs w:val="24"/>
        </w:rPr>
      </w:pPr>
    </w:p>
    <w:p w14:paraId="671F2CB0" w14:textId="567BBCD0" w:rsidR="00B44B4C" w:rsidRDefault="00B44B4C" w:rsidP="00B44B4C">
      <w:pPr>
        <w:widowControl w:val="0"/>
        <w:tabs>
          <w:tab w:val="left" w:pos="0"/>
        </w:tabs>
        <w:suppressAutoHyphens/>
        <w:jc w:val="center"/>
        <w:rPr>
          <w:rFonts w:asciiTheme="minorHAnsi" w:eastAsia="Calibri" w:hAnsiTheme="minorHAnsi" w:cstheme="minorHAnsi"/>
          <w:b/>
        </w:rPr>
      </w:pPr>
      <w:r w:rsidRPr="00B44B4C">
        <w:rPr>
          <w:rFonts w:asciiTheme="minorHAnsi" w:eastAsia="Calibri" w:hAnsiTheme="minorHAnsi" w:cstheme="minorHAnsi"/>
          <w:b/>
        </w:rPr>
        <w:t>Dostawa artykułów żywnościowych do Zespołu Szkół Nr 2 z Oddziałami Integracyjnymi w Pułtusku</w:t>
      </w:r>
      <w:r>
        <w:rPr>
          <w:rFonts w:asciiTheme="minorHAnsi" w:eastAsia="Calibri" w:hAnsiTheme="minorHAnsi" w:cstheme="minorHAnsi"/>
          <w:b/>
        </w:rPr>
        <w:t xml:space="preserve"> </w:t>
      </w:r>
      <w:r w:rsidRPr="00B44B4C">
        <w:rPr>
          <w:rFonts w:asciiTheme="minorHAnsi" w:eastAsia="Calibri" w:hAnsiTheme="minorHAnsi" w:cstheme="minorHAnsi"/>
          <w:b/>
        </w:rPr>
        <w:t xml:space="preserve">w podziale na </w:t>
      </w:r>
      <w:r w:rsidR="00593BA1">
        <w:rPr>
          <w:rFonts w:asciiTheme="minorHAnsi" w:eastAsia="Calibri" w:hAnsiTheme="minorHAnsi" w:cstheme="minorHAnsi"/>
          <w:b/>
        </w:rPr>
        <w:t>7</w:t>
      </w:r>
      <w:r w:rsidRPr="00B44B4C">
        <w:rPr>
          <w:rFonts w:asciiTheme="minorHAnsi" w:eastAsia="Calibri" w:hAnsiTheme="minorHAnsi" w:cstheme="minorHAnsi"/>
          <w:b/>
        </w:rPr>
        <w:t xml:space="preserve"> części</w:t>
      </w:r>
    </w:p>
    <w:p w14:paraId="55740846" w14:textId="77777777" w:rsidR="00A234A4" w:rsidRDefault="00A234A4" w:rsidP="00A234A4">
      <w:pPr>
        <w:widowControl w:val="0"/>
        <w:tabs>
          <w:tab w:val="left" w:pos="0"/>
        </w:tabs>
        <w:suppressAutoHyphens/>
        <w:jc w:val="center"/>
        <w:rPr>
          <w:rFonts w:ascii="Verdana" w:eastAsia="Calibri" w:hAnsi="Verdana"/>
          <w:b/>
          <w:bCs/>
          <w:sz w:val="20"/>
          <w:szCs w:val="20"/>
        </w:rPr>
      </w:pPr>
    </w:p>
    <w:p w14:paraId="5F6E3FB7" w14:textId="67C44473" w:rsidR="00A234A4" w:rsidRDefault="00A234A4" w:rsidP="00A234A4">
      <w:pPr>
        <w:widowControl w:val="0"/>
        <w:tabs>
          <w:tab w:val="left" w:pos="0"/>
        </w:tabs>
        <w:suppressAutoHyphens/>
        <w:jc w:val="center"/>
        <w:rPr>
          <w:rFonts w:asciiTheme="minorHAnsi" w:eastAsia="Calibri" w:hAnsiTheme="minorHAnsi" w:cstheme="minorHAnsi"/>
          <w:b/>
        </w:rPr>
      </w:pPr>
      <w:r w:rsidRPr="005E38F1">
        <w:rPr>
          <w:rFonts w:asciiTheme="minorHAnsi" w:eastAsia="Calibri" w:hAnsiTheme="minorHAnsi" w:cstheme="minorHAnsi"/>
          <w:b/>
        </w:rPr>
        <w:t xml:space="preserve">Część </w:t>
      </w:r>
      <w:r w:rsidR="00593BA1">
        <w:rPr>
          <w:rFonts w:asciiTheme="minorHAnsi" w:eastAsia="Calibri" w:hAnsiTheme="minorHAnsi" w:cstheme="minorHAnsi"/>
          <w:b/>
        </w:rPr>
        <w:t xml:space="preserve">6 </w:t>
      </w:r>
      <w:r w:rsidRPr="005E38F1">
        <w:rPr>
          <w:rFonts w:asciiTheme="minorHAnsi" w:eastAsia="Calibri" w:hAnsiTheme="minorHAnsi" w:cstheme="minorHAnsi"/>
          <w:b/>
        </w:rPr>
        <w:t xml:space="preserve">- </w:t>
      </w:r>
      <w:r w:rsidRPr="00DC6D2A">
        <w:rPr>
          <w:rFonts w:asciiTheme="minorHAnsi" w:eastAsia="Calibri" w:hAnsiTheme="minorHAnsi" w:cstheme="minorHAnsi"/>
          <w:b/>
        </w:rPr>
        <w:t>Ziemniaki</w:t>
      </w:r>
    </w:p>
    <w:p w14:paraId="652EC552" w14:textId="77777777" w:rsidR="00A234A4" w:rsidRDefault="00A234A4" w:rsidP="00A234A4">
      <w:pPr>
        <w:ind w:right="-83"/>
        <w:rPr>
          <w:rFonts w:ascii="Verdana" w:hAnsi="Verdana"/>
          <w:b/>
          <w:sz w:val="20"/>
          <w:szCs w:val="20"/>
        </w:rPr>
      </w:pPr>
    </w:p>
    <w:tbl>
      <w:tblPr>
        <w:tblW w:w="13892" w:type="dxa"/>
        <w:tblInd w:w="70" w:type="dxa"/>
        <w:tblLayout w:type="fixed"/>
        <w:tblCellMar>
          <w:left w:w="70" w:type="dxa"/>
          <w:right w:w="70" w:type="dxa"/>
        </w:tblCellMar>
        <w:tblLook w:val="0000" w:firstRow="0" w:lastRow="0" w:firstColumn="0" w:lastColumn="0" w:noHBand="0" w:noVBand="0"/>
      </w:tblPr>
      <w:tblGrid>
        <w:gridCol w:w="426"/>
        <w:gridCol w:w="2693"/>
        <w:gridCol w:w="1134"/>
        <w:gridCol w:w="850"/>
        <w:gridCol w:w="1843"/>
        <w:gridCol w:w="1985"/>
        <w:gridCol w:w="992"/>
        <w:gridCol w:w="1843"/>
        <w:gridCol w:w="2126"/>
      </w:tblGrid>
      <w:tr w:rsidR="00A234A4" w:rsidRPr="008474CC" w14:paraId="4F69D7B3" w14:textId="77777777" w:rsidTr="00E2674E">
        <w:trPr>
          <w:trHeight w:val="1215"/>
        </w:trPr>
        <w:tc>
          <w:tcPr>
            <w:tcW w:w="426" w:type="dxa"/>
            <w:tcBorders>
              <w:top w:val="single" w:sz="8" w:space="0" w:color="000000"/>
              <w:left w:val="single" w:sz="8" w:space="0" w:color="000000"/>
              <w:bottom w:val="single" w:sz="8" w:space="0" w:color="000000"/>
            </w:tcBorders>
            <w:shd w:val="clear" w:color="auto" w:fill="auto"/>
            <w:vAlign w:val="center"/>
          </w:tcPr>
          <w:p w14:paraId="4E54C6E9" w14:textId="77777777" w:rsidR="00A234A4" w:rsidRPr="00223D43" w:rsidRDefault="00A234A4" w:rsidP="00E2674E">
            <w:pPr>
              <w:jc w:val="center"/>
              <w:rPr>
                <w:rFonts w:asciiTheme="minorHAnsi" w:hAnsiTheme="minorHAnsi" w:cstheme="minorHAnsi"/>
                <w:sz w:val="20"/>
                <w:szCs w:val="20"/>
              </w:rPr>
            </w:pPr>
            <w:proofErr w:type="spellStart"/>
            <w:r w:rsidRPr="00223D43">
              <w:rPr>
                <w:rFonts w:asciiTheme="minorHAnsi" w:hAnsiTheme="minorHAnsi" w:cstheme="minorHAnsi"/>
                <w:color w:val="000000"/>
                <w:sz w:val="20"/>
                <w:szCs w:val="20"/>
              </w:rPr>
              <w:t>Lp</w:t>
            </w:r>
            <w:proofErr w:type="spellEnd"/>
          </w:p>
        </w:tc>
        <w:tc>
          <w:tcPr>
            <w:tcW w:w="2693" w:type="dxa"/>
            <w:tcBorders>
              <w:top w:val="single" w:sz="8" w:space="0" w:color="000000"/>
              <w:left w:val="single" w:sz="4" w:space="0" w:color="000000"/>
              <w:bottom w:val="single" w:sz="8" w:space="0" w:color="000000"/>
            </w:tcBorders>
            <w:shd w:val="clear" w:color="auto" w:fill="auto"/>
            <w:vAlign w:val="center"/>
          </w:tcPr>
          <w:p w14:paraId="255FB69B" w14:textId="77777777" w:rsidR="00A234A4" w:rsidRPr="00223D43" w:rsidRDefault="00A234A4" w:rsidP="00E2674E">
            <w:pPr>
              <w:jc w:val="center"/>
              <w:rPr>
                <w:rFonts w:asciiTheme="minorHAnsi" w:hAnsiTheme="minorHAnsi" w:cstheme="minorHAnsi"/>
                <w:sz w:val="20"/>
                <w:szCs w:val="20"/>
              </w:rPr>
            </w:pPr>
            <w:r w:rsidRPr="00223D43">
              <w:rPr>
                <w:rFonts w:asciiTheme="minorHAnsi" w:hAnsiTheme="minorHAnsi" w:cstheme="minorHAnsi"/>
                <w:color w:val="000000"/>
                <w:sz w:val="20"/>
                <w:szCs w:val="20"/>
              </w:rPr>
              <w:t>nazwa artykułu</w:t>
            </w:r>
          </w:p>
        </w:tc>
        <w:tc>
          <w:tcPr>
            <w:tcW w:w="1134" w:type="dxa"/>
            <w:tcBorders>
              <w:top w:val="single" w:sz="8" w:space="0" w:color="000000"/>
              <w:left w:val="single" w:sz="4" w:space="0" w:color="000000"/>
              <w:bottom w:val="single" w:sz="8" w:space="0" w:color="000000"/>
            </w:tcBorders>
            <w:shd w:val="clear" w:color="auto" w:fill="auto"/>
            <w:vAlign w:val="center"/>
          </w:tcPr>
          <w:p w14:paraId="63ED299B" w14:textId="77777777" w:rsidR="00A234A4" w:rsidRPr="00223D43" w:rsidRDefault="00A234A4" w:rsidP="00E2674E">
            <w:pPr>
              <w:jc w:val="center"/>
              <w:rPr>
                <w:rFonts w:asciiTheme="minorHAnsi" w:hAnsiTheme="minorHAnsi" w:cstheme="minorHAnsi"/>
                <w:sz w:val="20"/>
                <w:szCs w:val="20"/>
              </w:rPr>
            </w:pPr>
            <w:r w:rsidRPr="00223D43">
              <w:rPr>
                <w:rFonts w:asciiTheme="minorHAnsi" w:hAnsiTheme="minorHAnsi" w:cstheme="minorHAnsi"/>
                <w:color w:val="000000"/>
                <w:sz w:val="20"/>
                <w:szCs w:val="20"/>
              </w:rPr>
              <w:t>jednostka miary</w:t>
            </w:r>
          </w:p>
        </w:tc>
        <w:tc>
          <w:tcPr>
            <w:tcW w:w="850" w:type="dxa"/>
            <w:tcBorders>
              <w:top w:val="single" w:sz="8" w:space="0" w:color="000000"/>
              <w:left w:val="single" w:sz="4" w:space="0" w:color="000000"/>
              <w:bottom w:val="single" w:sz="8" w:space="0" w:color="000000"/>
            </w:tcBorders>
            <w:shd w:val="clear" w:color="auto" w:fill="auto"/>
            <w:vAlign w:val="center"/>
          </w:tcPr>
          <w:p w14:paraId="1C61FC39" w14:textId="77777777" w:rsidR="00A234A4" w:rsidRPr="00223D43" w:rsidRDefault="00A234A4" w:rsidP="00E2674E">
            <w:pPr>
              <w:jc w:val="center"/>
              <w:rPr>
                <w:rFonts w:asciiTheme="minorHAnsi" w:hAnsiTheme="minorHAnsi" w:cstheme="minorHAnsi"/>
                <w:sz w:val="20"/>
                <w:szCs w:val="20"/>
              </w:rPr>
            </w:pPr>
            <w:r w:rsidRPr="00223D43">
              <w:rPr>
                <w:rFonts w:asciiTheme="minorHAnsi" w:hAnsiTheme="minorHAnsi" w:cstheme="minorHAnsi"/>
                <w:color w:val="000000"/>
                <w:sz w:val="20"/>
                <w:szCs w:val="20"/>
              </w:rPr>
              <w:t>ilość</w:t>
            </w:r>
          </w:p>
        </w:tc>
        <w:tc>
          <w:tcPr>
            <w:tcW w:w="1843" w:type="dxa"/>
            <w:tcBorders>
              <w:top w:val="single" w:sz="8" w:space="0" w:color="000000"/>
              <w:left w:val="single" w:sz="4" w:space="0" w:color="000000"/>
              <w:bottom w:val="single" w:sz="8" w:space="0" w:color="000000"/>
            </w:tcBorders>
            <w:shd w:val="clear" w:color="auto" w:fill="auto"/>
            <w:vAlign w:val="center"/>
          </w:tcPr>
          <w:p w14:paraId="7615D32C" w14:textId="77777777" w:rsidR="00A234A4" w:rsidRPr="00223D43" w:rsidRDefault="00A234A4" w:rsidP="00E2674E">
            <w:pPr>
              <w:jc w:val="center"/>
              <w:rPr>
                <w:rFonts w:asciiTheme="minorHAnsi" w:hAnsiTheme="minorHAnsi" w:cstheme="minorHAnsi"/>
                <w:color w:val="000000"/>
                <w:sz w:val="20"/>
                <w:szCs w:val="20"/>
              </w:rPr>
            </w:pPr>
            <w:r w:rsidRPr="00223D43">
              <w:rPr>
                <w:rFonts w:asciiTheme="minorHAnsi" w:hAnsiTheme="minorHAnsi" w:cstheme="minorHAnsi"/>
                <w:color w:val="000000"/>
                <w:sz w:val="20"/>
                <w:szCs w:val="20"/>
              </w:rPr>
              <w:t>cena jednostkowa netto</w:t>
            </w:r>
          </w:p>
          <w:p w14:paraId="3E532F3A" w14:textId="77777777" w:rsidR="00A234A4" w:rsidRPr="00223D43" w:rsidRDefault="00A234A4" w:rsidP="00E2674E">
            <w:pPr>
              <w:jc w:val="center"/>
              <w:rPr>
                <w:rFonts w:asciiTheme="minorHAnsi" w:hAnsiTheme="minorHAnsi" w:cstheme="minorHAnsi"/>
                <w:sz w:val="20"/>
                <w:szCs w:val="20"/>
              </w:rPr>
            </w:pPr>
            <w:r w:rsidRPr="00223D43">
              <w:rPr>
                <w:rFonts w:asciiTheme="minorHAnsi" w:hAnsiTheme="minorHAnsi" w:cstheme="minorHAnsi"/>
                <w:color w:val="000000"/>
                <w:sz w:val="20"/>
                <w:szCs w:val="20"/>
              </w:rPr>
              <w:t>[zł]</w:t>
            </w:r>
          </w:p>
        </w:tc>
        <w:tc>
          <w:tcPr>
            <w:tcW w:w="1985" w:type="dxa"/>
            <w:tcBorders>
              <w:top w:val="single" w:sz="8" w:space="0" w:color="000000"/>
              <w:left w:val="single" w:sz="4" w:space="0" w:color="000000"/>
              <w:bottom w:val="single" w:sz="8" w:space="0" w:color="000000"/>
            </w:tcBorders>
            <w:shd w:val="clear" w:color="auto" w:fill="auto"/>
            <w:vAlign w:val="center"/>
          </w:tcPr>
          <w:p w14:paraId="1847A1CF" w14:textId="77777777" w:rsidR="00A234A4" w:rsidRPr="00223D43" w:rsidRDefault="00A234A4" w:rsidP="00E2674E">
            <w:pPr>
              <w:jc w:val="center"/>
              <w:rPr>
                <w:rFonts w:asciiTheme="minorHAnsi" w:hAnsiTheme="minorHAnsi" w:cstheme="minorHAnsi"/>
                <w:color w:val="000000"/>
                <w:sz w:val="20"/>
                <w:szCs w:val="20"/>
              </w:rPr>
            </w:pPr>
            <w:r w:rsidRPr="00223D43">
              <w:rPr>
                <w:rFonts w:asciiTheme="minorHAnsi" w:hAnsiTheme="minorHAnsi" w:cstheme="minorHAnsi"/>
                <w:color w:val="000000"/>
                <w:sz w:val="20"/>
                <w:szCs w:val="20"/>
              </w:rPr>
              <w:t>wartość netto</w:t>
            </w:r>
          </w:p>
          <w:p w14:paraId="0F173E98" w14:textId="77777777" w:rsidR="00A234A4" w:rsidRPr="00223D43" w:rsidRDefault="00A234A4" w:rsidP="00E2674E">
            <w:pPr>
              <w:jc w:val="center"/>
              <w:rPr>
                <w:rFonts w:asciiTheme="minorHAnsi" w:hAnsiTheme="minorHAnsi" w:cstheme="minorHAnsi"/>
                <w:sz w:val="20"/>
                <w:szCs w:val="20"/>
              </w:rPr>
            </w:pPr>
            <w:r w:rsidRPr="00223D43">
              <w:rPr>
                <w:rFonts w:asciiTheme="minorHAnsi" w:hAnsiTheme="minorHAnsi" w:cstheme="minorHAnsi"/>
                <w:color w:val="000000"/>
                <w:sz w:val="20"/>
                <w:szCs w:val="20"/>
              </w:rPr>
              <w:t>[zł]</w:t>
            </w:r>
          </w:p>
        </w:tc>
        <w:tc>
          <w:tcPr>
            <w:tcW w:w="992" w:type="dxa"/>
            <w:tcBorders>
              <w:top w:val="single" w:sz="8" w:space="0" w:color="000000"/>
              <w:left w:val="single" w:sz="4" w:space="0" w:color="000000"/>
              <w:bottom w:val="single" w:sz="8" w:space="0" w:color="000000"/>
            </w:tcBorders>
            <w:shd w:val="clear" w:color="auto" w:fill="auto"/>
            <w:vAlign w:val="center"/>
          </w:tcPr>
          <w:p w14:paraId="09C91022" w14:textId="77777777" w:rsidR="00A234A4" w:rsidRPr="00223D43" w:rsidRDefault="00A234A4" w:rsidP="00E2674E">
            <w:pPr>
              <w:jc w:val="center"/>
              <w:rPr>
                <w:rFonts w:asciiTheme="minorHAnsi" w:hAnsiTheme="minorHAnsi" w:cstheme="minorHAnsi"/>
                <w:color w:val="000000"/>
                <w:sz w:val="20"/>
                <w:szCs w:val="20"/>
              </w:rPr>
            </w:pPr>
            <w:r w:rsidRPr="00223D43">
              <w:rPr>
                <w:rFonts w:asciiTheme="minorHAnsi" w:hAnsiTheme="minorHAnsi" w:cstheme="minorHAnsi"/>
                <w:color w:val="000000"/>
                <w:sz w:val="20"/>
                <w:szCs w:val="20"/>
              </w:rPr>
              <w:t>stawka podatku VAT</w:t>
            </w:r>
          </w:p>
          <w:p w14:paraId="017CA3B3" w14:textId="77777777" w:rsidR="00A234A4" w:rsidRPr="00223D43" w:rsidRDefault="00A234A4" w:rsidP="00E2674E">
            <w:pPr>
              <w:jc w:val="center"/>
              <w:rPr>
                <w:rFonts w:asciiTheme="minorHAnsi" w:hAnsiTheme="minorHAnsi" w:cstheme="minorHAnsi"/>
                <w:sz w:val="20"/>
                <w:szCs w:val="20"/>
              </w:rPr>
            </w:pPr>
            <w:r w:rsidRPr="00223D43">
              <w:rPr>
                <w:rFonts w:asciiTheme="minorHAnsi" w:hAnsiTheme="minorHAnsi" w:cstheme="minorHAnsi"/>
                <w:color w:val="000000"/>
                <w:sz w:val="20"/>
                <w:szCs w:val="20"/>
              </w:rPr>
              <w:t>[%]</w:t>
            </w:r>
          </w:p>
        </w:tc>
        <w:tc>
          <w:tcPr>
            <w:tcW w:w="1843" w:type="dxa"/>
            <w:tcBorders>
              <w:top w:val="single" w:sz="8" w:space="0" w:color="000000"/>
              <w:left w:val="single" w:sz="4" w:space="0" w:color="000000"/>
              <w:bottom w:val="single" w:sz="8" w:space="0" w:color="000000"/>
            </w:tcBorders>
            <w:shd w:val="clear" w:color="auto" w:fill="auto"/>
            <w:vAlign w:val="center"/>
          </w:tcPr>
          <w:p w14:paraId="25A0B81C" w14:textId="77777777" w:rsidR="00A234A4" w:rsidRPr="00223D43" w:rsidRDefault="00A234A4" w:rsidP="00E2674E">
            <w:pPr>
              <w:jc w:val="center"/>
              <w:rPr>
                <w:rFonts w:asciiTheme="minorHAnsi" w:hAnsiTheme="minorHAnsi" w:cstheme="minorHAnsi"/>
                <w:color w:val="000000"/>
                <w:sz w:val="20"/>
                <w:szCs w:val="20"/>
              </w:rPr>
            </w:pPr>
            <w:r w:rsidRPr="00223D43">
              <w:rPr>
                <w:rFonts w:asciiTheme="minorHAnsi" w:hAnsiTheme="minorHAnsi" w:cstheme="minorHAnsi"/>
                <w:color w:val="000000"/>
                <w:sz w:val="20"/>
                <w:szCs w:val="20"/>
              </w:rPr>
              <w:t>wartość podatku VAT</w:t>
            </w:r>
          </w:p>
          <w:p w14:paraId="21C3D8DA" w14:textId="77777777" w:rsidR="00A234A4" w:rsidRPr="00223D43" w:rsidRDefault="00A234A4" w:rsidP="00E2674E">
            <w:pPr>
              <w:jc w:val="center"/>
              <w:rPr>
                <w:rFonts w:asciiTheme="minorHAnsi" w:hAnsiTheme="minorHAnsi" w:cstheme="minorHAnsi"/>
                <w:sz w:val="20"/>
                <w:szCs w:val="20"/>
              </w:rPr>
            </w:pPr>
            <w:r w:rsidRPr="00223D43">
              <w:rPr>
                <w:rFonts w:asciiTheme="minorHAnsi" w:hAnsiTheme="minorHAnsi" w:cstheme="minorHAnsi"/>
                <w:color w:val="000000"/>
                <w:sz w:val="20"/>
                <w:szCs w:val="20"/>
              </w:rPr>
              <w:t>[zł]</w:t>
            </w:r>
          </w:p>
        </w:tc>
        <w:tc>
          <w:tcPr>
            <w:tcW w:w="2126" w:type="dxa"/>
            <w:tcBorders>
              <w:top w:val="single" w:sz="8" w:space="0" w:color="000000"/>
              <w:left w:val="single" w:sz="4" w:space="0" w:color="000000"/>
              <w:bottom w:val="single" w:sz="8" w:space="0" w:color="000000"/>
              <w:right w:val="single" w:sz="8" w:space="0" w:color="000000"/>
            </w:tcBorders>
            <w:shd w:val="clear" w:color="auto" w:fill="auto"/>
            <w:vAlign w:val="center"/>
          </w:tcPr>
          <w:p w14:paraId="7162D788" w14:textId="77777777" w:rsidR="00A234A4" w:rsidRPr="00223D43" w:rsidRDefault="00A234A4" w:rsidP="00E2674E">
            <w:pPr>
              <w:jc w:val="center"/>
              <w:rPr>
                <w:rFonts w:asciiTheme="minorHAnsi" w:hAnsiTheme="minorHAnsi" w:cstheme="minorHAnsi"/>
                <w:color w:val="000000"/>
                <w:sz w:val="20"/>
                <w:szCs w:val="20"/>
              </w:rPr>
            </w:pPr>
            <w:r w:rsidRPr="00223D43">
              <w:rPr>
                <w:rFonts w:asciiTheme="minorHAnsi" w:hAnsiTheme="minorHAnsi" w:cstheme="minorHAnsi"/>
                <w:color w:val="000000"/>
                <w:sz w:val="20"/>
                <w:szCs w:val="20"/>
              </w:rPr>
              <w:t>wartość brutto</w:t>
            </w:r>
          </w:p>
          <w:p w14:paraId="77F364AA" w14:textId="77777777" w:rsidR="00A234A4" w:rsidRPr="00223D43" w:rsidRDefault="00A234A4" w:rsidP="00E2674E">
            <w:pPr>
              <w:jc w:val="center"/>
              <w:rPr>
                <w:rFonts w:asciiTheme="minorHAnsi" w:hAnsiTheme="minorHAnsi" w:cstheme="minorHAnsi"/>
                <w:sz w:val="20"/>
                <w:szCs w:val="20"/>
              </w:rPr>
            </w:pPr>
            <w:r w:rsidRPr="00223D43">
              <w:rPr>
                <w:rFonts w:asciiTheme="minorHAnsi" w:hAnsiTheme="minorHAnsi" w:cstheme="minorHAnsi"/>
                <w:color w:val="000000"/>
                <w:sz w:val="20"/>
                <w:szCs w:val="20"/>
              </w:rPr>
              <w:t>[zł]</w:t>
            </w:r>
          </w:p>
        </w:tc>
      </w:tr>
      <w:tr w:rsidR="00A234A4" w:rsidRPr="008474CC" w14:paraId="1E54CBD3" w14:textId="77777777" w:rsidTr="00E2674E">
        <w:trPr>
          <w:trHeight w:val="330"/>
        </w:trPr>
        <w:tc>
          <w:tcPr>
            <w:tcW w:w="426" w:type="dxa"/>
            <w:tcBorders>
              <w:left w:val="single" w:sz="8" w:space="0" w:color="000000"/>
              <w:bottom w:val="double" w:sz="6" w:space="0" w:color="000000"/>
            </w:tcBorders>
            <w:shd w:val="clear" w:color="auto" w:fill="auto"/>
            <w:vAlign w:val="bottom"/>
          </w:tcPr>
          <w:p w14:paraId="2A84D74E" w14:textId="77777777" w:rsidR="00A234A4" w:rsidRPr="00223D43" w:rsidRDefault="00A234A4" w:rsidP="00E2674E">
            <w:pPr>
              <w:jc w:val="center"/>
              <w:rPr>
                <w:rFonts w:asciiTheme="minorHAnsi" w:hAnsiTheme="minorHAnsi" w:cstheme="minorHAnsi"/>
                <w:sz w:val="20"/>
                <w:szCs w:val="20"/>
              </w:rPr>
            </w:pPr>
            <w:r>
              <w:rPr>
                <w:rFonts w:asciiTheme="minorHAnsi" w:hAnsiTheme="minorHAnsi" w:cstheme="minorHAnsi"/>
                <w:b/>
                <w:bCs/>
                <w:i/>
                <w:iCs/>
                <w:color w:val="000000"/>
                <w:sz w:val="20"/>
                <w:szCs w:val="20"/>
              </w:rPr>
              <w:t>A</w:t>
            </w:r>
          </w:p>
        </w:tc>
        <w:tc>
          <w:tcPr>
            <w:tcW w:w="2693" w:type="dxa"/>
            <w:tcBorders>
              <w:left w:val="single" w:sz="4" w:space="0" w:color="000000"/>
              <w:bottom w:val="double" w:sz="6" w:space="0" w:color="000000"/>
            </w:tcBorders>
            <w:shd w:val="clear" w:color="auto" w:fill="auto"/>
            <w:vAlign w:val="bottom"/>
          </w:tcPr>
          <w:p w14:paraId="454486AE" w14:textId="77777777" w:rsidR="00A234A4" w:rsidRPr="00223D43" w:rsidRDefault="00A234A4" w:rsidP="00E2674E">
            <w:pPr>
              <w:jc w:val="center"/>
              <w:rPr>
                <w:rFonts w:asciiTheme="minorHAnsi" w:hAnsiTheme="minorHAnsi" w:cstheme="minorHAnsi"/>
                <w:sz w:val="20"/>
                <w:szCs w:val="20"/>
              </w:rPr>
            </w:pPr>
            <w:r>
              <w:rPr>
                <w:rFonts w:asciiTheme="minorHAnsi" w:hAnsiTheme="minorHAnsi" w:cstheme="minorHAnsi"/>
                <w:b/>
                <w:bCs/>
                <w:i/>
                <w:iCs/>
                <w:color w:val="000000"/>
                <w:sz w:val="20"/>
                <w:szCs w:val="20"/>
              </w:rPr>
              <w:t xml:space="preserve"> B</w:t>
            </w:r>
          </w:p>
        </w:tc>
        <w:tc>
          <w:tcPr>
            <w:tcW w:w="1134" w:type="dxa"/>
            <w:tcBorders>
              <w:left w:val="single" w:sz="4" w:space="0" w:color="000000"/>
              <w:bottom w:val="double" w:sz="6" w:space="0" w:color="000000"/>
            </w:tcBorders>
            <w:shd w:val="clear" w:color="auto" w:fill="auto"/>
            <w:vAlign w:val="bottom"/>
          </w:tcPr>
          <w:p w14:paraId="70EF95A7" w14:textId="77777777" w:rsidR="00A234A4" w:rsidRPr="00223D43" w:rsidRDefault="00A234A4" w:rsidP="00E2674E">
            <w:pPr>
              <w:jc w:val="center"/>
              <w:rPr>
                <w:rFonts w:asciiTheme="minorHAnsi" w:hAnsiTheme="minorHAnsi" w:cstheme="minorHAnsi"/>
                <w:sz w:val="20"/>
                <w:szCs w:val="20"/>
              </w:rPr>
            </w:pPr>
            <w:r>
              <w:rPr>
                <w:rFonts w:asciiTheme="minorHAnsi" w:hAnsiTheme="minorHAnsi" w:cstheme="minorHAnsi"/>
                <w:b/>
                <w:bCs/>
                <w:i/>
                <w:iCs/>
                <w:color w:val="000000"/>
                <w:sz w:val="20"/>
                <w:szCs w:val="20"/>
              </w:rPr>
              <w:t>C</w:t>
            </w:r>
          </w:p>
        </w:tc>
        <w:tc>
          <w:tcPr>
            <w:tcW w:w="850" w:type="dxa"/>
            <w:tcBorders>
              <w:left w:val="single" w:sz="4" w:space="0" w:color="000000"/>
              <w:bottom w:val="double" w:sz="6" w:space="0" w:color="000000"/>
            </w:tcBorders>
            <w:shd w:val="clear" w:color="auto" w:fill="auto"/>
            <w:vAlign w:val="bottom"/>
          </w:tcPr>
          <w:p w14:paraId="324D1CB5" w14:textId="77777777" w:rsidR="00A234A4" w:rsidRPr="00223D43" w:rsidRDefault="00A234A4" w:rsidP="00E2674E">
            <w:pPr>
              <w:jc w:val="center"/>
              <w:rPr>
                <w:rFonts w:asciiTheme="minorHAnsi" w:hAnsiTheme="minorHAnsi" w:cstheme="minorHAnsi"/>
                <w:sz w:val="20"/>
                <w:szCs w:val="20"/>
              </w:rPr>
            </w:pPr>
            <w:r>
              <w:rPr>
                <w:rFonts w:asciiTheme="minorHAnsi" w:hAnsiTheme="minorHAnsi" w:cstheme="minorHAnsi"/>
                <w:b/>
                <w:bCs/>
                <w:i/>
                <w:iCs/>
                <w:color w:val="000000"/>
                <w:sz w:val="20"/>
                <w:szCs w:val="20"/>
              </w:rPr>
              <w:t>D</w:t>
            </w:r>
          </w:p>
        </w:tc>
        <w:tc>
          <w:tcPr>
            <w:tcW w:w="1843" w:type="dxa"/>
            <w:tcBorders>
              <w:left w:val="single" w:sz="4" w:space="0" w:color="000000"/>
              <w:bottom w:val="double" w:sz="6" w:space="0" w:color="000000"/>
            </w:tcBorders>
            <w:shd w:val="clear" w:color="auto" w:fill="auto"/>
            <w:vAlign w:val="bottom"/>
          </w:tcPr>
          <w:p w14:paraId="53531B1A" w14:textId="77777777" w:rsidR="00A234A4" w:rsidRPr="00223D43" w:rsidRDefault="00A234A4" w:rsidP="00E2674E">
            <w:pPr>
              <w:jc w:val="center"/>
              <w:rPr>
                <w:rFonts w:asciiTheme="minorHAnsi" w:hAnsiTheme="minorHAnsi" w:cstheme="minorHAnsi"/>
                <w:sz w:val="20"/>
                <w:szCs w:val="20"/>
              </w:rPr>
            </w:pPr>
            <w:r>
              <w:rPr>
                <w:rFonts w:asciiTheme="minorHAnsi" w:hAnsiTheme="minorHAnsi" w:cstheme="minorHAnsi"/>
                <w:b/>
                <w:bCs/>
                <w:i/>
                <w:iCs/>
                <w:color w:val="000000"/>
                <w:sz w:val="20"/>
                <w:szCs w:val="20"/>
              </w:rPr>
              <w:t>E</w:t>
            </w:r>
          </w:p>
        </w:tc>
        <w:tc>
          <w:tcPr>
            <w:tcW w:w="1985" w:type="dxa"/>
            <w:tcBorders>
              <w:left w:val="single" w:sz="4" w:space="0" w:color="000000"/>
              <w:bottom w:val="double" w:sz="6" w:space="0" w:color="000000"/>
            </w:tcBorders>
            <w:shd w:val="clear" w:color="auto" w:fill="auto"/>
            <w:vAlign w:val="bottom"/>
          </w:tcPr>
          <w:p w14:paraId="36439BFF" w14:textId="77777777" w:rsidR="00A234A4" w:rsidRPr="00223D43" w:rsidRDefault="00A234A4" w:rsidP="00E2674E">
            <w:pPr>
              <w:jc w:val="center"/>
              <w:rPr>
                <w:rFonts w:asciiTheme="minorHAnsi" w:hAnsiTheme="minorHAnsi" w:cstheme="minorHAnsi"/>
                <w:sz w:val="20"/>
                <w:szCs w:val="20"/>
              </w:rPr>
            </w:pPr>
            <w:r>
              <w:rPr>
                <w:rFonts w:asciiTheme="minorHAnsi" w:hAnsiTheme="minorHAnsi" w:cstheme="minorHAnsi"/>
                <w:b/>
                <w:bCs/>
                <w:i/>
                <w:iCs/>
                <w:color w:val="000000"/>
                <w:sz w:val="20"/>
                <w:szCs w:val="20"/>
              </w:rPr>
              <w:t>F (= D x E)</w:t>
            </w:r>
          </w:p>
        </w:tc>
        <w:tc>
          <w:tcPr>
            <w:tcW w:w="992" w:type="dxa"/>
            <w:tcBorders>
              <w:left w:val="single" w:sz="4" w:space="0" w:color="000000"/>
              <w:bottom w:val="double" w:sz="6" w:space="0" w:color="000000"/>
            </w:tcBorders>
            <w:shd w:val="clear" w:color="auto" w:fill="auto"/>
            <w:vAlign w:val="bottom"/>
          </w:tcPr>
          <w:p w14:paraId="5AC46086" w14:textId="77777777" w:rsidR="00A234A4" w:rsidRPr="00223D43" w:rsidRDefault="00A234A4" w:rsidP="00E2674E">
            <w:pPr>
              <w:jc w:val="center"/>
              <w:rPr>
                <w:rFonts w:asciiTheme="minorHAnsi" w:hAnsiTheme="minorHAnsi" w:cstheme="minorHAnsi"/>
                <w:sz w:val="20"/>
                <w:szCs w:val="20"/>
              </w:rPr>
            </w:pPr>
            <w:r>
              <w:rPr>
                <w:rFonts w:asciiTheme="minorHAnsi" w:hAnsiTheme="minorHAnsi" w:cstheme="minorHAnsi"/>
                <w:b/>
                <w:bCs/>
                <w:i/>
                <w:iCs/>
                <w:color w:val="000000"/>
                <w:sz w:val="20"/>
                <w:szCs w:val="20"/>
              </w:rPr>
              <w:t>G</w:t>
            </w:r>
            <w:r w:rsidRPr="00223D43">
              <w:rPr>
                <w:rFonts w:asciiTheme="minorHAnsi" w:hAnsiTheme="minorHAnsi" w:cstheme="minorHAnsi"/>
                <w:b/>
                <w:bCs/>
                <w:i/>
                <w:iCs/>
                <w:color w:val="000000"/>
                <w:sz w:val="20"/>
                <w:szCs w:val="20"/>
              </w:rPr>
              <w:t> </w:t>
            </w:r>
          </w:p>
        </w:tc>
        <w:tc>
          <w:tcPr>
            <w:tcW w:w="1843" w:type="dxa"/>
            <w:tcBorders>
              <w:left w:val="single" w:sz="4" w:space="0" w:color="000000"/>
              <w:bottom w:val="double" w:sz="6" w:space="0" w:color="000000"/>
            </w:tcBorders>
            <w:shd w:val="clear" w:color="auto" w:fill="auto"/>
            <w:vAlign w:val="bottom"/>
          </w:tcPr>
          <w:p w14:paraId="3AB7DB2F" w14:textId="77777777" w:rsidR="00A234A4" w:rsidRPr="00223D43" w:rsidRDefault="00A234A4" w:rsidP="00E2674E">
            <w:pPr>
              <w:jc w:val="center"/>
              <w:rPr>
                <w:rFonts w:asciiTheme="minorHAnsi" w:hAnsiTheme="minorHAnsi" w:cstheme="minorHAnsi"/>
                <w:sz w:val="20"/>
                <w:szCs w:val="20"/>
              </w:rPr>
            </w:pPr>
            <w:r>
              <w:rPr>
                <w:rFonts w:asciiTheme="minorHAnsi" w:hAnsiTheme="minorHAnsi" w:cstheme="minorHAnsi"/>
                <w:b/>
                <w:bCs/>
                <w:i/>
                <w:iCs/>
                <w:color w:val="000000"/>
                <w:sz w:val="20"/>
                <w:szCs w:val="20"/>
              </w:rPr>
              <w:t>H</w:t>
            </w:r>
          </w:p>
        </w:tc>
        <w:tc>
          <w:tcPr>
            <w:tcW w:w="2126" w:type="dxa"/>
            <w:tcBorders>
              <w:left w:val="single" w:sz="4" w:space="0" w:color="000000"/>
              <w:bottom w:val="double" w:sz="6" w:space="0" w:color="000000"/>
              <w:right w:val="single" w:sz="8" w:space="0" w:color="000000"/>
            </w:tcBorders>
            <w:shd w:val="clear" w:color="auto" w:fill="auto"/>
            <w:vAlign w:val="bottom"/>
          </w:tcPr>
          <w:p w14:paraId="3A606022" w14:textId="77777777" w:rsidR="00A234A4" w:rsidRPr="00223D43" w:rsidRDefault="00A234A4" w:rsidP="00E2674E">
            <w:pPr>
              <w:jc w:val="center"/>
              <w:rPr>
                <w:rFonts w:asciiTheme="minorHAnsi" w:hAnsiTheme="minorHAnsi" w:cstheme="minorHAnsi"/>
                <w:sz w:val="20"/>
                <w:szCs w:val="20"/>
              </w:rPr>
            </w:pPr>
            <w:r>
              <w:rPr>
                <w:rFonts w:asciiTheme="minorHAnsi" w:hAnsiTheme="minorHAnsi" w:cstheme="minorHAnsi"/>
                <w:b/>
                <w:bCs/>
                <w:i/>
                <w:iCs/>
                <w:color w:val="000000"/>
                <w:sz w:val="20"/>
                <w:szCs w:val="20"/>
              </w:rPr>
              <w:t>I (= F + H)</w:t>
            </w:r>
          </w:p>
        </w:tc>
      </w:tr>
      <w:tr w:rsidR="008B0EA4" w:rsidRPr="008474CC" w14:paraId="04277FD8" w14:textId="77777777" w:rsidTr="00E2674E">
        <w:trPr>
          <w:trHeight w:val="315"/>
        </w:trPr>
        <w:tc>
          <w:tcPr>
            <w:tcW w:w="426" w:type="dxa"/>
            <w:tcBorders>
              <w:left w:val="single" w:sz="8" w:space="0" w:color="000000"/>
              <w:bottom w:val="single" w:sz="4" w:space="0" w:color="000000"/>
            </w:tcBorders>
            <w:shd w:val="clear" w:color="auto" w:fill="auto"/>
            <w:vAlign w:val="center"/>
          </w:tcPr>
          <w:p w14:paraId="361C1E77" w14:textId="77777777" w:rsidR="008B0EA4" w:rsidRPr="00223D43" w:rsidRDefault="008B0EA4" w:rsidP="008B0EA4">
            <w:pPr>
              <w:jc w:val="center"/>
              <w:rPr>
                <w:rFonts w:asciiTheme="minorHAnsi" w:hAnsiTheme="minorHAnsi" w:cstheme="minorHAnsi"/>
                <w:sz w:val="20"/>
                <w:szCs w:val="20"/>
              </w:rPr>
            </w:pPr>
            <w:r w:rsidRPr="00223D43">
              <w:rPr>
                <w:rFonts w:asciiTheme="minorHAnsi" w:hAnsiTheme="minorHAnsi" w:cstheme="minorHAnsi"/>
                <w:color w:val="000000"/>
                <w:sz w:val="20"/>
                <w:szCs w:val="20"/>
              </w:rPr>
              <w:t>1</w:t>
            </w:r>
          </w:p>
        </w:tc>
        <w:tc>
          <w:tcPr>
            <w:tcW w:w="2693" w:type="dxa"/>
            <w:tcBorders>
              <w:left w:val="single" w:sz="4" w:space="0" w:color="000000"/>
              <w:bottom w:val="single" w:sz="4" w:space="0" w:color="000000"/>
            </w:tcBorders>
            <w:shd w:val="clear" w:color="auto" w:fill="auto"/>
            <w:vAlign w:val="center"/>
          </w:tcPr>
          <w:p w14:paraId="6FC999A3" w14:textId="17262B48" w:rsidR="008B0EA4" w:rsidRPr="008B0EA4" w:rsidRDefault="00947D0E" w:rsidP="008B0EA4">
            <w:pPr>
              <w:rPr>
                <w:rFonts w:asciiTheme="minorHAnsi" w:hAnsiTheme="minorHAnsi" w:cstheme="minorHAnsi"/>
                <w:sz w:val="20"/>
                <w:szCs w:val="20"/>
              </w:rPr>
            </w:pPr>
            <w:r w:rsidRPr="00947D0E">
              <w:rPr>
                <w:rFonts w:ascii="Calibri" w:hAnsi="Calibri" w:cs="Calibri"/>
                <w:color w:val="000000"/>
                <w:sz w:val="20"/>
                <w:szCs w:val="20"/>
              </w:rPr>
              <w:t>ziemniaki worek 15 kg</w:t>
            </w:r>
          </w:p>
        </w:tc>
        <w:tc>
          <w:tcPr>
            <w:tcW w:w="1134" w:type="dxa"/>
            <w:tcBorders>
              <w:left w:val="single" w:sz="4" w:space="0" w:color="000000"/>
              <w:bottom w:val="single" w:sz="4" w:space="0" w:color="000000"/>
            </w:tcBorders>
            <w:shd w:val="clear" w:color="auto" w:fill="auto"/>
            <w:vAlign w:val="center"/>
          </w:tcPr>
          <w:p w14:paraId="2417FD53" w14:textId="61774F1A" w:rsidR="008B0EA4" w:rsidRPr="008B0EA4" w:rsidRDefault="008B0EA4" w:rsidP="008B0EA4">
            <w:pPr>
              <w:jc w:val="center"/>
              <w:rPr>
                <w:rFonts w:asciiTheme="minorHAnsi" w:hAnsiTheme="minorHAnsi" w:cstheme="minorHAnsi"/>
                <w:sz w:val="20"/>
                <w:szCs w:val="20"/>
              </w:rPr>
            </w:pPr>
            <w:r w:rsidRPr="008B0EA4">
              <w:rPr>
                <w:rFonts w:ascii="Calibri" w:hAnsi="Calibri" w:cs="Calibri"/>
                <w:color w:val="000000"/>
                <w:sz w:val="20"/>
                <w:szCs w:val="20"/>
              </w:rPr>
              <w:t>kg</w:t>
            </w:r>
          </w:p>
        </w:tc>
        <w:tc>
          <w:tcPr>
            <w:tcW w:w="850" w:type="dxa"/>
            <w:tcBorders>
              <w:left w:val="single" w:sz="4" w:space="0" w:color="000000"/>
              <w:bottom w:val="single" w:sz="4" w:space="0" w:color="000000"/>
            </w:tcBorders>
            <w:shd w:val="clear" w:color="auto" w:fill="auto"/>
            <w:vAlign w:val="center"/>
          </w:tcPr>
          <w:p w14:paraId="475E1D69" w14:textId="1CCA4B69" w:rsidR="008B0EA4" w:rsidRPr="008B0EA4" w:rsidRDefault="002B450D" w:rsidP="002B450D">
            <w:pPr>
              <w:jc w:val="center"/>
              <w:rPr>
                <w:rFonts w:asciiTheme="minorHAnsi" w:hAnsiTheme="minorHAnsi" w:cstheme="minorHAnsi"/>
                <w:sz w:val="20"/>
                <w:szCs w:val="20"/>
              </w:rPr>
            </w:pPr>
            <w:r w:rsidRPr="002B450D">
              <w:rPr>
                <w:rFonts w:asciiTheme="minorHAnsi" w:hAnsiTheme="minorHAnsi" w:cstheme="minorHAnsi"/>
                <w:sz w:val="20"/>
                <w:szCs w:val="20"/>
              </w:rPr>
              <w:t>10500</w:t>
            </w:r>
          </w:p>
        </w:tc>
        <w:tc>
          <w:tcPr>
            <w:tcW w:w="1843" w:type="dxa"/>
            <w:tcBorders>
              <w:left w:val="single" w:sz="4" w:space="0" w:color="000000"/>
              <w:bottom w:val="single" w:sz="4" w:space="0" w:color="000000"/>
            </w:tcBorders>
            <w:shd w:val="clear" w:color="auto" w:fill="auto"/>
            <w:vAlign w:val="center"/>
          </w:tcPr>
          <w:p w14:paraId="009B3132" w14:textId="77777777" w:rsidR="008B0EA4" w:rsidRPr="00223D43" w:rsidRDefault="008B0EA4" w:rsidP="008B0EA4">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1985" w:type="dxa"/>
            <w:tcBorders>
              <w:left w:val="single" w:sz="4" w:space="0" w:color="000000"/>
              <w:bottom w:val="single" w:sz="4" w:space="0" w:color="000000"/>
            </w:tcBorders>
            <w:shd w:val="clear" w:color="auto" w:fill="auto"/>
            <w:vAlign w:val="center"/>
          </w:tcPr>
          <w:p w14:paraId="5CBAFBCB" w14:textId="77777777" w:rsidR="008B0EA4" w:rsidRPr="00223D43" w:rsidRDefault="008B0EA4" w:rsidP="008B0EA4">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992" w:type="dxa"/>
            <w:tcBorders>
              <w:left w:val="single" w:sz="4" w:space="0" w:color="000000"/>
              <w:bottom w:val="single" w:sz="4" w:space="0" w:color="000000"/>
            </w:tcBorders>
            <w:shd w:val="clear" w:color="auto" w:fill="auto"/>
            <w:vAlign w:val="center"/>
          </w:tcPr>
          <w:p w14:paraId="0C5A702B" w14:textId="77777777" w:rsidR="008B0EA4" w:rsidRPr="00223D43" w:rsidRDefault="008B0EA4" w:rsidP="008B0EA4">
            <w:pPr>
              <w:jc w:val="cente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1843" w:type="dxa"/>
            <w:tcBorders>
              <w:left w:val="single" w:sz="4" w:space="0" w:color="000000"/>
              <w:bottom w:val="single" w:sz="4" w:space="0" w:color="000000"/>
            </w:tcBorders>
            <w:shd w:val="clear" w:color="auto" w:fill="auto"/>
            <w:vAlign w:val="center"/>
          </w:tcPr>
          <w:p w14:paraId="048DE343" w14:textId="77777777" w:rsidR="008B0EA4" w:rsidRPr="00223D43" w:rsidRDefault="008B0EA4" w:rsidP="008B0EA4">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2126" w:type="dxa"/>
            <w:tcBorders>
              <w:left w:val="single" w:sz="4" w:space="0" w:color="000000"/>
              <w:bottom w:val="single" w:sz="4" w:space="0" w:color="000000"/>
              <w:right w:val="single" w:sz="8" w:space="0" w:color="000000"/>
            </w:tcBorders>
            <w:shd w:val="clear" w:color="auto" w:fill="auto"/>
            <w:vAlign w:val="center"/>
          </w:tcPr>
          <w:p w14:paraId="5254394F" w14:textId="77777777" w:rsidR="008B0EA4" w:rsidRPr="00223D43" w:rsidRDefault="008B0EA4" w:rsidP="008B0EA4">
            <w:pPr>
              <w:rPr>
                <w:rFonts w:asciiTheme="minorHAnsi" w:hAnsiTheme="minorHAnsi" w:cstheme="minorHAnsi"/>
                <w:sz w:val="20"/>
                <w:szCs w:val="20"/>
              </w:rPr>
            </w:pPr>
            <w:r w:rsidRPr="00223D43">
              <w:rPr>
                <w:rFonts w:asciiTheme="minorHAnsi" w:hAnsiTheme="minorHAnsi" w:cstheme="minorHAnsi"/>
                <w:color w:val="000000"/>
                <w:sz w:val="20"/>
                <w:szCs w:val="20"/>
              </w:rPr>
              <w:t> </w:t>
            </w:r>
          </w:p>
        </w:tc>
      </w:tr>
    </w:tbl>
    <w:p w14:paraId="2E234CF0" w14:textId="77777777" w:rsidR="00A234A4" w:rsidRDefault="00A234A4" w:rsidP="00A234A4">
      <w:pPr>
        <w:ind w:right="-83"/>
        <w:rPr>
          <w:rFonts w:ascii="Verdana" w:hAnsi="Verdana"/>
          <w:b/>
          <w:sz w:val="20"/>
          <w:szCs w:val="20"/>
        </w:rPr>
      </w:pPr>
    </w:p>
    <w:p w14:paraId="1B4B5C65" w14:textId="77777777" w:rsidR="00A234A4" w:rsidRDefault="00A234A4" w:rsidP="00A234A4">
      <w:pPr>
        <w:rPr>
          <w:rFonts w:asciiTheme="majorHAnsi" w:hAnsiTheme="majorHAnsi"/>
          <w:b/>
          <w:bCs/>
        </w:rPr>
      </w:pPr>
    </w:p>
    <w:p w14:paraId="1598C596" w14:textId="0B64A9DC" w:rsidR="00A234A4" w:rsidRPr="0016451A" w:rsidRDefault="00A234A4" w:rsidP="00A234A4">
      <w:pPr>
        <w:pStyle w:val="Zwykytekst"/>
        <w:keepNext/>
        <w:keepLines/>
        <w:pageBreakBefore/>
        <w:ind w:left="7808" w:hanging="7808"/>
        <w:jc w:val="right"/>
        <w:rPr>
          <w:rFonts w:asciiTheme="minorHAnsi" w:hAnsiTheme="minorHAnsi" w:cstheme="minorHAnsi"/>
          <w:b/>
          <w:bCs/>
          <w:sz w:val="24"/>
          <w:szCs w:val="24"/>
        </w:rPr>
      </w:pPr>
      <w:r>
        <w:rPr>
          <w:rFonts w:asciiTheme="minorHAnsi" w:hAnsiTheme="minorHAnsi" w:cstheme="minorHAnsi"/>
          <w:b/>
          <w:bCs/>
          <w:sz w:val="24"/>
          <w:szCs w:val="24"/>
        </w:rPr>
        <w:lastRenderedPageBreak/>
        <w:t>Załącznik nr 2</w:t>
      </w:r>
      <w:r w:rsidR="00B40244">
        <w:rPr>
          <w:rFonts w:asciiTheme="minorHAnsi" w:hAnsiTheme="minorHAnsi" w:cstheme="minorHAnsi"/>
          <w:b/>
          <w:bCs/>
          <w:sz w:val="24"/>
          <w:szCs w:val="24"/>
        </w:rPr>
        <w:t>g</w:t>
      </w:r>
    </w:p>
    <w:tbl>
      <w:tblPr>
        <w:tblW w:w="9065" w:type="dxa"/>
        <w:tblInd w:w="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962"/>
        <w:gridCol w:w="5103"/>
      </w:tblGrid>
      <w:tr w:rsidR="00A234A4" w:rsidRPr="0016451A" w14:paraId="0A6C80D9" w14:textId="77777777" w:rsidTr="00E2674E">
        <w:trPr>
          <w:trHeight w:val="1309"/>
        </w:trPr>
        <w:tc>
          <w:tcPr>
            <w:tcW w:w="3962" w:type="dxa"/>
            <w:tcBorders>
              <w:top w:val="nil"/>
              <w:left w:val="nil"/>
              <w:bottom w:val="nil"/>
              <w:right w:val="single" w:sz="4" w:space="0" w:color="000000"/>
            </w:tcBorders>
            <w:shd w:val="clear" w:color="auto" w:fill="auto"/>
          </w:tcPr>
          <w:p w14:paraId="20E0C7E3" w14:textId="77777777" w:rsidR="00A234A4" w:rsidRPr="0016451A" w:rsidRDefault="00A234A4" w:rsidP="00E2674E">
            <w:pPr>
              <w:rPr>
                <w:rFonts w:asciiTheme="minorHAnsi" w:hAnsiTheme="minorHAnsi" w:cstheme="minorHAnsi"/>
              </w:rPr>
            </w:pPr>
          </w:p>
          <w:p w14:paraId="6A611260" w14:textId="77777777" w:rsidR="00A234A4" w:rsidRPr="0016451A" w:rsidRDefault="00A234A4" w:rsidP="00E2674E">
            <w:pPr>
              <w:rPr>
                <w:rFonts w:asciiTheme="minorHAnsi" w:hAnsiTheme="minorHAnsi" w:cstheme="minorHAnsi"/>
              </w:rPr>
            </w:pPr>
          </w:p>
          <w:p w14:paraId="290ACE95" w14:textId="77777777" w:rsidR="00A234A4" w:rsidRPr="0016451A" w:rsidRDefault="00A234A4" w:rsidP="00E2674E">
            <w:pPr>
              <w:rPr>
                <w:rFonts w:asciiTheme="minorHAnsi" w:hAnsiTheme="minorHAnsi" w:cstheme="minorHAnsi"/>
              </w:rPr>
            </w:pPr>
          </w:p>
          <w:p w14:paraId="1EA3FE93" w14:textId="77777777" w:rsidR="00A234A4" w:rsidRPr="0016451A" w:rsidRDefault="00A234A4" w:rsidP="00E2674E">
            <w:pPr>
              <w:rPr>
                <w:rFonts w:asciiTheme="minorHAnsi" w:hAnsiTheme="minorHAnsi" w:cstheme="minorHAnsi"/>
              </w:rPr>
            </w:pPr>
          </w:p>
          <w:p w14:paraId="146A1C14" w14:textId="77777777" w:rsidR="00A234A4" w:rsidRPr="0016451A" w:rsidRDefault="00A234A4" w:rsidP="00E2674E">
            <w:pPr>
              <w:rPr>
                <w:rFonts w:asciiTheme="minorHAnsi" w:hAnsiTheme="minorHAnsi" w:cstheme="minorHAnsi"/>
              </w:rPr>
            </w:pPr>
            <w:r w:rsidRPr="0016451A">
              <w:rPr>
                <w:rFonts w:asciiTheme="minorHAnsi" w:hAnsiTheme="minorHAnsi" w:cstheme="minorHAnsi"/>
              </w:rPr>
              <w:t>(nazwa Wykonawcy/Wykonawców)</w:t>
            </w:r>
          </w:p>
        </w:tc>
        <w:tc>
          <w:tcPr>
            <w:tcW w:w="5103" w:type="dxa"/>
            <w:tcBorders>
              <w:left w:val="single" w:sz="4" w:space="0" w:color="000000"/>
            </w:tcBorders>
            <w:shd w:val="clear" w:color="auto" w:fill="auto"/>
            <w:vAlign w:val="center"/>
          </w:tcPr>
          <w:p w14:paraId="45C3FA77" w14:textId="2674ECAD" w:rsidR="00A234A4" w:rsidRPr="0016451A" w:rsidRDefault="00A234A4" w:rsidP="00E2674E">
            <w:pPr>
              <w:tabs>
                <w:tab w:val="center" w:pos="4536"/>
                <w:tab w:val="right" w:pos="9072"/>
              </w:tabs>
              <w:jc w:val="center"/>
              <w:rPr>
                <w:rFonts w:asciiTheme="minorHAnsi" w:eastAsia="Calibri" w:hAnsiTheme="minorHAnsi" w:cstheme="minorHAnsi"/>
                <w:b/>
                <w:bCs/>
              </w:rPr>
            </w:pPr>
            <w:r w:rsidRPr="005E38F1">
              <w:rPr>
                <w:rFonts w:asciiTheme="minorHAnsi" w:eastAsia="Calibri" w:hAnsiTheme="minorHAnsi" w:cstheme="minorHAnsi"/>
                <w:b/>
                <w:bCs/>
              </w:rPr>
              <w:t>Formularz asortymentowo-cenowy</w:t>
            </w:r>
            <w:r w:rsidR="009830CD">
              <w:rPr>
                <w:rFonts w:asciiTheme="minorHAnsi" w:eastAsia="Calibri" w:hAnsiTheme="minorHAnsi" w:cstheme="minorHAnsi"/>
                <w:b/>
                <w:bCs/>
              </w:rPr>
              <w:t xml:space="preserve"> – Część </w:t>
            </w:r>
            <w:r w:rsidR="00EA7E2B">
              <w:rPr>
                <w:rFonts w:asciiTheme="minorHAnsi" w:eastAsia="Calibri" w:hAnsiTheme="minorHAnsi" w:cstheme="minorHAnsi"/>
                <w:b/>
                <w:bCs/>
              </w:rPr>
              <w:t>7</w:t>
            </w:r>
          </w:p>
        </w:tc>
      </w:tr>
    </w:tbl>
    <w:p w14:paraId="7F97C198" w14:textId="77777777" w:rsidR="00A234A4" w:rsidRPr="00C96FD5" w:rsidRDefault="00A234A4" w:rsidP="00A234A4">
      <w:pPr>
        <w:pStyle w:val="Nagwek"/>
        <w:rPr>
          <w:rFonts w:ascii="Cambria" w:hAnsi="Cambria"/>
          <w:b/>
          <w:bCs/>
          <w:sz w:val="24"/>
          <w:szCs w:val="24"/>
        </w:rPr>
      </w:pPr>
    </w:p>
    <w:p w14:paraId="1AFB17C7" w14:textId="0AE40A66" w:rsidR="00B44B4C" w:rsidRDefault="00B44B4C" w:rsidP="00B44B4C">
      <w:pPr>
        <w:widowControl w:val="0"/>
        <w:tabs>
          <w:tab w:val="left" w:pos="0"/>
        </w:tabs>
        <w:suppressAutoHyphens/>
        <w:jc w:val="center"/>
        <w:rPr>
          <w:rFonts w:asciiTheme="minorHAnsi" w:eastAsia="Calibri" w:hAnsiTheme="minorHAnsi" w:cstheme="minorHAnsi"/>
          <w:b/>
        </w:rPr>
      </w:pPr>
      <w:r w:rsidRPr="00B44B4C">
        <w:rPr>
          <w:rFonts w:asciiTheme="minorHAnsi" w:eastAsia="Calibri" w:hAnsiTheme="minorHAnsi" w:cstheme="minorHAnsi"/>
          <w:b/>
        </w:rPr>
        <w:t>Dostawa artykułów żywnościowych do Zespołu Szkół Nr 2 z Oddziałami Integracyjnymi w Pułtusku</w:t>
      </w:r>
      <w:r>
        <w:rPr>
          <w:rFonts w:asciiTheme="minorHAnsi" w:eastAsia="Calibri" w:hAnsiTheme="minorHAnsi" w:cstheme="minorHAnsi"/>
          <w:b/>
        </w:rPr>
        <w:t xml:space="preserve"> </w:t>
      </w:r>
      <w:r w:rsidRPr="00B44B4C">
        <w:rPr>
          <w:rFonts w:asciiTheme="minorHAnsi" w:eastAsia="Calibri" w:hAnsiTheme="minorHAnsi" w:cstheme="minorHAnsi"/>
          <w:b/>
        </w:rPr>
        <w:t xml:space="preserve">w podziale na </w:t>
      </w:r>
      <w:r w:rsidR="00593BA1">
        <w:rPr>
          <w:rFonts w:asciiTheme="minorHAnsi" w:eastAsia="Calibri" w:hAnsiTheme="minorHAnsi" w:cstheme="minorHAnsi"/>
          <w:b/>
        </w:rPr>
        <w:t>7</w:t>
      </w:r>
      <w:r w:rsidRPr="00B44B4C">
        <w:rPr>
          <w:rFonts w:asciiTheme="minorHAnsi" w:eastAsia="Calibri" w:hAnsiTheme="minorHAnsi" w:cstheme="minorHAnsi"/>
          <w:b/>
        </w:rPr>
        <w:t xml:space="preserve"> części</w:t>
      </w:r>
    </w:p>
    <w:p w14:paraId="123B261B" w14:textId="77777777" w:rsidR="00A234A4" w:rsidRDefault="00A234A4" w:rsidP="00A234A4">
      <w:pPr>
        <w:widowControl w:val="0"/>
        <w:tabs>
          <w:tab w:val="left" w:pos="0"/>
        </w:tabs>
        <w:suppressAutoHyphens/>
        <w:jc w:val="center"/>
        <w:rPr>
          <w:rFonts w:ascii="Verdana" w:eastAsia="Calibri" w:hAnsi="Verdana"/>
          <w:b/>
          <w:bCs/>
          <w:sz w:val="20"/>
          <w:szCs w:val="20"/>
        </w:rPr>
      </w:pPr>
    </w:p>
    <w:p w14:paraId="3950B3F3" w14:textId="19DAA223" w:rsidR="00A234A4" w:rsidRPr="005E38F1" w:rsidRDefault="00A234A4" w:rsidP="00FC6C81">
      <w:pPr>
        <w:widowControl w:val="0"/>
        <w:tabs>
          <w:tab w:val="left" w:pos="0"/>
        </w:tabs>
        <w:suppressAutoHyphens/>
        <w:jc w:val="center"/>
        <w:rPr>
          <w:rFonts w:asciiTheme="minorHAnsi" w:eastAsia="Calibri" w:hAnsiTheme="minorHAnsi" w:cstheme="minorHAnsi"/>
          <w:b/>
        </w:rPr>
      </w:pPr>
      <w:r w:rsidRPr="005E38F1">
        <w:rPr>
          <w:rFonts w:asciiTheme="minorHAnsi" w:eastAsia="Calibri" w:hAnsiTheme="minorHAnsi" w:cstheme="minorHAnsi"/>
          <w:b/>
        </w:rPr>
        <w:t xml:space="preserve">Część </w:t>
      </w:r>
      <w:r w:rsidR="00B40244">
        <w:rPr>
          <w:rFonts w:asciiTheme="minorHAnsi" w:eastAsia="Calibri" w:hAnsiTheme="minorHAnsi" w:cstheme="minorHAnsi"/>
          <w:b/>
        </w:rPr>
        <w:t>7</w:t>
      </w:r>
      <w:r w:rsidRPr="005E38F1">
        <w:rPr>
          <w:rFonts w:asciiTheme="minorHAnsi" w:eastAsia="Calibri" w:hAnsiTheme="minorHAnsi" w:cstheme="minorHAnsi"/>
          <w:b/>
        </w:rPr>
        <w:t xml:space="preserve"> - </w:t>
      </w:r>
      <w:r w:rsidRPr="00DC6D2A">
        <w:rPr>
          <w:rFonts w:asciiTheme="minorHAnsi" w:eastAsia="Calibri" w:hAnsiTheme="minorHAnsi" w:cstheme="minorHAnsi"/>
          <w:b/>
        </w:rPr>
        <w:t>Mrożonki</w:t>
      </w:r>
    </w:p>
    <w:p w14:paraId="681433BD" w14:textId="77777777" w:rsidR="00A234A4" w:rsidRDefault="00A234A4" w:rsidP="00A234A4">
      <w:pPr>
        <w:ind w:right="-83"/>
        <w:rPr>
          <w:rFonts w:ascii="Verdana" w:hAnsi="Verdana"/>
          <w:b/>
          <w:sz w:val="20"/>
          <w:szCs w:val="20"/>
        </w:rPr>
      </w:pPr>
    </w:p>
    <w:tbl>
      <w:tblPr>
        <w:tblW w:w="13892" w:type="dxa"/>
        <w:tblInd w:w="70" w:type="dxa"/>
        <w:tblLayout w:type="fixed"/>
        <w:tblCellMar>
          <w:left w:w="70" w:type="dxa"/>
          <w:right w:w="70" w:type="dxa"/>
        </w:tblCellMar>
        <w:tblLook w:val="0000" w:firstRow="0" w:lastRow="0" w:firstColumn="0" w:lastColumn="0" w:noHBand="0" w:noVBand="0"/>
      </w:tblPr>
      <w:tblGrid>
        <w:gridCol w:w="426"/>
        <w:gridCol w:w="2693"/>
        <w:gridCol w:w="1134"/>
        <w:gridCol w:w="850"/>
        <w:gridCol w:w="1843"/>
        <w:gridCol w:w="1985"/>
        <w:gridCol w:w="992"/>
        <w:gridCol w:w="1843"/>
        <w:gridCol w:w="2126"/>
      </w:tblGrid>
      <w:tr w:rsidR="00A234A4" w:rsidRPr="008474CC" w14:paraId="015E590B" w14:textId="77777777" w:rsidTr="00E2674E">
        <w:trPr>
          <w:trHeight w:val="1215"/>
        </w:trPr>
        <w:tc>
          <w:tcPr>
            <w:tcW w:w="426" w:type="dxa"/>
            <w:tcBorders>
              <w:top w:val="single" w:sz="8" w:space="0" w:color="000000"/>
              <w:left w:val="single" w:sz="8" w:space="0" w:color="000000"/>
              <w:bottom w:val="single" w:sz="8" w:space="0" w:color="000000"/>
            </w:tcBorders>
            <w:shd w:val="clear" w:color="auto" w:fill="auto"/>
            <w:vAlign w:val="center"/>
          </w:tcPr>
          <w:p w14:paraId="6A11B7EB" w14:textId="77777777" w:rsidR="00A234A4" w:rsidRPr="00223D43" w:rsidRDefault="00A234A4" w:rsidP="00E2674E">
            <w:pPr>
              <w:jc w:val="center"/>
              <w:rPr>
                <w:rFonts w:asciiTheme="minorHAnsi" w:hAnsiTheme="minorHAnsi" w:cstheme="minorHAnsi"/>
                <w:sz w:val="20"/>
                <w:szCs w:val="20"/>
              </w:rPr>
            </w:pPr>
            <w:proofErr w:type="spellStart"/>
            <w:r w:rsidRPr="00223D43">
              <w:rPr>
                <w:rFonts w:asciiTheme="minorHAnsi" w:hAnsiTheme="minorHAnsi" w:cstheme="minorHAnsi"/>
                <w:color w:val="000000"/>
                <w:sz w:val="20"/>
                <w:szCs w:val="20"/>
              </w:rPr>
              <w:t>Lp</w:t>
            </w:r>
            <w:proofErr w:type="spellEnd"/>
          </w:p>
        </w:tc>
        <w:tc>
          <w:tcPr>
            <w:tcW w:w="2693" w:type="dxa"/>
            <w:tcBorders>
              <w:top w:val="single" w:sz="8" w:space="0" w:color="000000"/>
              <w:left w:val="single" w:sz="4" w:space="0" w:color="000000"/>
              <w:bottom w:val="single" w:sz="8" w:space="0" w:color="000000"/>
            </w:tcBorders>
            <w:shd w:val="clear" w:color="auto" w:fill="auto"/>
            <w:vAlign w:val="center"/>
          </w:tcPr>
          <w:p w14:paraId="44C99F8B" w14:textId="77777777" w:rsidR="00A234A4" w:rsidRPr="00223D43" w:rsidRDefault="00A234A4" w:rsidP="00E2674E">
            <w:pPr>
              <w:jc w:val="center"/>
              <w:rPr>
                <w:rFonts w:asciiTheme="minorHAnsi" w:hAnsiTheme="minorHAnsi" w:cstheme="minorHAnsi"/>
                <w:sz w:val="20"/>
                <w:szCs w:val="20"/>
              </w:rPr>
            </w:pPr>
            <w:r w:rsidRPr="00223D43">
              <w:rPr>
                <w:rFonts w:asciiTheme="minorHAnsi" w:hAnsiTheme="minorHAnsi" w:cstheme="minorHAnsi"/>
                <w:color w:val="000000"/>
                <w:sz w:val="20"/>
                <w:szCs w:val="20"/>
              </w:rPr>
              <w:t>nazwa artykułu</w:t>
            </w:r>
          </w:p>
        </w:tc>
        <w:tc>
          <w:tcPr>
            <w:tcW w:w="1134" w:type="dxa"/>
            <w:tcBorders>
              <w:top w:val="single" w:sz="8" w:space="0" w:color="000000"/>
              <w:left w:val="single" w:sz="4" w:space="0" w:color="000000"/>
              <w:bottom w:val="single" w:sz="8" w:space="0" w:color="000000"/>
            </w:tcBorders>
            <w:shd w:val="clear" w:color="auto" w:fill="auto"/>
            <w:vAlign w:val="center"/>
          </w:tcPr>
          <w:p w14:paraId="05FA63ED" w14:textId="77777777" w:rsidR="00A234A4" w:rsidRPr="00223D43" w:rsidRDefault="00A234A4" w:rsidP="00E2674E">
            <w:pPr>
              <w:jc w:val="center"/>
              <w:rPr>
                <w:rFonts w:asciiTheme="minorHAnsi" w:hAnsiTheme="minorHAnsi" w:cstheme="minorHAnsi"/>
                <w:sz w:val="20"/>
                <w:szCs w:val="20"/>
              </w:rPr>
            </w:pPr>
            <w:r w:rsidRPr="00223D43">
              <w:rPr>
                <w:rFonts w:asciiTheme="minorHAnsi" w:hAnsiTheme="minorHAnsi" w:cstheme="minorHAnsi"/>
                <w:color w:val="000000"/>
                <w:sz w:val="20"/>
                <w:szCs w:val="20"/>
              </w:rPr>
              <w:t>jednostka miary</w:t>
            </w:r>
          </w:p>
        </w:tc>
        <w:tc>
          <w:tcPr>
            <w:tcW w:w="850" w:type="dxa"/>
            <w:tcBorders>
              <w:top w:val="single" w:sz="8" w:space="0" w:color="000000"/>
              <w:left w:val="single" w:sz="4" w:space="0" w:color="000000"/>
              <w:bottom w:val="single" w:sz="8" w:space="0" w:color="000000"/>
            </w:tcBorders>
            <w:shd w:val="clear" w:color="auto" w:fill="auto"/>
            <w:vAlign w:val="center"/>
          </w:tcPr>
          <w:p w14:paraId="71D83910" w14:textId="77777777" w:rsidR="00A234A4" w:rsidRPr="00223D43" w:rsidRDefault="00A234A4" w:rsidP="00E2674E">
            <w:pPr>
              <w:jc w:val="center"/>
              <w:rPr>
                <w:rFonts w:asciiTheme="minorHAnsi" w:hAnsiTheme="minorHAnsi" w:cstheme="minorHAnsi"/>
                <w:sz w:val="20"/>
                <w:szCs w:val="20"/>
              </w:rPr>
            </w:pPr>
            <w:r w:rsidRPr="00223D43">
              <w:rPr>
                <w:rFonts w:asciiTheme="minorHAnsi" w:hAnsiTheme="minorHAnsi" w:cstheme="minorHAnsi"/>
                <w:color w:val="000000"/>
                <w:sz w:val="20"/>
                <w:szCs w:val="20"/>
              </w:rPr>
              <w:t>ilość</w:t>
            </w:r>
          </w:p>
        </w:tc>
        <w:tc>
          <w:tcPr>
            <w:tcW w:w="1843" w:type="dxa"/>
            <w:tcBorders>
              <w:top w:val="single" w:sz="8" w:space="0" w:color="000000"/>
              <w:left w:val="single" w:sz="4" w:space="0" w:color="000000"/>
              <w:bottom w:val="single" w:sz="8" w:space="0" w:color="000000"/>
            </w:tcBorders>
            <w:shd w:val="clear" w:color="auto" w:fill="auto"/>
            <w:vAlign w:val="center"/>
          </w:tcPr>
          <w:p w14:paraId="0F11FCF9" w14:textId="77777777" w:rsidR="00A234A4" w:rsidRPr="00223D43" w:rsidRDefault="00A234A4" w:rsidP="00E2674E">
            <w:pPr>
              <w:jc w:val="center"/>
              <w:rPr>
                <w:rFonts w:asciiTheme="minorHAnsi" w:hAnsiTheme="minorHAnsi" w:cstheme="minorHAnsi"/>
                <w:color w:val="000000"/>
                <w:sz w:val="20"/>
                <w:szCs w:val="20"/>
              </w:rPr>
            </w:pPr>
            <w:r w:rsidRPr="00223D43">
              <w:rPr>
                <w:rFonts w:asciiTheme="minorHAnsi" w:hAnsiTheme="minorHAnsi" w:cstheme="minorHAnsi"/>
                <w:color w:val="000000"/>
                <w:sz w:val="20"/>
                <w:szCs w:val="20"/>
              </w:rPr>
              <w:t>cena jednostkowa netto</w:t>
            </w:r>
          </w:p>
          <w:p w14:paraId="40228E23" w14:textId="77777777" w:rsidR="00A234A4" w:rsidRPr="00223D43" w:rsidRDefault="00A234A4" w:rsidP="00E2674E">
            <w:pPr>
              <w:jc w:val="center"/>
              <w:rPr>
                <w:rFonts w:asciiTheme="minorHAnsi" w:hAnsiTheme="minorHAnsi" w:cstheme="minorHAnsi"/>
                <w:sz w:val="20"/>
                <w:szCs w:val="20"/>
              </w:rPr>
            </w:pPr>
            <w:r w:rsidRPr="00223D43">
              <w:rPr>
                <w:rFonts w:asciiTheme="minorHAnsi" w:hAnsiTheme="minorHAnsi" w:cstheme="minorHAnsi"/>
                <w:color w:val="000000"/>
                <w:sz w:val="20"/>
                <w:szCs w:val="20"/>
              </w:rPr>
              <w:t>[zł]</w:t>
            </w:r>
          </w:p>
        </w:tc>
        <w:tc>
          <w:tcPr>
            <w:tcW w:w="1985" w:type="dxa"/>
            <w:tcBorders>
              <w:top w:val="single" w:sz="8" w:space="0" w:color="000000"/>
              <w:left w:val="single" w:sz="4" w:space="0" w:color="000000"/>
              <w:bottom w:val="single" w:sz="8" w:space="0" w:color="000000"/>
            </w:tcBorders>
            <w:shd w:val="clear" w:color="auto" w:fill="auto"/>
            <w:vAlign w:val="center"/>
          </w:tcPr>
          <w:p w14:paraId="08B3989B" w14:textId="77777777" w:rsidR="00A234A4" w:rsidRPr="00223D43" w:rsidRDefault="00A234A4" w:rsidP="00E2674E">
            <w:pPr>
              <w:jc w:val="center"/>
              <w:rPr>
                <w:rFonts w:asciiTheme="minorHAnsi" w:hAnsiTheme="minorHAnsi" w:cstheme="minorHAnsi"/>
                <w:color w:val="000000"/>
                <w:sz w:val="20"/>
                <w:szCs w:val="20"/>
              </w:rPr>
            </w:pPr>
            <w:r w:rsidRPr="00223D43">
              <w:rPr>
                <w:rFonts w:asciiTheme="minorHAnsi" w:hAnsiTheme="minorHAnsi" w:cstheme="minorHAnsi"/>
                <w:color w:val="000000"/>
                <w:sz w:val="20"/>
                <w:szCs w:val="20"/>
              </w:rPr>
              <w:t>wartość netto</w:t>
            </w:r>
          </w:p>
          <w:p w14:paraId="6CF21526" w14:textId="77777777" w:rsidR="00A234A4" w:rsidRPr="00223D43" w:rsidRDefault="00A234A4" w:rsidP="00E2674E">
            <w:pPr>
              <w:jc w:val="center"/>
              <w:rPr>
                <w:rFonts w:asciiTheme="minorHAnsi" w:hAnsiTheme="minorHAnsi" w:cstheme="minorHAnsi"/>
                <w:sz w:val="20"/>
                <w:szCs w:val="20"/>
              </w:rPr>
            </w:pPr>
            <w:r w:rsidRPr="00223D43">
              <w:rPr>
                <w:rFonts w:asciiTheme="minorHAnsi" w:hAnsiTheme="minorHAnsi" w:cstheme="minorHAnsi"/>
                <w:color w:val="000000"/>
                <w:sz w:val="20"/>
                <w:szCs w:val="20"/>
              </w:rPr>
              <w:t>[zł]</w:t>
            </w:r>
          </w:p>
        </w:tc>
        <w:tc>
          <w:tcPr>
            <w:tcW w:w="992" w:type="dxa"/>
            <w:tcBorders>
              <w:top w:val="single" w:sz="8" w:space="0" w:color="000000"/>
              <w:left w:val="single" w:sz="4" w:space="0" w:color="000000"/>
              <w:bottom w:val="single" w:sz="8" w:space="0" w:color="000000"/>
            </w:tcBorders>
            <w:shd w:val="clear" w:color="auto" w:fill="auto"/>
            <w:vAlign w:val="center"/>
          </w:tcPr>
          <w:p w14:paraId="1E223E67" w14:textId="77777777" w:rsidR="00A234A4" w:rsidRPr="00223D43" w:rsidRDefault="00A234A4" w:rsidP="00E2674E">
            <w:pPr>
              <w:jc w:val="center"/>
              <w:rPr>
                <w:rFonts w:asciiTheme="minorHAnsi" w:hAnsiTheme="minorHAnsi" w:cstheme="minorHAnsi"/>
                <w:color w:val="000000"/>
                <w:sz w:val="20"/>
                <w:szCs w:val="20"/>
              </w:rPr>
            </w:pPr>
            <w:r w:rsidRPr="00223D43">
              <w:rPr>
                <w:rFonts w:asciiTheme="minorHAnsi" w:hAnsiTheme="minorHAnsi" w:cstheme="minorHAnsi"/>
                <w:color w:val="000000"/>
                <w:sz w:val="20"/>
                <w:szCs w:val="20"/>
              </w:rPr>
              <w:t>stawka podatku VAT</w:t>
            </w:r>
          </w:p>
          <w:p w14:paraId="22C0C8F7" w14:textId="77777777" w:rsidR="00A234A4" w:rsidRPr="00223D43" w:rsidRDefault="00A234A4" w:rsidP="00E2674E">
            <w:pPr>
              <w:jc w:val="center"/>
              <w:rPr>
                <w:rFonts w:asciiTheme="minorHAnsi" w:hAnsiTheme="minorHAnsi" w:cstheme="minorHAnsi"/>
                <w:sz w:val="20"/>
                <w:szCs w:val="20"/>
              </w:rPr>
            </w:pPr>
            <w:r w:rsidRPr="00223D43">
              <w:rPr>
                <w:rFonts w:asciiTheme="minorHAnsi" w:hAnsiTheme="minorHAnsi" w:cstheme="minorHAnsi"/>
                <w:color w:val="000000"/>
                <w:sz w:val="20"/>
                <w:szCs w:val="20"/>
              </w:rPr>
              <w:t>[%]</w:t>
            </w:r>
          </w:p>
        </w:tc>
        <w:tc>
          <w:tcPr>
            <w:tcW w:w="1843" w:type="dxa"/>
            <w:tcBorders>
              <w:top w:val="single" w:sz="8" w:space="0" w:color="000000"/>
              <w:left w:val="single" w:sz="4" w:space="0" w:color="000000"/>
              <w:bottom w:val="single" w:sz="8" w:space="0" w:color="000000"/>
            </w:tcBorders>
            <w:shd w:val="clear" w:color="auto" w:fill="auto"/>
            <w:vAlign w:val="center"/>
          </w:tcPr>
          <w:p w14:paraId="58EA7383" w14:textId="77777777" w:rsidR="00A234A4" w:rsidRPr="00223D43" w:rsidRDefault="00A234A4" w:rsidP="00E2674E">
            <w:pPr>
              <w:jc w:val="center"/>
              <w:rPr>
                <w:rFonts w:asciiTheme="minorHAnsi" w:hAnsiTheme="minorHAnsi" w:cstheme="minorHAnsi"/>
                <w:color w:val="000000"/>
                <w:sz w:val="20"/>
                <w:szCs w:val="20"/>
              </w:rPr>
            </w:pPr>
            <w:r w:rsidRPr="00223D43">
              <w:rPr>
                <w:rFonts w:asciiTheme="minorHAnsi" w:hAnsiTheme="minorHAnsi" w:cstheme="minorHAnsi"/>
                <w:color w:val="000000"/>
                <w:sz w:val="20"/>
                <w:szCs w:val="20"/>
              </w:rPr>
              <w:t>wartość podatku VAT</w:t>
            </w:r>
          </w:p>
          <w:p w14:paraId="355E42E1" w14:textId="77777777" w:rsidR="00A234A4" w:rsidRPr="00223D43" w:rsidRDefault="00A234A4" w:rsidP="00E2674E">
            <w:pPr>
              <w:jc w:val="center"/>
              <w:rPr>
                <w:rFonts w:asciiTheme="minorHAnsi" w:hAnsiTheme="minorHAnsi" w:cstheme="minorHAnsi"/>
                <w:sz w:val="20"/>
                <w:szCs w:val="20"/>
              </w:rPr>
            </w:pPr>
            <w:r w:rsidRPr="00223D43">
              <w:rPr>
                <w:rFonts w:asciiTheme="minorHAnsi" w:hAnsiTheme="minorHAnsi" w:cstheme="minorHAnsi"/>
                <w:color w:val="000000"/>
                <w:sz w:val="20"/>
                <w:szCs w:val="20"/>
              </w:rPr>
              <w:t>[zł]</w:t>
            </w:r>
          </w:p>
        </w:tc>
        <w:tc>
          <w:tcPr>
            <w:tcW w:w="2126" w:type="dxa"/>
            <w:tcBorders>
              <w:top w:val="single" w:sz="8" w:space="0" w:color="000000"/>
              <w:left w:val="single" w:sz="4" w:space="0" w:color="000000"/>
              <w:bottom w:val="single" w:sz="8" w:space="0" w:color="000000"/>
              <w:right w:val="single" w:sz="8" w:space="0" w:color="000000"/>
            </w:tcBorders>
            <w:shd w:val="clear" w:color="auto" w:fill="auto"/>
            <w:vAlign w:val="center"/>
          </w:tcPr>
          <w:p w14:paraId="7C3886DA" w14:textId="77777777" w:rsidR="00A234A4" w:rsidRPr="00223D43" w:rsidRDefault="00A234A4" w:rsidP="00E2674E">
            <w:pPr>
              <w:jc w:val="center"/>
              <w:rPr>
                <w:rFonts w:asciiTheme="minorHAnsi" w:hAnsiTheme="minorHAnsi" w:cstheme="minorHAnsi"/>
                <w:color w:val="000000"/>
                <w:sz w:val="20"/>
                <w:szCs w:val="20"/>
              </w:rPr>
            </w:pPr>
            <w:r w:rsidRPr="00223D43">
              <w:rPr>
                <w:rFonts w:asciiTheme="minorHAnsi" w:hAnsiTheme="minorHAnsi" w:cstheme="minorHAnsi"/>
                <w:color w:val="000000"/>
                <w:sz w:val="20"/>
                <w:szCs w:val="20"/>
              </w:rPr>
              <w:t>wartość brutto</w:t>
            </w:r>
          </w:p>
          <w:p w14:paraId="1F9A6696" w14:textId="77777777" w:rsidR="00A234A4" w:rsidRPr="00223D43" w:rsidRDefault="00A234A4" w:rsidP="00E2674E">
            <w:pPr>
              <w:jc w:val="center"/>
              <w:rPr>
                <w:rFonts w:asciiTheme="minorHAnsi" w:hAnsiTheme="minorHAnsi" w:cstheme="minorHAnsi"/>
                <w:sz w:val="20"/>
                <w:szCs w:val="20"/>
              </w:rPr>
            </w:pPr>
            <w:r w:rsidRPr="00223D43">
              <w:rPr>
                <w:rFonts w:asciiTheme="minorHAnsi" w:hAnsiTheme="minorHAnsi" w:cstheme="minorHAnsi"/>
                <w:color w:val="000000"/>
                <w:sz w:val="20"/>
                <w:szCs w:val="20"/>
              </w:rPr>
              <w:t>[zł]</w:t>
            </w:r>
          </w:p>
        </w:tc>
      </w:tr>
      <w:tr w:rsidR="00A234A4" w:rsidRPr="008474CC" w14:paraId="7182AD30" w14:textId="77777777" w:rsidTr="00E2674E">
        <w:trPr>
          <w:trHeight w:val="330"/>
        </w:trPr>
        <w:tc>
          <w:tcPr>
            <w:tcW w:w="426" w:type="dxa"/>
            <w:tcBorders>
              <w:left w:val="single" w:sz="8" w:space="0" w:color="000000"/>
              <w:bottom w:val="double" w:sz="6" w:space="0" w:color="000000"/>
            </w:tcBorders>
            <w:shd w:val="clear" w:color="auto" w:fill="auto"/>
            <w:vAlign w:val="bottom"/>
          </w:tcPr>
          <w:p w14:paraId="1B8AB897" w14:textId="77777777" w:rsidR="00A234A4" w:rsidRPr="00223D43" w:rsidRDefault="00A234A4" w:rsidP="00E2674E">
            <w:pPr>
              <w:jc w:val="center"/>
              <w:rPr>
                <w:rFonts w:asciiTheme="minorHAnsi" w:hAnsiTheme="minorHAnsi" w:cstheme="minorHAnsi"/>
                <w:sz w:val="20"/>
                <w:szCs w:val="20"/>
              </w:rPr>
            </w:pPr>
            <w:r>
              <w:rPr>
                <w:rFonts w:asciiTheme="minorHAnsi" w:hAnsiTheme="minorHAnsi" w:cstheme="minorHAnsi"/>
                <w:b/>
                <w:bCs/>
                <w:i/>
                <w:iCs/>
                <w:color w:val="000000"/>
                <w:sz w:val="20"/>
                <w:szCs w:val="20"/>
              </w:rPr>
              <w:t>A</w:t>
            </w:r>
          </w:p>
        </w:tc>
        <w:tc>
          <w:tcPr>
            <w:tcW w:w="2693" w:type="dxa"/>
            <w:tcBorders>
              <w:left w:val="single" w:sz="4" w:space="0" w:color="000000"/>
              <w:bottom w:val="double" w:sz="6" w:space="0" w:color="000000"/>
            </w:tcBorders>
            <w:shd w:val="clear" w:color="auto" w:fill="auto"/>
            <w:vAlign w:val="bottom"/>
          </w:tcPr>
          <w:p w14:paraId="33D8382C" w14:textId="77777777" w:rsidR="00A234A4" w:rsidRPr="00223D43" w:rsidRDefault="00A234A4" w:rsidP="00E2674E">
            <w:pPr>
              <w:jc w:val="center"/>
              <w:rPr>
                <w:rFonts w:asciiTheme="minorHAnsi" w:hAnsiTheme="minorHAnsi" w:cstheme="minorHAnsi"/>
                <w:sz w:val="20"/>
                <w:szCs w:val="20"/>
              </w:rPr>
            </w:pPr>
            <w:r>
              <w:rPr>
                <w:rFonts w:asciiTheme="minorHAnsi" w:hAnsiTheme="minorHAnsi" w:cstheme="minorHAnsi"/>
                <w:b/>
                <w:bCs/>
                <w:i/>
                <w:iCs/>
                <w:color w:val="000000"/>
                <w:sz w:val="20"/>
                <w:szCs w:val="20"/>
              </w:rPr>
              <w:t xml:space="preserve"> B</w:t>
            </w:r>
          </w:p>
        </w:tc>
        <w:tc>
          <w:tcPr>
            <w:tcW w:w="1134" w:type="dxa"/>
            <w:tcBorders>
              <w:left w:val="single" w:sz="4" w:space="0" w:color="000000"/>
              <w:bottom w:val="double" w:sz="6" w:space="0" w:color="000000"/>
            </w:tcBorders>
            <w:shd w:val="clear" w:color="auto" w:fill="auto"/>
            <w:vAlign w:val="bottom"/>
          </w:tcPr>
          <w:p w14:paraId="08EFC19F" w14:textId="77777777" w:rsidR="00A234A4" w:rsidRPr="00223D43" w:rsidRDefault="00A234A4" w:rsidP="00E2674E">
            <w:pPr>
              <w:jc w:val="center"/>
              <w:rPr>
                <w:rFonts w:asciiTheme="minorHAnsi" w:hAnsiTheme="minorHAnsi" w:cstheme="minorHAnsi"/>
                <w:sz w:val="20"/>
                <w:szCs w:val="20"/>
              </w:rPr>
            </w:pPr>
            <w:r>
              <w:rPr>
                <w:rFonts w:asciiTheme="minorHAnsi" w:hAnsiTheme="minorHAnsi" w:cstheme="minorHAnsi"/>
                <w:b/>
                <w:bCs/>
                <w:i/>
                <w:iCs/>
                <w:color w:val="000000"/>
                <w:sz w:val="20"/>
                <w:szCs w:val="20"/>
              </w:rPr>
              <w:t>C</w:t>
            </w:r>
          </w:p>
        </w:tc>
        <w:tc>
          <w:tcPr>
            <w:tcW w:w="850" w:type="dxa"/>
            <w:tcBorders>
              <w:left w:val="single" w:sz="4" w:space="0" w:color="000000"/>
              <w:bottom w:val="double" w:sz="6" w:space="0" w:color="000000"/>
            </w:tcBorders>
            <w:shd w:val="clear" w:color="auto" w:fill="auto"/>
            <w:vAlign w:val="bottom"/>
          </w:tcPr>
          <w:p w14:paraId="70E3B37C" w14:textId="77777777" w:rsidR="00A234A4" w:rsidRPr="00223D43" w:rsidRDefault="00A234A4" w:rsidP="00E2674E">
            <w:pPr>
              <w:jc w:val="center"/>
              <w:rPr>
                <w:rFonts w:asciiTheme="minorHAnsi" w:hAnsiTheme="minorHAnsi" w:cstheme="minorHAnsi"/>
                <w:sz w:val="20"/>
                <w:szCs w:val="20"/>
              </w:rPr>
            </w:pPr>
            <w:r>
              <w:rPr>
                <w:rFonts w:asciiTheme="minorHAnsi" w:hAnsiTheme="minorHAnsi" w:cstheme="minorHAnsi"/>
                <w:b/>
                <w:bCs/>
                <w:i/>
                <w:iCs/>
                <w:color w:val="000000"/>
                <w:sz w:val="20"/>
                <w:szCs w:val="20"/>
              </w:rPr>
              <w:t>D</w:t>
            </w:r>
          </w:p>
        </w:tc>
        <w:tc>
          <w:tcPr>
            <w:tcW w:w="1843" w:type="dxa"/>
            <w:tcBorders>
              <w:left w:val="single" w:sz="4" w:space="0" w:color="000000"/>
              <w:bottom w:val="double" w:sz="6" w:space="0" w:color="000000"/>
            </w:tcBorders>
            <w:shd w:val="clear" w:color="auto" w:fill="auto"/>
            <w:vAlign w:val="bottom"/>
          </w:tcPr>
          <w:p w14:paraId="6A697F83" w14:textId="77777777" w:rsidR="00A234A4" w:rsidRPr="00223D43" w:rsidRDefault="00A234A4" w:rsidP="00E2674E">
            <w:pPr>
              <w:jc w:val="center"/>
              <w:rPr>
                <w:rFonts w:asciiTheme="minorHAnsi" w:hAnsiTheme="minorHAnsi" w:cstheme="minorHAnsi"/>
                <w:sz w:val="20"/>
                <w:szCs w:val="20"/>
              </w:rPr>
            </w:pPr>
            <w:r>
              <w:rPr>
                <w:rFonts w:asciiTheme="minorHAnsi" w:hAnsiTheme="minorHAnsi" w:cstheme="minorHAnsi"/>
                <w:b/>
                <w:bCs/>
                <w:i/>
                <w:iCs/>
                <w:color w:val="000000"/>
                <w:sz w:val="20"/>
                <w:szCs w:val="20"/>
              </w:rPr>
              <w:t>E</w:t>
            </w:r>
          </w:p>
        </w:tc>
        <w:tc>
          <w:tcPr>
            <w:tcW w:w="1985" w:type="dxa"/>
            <w:tcBorders>
              <w:left w:val="single" w:sz="4" w:space="0" w:color="000000"/>
              <w:bottom w:val="double" w:sz="6" w:space="0" w:color="000000"/>
            </w:tcBorders>
            <w:shd w:val="clear" w:color="auto" w:fill="auto"/>
            <w:vAlign w:val="bottom"/>
          </w:tcPr>
          <w:p w14:paraId="6C4DB68E" w14:textId="77777777" w:rsidR="00A234A4" w:rsidRPr="00223D43" w:rsidRDefault="00A234A4" w:rsidP="00E2674E">
            <w:pPr>
              <w:jc w:val="center"/>
              <w:rPr>
                <w:rFonts w:asciiTheme="minorHAnsi" w:hAnsiTheme="minorHAnsi" w:cstheme="minorHAnsi"/>
                <w:sz w:val="20"/>
                <w:szCs w:val="20"/>
              </w:rPr>
            </w:pPr>
            <w:r>
              <w:rPr>
                <w:rFonts w:asciiTheme="minorHAnsi" w:hAnsiTheme="minorHAnsi" w:cstheme="minorHAnsi"/>
                <w:b/>
                <w:bCs/>
                <w:i/>
                <w:iCs/>
                <w:color w:val="000000"/>
                <w:sz w:val="20"/>
                <w:szCs w:val="20"/>
              </w:rPr>
              <w:t>F (= D x E)</w:t>
            </w:r>
          </w:p>
        </w:tc>
        <w:tc>
          <w:tcPr>
            <w:tcW w:w="992" w:type="dxa"/>
            <w:tcBorders>
              <w:left w:val="single" w:sz="4" w:space="0" w:color="000000"/>
              <w:bottom w:val="double" w:sz="6" w:space="0" w:color="000000"/>
            </w:tcBorders>
            <w:shd w:val="clear" w:color="auto" w:fill="auto"/>
            <w:vAlign w:val="bottom"/>
          </w:tcPr>
          <w:p w14:paraId="7C6149FD" w14:textId="77777777" w:rsidR="00A234A4" w:rsidRPr="00223D43" w:rsidRDefault="00A234A4" w:rsidP="00E2674E">
            <w:pPr>
              <w:jc w:val="center"/>
              <w:rPr>
                <w:rFonts w:asciiTheme="minorHAnsi" w:hAnsiTheme="minorHAnsi" w:cstheme="minorHAnsi"/>
                <w:sz w:val="20"/>
                <w:szCs w:val="20"/>
              </w:rPr>
            </w:pPr>
            <w:r>
              <w:rPr>
                <w:rFonts w:asciiTheme="minorHAnsi" w:hAnsiTheme="minorHAnsi" w:cstheme="minorHAnsi"/>
                <w:b/>
                <w:bCs/>
                <w:i/>
                <w:iCs/>
                <w:color w:val="000000"/>
                <w:sz w:val="20"/>
                <w:szCs w:val="20"/>
              </w:rPr>
              <w:t>G</w:t>
            </w:r>
            <w:r w:rsidRPr="00223D43">
              <w:rPr>
                <w:rFonts w:asciiTheme="minorHAnsi" w:hAnsiTheme="minorHAnsi" w:cstheme="minorHAnsi"/>
                <w:b/>
                <w:bCs/>
                <w:i/>
                <w:iCs/>
                <w:color w:val="000000"/>
                <w:sz w:val="20"/>
                <w:szCs w:val="20"/>
              </w:rPr>
              <w:t> </w:t>
            </w:r>
          </w:p>
        </w:tc>
        <w:tc>
          <w:tcPr>
            <w:tcW w:w="1843" w:type="dxa"/>
            <w:tcBorders>
              <w:left w:val="single" w:sz="4" w:space="0" w:color="000000"/>
              <w:bottom w:val="double" w:sz="6" w:space="0" w:color="000000"/>
            </w:tcBorders>
            <w:shd w:val="clear" w:color="auto" w:fill="auto"/>
            <w:vAlign w:val="bottom"/>
          </w:tcPr>
          <w:p w14:paraId="3B605809" w14:textId="77777777" w:rsidR="00A234A4" w:rsidRPr="00223D43" w:rsidRDefault="00A234A4" w:rsidP="00E2674E">
            <w:pPr>
              <w:jc w:val="center"/>
              <w:rPr>
                <w:rFonts w:asciiTheme="minorHAnsi" w:hAnsiTheme="minorHAnsi" w:cstheme="minorHAnsi"/>
                <w:sz w:val="20"/>
                <w:szCs w:val="20"/>
              </w:rPr>
            </w:pPr>
            <w:r>
              <w:rPr>
                <w:rFonts w:asciiTheme="minorHAnsi" w:hAnsiTheme="minorHAnsi" w:cstheme="minorHAnsi"/>
                <w:b/>
                <w:bCs/>
                <w:i/>
                <w:iCs/>
                <w:color w:val="000000"/>
                <w:sz w:val="20"/>
                <w:szCs w:val="20"/>
              </w:rPr>
              <w:t>H</w:t>
            </w:r>
          </w:p>
        </w:tc>
        <w:tc>
          <w:tcPr>
            <w:tcW w:w="2126" w:type="dxa"/>
            <w:tcBorders>
              <w:left w:val="single" w:sz="4" w:space="0" w:color="000000"/>
              <w:bottom w:val="double" w:sz="6" w:space="0" w:color="000000"/>
              <w:right w:val="single" w:sz="8" w:space="0" w:color="000000"/>
            </w:tcBorders>
            <w:shd w:val="clear" w:color="auto" w:fill="auto"/>
            <w:vAlign w:val="bottom"/>
          </w:tcPr>
          <w:p w14:paraId="7A1E251C" w14:textId="77777777" w:rsidR="00A234A4" w:rsidRPr="00223D43" w:rsidRDefault="00A234A4" w:rsidP="00E2674E">
            <w:pPr>
              <w:jc w:val="center"/>
              <w:rPr>
                <w:rFonts w:asciiTheme="minorHAnsi" w:hAnsiTheme="minorHAnsi" w:cstheme="minorHAnsi"/>
                <w:sz w:val="20"/>
                <w:szCs w:val="20"/>
              </w:rPr>
            </w:pPr>
            <w:r>
              <w:rPr>
                <w:rFonts w:asciiTheme="minorHAnsi" w:hAnsiTheme="minorHAnsi" w:cstheme="minorHAnsi"/>
                <w:b/>
                <w:bCs/>
                <w:i/>
                <w:iCs/>
                <w:color w:val="000000"/>
                <w:sz w:val="20"/>
                <w:szCs w:val="20"/>
              </w:rPr>
              <w:t>I (= F + H)</w:t>
            </w:r>
          </w:p>
        </w:tc>
      </w:tr>
      <w:tr w:rsidR="002B450D" w:rsidRPr="008474CC" w14:paraId="7FF3C7F7" w14:textId="77777777" w:rsidTr="004E4F3A">
        <w:trPr>
          <w:trHeight w:val="315"/>
        </w:trPr>
        <w:tc>
          <w:tcPr>
            <w:tcW w:w="426" w:type="dxa"/>
            <w:tcBorders>
              <w:left w:val="single" w:sz="8" w:space="0" w:color="000000"/>
              <w:bottom w:val="single" w:sz="4" w:space="0" w:color="000000"/>
            </w:tcBorders>
            <w:shd w:val="clear" w:color="auto" w:fill="auto"/>
            <w:vAlign w:val="center"/>
          </w:tcPr>
          <w:p w14:paraId="3D3AFAC1" w14:textId="77777777" w:rsidR="002B450D" w:rsidRPr="00223D43" w:rsidRDefault="002B450D" w:rsidP="002B450D">
            <w:pPr>
              <w:jc w:val="center"/>
              <w:rPr>
                <w:rFonts w:asciiTheme="minorHAnsi" w:hAnsiTheme="minorHAnsi" w:cstheme="minorHAnsi"/>
                <w:sz w:val="20"/>
                <w:szCs w:val="20"/>
              </w:rPr>
            </w:pPr>
            <w:r w:rsidRPr="00223D43">
              <w:rPr>
                <w:rFonts w:asciiTheme="minorHAnsi" w:hAnsiTheme="minorHAnsi" w:cstheme="minorHAnsi"/>
                <w:color w:val="000000"/>
                <w:sz w:val="20"/>
                <w:szCs w:val="20"/>
              </w:rPr>
              <w:t>1</w:t>
            </w:r>
          </w:p>
        </w:tc>
        <w:tc>
          <w:tcPr>
            <w:tcW w:w="2693" w:type="dxa"/>
            <w:tcBorders>
              <w:left w:val="single" w:sz="4" w:space="0" w:color="000000"/>
              <w:bottom w:val="single" w:sz="4" w:space="0" w:color="000000"/>
            </w:tcBorders>
            <w:shd w:val="clear" w:color="auto" w:fill="auto"/>
            <w:vAlign w:val="bottom"/>
          </w:tcPr>
          <w:p w14:paraId="1AB2A2BF" w14:textId="6B3EE89F" w:rsidR="002B450D" w:rsidRPr="00947D0E" w:rsidRDefault="002B450D" w:rsidP="002B450D">
            <w:pPr>
              <w:rPr>
                <w:rFonts w:asciiTheme="minorHAnsi" w:hAnsiTheme="minorHAnsi" w:cstheme="minorHAnsi"/>
                <w:sz w:val="20"/>
                <w:szCs w:val="20"/>
              </w:rPr>
            </w:pPr>
            <w:r w:rsidRPr="00947D0E">
              <w:rPr>
                <w:rFonts w:asciiTheme="minorHAnsi" w:hAnsiTheme="minorHAnsi" w:cstheme="minorHAnsi"/>
                <w:color w:val="000000"/>
                <w:sz w:val="20"/>
                <w:szCs w:val="20"/>
              </w:rPr>
              <w:t>truskawki polskie op. 2,5 kg</w:t>
            </w:r>
          </w:p>
        </w:tc>
        <w:tc>
          <w:tcPr>
            <w:tcW w:w="1134" w:type="dxa"/>
            <w:tcBorders>
              <w:left w:val="single" w:sz="4" w:space="0" w:color="000000"/>
              <w:bottom w:val="single" w:sz="4" w:space="0" w:color="000000"/>
            </w:tcBorders>
            <w:shd w:val="clear" w:color="auto" w:fill="auto"/>
            <w:vAlign w:val="bottom"/>
          </w:tcPr>
          <w:p w14:paraId="521A2AB0" w14:textId="676F1571" w:rsidR="002B450D" w:rsidRPr="00947D0E" w:rsidRDefault="002B450D" w:rsidP="002B450D">
            <w:pPr>
              <w:jc w:val="center"/>
              <w:rPr>
                <w:rFonts w:asciiTheme="minorHAnsi" w:hAnsiTheme="minorHAnsi" w:cstheme="minorHAnsi"/>
                <w:sz w:val="20"/>
                <w:szCs w:val="20"/>
              </w:rPr>
            </w:pPr>
            <w:r w:rsidRPr="00947D0E">
              <w:rPr>
                <w:rFonts w:asciiTheme="minorHAnsi" w:hAnsiTheme="minorHAnsi" w:cstheme="minorHAnsi"/>
                <w:color w:val="000000"/>
                <w:sz w:val="20"/>
                <w:szCs w:val="20"/>
              </w:rPr>
              <w:t>kg</w:t>
            </w:r>
          </w:p>
        </w:tc>
        <w:tc>
          <w:tcPr>
            <w:tcW w:w="850" w:type="dxa"/>
            <w:tcBorders>
              <w:left w:val="single" w:sz="4" w:space="0" w:color="000000"/>
              <w:bottom w:val="single" w:sz="4" w:space="0" w:color="000000"/>
            </w:tcBorders>
            <w:shd w:val="clear" w:color="auto" w:fill="auto"/>
            <w:vAlign w:val="bottom"/>
          </w:tcPr>
          <w:p w14:paraId="50E48FB5" w14:textId="3E90F82E" w:rsidR="002B450D" w:rsidRPr="002B450D" w:rsidRDefault="002B450D" w:rsidP="002B450D">
            <w:pPr>
              <w:jc w:val="center"/>
              <w:rPr>
                <w:rFonts w:asciiTheme="minorHAnsi" w:hAnsiTheme="minorHAnsi" w:cstheme="minorHAnsi"/>
                <w:color w:val="000000"/>
                <w:sz w:val="20"/>
                <w:szCs w:val="20"/>
              </w:rPr>
            </w:pPr>
            <w:r w:rsidRPr="002B450D">
              <w:rPr>
                <w:rFonts w:asciiTheme="minorHAnsi" w:hAnsiTheme="minorHAnsi" w:cstheme="minorHAnsi"/>
                <w:color w:val="000000"/>
                <w:sz w:val="20"/>
                <w:szCs w:val="20"/>
              </w:rPr>
              <w:t>200</w:t>
            </w:r>
          </w:p>
        </w:tc>
        <w:tc>
          <w:tcPr>
            <w:tcW w:w="1843" w:type="dxa"/>
            <w:tcBorders>
              <w:left w:val="single" w:sz="4" w:space="0" w:color="000000"/>
              <w:bottom w:val="single" w:sz="4" w:space="0" w:color="000000"/>
            </w:tcBorders>
            <w:shd w:val="clear" w:color="auto" w:fill="auto"/>
            <w:vAlign w:val="center"/>
          </w:tcPr>
          <w:p w14:paraId="6B69F090" w14:textId="49E9B1A8" w:rsidR="002B450D" w:rsidRPr="00223D43" w:rsidRDefault="002B450D" w:rsidP="002B450D">
            <w:pPr>
              <w:rPr>
                <w:rFonts w:asciiTheme="minorHAnsi" w:hAnsiTheme="minorHAnsi" w:cstheme="minorHAnsi"/>
                <w:sz w:val="20"/>
                <w:szCs w:val="20"/>
              </w:rPr>
            </w:pPr>
          </w:p>
        </w:tc>
        <w:tc>
          <w:tcPr>
            <w:tcW w:w="1985" w:type="dxa"/>
            <w:tcBorders>
              <w:left w:val="single" w:sz="4" w:space="0" w:color="000000"/>
              <w:bottom w:val="single" w:sz="4" w:space="0" w:color="000000"/>
            </w:tcBorders>
            <w:shd w:val="clear" w:color="auto" w:fill="auto"/>
            <w:vAlign w:val="center"/>
          </w:tcPr>
          <w:p w14:paraId="5A3EAE09" w14:textId="3BBFD8B7" w:rsidR="002B450D" w:rsidRPr="00223D43" w:rsidRDefault="002B450D" w:rsidP="002B450D">
            <w:pPr>
              <w:rPr>
                <w:rFonts w:asciiTheme="minorHAnsi" w:hAnsiTheme="minorHAnsi" w:cstheme="minorHAnsi"/>
                <w:sz w:val="20"/>
                <w:szCs w:val="20"/>
              </w:rPr>
            </w:pPr>
          </w:p>
        </w:tc>
        <w:tc>
          <w:tcPr>
            <w:tcW w:w="992" w:type="dxa"/>
            <w:tcBorders>
              <w:left w:val="single" w:sz="4" w:space="0" w:color="000000"/>
              <w:bottom w:val="single" w:sz="4" w:space="0" w:color="000000"/>
            </w:tcBorders>
            <w:shd w:val="clear" w:color="auto" w:fill="auto"/>
            <w:vAlign w:val="center"/>
          </w:tcPr>
          <w:p w14:paraId="31A77480" w14:textId="3660D45E" w:rsidR="002B450D" w:rsidRPr="00223D43" w:rsidRDefault="002B450D" w:rsidP="002B450D">
            <w:pPr>
              <w:jc w:val="center"/>
              <w:rPr>
                <w:rFonts w:asciiTheme="minorHAnsi" w:hAnsiTheme="minorHAnsi" w:cstheme="minorHAnsi"/>
                <w:sz w:val="20"/>
                <w:szCs w:val="20"/>
              </w:rPr>
            </w:pPr>
          </w:p>
        </w:tc>
        <w:tc>
          <w:tcPr>
            <w:tcW w:w="1843" w:type="dxa"/>
            <w:tcBorders>
              <w:left w:val="single" w:sz="4" w:space="0" w:color="000000"/>
              <w:bottom w:val="single" w:sz="4" w:space="0" w:color="000000"/>
            </w:tcBorders>
            <w:shd w:val="clear" w:color="auto" w:fill="auto"/>
            <w:vAlign w:val="center"/>
          </w:tcPr>
          <w:p w14:paraId="002D1531" w14:textId="725B5F38" w:rsidR="002B450D" w:rsidRPr="00223D43" w:rsidRDefault="002B450D" w:rsidP="002B450D">
            <w:pPr>
              <w:rPr>
                <w:rFonts w:asciiTheme="minorHAnsi" w:hAnsiTheme="minorHAnsi" w:cstheme="minorHAnsi"/>
                <w:sz w:val="20"/>
                <w:szCs w:val="20"/>
              </w:rPr>
            </w:pPr>
          </w:p>
        </w:tc>
        <w:tc>
          <w:tcPr>
            <w:tcW w:w="2126" w:type="dxa"/>
            <w:tcBorders>
              <w:left w:val="single" w:sz="4" w:space="0" w:color="000000"/>
              <w:bottom w:val="single" w:sz="4" w:space="0" w:color="000000"/>
              <w:right w:val="single" w:sz="8" w:space="0" w:color="000000"/>
            </w:tcBorders>
            <w:shd w:val="clear" w:color="auto" w:fill="auto"/>
            <w:vAlign w:val="center"/>
          </w:tcPr>
          <w:p w14:paraId="5C929F3D" w14:textId="2757E791" w:rsidR="002B450D" w:rsidRPr="00223D43" w:rsidRDefault="002B450D" w:rsidP="002B450D">
            <w:pPr>
              <w:rPr>
                <w:rFonts w:asciiTheme="minorHAnsi" w:hAnsiTheme="minorHAnsi" w:cstheme="minorHAnsi"/>
                <w:sz w:val="20"/>
                <w:szCs w:val="20"/>
              </w:rPr>
            </w:pPr>
          </w:p>
        </w:tc>
      </w:tr>
      <w:tr w:rsidR="002B450D" w:rsidRPr="008474CC" w14:paraId="0AB0EA5C" w14:textId="77777777" w:rsidTr="004E4F3A">
        <w:trPr>
          <w:trHeight w:val="300"/>
        </w:trPr>
        <w:tc>
          <w:tcPr>
            <w:tcW w:w="426" w:type="dxa"/>
            <w:tcBorders>
              <w:left w:val="single" w:sz="8" w:space="0" w:color="000000"/>
              <w:bottom w:val="single" w:sz="4" w:space="0" w:color="000000"/>
            </w:tcBorders>
            <w:shd w:val="clear" w:color="auto" w:fill="auto"/>
            <w:vAlign w:val="center"/>
          </w:tcPr>
          <w:p w14:paraId="464B5108" w14:textId="77777777" w:rsidR="002B450D" w:rsidRPr="00223D43" w:rsidRDefault="002B450D" w:rsidP="002B450D">
            <w:pPr>
              <w:jc w:val="center"/>
              <w:rPr>
                <w:rFonts w:asciiTheme="minorHAnsi" w:hAnsiTheme="minorHAnsi" w:cstheme="minorHAnsi"/>
                <w:sz w:val="20"/>
                <w:szCs w:val="20"/>
              </w:rPr>
            </w:pPr>
            <w:r w:rsidRPr="00223D43">
              <w:rPr>
                <w:rFonts w:asciiTheme="minorHAnsi" w:hAnsiTheme="minorHAnsi" w:cstheme="minorHAnsi"/>
                <w:color w:val="000000"/>
                <w:sz w:val="20"/>
                <w:szCs w:val="20"/>
              </w:rPr>
              <w:t>2</w:t>
            </w:r>
          </w:p>
        </w:tc>
        <w:tc>
          <w:tcPr>
            <w:tcW w:w="2693" w:type="dxa"/>
            <w:tcBorders>
              <w:left w:val="single" w:sz="4" w:space="0" w:color="000000"/>
              <w:bottom w:val="single" w:sz="4" w:space="0" w:color="000000"/>
            </w:tcBorders>
            <w:shd w:val="clear" w:color="auto" w:fill="auto"/>
            <w:vAlign w:val="bottom"/>
          </w:tcPr>
          <w:p w14:paraId="527074F3" w14:textId="4A11E052" w:rsidR="002B450D" w:rsidRPr="00947D0E" w:rsidRDefault="002B450D" w:rsidP="002B450D">
            <w:pPr>
              <w:rPr>
                <w:rFonts w:asciiTheme="minorHAnsi" w:hAnsiTheme="minorHAnsi" w:cstheme="minorHAnsi"/>
                <w:sz w:val="20"/>
                <w:szCs w:val="20"/>
              </w:rPr>
            </w:pPr>
            <w:r w:rsidRPr="00947D0E">
              <w:rPr>
                <w:rFonts w:asciiTheme="minorHAnsi" w:hAnsiTheme="minorHAnsi" w:cstheme="minorHAnsi"/>
                <w:color w:val="000000"/>
                <w:sz w:val="20"/>
                <w:szCs w:val="20"/>
              </w:rPr>
              <w:t>mieszanka kompotowa op. 2,5 kg</w:t>
            </w:r>
          </w:p>
        </w:tc>
        <w:tc>
          <w:tcPr>
            <w:tcW w:w="1134" w:type="dxa"/>
            <w:tcBorders>
              <w:left w:val="single" w:sz="4" w:space="0" w:color="000000"/>
              <w:bottom w:val="single" w:sz="4" w:space="0" w:color="000000"/>
            </w:tcBorders>
            <w:shd w:val="clear" w:color="auto" w:fill="auto"/>
            <w:vAlign w:val="bottom"/>
          </w:tcPr>
          <w:p w14:paraId="3F436E56" w14:textId="2AD77DC9" w:rsidR="002B450D" w:rsidRPr="00947D0E" w:rsidRDefault="002B450D" w:rsidP="002B450D">
            <w:pPr>
              <w:jc w:val="center"/>
              <w:rPr>
                <w:rFonts w:asciiTheme="minorHAnsi" w:hAnsiTheme="minorHAnsi" w:cstheme="minorHAnsi"/>
                <w:sz w:val="20"/>
                <w:szCs w:val="20"/>
              </w:rPr>
            </w:pPr>
            <w:r w:rsidRPr="00947D0E">
              <w:rPr>
                <w:rFonts w:asciiTheme="minorHAnsi" w:hAnsiTheme="minorHAnsi" w:cstheme="minorHAnsi"/>
                <w:color w:val="000000"/>
                <w:sz w:val="20"/>
                <w:szCs w:val="20"/>
              </w:rPr>
              <w:t>kg</w:t>
            </w:r>
          </w:p>
        </w:tc>
        <w:tc>
          <w:tcPr>
            <w:tcW w:w="850" w:type="dxa"/>
            <w:tcBorders>
              <w:left w:val="single" w:sz="4" w:space="0" w:color="000000"/>
              <w:bottom w:val="single" w:sz="4" w:space="0" w:color="000000"/>
            </w:tcBorders>
            <w:shd w:val="clear" w:color="auto" w:fill="auto"/>
            <w:vAlign w:val="bottom"/>
          </w:tcPr>
          <w:p w14:paraId="18ECADD7" w14:textId="0E2A93DF" w:rsidR="002B450D" w:rsidRPr="002B450D" w:rsidRDefault="002B450D" w:rsidP="002B450D">
            <w:pPr>
              <w:jc w:val="center"/>
              <w:rPr>
                <w:rFonts w:asciiTheme="minorHAnsi" w:hAnsiTheme="minorHAnsi" w:cstheme="minorHAnsi"/>
                <w:color w:val="000000"/>
                <w:sz w:val="20"/>
                <w:szCs w:val="20"/>
              </w:rPr>
            </w:pPr>
            <w:r w:rsidRPr="002B450D">
              <w:rPr>
                <w:rFonts w:asciiTheme="minorHAnsi" w:hAnsiTheme="minorHAnsi" w:cstheme="minorHAnsi"/>
                <w:color w:val="000000"/>
                <w:sz w:val="20"/>
                <w:szCs w:val="20"/>
              </w:rPr>
              <w:t>40</w:t>
            </w:r>
          </w:p>
        </w:tc>
        <w:tc>
          <w:tcPr>
            <w:tcW w:w="1843" w:type="dxa"/>
            <w:tcBorders>
              <w:left w:val="single" w:sz="4" w:space="0" w:color="000000"/>
              <w:bottom w:val="single" w:sz="4" w:space="0" w:color="000000"/>
            </w:tcBorders>
            <w:shd w:val="clear" w:color="auto" w:fill="auto"/>
            <w:vAlign w:val="center"/>
          </w:tcPr>
          <w:p w14:paraId="4AD5C75A" w14:textId="2C679292" w:rsidR="002B450D" w:rsidRPr="00223D43" w:rsidRDefault="002B450D" w:rsidP="002B450D">
            <w:pPr>
              <w:rPr>
                <w:rFonts w:asciiTheme="minorHAnsi" w:hAnsiTheme="minorHAnsi" w:cstheme="minorHAnsi"/>
                <w:sz w:val="20"/>
                <w:szCs w:val="20"/>
              </w:rPr>
            </w:pPr>
          </w:p>
        </w:tc>
        <w:tc>
          <w:tcPr>
            <w:tcW w:w="1985" w:type="dxa"/>
            <w:tcBorders>
              <w:left w:val="single" w:sz="4" w:space="0" w:color="000000"/>
              <w:bottom w:val="single" w:sz="4" w:space="0" w:color="000000"/>
            </w:tcBorders>
            <w:shd w:val="clear" w:color="auto" w:fill="auto"/>
            <w:vAlign w:val="center"/>
          </w:tcPr>
          <w:p w14:paraId="064DB505" w14:textId="260BC3E9" w:rsidR="002B450D" w:rsidRPr="00223D43" w:rsidRDefault="002B450D" w:rsidP="002B450D">
            <w:pPr>
              <w:rPr>
                <w:rFonts w:asciiTheme="minorHAnsi" w:hAnsiTheme="minorHAnsi" w:cstheme="minorHAnsi"/>
                <w:sz w:val="20"/>
                <w:szCs w:val="20"/>
              </w:rPr>
            </w:pPr>
          </w:p>
        </w:tc>
        <w:tc>
          <w:tcPr>
            <w:tcW w:w="992" w:type="dxa"/>
            <w:tcBorders>
              <w:left w:val="single" w:sz="4" w:space="0" w:color="000000"/>
              <w:bottom w:val="single" w:sz="4" w:space="0" w:color="000000"/>
            </w:tcBorders>
            <w:shd w:val="clear" w:color="auto" w:fill="auto"/>
            <w:vAlign w:val="center"/>
          </w:tcPr>
          <w:p w14:paraId="6E2634D0" w14:textId="463623E4" w:rsidR="002B450D" w:rsidRPr="00223D43" w:rsidRDefault="002B450D" w:rsidP="002B450D">
            <w:pPr>
              <w:jc w:val="center"/>
              <w:rPr>
                <w:rFonts w:asciiTheme="minorHAnsi" w:hAnsiTheme="minorHAnsi" w:cstheme="minorHAnsi"/>
                <w:sz w:val="20"/>
                <w:szCs w:val="20"/>
              </w:rPr>
            </w:pPr>
          </w:p>
        </w:tc>
        <w:tc>
          <w:tcPr>
            <w:tcW w:w="1843" w:type="dxa"/>
            <w:tcBorders>
              <w:left w:val="single" w:sz="4" w:space="0" w:color="000000"/>
              <w:bottom w:val="single" w:sz="4" w:space="0" w:color="000000"/>
            </w:tcBorders>
            <w:shd w:val="clear" w:color="auto" w:fill="auto"/>
            <w:vAlign w:val="center"/>
          </w:tcPr>
          <w:p w14:paraId="4AC51203" w14:textId="54BF33E1" w:rsidR="002B450D" w:rsidRPr="00223D43" w:rsidRDefault="002B450D" w:rsidP="002B450D">
            <w:pPr>
              <w:rPr>
                <w:rFonts w:asciiTheme="minorHAnsi" w:hAnsiTheme="minorHAnsi" w:cstheme="minorHAnsi"/>
                <w:sz w:val="20"/>
                <w:szCs w:val="20"/>
              </w:rPr>
            </w:pPr>
          </w:p>
        </w:tc>
        <w:tc>
          <w:tcPr>
            <w:tcW w:w="2126" w:type="dxa"/>
            <w:tcBorders>
              <w:left w:val="single" w:sz="4" w:space="0" w:color="000000"/>
              <w:bottom w:val="single" w:sz="4" w:space="0" w:color="000000"/>
              <w:right w:val="single" w:sz="8" w:space="0" w:color="000000"/>
            </w:tcBorders>
            <w:shd w:val="clear" w:color="auto" w:fill="auto"/>
            <w:vAlign w:val="center"/>
          </w:tcPr>
          <w:p w14:paraId="0550E013" w14:textId="46CD8048" w:rsidR="002B450D" w:rsidRPr="00223D43" w:rsidRDefault="002B450D" w:rsidP="002B450D">
            <w:pPr>
              <w:rPr>
                <w:rFonts w:asciiTheme="minorHAnsi" w:hAnsiTheme="minorHAnsi" w:cstheme="minorHAnsi"/>
                <w:sz w:val="20"/>
                <w:szCs w:val="20"/>
              </w:rPr>
            </w:pPr>
          </w:p>
        </w:tc>
      </w:tr>
      <w:tr w:rsidR="002B450D" w:rsidRPr="008474CC" w14:paraId="38D6AE9C" w14:textId="77777777" w:rsidTr="004E4F3A">
        <w:trPr>
          <w:trHeight w:val="300"/>
        </w:trPr>
        <w:tc>
          <w:tcPr>
            <w:tcW w:w="426" w:type="dxa"/>
            <w:tcBorders>
              <w:left w:val="single" w:sz="8" w:space="0" w:color="000000"/>
              <w:bottom w:val="single" w:sz="4" w:space="0" w:color="000000"/>
            </w:tcBorders>
            <w:shd w:val="clear" w:color="auto" w:fill="auto"/>
            <w:vAlign w:val="center"/>
          </w:tcPr>
          <w:p w14:paraId="401B7A67" w14:textId="77777777" w:rsidR="002B450D" w:rsidRPr="00223D43" w:rsidRDefault="002B450D" w:rsidP="002B450D">
            <w:pPr>
              <w:jc w:val="center"/>
              <w:rPr>
                <w:rFonts w:asciiTheme="minorHAnsi" w:hAnsiTheme="minorHAnsi" w:cstheme="minorHAnsi"/>
                <w:sz w:val="20"/>
                <w:szCs w:val="20"/>
              </w:rPr>
            </w:pPr>
            <w:r w:rsidRPr="00223D43">
              <w:rPr>
                <w:rFonts w:asciiTheme="minorHAnsi" w:hAnsiTheme="minorHAnsi" w:cstheme="minorHAnsi"/>
                <w:color w:val="000000"/>
                <w:sz w:val="20"/>
                <w:szCs w:val="20"/>
              </w:rPr>
              <w:t>3</w:t>
            </w:r>
          </w:p>
        </w:tc>
        <w:tc>
          <w:tcPr>
            <w:tcW w:w="2693" w:type="dxa"/>
            <w:tcBorders>
              <w:left w:val="single" w:sz="4" w:space="0" w:color="000000"/>
              <w:bottom w:val="single" w:sz="4" w:space="0" w:color="000000"/>
            </w:tcBorders>
            <w:shd w:val="clear" w:color="auto" w:fill="auto"/>
            <w:vAlign w:val="bottom"/>
          </w:tcPr>
          <w:p w14:paraId="793396FC" w14:textId="55E37FD0" w:rsidR="002B450D" w:rsidRPr="00947D0E" w:rsidRDefault="002B450D" w:rsidP="002B450D">
            <w:pPr>
              <w:rPr>
                <w:rFonts w:asciiTheme="minorHAnsi" w:hAnsiTheme="minorHAnsi" w:cstheme="minorHAnsi"/>
                <w:sz w:val="20"/>
                <w:szCs w:val="20"/>
              </w:rPr>
            </w:pPr>
            <w:r w:rsidRPr="00947D0E">
              <w:rPr>
                <w:rFonts w:asciiTheme="minorHAnsi" w:hAnsiTheme="minorHAnsi" w:cstheme="minorHAnsi"/>
                <w:color w:val="000000"/>
                <w:sz w:val="20"/>
                <w:szCs w:val="20"/>
              </w:rPr>
              <w:t>kalafior 2,5 kg</w:t>
            </w:r>
          </w:p>
        </w:tc>
        <w:tc>
          <w:tcPr>
            <w:tcW w:w="1134" w:type="dxa"/>
            <w:tcBorders>
              <w:left w:val="single" w:sz="4" w:space="0" w:color="000000"/>
              <w:bottom w:val="single" w:sz="4" w:space="0" w:color="000000"/>
            </w:tcBorders>
            <w:shd w:val="clear" w:color="auto" w:fill="auto"/>
            <w:vAlign w:val="bottom"/>
          </w:tcPr>
          <w:p w14:paraId="4B342C05" w14:textId="13AB25EF" w:rsidR="002B450D" w:rsidRPr="00947D0E" w:rsidRDefault="002B450D" w:rsidP="002B450D">
            <w:pPr>
              <w:jc w:val="center"/>
              <w:rPr>
                <w:rFonts w:asciiTheme="minorHAnsi" w:hAnsiTheme="minorHAnsi" w:cstheme="minorHAnsi"/>
                <w:sz w:val="20"/>
                <w:szCs w:val="20"/>
              </w:rPr>
            </w:pPr>
            <w:r w:rsidRPr="00947D0E">
              <w:rPr>
                <w:rFonts w:asciiTheme="minorHAnsi" w:hAnsiTheme="minorHAnsi" w:cstheme="minorHAnsi"/>
                <w:color w:val="000000"/>
                <w:sz w:val="20"/>
                <w:szCs w:val="20"/>
              </w:rPr>
              <w:t>kg</w:t>
            </w:r>
          </w:p>
        </w:tc>
        <w:tc>
          <w:tcPr>
            <w:tcW w:w="850" w:type="dxa"/>
            <w:tcBorders>
              <w:left w:val="single" w:sz="4" w:space="0" w:color="000000"/>
              <w:bottom w:val="single" w:sz="4" w:space="0" w:color="000000"/>
            </w:tcBorders>
            <w:shd w:val="clear" w:color="auto" w:fill="auto"/>
            <w:vAlign w:val="bottom"/>
          </w:tcPr>
          <w:p w14:paraId="2B899A01" w14:textId="10EC5FB2" w:rsidR="002B450D" w:rsidRPr="002B450D" w:rsidRDefault="002B450D" w:rsidP="002B450D">
            <w:pPr>
              <w:jc w:val="center"/>
              <w:rPr>
                <w:rFonts w:asciiTheme="minorHAnsi" w:hAnsiTheme="minorHAnsi" w:cstheme="minorHAnsi"/>
                <w:color w:val="000000"/>
                <w:sz w:val="20"/>
                <w:szCs w:val="20"/>
              </w:rPr>
            </w:pPr>
            <w:r w:rsidRPr="002B450D">
              <w:rPr>
                <w:rFonts w:asciiTheme="minorHAnsi" w:hAnsiTheme="minorHAnsi" w:cstheme="minorHAnsi"/>
                <w:color w:val="000000"/>
                <w:sz w:val="20"/>
                <w:szCs w:val="20"/>
              </w:rPr>
              <w:t>220</w:t>
            </w:r>
          </w:p>
        </w:tc>
        <w:tc>
          <w:tcPr>
            <w:tcW w:w="1843" w:type="dxa"/>
            <w:tcBorders>
              <w:left w:val="single" w:sz="4" w:space="0" w:color="000000"/>
              <w:bottom w:val="single" w:sz="4" w:space="0" w:color="000000"/>
            </w:tcBorders>
            <w:shd w:val="clear" w:color="auto" w:fill="auto"/>
            <w:vAlign w:val="center"/>
          </w:tcPr>
          <w:p w14:paraId="58E5D833" w14:textId="05515B79" w:rsidR="002B450D" w:rsidRPr="00223D43" w:rsidRDefault="002B450D" w:rsidP="002B450D">
            <w:pPr>
              <w:rPr>
                <w:rFonts w:asciiTheme="minorHAnsi" w:hAnsiTheme="minorHAnsi" w:cstheme="minorHAnsi"/>
                <w:sz w:val="20"/>
                <w:szCs w:val="20"/>
              </w:rPr>
            </w:pPr>
          </w:p>
        </w:tc>
        <w:tc>
          <w:tcPr>
            <w:tcW w:w="1985" w:type="dxa"/>
            <w:tcBorders>
              <w:left w:val="single" w:sz="4" w:space="0" w:color="000000"/>
              <w:bottom w:val="single" w:sz="4" w:space="0" w:color="000000"/>
            </w:tcBorders>
            <w:shd w:val="clear" w:color="auto" w:fill="auto"/>
            <w:vAlign w:val="center"/>
          </w:tcPr>
          <w:p w14:paraId="04A41371" w14:textId="2D21D0BB" w:rsidR="002B450D" w:rsidRPr="00223D43" w:rsidRDefault="002B450D" w:rsidP="002B450D">
            <w:pPr>
              <w:rPr>
                <w:rFonts w:asciiTheme="minorHAnsi" w:hAnsiTheme="minorHAnsi" w:cstheme="minorHAnsi"/>
                <w:sz w:val="20"/>
                <w:szCs w:val="20"/>
              </w:rPr>
            </w:pPr>
          </w:p>
        </w:tc>
        <w:tc>
          <w:tcPr>
            <w:tcW w:w="992" w:type="dxa"/>
            <w:tcBorders>
              <w:left w:val="single" w:sz="4" w:space="0" w:color="000000"/>
              <w:bottom w:val="single" w:sz="4" w:space="0" w:color="000000"/>
            </w:tcBorders>
            <w:shd w:val="clear" w:color="auto" w:fill="auto"/>
            <w:vAlign w:val="center"/>
          </w:tcPr>
          <w:p w14:paraId="258A93A5" w14:textId="110CA4FA" w:rsidR="002B450D" w:rsidRPr="00223D43" w:rsidRDefault="002B450D" w:rsidP="002B450D">
            <w:pPr>
              <w:jc w:val="center"/>
              <w:rPr>
                <w:rFonts w:asciiTheme="minorHAnsi" w:hAnsiTheme="minorHAnsi" w:cstheme="minorHAnsi"/>
                <w:sz w:val="20"/>
                <w:szCs w:val="20"/>
              </w:rPr>
            </w:pPr>
          </w:p>
        </w:tc>
        <w:tc>
          <w:tcPr>
            <w:tcW w:w="1843" w:type="dxa"/>
            <w:tcBorders>
              <w:left w:val="single" w:sz="4" w:space="0" w:color="000000"/>
              <w:bottom w:val="single" w:sz="4" w:space="0" w:color="000000"/>
            </w:tcBorders>
            <w:shd w:val="clear" w:color="auto" w:fill="auto"/>
            <w:vAlign w:val="center"/>
          </w:tcPr>
          <w:p w14:paraId="504EE041" w14:textId="1234DCF0" w:rsidR="002B450D" w:rsidRPr="00223D43" w:rsidRDefault="002B450D" w:rsidP="002B450D">
            <w:pPr>
              <w:rPr>
                <w:rFonts w:asciiTheme="minorHAnsi" w:hAnsiTheme="minorHAnsi" w:cstheme="minorHAnsi"/>
                <w:sz w:val="20"/>
                <w:szCs w:val="20"/>
              </w:rPr>
            </w:pPr>
          </w:p>
        </w:tc>
        <w:tc>
          <w:tcPr>
            <w:tcW w:w="2126" w:type="dxa"/>
            <w:tcBorders>
              <w:left w:val="single" w:sz="4" w:space="0" w:color="000000"/>
              <w:bottom w:val="single" w:sz="4" w:space="0" w:color="000000"/>
              <w:right w:val="single" w:sz="8" w:space="0" w:color="000000"/>
            </w:tcBorders>
            <w:shd w:val="clear" w:color="auto" w:fill="auto"/>
            <w:vAlign w:val="center"/>
          </w:tcPr>
          <w:p w14:paraId="7CFE0A1B" w14:textId="49350605" w:rsidR="002B450D" w:rsidRPr="00223D43" w:rsidRDefault="002B450D" w:rsidP="002B450D">
            <w:pPr>
              <w:rPr>
                <w:rFonts w:asciiTheme="minorHAnsi" w:hAnsiTheme="minorHAnsi" w:cstheme="minorHAnsi"/>
                <w:sz w:val="20"/>
                <w:szCs w:val="20"/>
              </w:rPr>
            </w:pPr>
          </w:p>
        </w:tc>
      </w:tr>
      <w:tr w:rsidR="002B450D" w:rsidRPr="008474CC" w14:paraId="4EB4B7FF" w14:textId="77777777" w:rsidTr="004E4F3A">
        <w:trPr>
          <w:trHeight w:val="300"/>
        </w:trPr>
        <w:tc>
          <w:tcPr>
            <w:tcW w:w="426" w:type="dxa"/>
            <w:tcBorders>
              <w:left w:val="single" w:sz="8" w:space="0" w:color="000000"/>
              <w:bottom w:val="single" w:sz="4" w:space="0" w:color="000000"/>
            </w:tcBorders>
            <w:shd w:val="clear" w:color="auto" w:fill="auto"/>
            <w:vAlign w:val="center"/>
          </w:tcPr>
          <w:p w14:paraId="1EF579CE" w14:textId="77777777" w:rsidR="002B450D" w:rsidRPr="00223D43" w:rsidRDefault="002B450D" w:rsidP="002B450D">
            <w:pPr>
              <w:jc w:val="center"/>
              <w:rPr>
                <w:rFonts w:asciiTheme="minorHAnsi" w:hAnsiTheme="minorHAnsi" w:cstheme="minorHAnsi"/>
                <w:sz w:val="20"/>
                <w:szCs w:val="20"/>
              </w:rPr>
            </w:pPr>
            <w:r w:rsidRPr="00223D43">
              <w:rPr>
                <w:rFonts w:asciiTheme="minorHAnsi" w:hAnsiTheme="minorHAnsi" w:cstheme="minorHAnsi"/>
                <w:color w:val="000000"/>
                <w:sz w:val="20"/>
                <w:szCs w:val="20"/>
              </w:rPr>
              <w:t>4</w:t>
            </w:r>
          </w:p>
        </w:tc>
        <w:tc>
          <w:tcPr>
            <w:tcW w:w="2693" w:type="dxa"/>
            <w:tcBorders>
              <w:left w:val="single" w:sz="4" w:space="0" w:color="000000"/>
              <w:bottom w:val="single" w:sz="4" w:space="0" w:color="000000"/>
            </w:tcBorders>
            <w:shd w:val="clear" w:color="auto" w:fill="auto"/>
            <w:vAlign w:val="bottom"/>
          </w:tcPr>
          <w:p w14:paraId="4A4E933A" w14:textId="14D0AA5B" w:rsidR="002B450D" w:rsidRPr="00947D0E" w:rsidRDefault="002B450D" w:rsidP="002B450D">
            <w:pPr>
              <w:rPr>
                <w:rFonts w:asciiTheme="minorHAnsi" w:hAnsiTheme="minorHAnsi" w:cstheme="minorHAnsi"/>
                <w:sz w:val="20"/>
                <w:szCs w:val="20"/>
              </w:rPr>
            </w:pPr>
            <w:r w:rsidRPr="00947D0E">
              <w:rPr>
                <w:rFonts w:asciiTheme="minorHAnsi" w:hAnsiTheme="minorHAnsi" w:cstheme="minorHAnsi"/>
                <w:color w:val="000000"/>
                <w:sz w:val="20"/>
                <w:szCs w:val="20"/>
              </w:rPr>
              <w:t xml:space="preserve">pierogi z serem </w:t>
            </w:r>
          </w:p>
        </w:tc>
        <w:tc>
          <w:tcPr>
            <w:tcW w:w="1134" w:type="dxa"/>
            <w:tcBorders>
              <w:left w:val="single" w:sz="4" w:space="0" w:color="000000"/>
              <w:bottom w:val="single" w:sz="4" w:space="0" w:color="000000"/>
            </w:tcBorders>
            <w:shd w:val="clear" w:color="auto" w:fill="auto"/>
            <w:vAlign w:val="bottom"/>
          </w:tcPr>
          <w:p w14:paraId="4372E52C" w14:textId="242426EC" w:rsidR="002B450D" w:rsidRPr="00947D0E" w:rsidRDefault="002B450D" w:rsidP="002B450D">
            <w:pPr>
              <w:jc w:val="center"/>
              <w:rPr>
                <w:rFonts w:asciiTheme="minorHAnsi" w:hAnsiTheme="minorHAnsi" w:cstheme="minorHAnsi"/>
                <w:sz w:val="20"/>
                <w:szCs w:val="20"/>
              </w:rPr>
            </w:pPr>
            <w:r w:rsidRPr="00947D0E">
              <w:rPr>
                <w:rFonts w:asciiTheme="minorHAnsi" w:hAnsiTheme="minorHAnsi" w:cstheme="minorHAnsi"/>
                <w:color w:val="000000"/>
                <w:sz w:val="20"/>
                <w:szCs w:val="20"/>
              </w:rPr>
              <w:t>kg</w:t>
            </w:r>
          </w:p>
        </w:tc>
        <w:tc>
          <w:tcPr>
            <w:tcW w:w="850" w:type="dxa"/>
            <w:tcBorders>
              <w:left w:val="single" w:sz="4" w:space="0" w:color="000000"/>
              <w:bottom w:val="single" w:sz="4" w:space="0" w:color="000000"/>
            </w:tcBorders>
            <w:shd w:val="clear" w:color="auto" w:fill="auto"/>
            <w:vAlign w:val="bottom"/>
          </w:tcPr>
          <w:p w14:paraId="29CE9F4E" w14:textId="7BE11EB0" w:rsidR="002B450D" w:rsidRPr="002B450D" w:rsidRDefault="002B450D" w:rsidP="002B450D">
            <w:pPr>
              <w:jc w:val="center"/>
              <w:rPr>
                <w:rFonts w:asciiTheme="minorHAnsi" w:hAnsiTheme="minorHAnsi" w:cstheme="minorHAnsi"/>
                <w:color w:val="000000"/>
                <w:sz w:val="20"/>
                <w:szCs w:val="20"/>
              </w:rPr>
            </w:pPr>
            <w:r w:rsidRPr="002B450D">
              <w:rPr>
                <w:rFonts w:asciiTheme="minorHAnsi" w:hAnsiTheme="minorHAnsi" w:cstheme="minorHAnsi"/>
                <w:color w:val="000000"/>
                <w:sz w:val="20"/>
                <w:szCs w:val="20"/>
              </w:rPr>
              <w:t>40</w:t>
            </w:r>
          </w:p>
        </w:tc>
        <w:tc>
          <w:tcPr>
            <w:tcW w:w="1843" w:type="dxa"/>
            <w:tcBorders>
              <w:left w:val="single" w:sz="4" w:space="0" w:color="000000"/>
              <w:bottom w:val="single" w:sz="4" w:space="0" w:color="000000"/>
            </w:tcBorders>
            <w:shd w:val="clear" w:color="auto" w:fill="auto"/>
            <w:vAlign w:val="center"/>
          </w:tcPr>
          <w:p w14:paraId="76C23066" w14:textId="080FDCBD" w:rsidR="002B450D" w:rsidRPr="00223D43" w:rsidRDefault="002B450D" w:rsidP="002B450D">
            <w:pPr>
              <w:rPr>
                <w:rFonts w:asciiTheme="minorHAnsi" w:hAnsiTheme="minorHAnsi" w:cstheme="minorHAnsi"/>
                <w:sz w:val="20"/>
                <w:szCs w:val="20"/>
              </w:rPr>
            </w:pPr>
          </w:p>
        </w:tc>
        <w:tc>
          <w:tcPr>
            <w:tcW w:w="1985" w:type="dxa"/>
            <w:tcBorders>
              <w:left w:val="single" w:sz="4" w:space="0" w:color="000000"/>
              <w:bottom w:val="single" w:sz="4" w:space="0" w:color="000000"/>
            </w:tcBorders>
            <w:shd w:val="clear" w:color="auto" w:fill="auto"/>
            <w:vAlign w:val="center"/>
          </w:tcPr>
          <w:p w14:paraId="12C7BAAF" w14:textId="0E84647E" w:rsidR="002B450D" w:rsidRPr="00223D43" w:rsidRDefault="002B450D" w:rsidP="002B450D">
            <w:pPr>
              <w:rPr>
                <w:rFonts w:asciiTheme="minorHAnsi" w:hAnsiTheme="minorHAnsi" w:cstheme="minorHAnsi"/>
                <w:sz w:val="20"/>
                <w:szCs w:val="20"/>
              </w:rPr>
            </w:pPr>
          </w:p>
        </w:tc>
        <w:tc>
          <w:tcPr>
            <w:tcW w:w="992" w:type="dxa"/>
            <w:tcBorders>
              <w:left w:val="single" w:sz="4" w:space="0" w:color="000000"/>
              <w:bottom w:val="single" w:sz="4" w:space="0" w:color="000000"/>
            </w:tcBorders>
            <w:shd w:val="clear" w:color="auto" w:fill="auto"/>
            <w:vAlign w:val="center"/>
          </w:tcPr>
          <w:p w14:paraId="13518858" w14:textId="6A7E68B9" w:rsidR="002B450D" w:rsidRPr="00223D43" w:rsidRDefault="002B450D" w:rsidP="002B450D">
            <w:pPr>
              <w:jc w:val="center"/>
              <w:rPr>
                <w:rFonts w:asciiTheme="minorHAnsi" w:hAnsiTheme="minorHAnsi" w:cstheme="minorHAnsi"/>
                <w:sz w:val="20"/>
                <w:szCs w:val="20"/>
              </w:rPr>
            </w:pPr>
          </w:p>
        </w:tc>
        <w:tc>
          <w:tcPr>
            <w:tcW w:w="1843" w:type="dxa"/>
            <w:tcBorders>
              <w:left w:val="single" w:sz="4" w:space="0" w:color="000000"/>
              <w:bottom w:val="single" w:sz="4" w:space="0" w:color="000000"/>
            </w:tcBorders>
            <w:shd w:val="clear" w:color="auto" w:fill="auto"/>
            <w:vAlign w:val="center"/>
          </w:tcPr>
          <w:p w14:paraId="39E8575C" w14:textId="322903AA" w:rsidR="002B450D" w:rsidRPr="00223D43" w:rsidRDefault="002B450D" w:rsidP="002B450D">
            <w:pPr>
              <w:rPr>
                <w:rFonts w:asciiTheme="minorHAnsi" w:hAnsiTheme="minorHAnsi" w:cstheme="minorHAnsi"/>
                <w:sz w:val="20"/>
                <w:szCs w:val="20"/>
              </w:rPr>
            </w:pPr>
          </w:p>
        </w:tc>
        <w:tc>
          <w:tcPr>
            <w:tcW w:w="2126" w:type="dxa"/>
            <w:tcBorders>
              <w:left w:val="single" w:sz="4" w:space="0" w:color="000000"/>
              <w:bottom w:val="single" w:sz="4" w:space="0" w:color="000000"/>
              <w:right w:val="single" w:sz="8" w:space="0" w:color="000000"/>
            </w:tcBorders>
            <w:shd w:val="clear" w:color="auto" w:fill="auto"/>
            <w:vAlign w:val="center"/>
          </w:tcPr>
          <w:p w14:paraId="216C3186" w14:textId="23453C5A" w:rsidR="002B450D" w:rsidRPr="00223D43" w:rsidRDefault="002B450D" w:rsidP="002B450D">
            <w:pPr>
              <w:rPr>
                <w:rFonts w:asciiTheme="minorHAnsi" w:hAnsiTheme="minorHAnsi" w:cstheme="minorHAnsi"/>
                <w:sz w:val="20"/>
                <w:szCs w:val="20"/>
              </w:rPr>
            </w:pPr>
          </w:p>
        </w:tc>
      </w:tr>
      <w:tr w:rsidR="002B450D" w:rsidRPr="008474CC" w14:paraId="6DC09465" w14:textId="77777777" w:rsidTr="004E4F3A">
        <w:trPr>
          <w:trHeight w:val="300"/>
        </w:trPr>
        <w:tc>
          <w:tcPr>
            <w:tcW w:w="426" w:type="dxa"/>
            <w:tcBorders>
              <w:left w:val="single" w:sz="8" w:space="0" w:color="000000"/>
              <w:bottom w:val="single" w:sz="4" w:space="0" w:color="000000"/>
            </w:tcBorders>
            <w:shd w:val="clear" w:color="auto" w:fill="auto"/>
            <w:vAlign w:val="center"/>
          </w:tcPr>
          <w:p w14:paraId="06039512" w14:textId="77777777" w:rsidR="002B450D" w:rsidRPr="00223D43" w:rsidRDefault="002B450D" w:rsidP="002B450D">
            <w:pPr>
              <w:jc w:val="center"/>
              <w:rPr>
                <w:rFonts w:asciiTheme="minorHAnsi" w:hAnsiTheme="minorHAnsi" w:cstheme="minorHAnsi"/>
                <w:sz w:val="20"/>
                <w:szCs w:val="20"/>
              </w:rPr>
            </w:pPr>
            <w:r w:rsidRPr="00223D43">
              <w:rPr>
                <w:rFonts w:asciiTheme="minorHAnsi" w:hAnsiTheme="minorHAnsi" w:cstheme="minorHAnsi"/>
                <w:color w:val="000000"/>
                <w:sz w:val="20"/>
                <w:szCs w:val="20"/>
              </w:rPr>
              <w:t>5</w:t>
            </w:r>
          </w:p>
        </w:tc>
        <w:tc>
          <w:tcPr>
            <w:tcW w:w="2693" w:type="dxa"/>
            <w:tcBorders>
              <w:left w:val="single" w:sz="4" w:space="0" w:color="000000"/>
              <w:bottom w:val="single" w:sz="4" w:space="0" w:color="000000"/>
            </w:tcBorders>
            <w:shd w:val="clear" w:color="auto" w:fill="auto"/>
            <w:vAlign w:val="bottom"/>
          </w:tcPr>
          <w:p w14:paraId="527A8870" w14:textId="0C4F6073" w:rsidR="002B450D" w:rsidRPr="00947D0E" w:rsidRDefault="002B450D" w:rsidP="002B450D">
            <w:pPr>
              <w:rPr>
                <w:rFonts w:asciiTheme="minorHAnsi" w:hAnsiTheme="minorHAnsi" w:cstheme="minorHAnsi"/>
                <w:sz w:val="20"/>
                <w:szCs w:val="20"/>
              </w:rPr>
            </w:pPr>
            <w:r w:rsidRPr="00947D0E">
              <w:rPr>
                <w:rFonts w:asciiTheme="minorHAnsi" w:hAnsiTheme="minorHAnsi" w:cstheme="minorHAnsi"/>
                <w:color w:val="000000"/>
                <w:sz w:val="20"/>
                <w:szCs w:val="20"/>
              </w:rPr>
              <w:t>Pierogi z truskawkami</w:t>
            </w:r>
          </w:p>
        </w:tc>
        <w:tc>
          <w:tcPr>
            <w:tcW w:w="1134" w:type="dxa"/>
            <w:tcBorders>
              <w:left w:val="single" w:sz="4" w:space="0" w:color="000000"/>
              <w:bottom w:val="single" w:sz="4" w:space="0" w:color="000000"/>
            </w:tcBorders>
            <w:shd w:val="clear" w:color="auto" w:fill="auto"/>
            <w:vAlign w:val="bottom"/>
          </w:tcPr>
          <w:p w14:paraId="41D113AB" w14:textId="5C33E535" w:rsidR="002B450D" w:rsidRPr="00947D0E" w:rsidRDefault="002B450D" w:rsidP="002B450D">
            <w:pPr>
              <w:jc w:val="center"/>
              <w:rPr>
                <w:rFonts w:asciiTheme="minorHAnsi" w:hAnsiTheme="minorHAnsi" w:cstheme="minorHAnsi"/>
                <w:sz w:val="20"/>
                <w:szCs w:val="20"/>
              </w:rPr>
            </w:pPr>
            <w:r w:rsidRPr="00947D0E">
              <w:rPr>
                <w:rFonts w:asciiTheme="minorHAnsi" w:hAnsiTheme="minorHAnsi" w:cstheme="minorHAnsi"/>
                <w:color w:val="000000"/>
                <w:sz w:val="20"/>
                <w:szCs w:val="20"/>
              </w:rPr>
              <w:t>kg</w:t>
            </w:r>
          </w:p>
        </w:tc>
        <w:tc>
          <w:tcPr>
            <w:tcW w:w="850" w:type="dxa"/>
            <w:tcBorders>
              <w:left w:val="single" w:sz="4" w:space="0" w:color="000000"/>
              <w:bottom w:val="single" w:sz="4" w:space="0" w:color="000000"/>
            </w:tcBorders>
            <w:shd w:val="clear" w:color="auto" w:fill="auto"/>
            <w:vAlign w:val="bottom"/>
          </w:tcPr>
          <w:p w14:paraId="0CEC5EF1" w14:textId="29DFC0E4" w:rsidR="002B450D" w:rsidRPr="002B450D" w:rsidRDefault="002B450D" w:rsidP="002B450D">
            <w:pPr>
              <w:jc w:val="center"/>
              <w:rPr>
                <w:rFonts w:asciiTheme="minorHAnsi" w:hAnsiTheme="minorHAnsi" w:cstheme="minorHAnsi"/>
                <w:color w:val="000000"/>
                <w:sz w:val="20"/>
                <w:szCs w:val="20"/>
              </w:rPr>
            </w:pPr>
            <w:r w:rsidRPr="002B450D">
              <w:rPr>
                <w:rFonts w:asciiTheme="minorHAnsi" w:hAnsiTheme="minorHAnsi" w:cstheme="minorHAnsi"/>
                <w:color w:val="000000"/>
                <w:sz w:val="20"/>
                <w:szCs w:val="20"/>
              </w:rPr>
              <w:t>250</w:t>
            </w:r>
          </w:p>
        </w:tc>
        <w:tc>
          <w:tcPr>
            <w:tcW w:w="1843" w:type="dxa"/>
            <w:tcBorders>
              <w:left w:val="single" w:sz="4" w:space="0" w:color="000000"/>
              <w:bottom w:val="single" w:sz="4" w:space="0" w:color="000000"/>
            </w:tcBorders>
            <w:shd w:val="clear" w:color="auto" w:fill="auto"/>
            <w:vAlign w:val="center"/>
          </w:tcPr>
          <w:p w14:paraId="6302F287" w14:textId="5F808D6F" w:rsidR="002B450D" w:rsidRPr="00223D43" w:rsidRDefault="002B450D" w:rsidP="002B450D">
            <w:pPr>
              <w:rPr>
                <w:rFonts w:asciiTheme="minorHAnsi" w:hAnsiTheme="minorHAnsi" w:cstheme="minorHAnsi"/>
                <w:sz w:val="20"/>
                <w:szCs w:val="20"/>
              </w:rPr>
            </w:pPr>
          </w:p>
        </w:tc>
        <w:tc>
          <w:tcPr>
            <w:tcW w:w="1985" w:type="dxa"/>
            <w:tcBorders>
              <w:left w:val="single" w:sz="4" w:space="0" w:color="000000"/>
              <w:bottom w:val="single" w:sz="4" w:space="0" w:color="000000"/>
            </w:tcBorders>
            <w:shd w:val="clear" w:color="auto" w:fill="auto"/>
            <w:vAlign w:val="center"/>
          </w:tcPr>
          <w:p w14:paraId="031F20FA" w14:textId="54FF417F" w:rsidR="002B450D" w:rsidRPr="00223D43" w:rsidRDefault="002B450D" w:rsidP="002B450D">
            <w:pPr>
              <w:rPr>
                <w:rFonts w:asciiTheme="minorHAnsi" w:hAnsiTheme="minorHAnsi" w:cstheme="minorHAnsi"/>
                <w:sz w:val="20"/>
                <w:szCs w:val="20"/>
              </w:rPr>
            </w:pPr>
          </w:p>
        </w:tc>
        <w:tc>
          <w:tcPr>
            <w:tcW w:w="992" w:type="dxa"/>
            <w:tcBorders>
              <w:left w:val="single" w:sz="4" w:space="0" w:color="000000"/>
              <w:bottom w:val="single" w:sz="4" w:space="0" w:color="000000"/>
            </w:tcBorders>
            <w:shd w:val="clear" w:color="auto" w:fill="auto"/>
            <w:vAlign w:val="center"/>
          </w:tcPr>
          <w:p w14:paraId="5C40DAEE" w14:textId="469B75B3" w:rsidR="002B450D" w:rsidRPr="00223D43" w:rsidRDefault="002B450D" w:rsidP="002B450D">
            <w:pPr>
              <w:jc w:val="center"/>
              <w:rPr>
                <w:rFonts w:asciiTheme="minorHAnsi" w:hAnsiTheme="minorHAnsi" w:cstheme="minorHAnsi"/>
                <w:sz w:val="20"/>
                <w:szCs w:val="20"/>
              </w:rPr>
            </w:pPr>
          </w:p>
        </w:tc>
        <w:tc>
          <w:tcPr>
            <w:tcW w:w="1843" w:type="dxa"/>
            <w:tcBorders>
              <w:left w:val="single" w:sz="4" w:space="0" w:color="000000"/>
              <w:bottom w:val="single" w:sz="4" w:space="0" w:color="000000"/>
            </w:tcBorders>
            <w:shd w:val="clear" w:color="auto" w:fill="auto"/>
            <w:vAlign w:val="center"/>
          </w:tcPr>
          <w:p w14:paraId="3F1BBA93" w14:textId="122C3FE2" w:rsidR="002B450D" w:rsidRPr="00223D43" w:rsidRDefault="002B450D" w:rsidP="002B450D">
            <w:pPr>
              <w:rPr>
                <w:rFonts w:asciiTheme="minorHAnsi" w:hAnsiTheme="minorHAnsi" w:cstheme="minorHAnsi"/>
                <w:sz w:val="20"/>
                <w:szCs w:val="20"/>
              </w:rPr>
            </w:pPr>
          </w:p>
        </w:tc>
        <w:tc>
          <w:tcPr>
            <w:tcW w:w="2126" w:type="dxa"/>
            <w:tcBorders>
              <w:left w:val="single" w:sz="4" w:space="0" w:color="000000"/>
              <w:bottom w:val="single" w:sz="4" w:space="0" w:color="000000"/>
              <w:right w:val="single" w:sz="8" w:space="0" w:color="000000"/>
            </w:tcBorders>
            <w:shd w:val="clear" w:color="auto" w:fill="auto"/>
            <w:vAlign w:val="center"/>
          </w:tcPr>
          <w:p w14:paraId="25D16947" w14:textId="113DFD54" w:rsidR="002B450D" w:rsidRPr="00223D43" w:rsidRDefault="002B450D" w:rsidP="002B450D">
            <w:pPr>
              <w:rPr>
                <w:rFonts w:asciiTheme="minorHAnsi" w:hAnsiTheme="minorHAnsi" w:cstheme="minorHAnsi"/>
                <w:sz w:val="20"/>
                <w:szCs w:val="20"/>
              </w:rPr>
            </w:pPr>
          </w:p>
        </w:tc>
      </w:tr>
      <w:tr w:rsidR="002B450D" w:rsidRPr="008474CC" w14:paraId="0119B61E" w14:textId="77777777" w:rsidTr="004E4F3A">
        <w:trPr>
          <w:trHeight w:val="300"/>
        </w:trPr>
        <w:tc>
          <w:tcPr>
            <w:tcW w:w="426" w:type="dxa"/>
            <w:tcBorders>
              <w:left w:val="single" w:sz="8" w:space="0" w:color="000000"/>
              <w:bottom w:val="single" w:sz="4" w:space="0" w:color="000000"/>
            </w:tcBorders>
            <w:shd w:val="clear" w:color="auto" w:fill="auto"/>
            <w:vAlign w:val="center"/>
          </w:tcPr>
          <w:p w14:paraId="1009CB19" w14:textId="77777777" w:rsidR="002B450D" w:rsidRPr="00223D43" w:rsidRDefault="002B450D" w:rsidP="002B450D">
            <w:pPr>
              <w:jc w:val="center"/>
              <w:rPr>
                <w:rFonts w:asciiTheme="minorHAnsi" w:hAnsiTheme="minorHAnsi" w:cstheme="minorHAnsi"/>
                <w:sz w:val="20"/>
                <w:szCs w:val="20"/>
              </w:rPr>
            </w:pPr>
            <w:r w:rsidRPr="00223D43">
              <w:rPr>
                <w:rFonts w:asciiTheme="minorHAnsi" w:hAnsiTheme="minorHAnsi" w:cstheme="minorHAnsi"/>
                <w:color w:val="000000"/>
                <w:sz w:val="20"/>
                <w:szCs w:val="20"/>
              </w:rPr>
              <w:t>6</w:t>
            </w:r>
          </w:p>
        </w:tc>
        <w:tc>
          <w:tcPr>
            <w:tcW w:w="2693" w:type="dxa"/>
            <w:tcBorders>
              <w:left w:val="single" w:sz="4" w:space="0" w:color="000000"/>
              <w:bottom w:val="single" w:sz="4" w:space="0" w:color="000000"/>
            </w:tcBorders>
            <w:shd w:val="clear" w:color="auto" w:fill="auto"/>
            <w:vAlign w:val="bottom"/>
          </w:tcPr>
          <w:p w14:paraId="62C140D7" w14:textId="179B75E0" w:rsidR="002B450D" w:rsidRPr="00947D0E" w:rsidRDefault="002B450D" w:rsidP="002B450D">
            <w:pPr>
              <w:rPr>
                <w:rFonts w:asciiTheme="minorHAnsi" w:hAnsiTheme="minorHAnsi" w:cstheme="minorHAnsi"/>
                <w:sz w:val="20"/>
                <w:szCs w:val="20"/>
              </w:rPr>
            </w:pPr>
            <w:r w:rsidRPr="00947D0E">
              <w:rPr>
                <w:rFonts w:asciiTheme="minorHAnsi" w:hAnsiTheme="minorHAnsi" w:cstheme="minorHAnsi"/>
                <w:color w:val="000000"/>
                <w:sz w:val="20"/>
                <w:szCs w:val="20"/>
              </w:rPr>
              <w:t xml:space="preserve">kopytka </w:t>
            </w:r>
          </w:p>
        </w:tc>
        <w:tc>
          <w:tcPr>
            <w:tcW w:w="1134" w:type="dxa"/>
            <w:tcBorders>
              <w:left w:val="single" w:sz="4" w:space="0" w:color="000000"/>
              <w:bottom w:val="single" w:sz="4" w:space="0" w:color="000000"/>
            </w:tcBorders>
            <w:shd w:val="clear" w:color="auto" w:fill="auto"/>
            <w:vAlign w:val="bottom"/>
          </w:tcPr>
          <w:p w14:paraId="2AE1723D" w14:textId="4205DB48" w:rsidR="002B450D" w:rsidRPr="00947D0E" w:rsidRDefault="002B450D" w:rsidP="002B450D">
            <w:pPr>
              <w:jc w:val="center"/>
              <w:rPr>
                <w:rFonts w:asciiTheme="minorHAnsi" w:hAnsiTheme="minorHAnsi" w:cstheme="minorHAnsi"/>
                <w:sz w:val="20"/>
                <w:szCs w:val="20"/>
              </w:rPr>
            </w:pPr>
            <w:r w:rsidRPr="00947D0E">
              <w:rPr>
                <w:rFonts w:asciiTheme="minorHAnsi" w:hAnsiTheme="minorHAnsi" w:cstheme="minorHAnsi"/>
                <w:color w:val="000000"/>
                <w:sz w:val="20"/>
                <w:szCs w:val="20"/>
              </w:rPr>
              <w:t>kg</w:t>
            </w:r>
          </w:p>
        </w:tc>
        <w:tc>
          <w:tcPr>
            <w:tcW w:w="850" w:type="dxa"/>
            <w:tcBorders>
              <w:left w:val="single" w:sz="4" w:space="0" w:color="000000"/>
              <w:bottom w:val="single" w:sz="4" w:space="0" w:color="000000"/>
            </w:tcBorders>
            <w:shd w:val="clear" w:color="auto" w:fill="auto"/>
            <w:vAlign w:val="bottom"/>
          </w:tcPr>
          <w:p w14:paraId="25E86AD9" w14:textId="4760445F" w:rsidR="002B450D" w:rsidRPr="002B450D" w:rsidRDefault="002B450D" w:rsidP="002B450D">
            <w:pPr>
              <w:jc w:val="center"/>
              <w:rPr>
                <w:rFonts w:asciiTheme="minorHAnsi" w:hAnsiTheme="minorHAnsi" w:cstheme="minorHAnsi"/>
                <w:color w:val="000000"/>
                <w:sz w:val="20"/>
                <w:szCs w:val="20"/>
              </w:rPr>
            </w:pPr>
            <w:r w:rsidRPr="002B450D">
              <w:rPr>
                <w:rFonts w:asciiTheme="minorHAnsi" w:hAnsiTheme="minorHAnsi" w:cstheme="minorHAnsi"/>
                <w:color w:val="000000"/>
                <w:sz w:val="20"/>
                <w:szCs w:val="20"/>
              </w:rPr>
              <w:t>180</w:t>
            </w:r>
          </w:p>
        </w:tc>
        <w:tc>
          <w:tcPr>
            <w:tcW w:w="1843" w:type="dxa"/>
            <w:tcBorders>
              <w:left w:val="single" w:sz="4" w:space="0" w:color="000000"/>
              <w:bottom w:val="single" w:sz="4" w:space="0" w:color="000000"/>
            </w:tcBorders>
            <w:shd w:val="clear" w:color="auto" w:fill="auto"/>
            <w:vAlign w:val="center"/>
          </w:tcPr>
          <w:p w14:paraId="6057D4C1" w14:textId="3BDE01AB" w:rsidR="002B450D" w:rsidRPr="00223D43" w:rsidRDefault="002B450D" w:rsidP="002B450D">
            <w:pPr>
              <w:rPr>
                <w:rFonts w:asciiTheme="minorHAnsi" w:hAnsiTheme="minorHAnsi" w:cstheme="minorHAnsi"/>
                <w:sz w:val="20"/>
                <w:szCs w:val="20"/>
              </w:rPr>
            </w:pPr>
          </w:p>
        </w:tc>
        <w:tc>
          <w:tcPr>
            <w:tcW w:w="1985" w:type="dxa"/>
            <w:tcBorders>
              <w:left w:val="single" w:sz="4" w:space="0" w:color="000000"/>
              <w:bottom w:val="single" w:sz="4" w:space="0" w:color="000000"/>
            </w:tcBorders>
            <w:shd w:val="clear" w:color="auto" w:fill="auto"/>
            <w:vAlign w:val="center"/>
          </w:tcPr>
          <w:p w14:paraId="2489ECB9" w14:textId="660DD62A" w:rsidR="002B450D" w:rsidRPr="00223D43" w:rsidRDefault="002B450D" w:rsidP="002B450D">
            <w:pPr>
              <w:rPr>
                <w:rFonts w:asciiTheme="minorHAnsi" w:hAnsiTheme="minorHAnsi" w:cstheme="minorHAnsi"/>
                <w:sz w:val="20"/>
                <w:szCs w:val="20"/>
              </w:rPr>
            </w:pPr>
          </w:p>
        </w:tc>
        <w:tc>
          <w:tcPr>
            <w:tcW w:w="992" w:type="dxa"/>
            <w:tcBorders>
              <w:left w:val="single" w:sz="4" w:space="0" w:color="000000"/>
              <w:bottom w:val="single" w:sz="4" w:space="0" w:color="000000"/>
            </w:tcBorders>
            <w:shd w:val="clear" w:color="auto" w:fill="auto"/>
            <w:vAlign w:val="center"/>
          </w:tcPr>
          <w:p w14:paraId="5A4B2B4E" w14:textId="4F5AB63B" w:rsidR="002B450D" w:rsidRPr="00223D43" w:rsidRDefault="002B450D" w:rsidP="002B450D">
            <w:pPr>
              <w:jc w:val="center"/>
              <w:rPr>
                <w:rFonts w:asciiTheme="minorHAnsi" w:hAnsiTheme="minorHAnsi" w:cstheme="minorHAnsi"/>
                <w:sz w:val="20"/>
                <w:szCs w:val="20"/>
              </w:rPr>
            </w:pPr>
          </w:p>
        </w:tc>
        <w:tc>
          <w:tcPr>
            <w:tcW w:w="1843" w:type="dxa"/>
            <w:tcBorders>
              <w:left w:val="single" w:sz="4" w:space="0" w:color="000000"/>
              <w:bottom w:val="single" w:sz="4" w:space="0" w:color="000000"/>
            </w:tcBorders>
            <w:shd w:val="clear" w:color="auto" w:fill="auto"/>
            <w:vAlign w:val="center"/>
          </w:tcPr>
          <w:p w14:paraId="10C92EB9" w14:textId="01986B58" w:rsidR="002B450D" w:rsidRPr="00223D43" w:rsidRDefault="002B450D" w:rsidP="002B450D">
            <w:pPr>
              <w:rPr>
                <w:rFonts w:asciiTheme="minorHAnsi" w:hAnsiTheme="minorHAnsi" w:cstheme="minorHAnsi"/>
                <w:sz w:val="20"/>
                <w:szCs w:val="20"/>
              </w:rPr>
            </w:pPr>
          </w:p>
        </w:tc>
        <w:tc>
          <w:tcPr>
            <w:tcW w:w="2126" w:type="dxa"/>
            <w:tcBorders>
              <w:left w:val="single" w:sz="4" w:space="0" w:color="000000"/>
              <w:bottom w:val="single" w:sz="4" w:space="0" w:color="000000"/>
              <w:right w:val="single" w:sz="8" w:space="0" w:color="000000"/>
            </w:tcBorders>
            <w:shd w:val="clear" w:color="auto" w:fill="auto"/>
            <w:vAlign w:val="center"/>
          </w:tcPr>
          <w:p w14:paraId="11122B74" w14:textId="16D4ED18" w:rsidR="002B450D" w:rsidRPr="00223D43" w:rsidRDefault="002B450D" w:rsidP="002B450D">
            <w:pPr>
              <w:rPr>
                <w:rFonts w:asciiTheme="minorHAnsi" w:hAnsiTheme="minorHAnsi" w:cstheme="minorHAnsi"/>
                <w:sz w:val="20"/>
                <w:szCs w:val="20"/>
              </w:rPr>
            </w:pPr>
          </w:p>
        </w:tc>
      </w:tr>
      <w:tr w:rsidR="002B450D" w:rsidRPr="008474CC" w14:paraId="411810E4" w14:textId="77777777" w:rsidTr="004E4F3A">
        <w:trPr>
          <w:trHeight w:val="300"/>
        </w:trPr>
        <w:tc>
          <w:tcPr>
            <w:tcW w:w="426" w:type="dxa"/>
            <w:tcBorders>
              <w:left w:val="single" w:sz="8" w:space="0" w:color="000000"/>
              <w:bottom w:val="single" w:sz="4" w:space="0" w:color="000000"/>
            </w:tcBorders>
            <w:shd w:val="clear" w:color="auto" w:fill="auto"/>
            <w:vAlign w:val="center"/>
          </w:tcPr>
          <w:p w14:paraId="526C607C" w14:textId="77777777" w:rsidR="002B450D" w:rsidRPr="00223D43" w:rsidRDefault="002B450D" w:rsidP="002B450D">
            <w:pPr>
              <w:jc w:val="center"/>
              <w:rPr>
                <w:rFonts w:asciiTheme="minorHAnsi" w:hAnsiTheme="minorHAnsi" w:cstheme="minorHAnsi"/>
                <w:sz w:val="20"/>
                <w:szCs w:val="20"/>
              </w:rPr>
            </w:pPr>
            <w:r w:rsidRPr="00223D43">
              <w:rPr>
                <w:rFonts w:asciiTheme="minorHAnsi" w:hAnsiTheme="minorHAnsi" w:cstheme="minorHAnsi"/>
                <w:color w:val="000000"/>
                <w:sz w:val="20"/>
                <w:szCs w:val="20"/>
              </w:rPr>
              <w:t>7</w:t>
            </w:r>
          </w:p>
        </w:tc>
        <w:tc>
          <w:tcPr>
            <w:tcW w:w="2693" w:type="dxa"/>
            <w:tcBorders>
              <w:left w:val="single" w:sz="4" w:space="0" w:color="000000"/>
              <w:bottom w:val="single" w:sz="4" w:space="0" w:color="000000"/>
            </w:tcBorders>
            <w:shd w:val="clear" w:color="auto" w:fill="auto"/>
            <w:vAlign w:val="bottom"/>
          </w:tcPr>
          <w:p w14:paraId="22BE48BF" w14:textId="01BF23C6" w:rsidR="002B450D" w:rsidRPr="00947D0E" w:rsidRDefault="002B450D" w:rsidP="002B450D">
            <w:pPr>
              <w:rPr>
                <w:rFonts w:asciiTheme="minorHAnsi" w:hAnsiTheme="minorHAnsi" w:cstheme="minorHAnsi"/>
                <w:sz w:val="20"/>
                <w:szCs w:val="20"/>
              </w:rPr>
            </w:pPr>
            <w:r w:rsidRPr="00947D0E">
              <w:rPr>
                <w:rFonts w:asciiTheme="minorHAnsi" w:hAnsiTheme="minorHAnsi" w:cstheme="minorHAnsi"/>
                <w:color w:val="000000"/>
                <w:sz w:val="20"/>
                <w:szCs w:val="20"/>
              </w:rPr>
              <w:t xml:space="preserve">pyzy ziemniaczane </w:t>
            </w:r>
          </w:p>
        </w:tc>
        <w:tc>
          <w:tcPr>
            <w:tcW w:w="1134" w:type="dxa"/>
            <w:tcBorders>
              <w:left w:val="single" w:sz="4" w:space="0" w:color="000000"/>
              <w:bottom w:val="single" w:sz="4" w:space="0" w:color="000000"/>
            </w:tcBorders>
            <w:shd w:val="clear" w:color="auto" w:fill="auto"/>
            <w:vAlign w:val="bottom"/>
          </w:tcPr>
          <w:p w14:paraId="78F98234" w14:textId="1CCC02ED" w:rsidR="002B450D" w:rsidRPr="00947D0E" w:rsidRDefault="002B450D" w:rsidP="002B450D">
            <w:pPr>
              <w:jc w:val="center"/>
              <w:rPr>
                <w:rFonts w:asciiTheme="minorHAnsi" w:hAnsiTheme="minorHAnsi" w:cstheme="minorHAnsi"/>
                <w:sz w:val="20"/>
                <w:szCs w:val="20"/>
              </w:rPr>
            </w:pPr>
            <w:r w:rsidRPr="00947D0E">
              <w:rPr>
                <w:rFonts w:asciiTheme="minorHAnsi" w:hAnsiTheme="minorHAnsi" w:cstheme="minorHAnsi"/>
                <w:color w:val="000000"/>
                <w:sz w:val="20"/>
                <w:szCs w:val="20"/>
              </w:rPr>
              <w:t>kg</w:t>
            </w:r>
          </w:p>
        </w:tc>
        <w:tc>
          <w:tcPr>
            <w:tcW w:w="850" w:type="dxa"/>
            <w:tcBorders>
              <w:left w:val="single" w:sz="4" w:space="0" w:color="000000"/>
              <w:bottom w:val="single" w:sz="4" w:space="0" w:color="000000"/>
            </w:tcBorders>
            <w:shd w:val="clear" w:color="auto" w:fill="auto"/>
            <w:vAlign w:val="bottom"/>
          </w:tcPr>
          <w:p w14:paraId="1704F549" w14:textId="50E21D2B" w:rsidR="002B450D" w:rsidRPr="002B450D" w:rsidRDefault="002B450D" w:rsidP="002B450D">
            <w:pPr>
              <w:jc w:val="center"/>
              <w:rPr>
                <w:rFonts w:asciiTheme="minorHAnsi" w:hAnsiTheme="minorHAnsi" w:cstheme="minorHAnsi"/>
                <w:color w:val="000000"/>
                <w:sz w:val="20"/>
                <w:szCs w:val="20"/>
              </w:rPr>
            </w:pPr>
            <w:r w:rsidRPr="002B450D">
              <w:rPr>
                <w:rFonts w:asciiTheme="minorHAnsi" w:hAnsiTheme="minorHAnsi" w:cstheme="minorHAnsi"/>
                <w:color w:val="000000"/>
                <w:sz w:val="20"/>
                <w:szCs w:val="20"/>
              </w:rPr>
              <w:t>150</w:t>
            </w:r>
          </w:p>
        </w:tc>
        <w:tc>
          <w:tcPr>
            <w:tcW w:w="1843" w:type="dxa"/>
            <w:tcBorders>
              <w:left w:val="single" w:sz="4" w:space="0" w:color="000000"/>
              <w:bottom w:val="single" w:sz="4" w:space="0" w:color="000000"/>
            </w:tcBorders>
            <w:shd w:val="clear" w:color="auto" w:fill="auto"/>
            <w:vAlign w:val="center"/>
          </w:tcPr>
          <w:p w14:paraId="3442B6AE" w14:textId="1E3F3CDE" w:rsidR="002B450D" w:rsidRPr="00223D43" w:rsidRDefault="002B450D" w:rsidP="002B450D">
            <w:pPr>
              <w:rPr>
                <w:rFonts w:asciiTheme="minorHAnsi" w:hAnsiTheme="minorHAnsi" w:cstheme="minorHAnsi"/>
                <w:sz w:val="20"/>
                <w:szCs w:val="20"/>
              </w:rPr>
            </w:pPr>
          </w:p>
        </w:tc>
        <w:tc>
          <w:tcPr>
            <w:tcW w:w="1985" w:type="dxa"/>
            <w:tcBorders>
              <w:left w:val="single" w:sz="4" w:space="0" w:color="000000"/>
              <w:bottom w:val="single" w:sz="4" w:space="0" w:color="000000"/>
            </w:tcBorders>
            <w:shd w:val="clear" w:color="auto" w:fill="auto"/>
            <w:vAlign w:val="center"/>
          </w:tcPr>
          <w:p w14:paraId="7E66FDC9" w14:textId="58FA87F9" w:rsidR="002B450D" w:rsidRPr="00223D43" w:rsidRDefault="002B450D" w:rsidP="002B450D">
            <w:pPr>
              <w:rPr>
                <w:rFonts w:asciiTheme="minorHAnsi" w:hAnsiTheme="minorHAnsi" w:cstheme="minorHAnsi"/>
                <w:sz w:val="20"/>
                <w:szCs w:val="20"/>
              </w:rPr>
            </w:pPr>
          </w:p>
        </w:tc>
        <w:tc>
          <w:tcPr>
            <w:tcW w:w="992" w:type="dxa"/>
            <w:tcBorders>
              <w:left w:val="single" w:sz="4" w:space="0" w:color="000000"/>
              <w:bottom w:val="single" w:sz="4" w:space="0" w:color="000000"/>
            </w:tcBorders>
            <w:shd w:val="clear" w:color="auto" w:fill="auto"/>
            <w:vAlign w:val="center"/>
          </w:tcPr>
          <w:p w14:paraId="5022FA49" w14:textId="5E14A493" w:rsidR="002B450D" w:rsidRPr="00223D43" w:rsidRDefault="002B450D" w:rsidP="002B450D">
            <w:pPr>
              <w:jc w:val="center"/>
              <w:rPr>
                <w:rFonts w:asciiTheme="minorHAnsi" w:hAnsiTheme="minorHAnsi" w:cstheme="minorHAnsi"/>
                <w:sz w:val="20"/>
                <w:szCs w:val="20"/>
              </w:rPr>
            </w:pPr>
          </w:p>
        </w:tc>
        <w:tc>
          <w:tcPr>
            <w:tcW w:w="1843" w:type="dxa"/>
            <w:tcBorders>
              <w:left w:val="single" w:sz="4" w:space="0" w:color="000000"/>
              <w:bottom w:val="single" w:sz="4" w:space="0" w:color="000000"/>
            </w:tcBorders>
            <w:shd w:val="clear" w:color="auto" w:fill="auto"/>
            <w:vAlign w:val="center"/>
          </w:tcPr>
          <w:p w14:paraId="68E89C82" w14:textId="5386310D" w:rsidR="002B450D" w:rsidRPr="00223D43" w:rsidRDefault="002B450D" w:rsidP="002B450D">
            <w:pPr>
              <w:rPr>
                <w:rFonts w:asciiTheme="minorHAnsi" w:hAnsiTheme="minorHAnsi" w:cstheme="minorHAnsi"/>
                <w:sz w:val="20"/>
                <w:szCs w:val="20"/>
              </w:rPr>
            </w:pPr>
          </w:p>
        </w:tc>
        <w:tc>
          <w:tcPr>
            <w:tcW w:w="2126" w:type="dxa"/>
            <w:tcBorders>
              <w:left w:val="single" w:sz="4" w:space="0" w:color="000000"/>
              <w:bottom w:val="single" w:sz="4" w:space="0" w:color="000000"/>
              <w:right w:val="single" w:sz="8" w:space="0" w:color="000000"/>
            </w:tcBorders>
            <w:shd w:val="clear" w:color="auto" w:fill="auto"/>
            <w:vAlign w:val="center"/>
          </w:tcPr>
          <w:p w14:paraId="3EC906D6" w14:textId="1ED103A9" w:rsidR="002B450D" w:rsidRPr="00223D43" w:rsidRDefault="002B450D" w:rsidP="002B450D">
            <w:pPr>
              <w:rPr>
                <w:rFonts w:asciiTheme="minorHAnsi" w:hAnsiTheme="minorHAnsi" w:cstheme="minorHAnsi"/>
                <w:sz w:val="20"/>
                <w:szCs w:val="20"/>
              </w:rPr>
            </w:pPr>
          </w:p>
        </w:tc>
      </w:tr>
      <w:tr w:rsidR="002B450D" w:rsidRPr="008474CC" w14:paraId="598500E3" w14:textId="77777777" w:rsidTr="004E4F3A">
        <w:trPr>
          <w:trHeight w:val="300"/>
        </w:trPr>
        <w:tc>
          <w:tcPr>
            <w:tcW w:w="426" w:type="dxa"/>
            <w:tcBorders>
              <w:left w:val="single" w:sz="8" w:space="0" w:color="000000"/>
              <w:bottom w:val="single" w:sz="4" w:space="0" w:color="000000"/>
            </w:tcBorders>
            <w:shd w:val="clear" w:color="auto" w:fill="auto"/>
            <w:vAlign w:val="center"/>
          </w:tcPr>
          <w:p w14:paraId="534CC9CD" w14:textId="77777777" w:rsidR="002B450D" w:rsidRPr="00223D43" w:rsidRDefault="002B450D" w:rsidP="002B450D">
            <w:pPr>
              <w:jc w:val="center"/>
              <w:rPr>
                <w:rFonts w:asciiTheme="minorHAnsi" w:hAnsiTheme="minorHAnsi" w:cstheme="minorHAnsi"/>
                <w:sz w:val="20"/>
                <w:szCs w:val="20"/>
              </w:rPr>
            </w:pPr>
            <w:r w:rsidRPr="00223D43">
              <w:rPr>
                <w:rFonts w:asciiTheme="minorHAnsi" w:hAnsiTheme="minorHAnsi" w:cstheme="minorHAnsi"/>
                <w:color w:val="000000"/>
                <w:sz w:val="20"/>
                <w:szCs w:val="20"/>
              </w:rPr>
              <w:t>8</w:t>
            </w:r>
          </w:p>
        </w:tc>
        <w:tc>
          <w:tcPr>
            <w:tcW w:w="2693" w:type="dxa"/>
            <w:tcBorders>
              <w:left w:val="single" w:sz="4" w:space="0" w:color="000000"/>
              <w:bottom w:val="single" w:sz="4" w:space="0" w:color="000000"/>
            </w:tcBorders>
            <w:shd w:val="clear" w:color="auto" w:fill="auto"/>
            <w:vAlign w:val="bottom"/>
          </w:tcPr>
          <w:p w14:paraId="43E6A88C" w14:textId="5EB177F6" w:rsidR="002B450D" w:rsidRPr="00947D0E" w:rsidRDefault="002B450D" w:rsidP="002B450D">
            <w:pPr>
              <w:rPr>
                <w:rFonts w:asciiTheme="minorHAnsi" w:hAnsiTheme="minorHAnsi" w:cstheme="minorHAnsi"/>
                <w:sz w:val="20"/>
                <w:szCs w:val="20"/>
              </w:rPr>
            </w:pPr>
            <w:r w:rsidRPr="00947D0E">
              <w:rPr>
                <w:rFonts w:asciiTheme="minorHAnsi" w:hAnsiTheme="minorHAnsi" w:cstheme="minorHAnsi"/>
                <w:color w:val="000000"/>
                <w:sz w:val="20"/>
                <w:szCs w:val="20"/>
              </w:rPr>
              <w:t>marchewka kostka 2,5 kg</w:t>
            </w:r>
          </w:p>
        </w:tc>
        <w:tc>
          <w:tcPr>
            <w:tcW w:w="1134" w:type="dxa"/>
            <w:tcBorders>
              <w:left w:val="single" w:sz="4" w:space="0" w:color="000000"/>
              <w:bottom w:val="single" w:sz="4" w:space="0" w:color="000000"/>
            </w:tcBorders>
            <w:shd w:val="clear" w:color="auto" w:fill="auto"/>
            <w:vAlign w:val="bottom"/>
          </w:tcPr>
          <w:p w14:paraId="02DCCBFE" w14:textId="5953EF35" w:rsidR="002B450D" w:rsidRPr="00947D0E" w:rsidRDefault="002B450D" w:rsidP="002B450D">
            <w:pPr>
              <w:jc w:val="center"/>
              <w:rPr>
                <w:rFonts w:asciiTheme="minorHAnsi" w:hAnsiTheme="minorHAnsi" w:cstheme="minorHAnsi"/>
                <w:sz w:val="20"/>
                <w:szCs w:val="20"/>
              </w:rPr>
            </w:pPr>
            <w:r w:rsidRPr="00947D0E">
              <w:rPr>
                <w:rFonts w:asciiTheme="minorHAnsi" w:hAnsiTheme="minorHAnsi" w:cstheme="minorHAnsi"/>
                <w:color w:val="000000"/>
                <w:sz w:val="20"/>
                <w:szCs w:val="20"/>
              </w:rPr>
              <w:t>kg</w:t>
            </w:r>
          </w:p>
        </w:tc>
        <w:tc>
          <w:tcPr>
            <w:tcW w:w="850" w:type="dxa"/>
            <w:tcBorders>
              <w:left w:val="single" w:sz="4" w:space="0" w:color="000000"/>
              <w:bottom w:val="single" w:sz="4" w:space="0" w:color="000000"/>
            </w:tcBorders>
            <w:shd w:val="clear" w:color="auto" w:fill="auto"/>
            <w:vAlign w:val="bottom"/>
          </w:tcPr>
          <w:p w14:paraId="6B8A8D89" w14:textId="65C97B48" w:rsidR="002B450D" w:rsidRPr="002B450D" w:rsidRDefault="002B450D" w:rsidP="002B450D">
            <w:pPr>
              <w:jc w:val="center"/>
              <w:rPr>
                <w:rFonts w:asciiTheme="minorHAnsi" w:hAnsiTheme="minorHAnsi" w:cstheme="minorHAnsi"/>
                <w:color w:val="000000"/>
                <w:sz w:val="20"/>
                <w:szCs w:val="20"/>
              </w:rPr>
            </w:pPr>
            <w:r w:rsidRPr="002B450D">
              <w:rPr>
                <w:rFonts w:asciiTheme="minorHAnsi" w:hAnsiTheme="minorHAnsi" w:cstheme="minorHAnsi"/>
                <w:color w:val="000000"/>
                <w:sz w:val="20"/>
                <w:szCs w:val="20"/>
              </w:rPr>
              <w:t>160</w:t>
            </w:r>
          </w:p>
        </w:tc>
        <w:tc>
          <w:tcPr>
            <w:tcW w:w="1843" w:type="dxa"/>
            <w:tcBorders>
              <w:left w:val="single" w:sz="4" w:space="0" w:color="000000"/>
              <w:bottom w:val="single" w:sz="4" w:space="0" w:color="000000"/>
            </w:tcBorders>
            <w:shd w:val="clear" w:color="auto" w:fill="auto"/>
            <w:vAlign w:val="center"/>
          </w:tcPr>
          <w:p w14:paraId="3D64BECD" w14:textId="2307E4B0" w:rsidR="002B450D" w:rsidRPr="00223D43" w:rsidRDefault="002B450D" w:rsidP="002B450D">
            <w:pPr>
              <w:rPr>
                <w:rFonts w:asciiTheme="minorHAnsi" w:hAnsiTheme="minorHAnsi" w:cstheme="minorHAnsi"/>
                <w:sz w:val="20"/>
                <w:szCs w:val="20"/>
              </w:rPr>
            </w:pPr>
          </w:p>
        </w:tc>
        <w:tc>
          <w:tcPr>
            <w:tcW w:w="1985" w:type="dxa"/>
            <w:tcBorders>
              <w:left w:val="single" w:sz="4" w:space="0" w:color="000000"/>
              <w:bottom w:val="single" w:sz="4" w:space="0" w:color="000000"/>
            </w:tcBorders>
            <w:shd w:val="clear" w:color="auto" w:fill="auto"/>
            <w:vAlign w:val="center"/>
          </w:tcPr>
          <w:p w14:paraId="5CF89CF5" w14:textId="723CD6C3" w:rsidR="002B450D" w:rsidRPr="00223D43" w:rsidRDefault="002B450D" w:rsidP="002B450D">
            <w:pPr>
              <w:rPr>
                <w:rFonts w:asciiTheme="minorHAnsi" w:hAnsiTheme="minorHAnsi" w:cstheme="minorHAnsi"/>
                <w:sz w:val="20"/>
                <w:szCs w:val="20"/>
              </w:rPr>
            </w:pPr>
          </w:p>
        </w:tc>
        <w:tc>
          <w:tcPr>
            <w:tcW w:w="992" w:type="dxa"/>
            <w:tcBorders>
              <w:left w:val="single" w:sz="4" w:space="0" w:color="000000"/>
              <w:bottom w:val="single" w:sz="4" w:space="0" w:color="000000"/>
            </w:tcBorders>
            <w:shd w:val="clear" w:color="auto" w:fill="auto"/>
            <w:vAlign w:val="center"/>
          </w:tcPr>
          <w:p w14:paraId="48AA3EB7" w14:textId="534AA8DC" w:rsidR="002B450D" w:rsidRPr="00223D43" w:rsidRDefault="002B450D" w:rsidP="002B450D">
            <w:pPr>
              <w:jc w:val="center"/>
              <w:rPr>
                <w:rFonts w:asciiTheme="minorHAnsi" w:hAnsiTheme="minorHAnsi" w:cstheme="minorHAnsi"/>
                <w:sz w:val="20"/>
                <w:szCs w:val="20"/>
              </w:rPr>
            </w:pPr>
          </w:p>
        </w:tc>
        <w:tc>
          <w:tcPr>
            <w:tcW w:w="1843" w:type="dxa"/>
            <w:tcBorders>
              <w:left w:val="single" w:sz="4" w:space="0" w:color="000000"/>
              <w:bottom w:val="single" w:sz="4" w:space="0" w:color="000000"/>
            </w:tcBorders>
            <w:shd w:val="clear" w:color="auto" w:fill="auto"/>
            <w:vAlign w:val="center"/>
          </w:tcPr>
          <w:p w14:paraId="4634D8E8" w14:textId="3B916133" w:rsidR="002B450D" w:rsidRPr="00223D43" w:rsidRDefault="002B450D" w:rsidP="002B450D">
            <w:pPr>
              <w:rPr>
                <w:rFonts w:asciiTheme="minorHAnsi" w:hAnsiTheme="minorHAnsi" w:cstheme="minorHAnsi"/>
                <w:sz w:val="20"/>
                <w:szCs w:val="20"/>
              </w:rPr>
            </w:pPr>
          </w:p>
        </w:tc>
        <w:tc>
          <w:tcPr>
            <w:tcW w:w="2126" w:type="dxa"/>
            <w:tcBorders>
              <w:left w:val="single" w:sz="4" w:space="0" w:color="000000"/>
              <w:bottom w:val="single" w:sz="4" w:space="0" w:color="000000"/>
              <w:right w:val="single" w:sz="8" w:space="0" w:color="000000"/>
            </w:tcBorders>
            <w:shd w:val="clear" w:color="auto" w:fill="auto"/>
            <w:vAlign w:val="center"/>
          </w:tcPr>
          <w:p w14:paraId="747221BB" w14:textId="4D5B1DC1" w:rsidR="002B450D" w:rsidRPr="00223D43" w:rsidRDefault="002B450D" w:rsidP="002B450D">
            <w:pPr>
              <w:rPr>
                <w:rFonts w:asciiTheme="minorHAnsi" w:hAnsiTheme="minorHAnsi" w:cstheme="minorHAnsi"/>
                <w:sz w:val="20"/>
                <w:szCs w:val="20"/>
              </w:rPr>
            </w:pPr>
          </w:p>
        </w:tc>
      </w:tr>
      <w:tr w:rsidR="002B450D" w:rsidRPr="008474CC" w14:paraId="422C3BD7" w14:textId="77777777" w:rsidTr="004E4F3A">
        <w:trPr>
          <w:trHeight w:val="300"/>
        </w:trPr>
        <w:tc>
          <w:tcPr>
            <w:tcW w:w="426" w:type="dxa"/>
            <w:tcBorders>
              <w:left w:val="single" w:sz="8" w:space="0" w:color="000000"/>
              <w:bottom w:val="single" w:sz="4" w:space="0" w:color="000000"/>
            </w:tcBorders>
            <w:shd w:val="clear" w:color="auto" w:fill="auto"/>
            <w:vAlign w:val="center"/>
          </w:tcPr>
          <w:p w14:paraId="5E7FEB57" w14:textId="77777777" w:rsidR="002B450D" w:rsidRPr="00223D43" w:rsidRDefault="002B450D" w:rsidP="002B450D">
            <w:pPr>
              <w:jc w:val="center"/>
              <w:rPr>
                <w:rFonts w:asciiTheme="minorHAnsi" w:hAnsiTheme="minorHAnsi" w:cstheme="minorHAnsi"/>
                <w:sz w:val="20"/>
                <w:szCs w:val="20"/>
              </w:rPr>
            </w:pPr>
            <w:r w:rsidRPr="00223D43">
              <w:rPr>
                <w:rFonts w:asciiTheme="minorHAnsi" w:hAnsiTheme="minorHAnsi" w:cstheme="minorHAnsi"/>
                <w:color w:val="000000"/>
                <w:sz w:val="20"/>
                <w:szCs w:val="20"/>
              </w:rPr>
              <w:t>9</w:t>
            </w:r>
          </w:p>
        </w:tc>
        <w:tc>
          <w:tcPr>
            <w:tcW w:w="2693" w:type="dxa"/>
            <w:tcBorders>
              <w:left w:val="single" w:sz="4" w:space="0" w:color="000000"/>
              <w:bottom w:val="single" w:sz="4" w:space="0" w:color="000000"/>
            </w:tcBorders>
            <w:shd w:val="clear" w:color="auto" w:fill="auto"/>
            <w:vAlign w:val="bottom"/>
          </w:tcPr>
          <w:p w14:paraId="6C745181" w14:textId="76194DDC" w:rsidR="002B450D" w:rsidRPr="00947D0E" w:rsidRDefault="002B450D" w:rsidP="002B450D">
            <w:pPr>
              <w:rPr>
                <w:rFonts w:asciiTheme="minorHAnsi" w:hAnsiTheme="minorHAnsi" w:cstheme="minorHAnsi"/>
                <w:sz w:val="20"/>
                <w:szCs w:val="20"/>
              </w:rPr>
            </w:pPr>
            <w:r w:rsidRPr="00947D0E">
              <w:rPr>
                <w:rFonts w:asciiTheme="minorHAnsi" w:hAnsiTheme="minorHAnsi" w:cstheme="minorHAnsi"/>
                <w:color w:val="000000"/>
                <w:sz w:val="20"/>
                <w:szCs w:val="20"/>
              </w:rPr>
              <w:t>Pyzy z mięsem</w:t>
            </w:r>
          </w:p>
        </w:tc>
        <w:tc>
          <w:tcPr>
            <w:tcW w:w="1134" w:type="dxa"/>
            <w:tcBorders>
              <w:left w:val="single" w:sz="4" w:space="0" w:color="000000"/>
              <w:bottom w:val="single" w:sz="4" w:space="0" w:color="000000"/>
            </w:tcBorders>
            <w:shd w:val="clear" w:color="auto" w:fill="auto"/>
            <w:vAlign w:val="bottom"/>
          </w:tcPr>
          <w:p w14:paraId="4567A717" w14:textId="43CCD686" w:rsidR="002B450D" w:rsidRPr="00947D0E" w:rsidRDefault="002B450D" w:rsidP="002B450D">
            <w:pPr>
              <w:jc w:val="center"/>
              <w:rPr>
                <w:rFonts w:asciiTheme="minorHAnsi" w:hAnsiTheme="minorHAnsi" w:cstheme="minorHAnsi"/>
                <w:sz w:val="20"/>
                <w:szCs w:val="20"/>
              </w:rPr>
            </w:pPr>
            <w:r w:rsidRPr="00947D0E">
              <w:rPr>
                <w:rFonts w:asciiTheme="minorHAnsi" w:hAnsiTheme="minorHAnsi" w:cstheme="minorHAnsi"/>
                <w:color w:val="000000"/>
                <w:sz w:val="20"/>
                <w:szCs w:val="20"/>
              </w:rPr>
              <w:t>kg</w:t>
            </w:r>
          </w:p>
        </w:tc>
        <w:tc>
          <w:tcPr>
            <w:tcW w:w="850" w:type="dxa"/>
            <w:tcBorders>
              <w:left w:val="single" w:sz="4" w:space="0" w:color="000000"/>
              <w:bottom w:val="single" w:sz="4" w:space="0" w:color="000000"/>
            </w:tcBorders>
            <w:shd w:val="clear" w:color="auto" w:fill="auto"/>
            <w:vAlign w:val="bottom"/>
          </w:tcPr>
          <w:p w14:paraId="3482067B" w14:textId="69208296" w:rsidR="002B450D" w:rsidRPr="002B450D" w:rsidRDefault="002B450D" w:rsidP="002B450D">
            <w:pPr>
              <w:jc w:val="center"/>
              <w:rPr>
                <w:rFonts w:asciiTheme="minorHAnsi" w:hAnsiTheme="minorHAnsi" w:cstheme="minorHAnsi"/>
                <w:color w:val="000000"/>
                <w:sz w:val="20"/>
                <w:szCs w:val="20"/>
              </w:rPr>
            </w:pPr>
            <w:r w:rsidRPr="002B450D">
              <w:rPr>
                <w:rFonts w:asciiTheme="minorHAnsi" w:hAnsiTheme="minorHAnsi" w:cstheme="minorHAnsi"/>
                <w:color w:val="000000"/>
                <w:sz w:val="20"/>
                <w:szCs w:val="20"/>
              </w:rPr>
              <w:t>40</w:t>
            </w:r>
          </w:p>
        </w:tc>
        <w:tc>
          <w:tcPr>
            <w:tcW w:w="1843" w:type="dxa"/>
            <w:tcBorders>
              <w:left w:val="single" w:sz="4" w:space="0" w:color="000000"/>
              <w:bottom w:val="single" w:sz="4" w:space="0" w:color="000000"/>
            </w:tcBorders>
            <w:shd w:val="clear" w:color="auto" w:fill="auto"/>
            <w:vAlign w:val="center"/>
          </w:tcPr>
          <w:p w14:paraId="7B3F7073" w14:textId="21A98F2E" w:rsidR="002B450D" w:rsidRPr="00223D43" w:rsidRDefault="002B450D" w:rsidP="002B450D">
            <w:pPr>
              <w:rPr>
                <w:rFonts w:asciiTheme="minorHAnsi" w:hAnsiTheme="minorHAnsi" w:cstheme="minorHAnsi"/>
                <w:sz w:val="20"/>
                <w:szCs w:val="20"/>
              </w:rPr>
            </w:pPr>
          </w:p>
        </w:tc>
        <w:tc>
          <w:tcPr>
            <w:tcW w:w="1985" w:type="dxa"/>
            <w:tcBorders>
              <w:left w:val="single" w:sz="4" w:space="0" w:color="000000"/>
              <w:bottom w:val="single" w:sz="4" w:space="0" w:color="000000"/>
            </w:tcBorders>
            <w:shd w:val="clear" w:color="auto" w:fill="auto"/>
            <w:vAlign w:val="center"/>
          </w:tcPr>
          <w:p w14:paraId="4BC9EED4" w14:textId="1018C77C" w:rsidR="002B450D" w:rsidRPr="00223D43" w:rsidRDefault="002B450D" w:rsidP="002B450D">
            <w:pPr>
              <w:rPr>
                <w:rFonts w:asciiTheme="minorHAnsi" w:hAnsiTheme="minorHAnsi" w:cstheme="minorHAnsi"/>
                <w:sz w:val="20"/>
                <w:szCs w:val="20"/>
              </w:rPr>
            </w:pPr>
          </w:p>
        </w:tc>
        <w:tc>
          <w:tcPr>
            <w:tcW w:w="992" w:type="dxa"/>
            <w:tcBorders>
              <w:left w:val="single" w:sz="4" w:space="0" w:color="000000"/>
              <w:bottom w:val="single" w:sz="4" w:space="0" w:color="000000"/>
            </w:tcBorders>
            <w:shd w:val="clear" w:color="auto" w:fill="auto"/>
            <w:vAlign w:val="center"/>
          </w:tcPr>
          <w:p w14:paraId="1CDC0905" w14:textId="5B100190" w:rsidR="002B450D" w:rsidRPr="00223D43" w:rsidRDefault="002B450D" w:rsidP="002B450D">
            <w:pPr>
              <w:jc w:val="center"/>
              <w:rPr>
                <w:rFonts w:asciiTheme="minorHAnsi" w:hAnsiTheme="minorHAnsi" w:cstheme="minorHAnsi"/>
                <w:sz w:val="20"/>
                <w:szCs w:val="20"/>
              </w:rPr>
            </w:pPr>
          </w:p>
        </w:tc>
        <w:tc>
          <w:tcPr>
            <w:tcW w:w="1843" w:type="dxa"/>
            <w:tcBorders>
              <w:left w:val="single" w:sz="4" w:space="0" w:color="000000"/>
              <w:bottom w:val="single" w:sz="4" w:space="0" w:color="000000"/>
            </w:tcBorders>
            <w:shd w:val="clear" w:color="auto" w:fill="auto"/>
            <w:vAlign w:val="center"/>
          </w:tcPr>
          <w:p w14:paraId="4052BBAA" w14:textId="1EBD3110" w:rsidR="002B450D" w:rsidRPr="00223D43" w:rsidRDefault="002B450D" w:rsidP="002B450D">
            <w:pPr>
              <w:rPr>
                <w:rFonts w:asciiTheme="minorHAnsi" w:hAnsiTheme="minorHAnsi" w:cstheme="minorHAnsi"/>
                <w:sz w:val="20"/>
                <w:szCs w:val="20"/>
              </w:rPr>
            </w:pPr>
          </w:p>
        </w:tc>
        <w:tc>
          <w:tcPr>
            <w:tcW w:w="2126" w:type="dxa"/>
            <w:tcBorders>
              <w:left w:val="single" w:sz="4" w:space="0" w:color="000000"/>
              <w:bottom w:val="single" w:sz="4" w:space="0" w:color="000000"/>
              <w:right w:val="single" w:sz="8" w:space="0" w:color="000000"/>
            </w:tcBorders>
            <w:shd w:val="clear" w:color="auto" w:fill="auto"/>
            <w:vAlign w:val="center"/>
          </w:tcPr>
          <w:p w14:paraId="40F64119" w14:textId="0BC4FA26" w:rsidR="002B450D" w:rsidRPr="00223D43" w:rsidRDefault="002B450D" w:rsidP="002B450D">
            <w:pPr>
              <w:rPr>
                <w:rFonts w:asciiTheme="minorHAnsi" w:hAnsiTheme="minorHAnsi" w:cstheme="minorHAnsi"/>
                <w:sz w:val="20"/>
                <w:szCs w:val="20"/>
              </w:rPr>
            </w:pPr>
          </w:p>
        </w:tc>
      </w:tr>
      <w:tr w:rsidR="002B450D" w:rsidRPr="008474CC" w14:paraId="075DE08E" w14:textId="77777777" w:rsidTr="004E4F3A">
        <w:trPr>
          <w:trHeight w:val="300"/>
        </w:trPr>
        <w:tc>
          <w:tcPr>
            <w:tcW w:w="426" w:type="dxa"/>
            <w:tcBorders>
              <w:left w:val="single" w:sz="8" w:space="0" w:color="000000"/>
              <w:bottom w:val="single" w:sz="4" w:space="0" w:color="000000"/>
            </w:tcBorders>
            <w:shd w:val="clear" w:color="auto" w:fill="auto"/>
            <w:vAlign w:val="center"/>
          </w:tcPr>
          <w:p w14:paraId="36008631" w14:textId="77777777" w:rsidR="002B450D" w:rsidRPr="00223D43" w:rsidRDefault="002B450D" w:rsidP="002B450D">
            <w:pPr>
              <w:jc w:val="center"/>
              <w:rPr>
                <w:rFonts w:asciiTheme="minorHAnsi" w:hAnsiTheme="minorHAnsi" w:cstheme="minorHAnsi"/>
                <w:sz w:val="20"/>
                <w:szCs w:val="20"/>
              </w:rPr>
            </w:pPr>
            <w:r w:rsidRPr="00223D43">
              <w:rPr>
                <w:rFonts w:asciiTheme="minorHAnsi" w:hAnsiTheme="minorHAnsi" w:cstheme="minorHAnsi"/>
                <w:color w:val="000000"/>
                <w:sz w:val="20"/>
                <w:szCs w:val="20"/>
              </w:rPr>
              <w:t>10</w:t>
            </w:r>
          </w:p>
        </w:tc>
        <w:tc>
          <w:tcPr>
            <w:tcW w:w="2693" w:type="dxa"/>
            <w:tcBorders>
              <w:left w:val="single" w:sz="4" w:space="0" w:color="000000"/>
              <w:bottom w:val="single" w:sz="4" w:space="0" w:color="000000"/>
            </w:tcBorders>
            <w:shd w:val="clear" w:color="auto" w:fill="auto"/>
            <w:vAlign w:val="bottom"/>
          </w:tcPr>
          <w:p w14:paraId="4D28CC88" w14:textId="7AFDA7CF" w:rsidR="002B450D" w:rsidRPr="00947D0E" w:rsidRDefault="002B450D" w:rsidP="002B450D">
            <w:pPr>
              <w:rPr>
                <w:rFonts w:asciiTheme="minorHAnsi" w:hAnsiTheme="minorHAnsi" w:cstheme="minorHAnsi"/>
                <w:sz w:val="20"/>
                <w:szCs w:val="20"/>
              </w:rPr>
            </w:pPr>
            <w:r w:rsidRPr="00947D0E">
              <w:rPr>
                <w:rFonts w:asciiTheme="minorHAnsi" w:hAnsiTheme="minorHAnsi" w:cstheme="minorHAnsi"/>
                <w:color w:val="000000"/>
                <w:sz w:val="20"/>
                <w:szCs w:val="20"/>
              </w:rPr>
              <w:t xml:space="preserve">kluski śląskie </w:t>
            </w:r>
          </w:p>
        </w:tc>
        <w:tc>
          <w:tcPr>
            <w:tcW w:w="1134" w:type="dxa"/>
            <w:tcBorders>
              <w:left w:val="single" w:sz="4" w:space="0" w:color="000000"/>
              <w:bottom w:val="single" w:sz="4" w:space="0" w:color="000000"/>
            </w:tcBorders>
            <w:shd w:val="clear" w:color="auto" w:fill="auto"/>
            <w:vAlign w:val="bottom"/>
          </w:tcPr>
          <w:p w14:paraId="313B693B" w14:textId="701BB93E" w:rsidR="002B450D" w:rsidRPr="00947D0E" w:rsidRDefault="002B450D" w:rsidP="002B450D">
            <w:pPr>
              <w:jc w:val="center"/>
              <w:rPr>
                <w:rFonts w:asciiTheme="minorHAnsi" w:hAnsiTheme="minorHAnsi" w:cstheme="minorHAnsi"/>
                <w:sz w:val="20"/>
                <w:szCs w:val="20"/>
              </w:rPr>
            </w:pPr>
            <w:r w:rsidRPr="00947D0E">
              <w:rPr>
                <w:rFonts w:asciiTheme="minorHAnsi" w:hAnsiTheme="minorHAnsi" w:cstheme="minorHAnsi"/>
                <w:color w:val="000000"/>
                <w:sz w:val="20"/>
                <w:szCs w:val="20"/>
              </w:rPr>
              <w:t>kg</w:t>
            </w:r>
          </w:p>
        </w:tc>
        <w:tc>
          <w:tcPr>
            <w:tcW w:w="850" w:type="dxa"/>
            <w:tcBorders>
              <w:left w:val="single" w:sz="4" w:space="0" w:color="000000"/>
              <w:bottom w:val="single" w:sz="4" w:space="0" w:color="000000"/>
            </w:tcBorders>
            <w:shd w:val="clear" w:color="auto" w:fill="auto"/>
            <w:vAlign w:val="bottom"/>
          </w:tcPr>
          <w:p w14:paraId="4F40BE85" w14:textId="3FEC8D46" w:rsidR="002B450D" w:rsidRPr="002B450D" w:rsidRDefault="002B450D" w:rsidP="002B450D">
            <w:pPr>
              <w:jc w:val="center"/>
              <w:rPr>
                <w:rFonts w:asciiTheme="minorHAnsi" w:hAnsiTheme="minorHAnsi" w:cstheme="minorHAnsi"/>
                <w:color w:val="000000"/>
                <w:sz w:val="20"/>
                <w:szCs w:val="20"/>
              </w:rPr>
            </w:pPr>
            <w:r w:rsidRPr="002B450D">
              <w:rPr>
                <w:rFonts w:asciiTheme="minorHAnsi" w:hAnsiTheme="minorHAnsi" w:cstheme="minorHAnsi"/>
                <w:color w:val="000000"/>
                <w:sz w:val="20"/>
                <w:szCs w:val="20"/>
              </w:rPr>
              <w:t>120</w:t>
            </w:r>
          </w:p>
        </w:tc>
        <w:tc>
          <w:tcPr>
            <w:tcW w:w="1843" w:type="dxa"/>
            <w:tcBorders>
              <w:left w:val="single" w:sz="4" w:space="0" w:color="000000"/>
              <w:bottom w:val="single" w:sz="4" w:space="0" w:color="000000"/>
            </w:tcBorders>
            <w:shd w:val="clear" w:color="auto" w:fill="auto"/>
            <w:vAlign w:val="center"/>
          </w:tcPr>
          <w:p w14:paraId="01D9D61A" w14:textId="2628FE5F" w:rsidR="002B450D" w:rsidRPr="00223D43" w:rsidRDefault="002B450D" w:rsidP="002B450D">
            <w:pPr>
              <w:rPr>
                <w:rFonts w:asciiTheme="minorHAnsi" w:hAnsiTheme="minorHAnsi" w:cstheme="minorHAnsi"/>
                <w:sz w:val="20"/>
                <w:szCs w:val="20"/>
              </w:rPr>
            </w:pPr>
          </w:p>
        </w:tc>
        <w:tc>
          <w:tcPr>
            <w:tcW w:w="1985" w:type="dxa"/>
            <w:tcBorders>
              <w:left w:val="single" w:sz="4" w:space="0" w:color="000000"/>
              <w:bottom w:val="single" w:sz="4" w:space="0" w:color="000000"/>
            </w:tcBorders>
            <w:shd w:val="clear" w:color="auto" w:fill="auto"/>
            <w:vAlign w:val="center"/>
          </w:tcPr>
          <w:p w14:paraId="1CF7587F" w14:textId="63148B18" w:rsidR="002B450D" w:rsidRPr="00223D43" w:rsidRDefault="002B450D" w:rsidP="002B450D">
            <w:pPr>
              <w:rPr>
                <w:rFonts w:asciiTheme="minorHAnsi" w:hAnsiTheme="minorHAnsi" w:cstheme="minorHAnsi"/>
                <w:sz w:val="20"/>
                <w:szCs w:val="20"/>
              </w:rPr>
            </w:pPr>
          </w:p>
        </w:tc>
        <w:tc>
          <w:tcPr>
            <w:tcW w:w="992" w:type="dxa"/>
            <w:tcBorders>
              <w:left w:val="single" w:sz="4" w:space="0" w:color="000000"/>
              <w:bottom w:val="single" w:sz="4" w:space="0" w:color="000000"/>
            </w:tcBorders>
            <w:shd w:val="clear" w:color="auto" w:fill="auto"/>
            <w:vAlign w:val="center"/>
          </w:tcPr>
          <w:p w14:paraId="580ACAB1" w14:textId="66624596" w:rsidR="002B450D" w:rsidRPr="00223D43" w:rsidRDefault="002B450D" w:rsidP="002B450D">
            <w:pPr>
              <w:jc w:val="center"/>
              <w:rPr>
                <w:rFonts w:asciiTheme="minorHAnsi" w:hAnsiTheme="minorHAnsi" w:cstheme="minorHAnsi"/>
                <w:sz w:val="20"/>
                <w:szCs w:val="20"/>
              </w:rPr>
            </w:pPr>
          </w:p>
        </w:tc>
        <w:tc>
          <w:tcPr>
            <w:tcW w:w="1843" w:type="dxa"/>
            <w:tcBorders>
              <w:left w:val="single" w:sz="4" w:space="0" w:color="000000"/>
              <w:bottom w:val="single" w:sz="4" w:space="0" w:color="000000"/>
            </w:tcBorders>
            <w:shd w:val="clear" w:color="auto" w:fill="auto"/>
            <w:vAlign w:val="center"/>
          </w:tcPr>
          <w:p w14:paraId="310ECEE1" w14:textId="755203A2" w:rsidR="002B450D" w:rsidRPr="00223D43" w:rsidRDefault="002B450D" w:rsidP="002B450D">
            <w:pPr>
              <w:rPr>
                <w:rFonts w:asciiTheme="minorHAnsi" w:hAnsiTheme="minorHAnsi" w:cstheme="minorHAnsi"/>
                <w:sz w:val="20"/>
                <w:szCs w:val="20"/>
              </w:rPr>
            </w:pPr>
          </w:p>
        </w:tc>
        <w:tc>
          <w:tcPr>
            <w:tcW w:w="2126" w:type="dxa"/>
            <w:tcBorders>
              <w:left w:val="single" w:sz="4" w:space="0" w:color="000000"/>
              <w:bottom w:val="single" w:sz="4" w:space="0" w:color="000000"/>
              <w:right w:val="single" w:sz="8" w:space="0" w:color="000000"/>
            </w:tcBorders>
            <w:shd w:val="clear" w:color="auto" w:fill="auto"/>
            <w:vAlign w:val="center"/>
          </w:tcPr>
          <w:p w14:paraId="20235AC4" w14:textId="196FE933" w:rsidR="002B450D" w:rsidRPr="00223D43" w:rsidRDefault="002B450D" w:rsidP="002B450D">
            <w:pPr>
              <w:rPr>
                <w:rFonts w:asciiTheme="minorHAnsi" w:hAnsiTheme="minorHAnsi" w:cstheme="minorHAnsi"/>
                <w:sz w:val="20"/>
                <w:szCs w:val="20"/>
              </w:rPr>
            </w:pPr>
          </w:p>
        </w:tc>
      </w:tr>
      <w:tr w:rsidR="002B450D" w:rsidRPr="008474CC" w14:paraId="03B7767E" w14:textId="77777777" w:rsidTr="004E4F3A">
        <w:trPr>
          <w:trHeight w:val="300"/>
        </w:trPr>
        <w:tc>
          <w:tcPr>
            <w:tcW w:w="426" w:type="dxa"/>
            <w:tcBorders>
              <w:left w:val="single" w:sz="8" w:space="0" w:color="000000"/>
              <w:bottom w:val="single" w:sz="4" w:space="0" w:color="000000"/>
            </w:tcBorders>
            <w:shd w:val="clear" w:color="auto" w:fill="auto"/>
            <w:vAlign w:val="center"/>
          </w:tcPr>
          <w:p w14:paraId="377C68C6" w14:textId="77777777" w:rsidR="002B450D" w:rsidRPr="00223D43" w:rsidRDefault="002B450D" w:rsidP="002B450D">
            <w:pPr>
              <w:jc w:val="center"/>
              <w:rPr>
                <w:rFonts w:asciiTheme="minorHAnsi" w:hAnsiTheme="minorHAnsi" w:cstheme="minorHAnsi"/>
                <w:sz w:val="20"/>
                <w:szCs w:val="20"/>
              </w:rPr>
            </w:pPr>
            <w:r w:rsidRPr="00223D43">
              <w:rPr>
                <w:rFonts w:asciiTheme="minorHAnsi" w:hAnsiTheme="minorHAnsi" w:cstheme="minorHAnsi"/>
                <w:color w:val="000000"/>
                <w:sz w:val="20"/>
                <w:szCs w:val="20"/>
              </w:rPr>
              <w:t>11</w:t>
            </w:r>
          </w:p>
        </w:tc>
        <w:tc>
          <w:tcPr>
            <w:tcW w:w="2693" w:type="dxa"/>
            <w:tcBorders>
              <w:left w:val="single" w:sz="4" w:space="0" w:color="000000"/>
              <w:bottom w:val="single" w:sz="4" w:space="0" w:color="000000"/>
            </w:tcBorders>
            <w:shd w:val="clear" w:color="auto" w:fill="auto"/>
            <w:vAlign w:val="bottom"/>
          </w:tcPr>
          <w:p w14:paraId="3ACC4ED1" w14:textId="411EC7CA" w:rsidR="002B450D" w:rsidRPr="00947D0E" w:rsidRDefault="002B450D" w:rsidP="002B450D">
            <w:pPr>
              <w:rPr>
                <w:rFonts w:asciiTheme="minorHAnsi" w:hAnsiTheme="minorHAnsi" w:cstheme="minorHAnsi"/>
                <w:sz w:val="20"/>
                <w:szCs w:val="20"/>
              </w:rPr>
            </w:pPr>
            <w:r w:rsidRPr="00947D0E">
              <w:rPr>
                <w:rFonts w:asciiTheme="minorHAnsi" w:hAnsiTheme="minorHAnsi" w:cstheme="minorHAnsi"/>
                <w:color w:val="000000"/>
                <w:sz w:val="20"/>
                <w:szCs w:val="20"/>
              </w:rPr>
              <w:t>brokuły 2,5 kg</w:t>
            </w:r>
          </w:p>
        </w:tc>
        <w:tc>
          <w:tcPr>
            <w:tcW w:w="1134" w:type="dxa"/>
            <w:tcBorders>
              <w:left w:val="single" w:sz="4" w:space="0" w:color="000000"/>
              <w:bottom w:val="single" w:sz="4" w:space="0" w:color="000000"/>
            </w:tcBorders>
            <w:shd w:val="clear" w:color="auto" w:fill="auto"/>
            <w:vAlign w:val="bottom"/>
          </w:tcPr>
          <w:p w14:paraId="4AF88E6D" w14:textId="54E36760" w:rsidR="002B450D" w:rsidRPr="00947D0E" w:rsidRDefault="002B450D" w:rsidP="002B450D">
            <w:pPr>
              <w:jc w:val="center"/>
              <w:rPr>
                <w:rFonts w:asciiTheme="minorHAnsi" w:hAnsiTheme="minorHAnsi" w:cstheme="minorHAnsi"/>
                <w:sz w:val="20"/>
                <w:szCs w:val="20"/>
              </w:rPr>
            </w:pPr>
            <w:r w:rsidRPr="00947D0E">
              <w:rPr>
                <w:rFonts w:asciiTheme="minorHAnsi" w:hAnsiTheme="minorHAnsi" w:cstheme="minorHAnsi"/>
                <w:color w:val="000000"/>
                <w:sz w:val="20"/>
                <w:szCs w:val="20"/>
              </w:rPr>
              <w:t>kg</w:t>
            </w:r>
          </w:p>
        </w:tc>
        <w:tc>
          <w:tcPr>
            <w:tcW w:w="850" w:type="dxa"/>
            <w:tcBorders>
              <w:left w:val="single" w:sz="4" w:space="0" w:color="000000"/>
              <w:bottom w:val="single" w:sz="4" w:space="0" w:color="000000"/>
            </w:tcBorders>
            <w:shd w:val="clear" w:color="auto" w:fill="auto"/>
            <w:vAlign w:val="bottom"/>
          </w:tcPr>
          <w:p w14:paraId="3C7CD805" w14:textId="6F4FCFC1" w:rsidR="002B450D" w:rsidRPr="002B450D" w:rsidRDefault="002B450D" w:rsidP="002B450D">
            <w:pPr>
              <w:jc w:val="center"/>
              <w:rPr>
                <w:rFonts w:asciiTheme="minorHAnsi" w:hAnsiTheme="minorHAnsi" w:cstheme="minorHAnsi"/>
                <w:color w:val="000000"/>
                <w:sz w:val="20"/>
                <w:szCs w:val="20"/>
              </w:rPr>
            </w:pPr>
            <w:r w:rsidRPr="002B450D">
              <w:rPr>
                <w:rFonts w:asciiTheme="minorHAnsi" w:hAnsiTheme="minorHAnsi" w:cstheme="minorHAnsi"/>
                <w:color w:val="000000"/>
                <w:sz w:val="20"/>
                <w:szCs w:val="20"/>
              </w:rPr>
              <w:t>200</w:t>
            </w:r>
          </w:p>
        </w:tc>
        <w:tc>
          <w:tcPr>
            <w:tcW w:w="1843" w:type="dxa"/>
            <w:tcBorders>
              <w:left w:val="single" w:sz="4" w:space="0" w:color="000000"/>
              <w:bottom w:val="single" w:sz="4" w:space="0" w:color="000000"/>
            </w:tcBorders>
            <w:shd w:val="clear" w:color="auto" w:fill="auto"/>
            <w:vAlign w:val="center"/>
          </w:tcPr>
          <w:p w14:paraId="1C780B4A" w14:textId="0B5FD6CA" w:rsidR="002B450D" w:rsidRPr="00223D43" w:rsidRDefault="002B450D" w:rsidP="002B450D">
            <w:pPr>
              <w:rPr>
                <w:rFonts w:asciiTheme="minorHAnsi" w:hAnsiTheme="minorHAnsi" w:cstheme="minorHAnsi"/>
                <w:sz w:val="20"/>
                <w:szCs w:val="20"/>
              </w:rPr>
            </w:pPr>
          </w:p>
        </w:tc>
        <w:tc>
          <w:tcPr>
            <w:tcW w:w="1985" w:type="dxa"/>
            <w:tcBorders>
              <w:left w:val="single" w:sz="4" w:space="0" w:color="000000"/>
              <w:bottom w:val="single" w:sz="4" w:space="0" w:color="000000"/>
            </w:tcBorders>
            <w:shd w:val="clear" w:color="auto" w:fill="auto"/>
            <w:vAlign w:val="center"/>
          </w:tcPr>
          <w:p w14:paraId="4455D6B2" w14:textId="6FCFA0FC" w:rsidR="002B450D" w:rsidRPr="00223D43" w:rsidRDefault="002B450D" w:rsidP="002B450D">
            <w:pPr>
              <w:rPr>
                <w:rFonts w:asciiTheme="minorHAnsi" w:hAnsiTheme="minorHAnsi" w:cstheme="minorHAnsi"/>
                <w:sz w:val="20"/>
                <w:szCs w:val="20"/>
              </w:rPr>
            </w:pPr>
          </w:p>
        </w:tc>
        <w:tc>
          <w:tcPr>
            <w:tcW w:w="992" w:type="dxa"/>
            <w:tcBorders>
              <w:left w:val="single" w:sz="4" w:space="0" w:color="000000"/>
              <w:bottom w:val="single" w:sz="4" w:space="0" w:color="000000"/>
            </w:tcBorders>
            <w:shd w:val="clear" w:color="auto" w:fill="auto"/>
            <w:vAlign w:val="center"/>
          </w:tcPr>
          <w:p w14:paraId="2C1A4913" w14:textId="543E299F" w:rsidR="002B450D" w:rsidRPr="00223D43" w:rsidRDefault="002B450D" w:rsidP="002B450D">
            <w:pPr>
              <w:jc w:val="center"/>
              <w:rPr>
                <w:rFonts w:asciiTheme="minorHAnsi" w:hAnsiTheme="minorHAnsi" w:cstheme="minorHAnsi"/>
                <w:sz w:val="20"/>
                <w:szCs w:val="20"/>
              </w:rPr>
            </w:pPr>
          </w:p>
        </w:tc>
        <w:tc>
          <w:tcPr>
            <w:tcW w:w="1843" w:type="dxa"/>
            <w:tcBorders>
              <w:left w:val="single" w:sz="4" w:space="0" w:color="000000"/>
              <w:bottom w:val="single" w:sz="4" w:space="0" w:color="000000"/>
            </w:tcBorders>
            <w:shd w:val="clear" w:color="auto" w:fill="auto"/>
            <w:vAlign w:val="center"/>
          </w:tcPr>
          <w:p w14:paraId="077232A6" w14:textId="1D294B65" w:rsidR="002B450D" w:rsidRPr="00223D43" w:rsidRDefault="002B450D" w:rsidP="002B450D">
            <w:pPr>
              <w:rPr>
                <w:rFonts w:asciiTheme="minorHAnsi" w:hAnsiTheme="minorHAnsi" w:cstheme="minorHAnsi"/>
                <w:sz w:val="20"/>
                <w:szCs w:val="20"/>
              </w:rPr>
            </w:pPr>
          </w:p>
        </w:tc>
        <w:tc>
          <w:tcPr>
            <w:tcW w:w="2126" w:type="dxa"/>
            <w:tcBorders>
              <w:left w:val="single" w:sz="4" w:space="0" w:color="000000"/>
              <w:bottom w:val="single" w:sz="4" w:space="0" w:color="000000"/>
              <w:right w:val="single" w:sz="8" w:space="0" w:color="000000"/>
            </w:tcBorders>
            <w:shd w:val="clear" w:color="auto" w:fill="auto"/>
            <w:vAlign w:val="center"/>
          </w:tcPr>
          <w:p w14:paraId="430DCE7D" w14:textId="0FC1E98C" w:rsidR="002B450D" w:rsidRPr="00223D43" w:rsidRDefault="002B450D" w:rsidP="002B450D">
            <w:pPr>
              <w:rPr>
                <w:rFonts w:asciiTheme="minorHAnsi" w:hAnsiTheme="minorHAnsi" w:cstheme="minorHAnsi"/>
                <w:sz w:val="20"/>
                <w:szCs w:val="20"/>
              </w:rPr>
            </w:pPr>
          </w:p>
        </w:tc>
      </w:tr>
      <w:tr w:rsidR="002B450D" w:rsidRPr="008474CC" w14:paraId="63C22F02" w14:textId="77777777" w:rsidTr="004E4F3A">
        <w:trPr>
          <w:trHeight w:val="600"/>
        </w:trPr>
        <w:tc>
          <w:tcPr>
            <w:tcW w:w="426" w:type="dxa"/>
            <w:tcBorders>
              <w:top w:val="single" w:sz="4" w:space="0" w:color="000000"/>
              <w:left w:val="single" w:sz="8" w:space="0" w:color="000000"/>
              <w:bottom w:val="single" w:sz="4" w:space="0" w:color="000000"/>
            </w:tcBorders>
            <w:shd w:val="clear" w:color="auto" w:fill="auto"/>
            <w:vAlign w:val="center"/>
          </w:tcPr>
          <w:p w14:paraId="30497486" w14:textId="77777777" w:rsidR="002B450D" w:rsidRPr="00223D43" w:rsidRDefault="002B450D" w:rsidP="002B450D">
            <w:pPr>
              <w:jc w:val="center"/>
              <w:rPr>
                <w:rFonts w:asciiTheme="minorHAnsi" w:hAnsiTheme="minorHAnsi" w:cstheme="minorHAnsi"/>
                <w:sz w:val="20"/>
                <w:szCs w:val="20"/>
              </w:rPr>
            </w:pPr>
            <w:r w:rsidRPr="00223D43">
              <w:rPr>
                <w:rFonts w:asciiTheme="minorHAnsi" w:hAnsiTheme="minorHAnsi" w:cstheme="minorHAnsi"/>
                <w:color w:val="000000"/>
                <w:sz w:val="20"/>
                <w:szCs w:val="20"/>
              </w:rPr>
              <w:t>12</w:t>
            </w:r>
          </w:p>
        </w:tc>
        <w:tc>
          <w:tcPr>
            <w:tcW w:w="2693" w:type="dxa"/>
            <w:tcBorders>
              <w:top w:val="single" w:sz="4" w:space="0" w:color="000000"/>
              <w:left w:val="single" w:sz="4" w:space="0" w:color="000000"/>
              <w:bottom w:val="single" w:sz="4" w:space="0" w:color="000000"/>
            </w:tcBorders>
            <w:shd w:val="clear" w:color="auto" w:fill="auto"/>
            <w:vAlign w:val="bottom"/>
          </w:tcPr>
          <w:p w14:paraId="0D080DBA" w14:textId="60E250C8" w:rsidR="002B450D" w:rsidRPr="00947D0E" w:rsidRDefault="002B450D" w:rsidP="002B450D">
            <w:pPr>
              <w:rPr>
                <w:rFonts w:asciiTheme="minorHAnsi" w:hAnsiTheme="minorHAnsi" w:cstheme="minorHAnsi"/>
                <w:sz w:val="20"/>
                <w:szCs w:val="20"/>
              </w:rPr>
            </w:pPr>
            <w:r w:rsidRPr="00947D0E">
              <w:rPr>
                <w:rFonts w:asciiTheme="minorHAnsi" w:hAnsiTheme="minorHAnsi" w:cstheme="minorHAnsi"/>
                <w:color w:val="000000"/>
                <w:sz w:val="20"/>
                <w:szCs w:val="20"/>
              </w:rPr>
              <w:t>fasolka żółta cięta 2,5 kg</w:t>
            </w:r>
          </w:p>
        </w:tc>
        <w:tc>
          <w:tcPr>
            <w:tcW w:w="1134" w:type="dxa"/>
            <w:tcBorders>
              <w:top w:val="single" w:sz="4" w:space="0" w:color="000000"/>
              <w:left w:val="single" w:sz="4" w:space="0" w:color="000000"/>
              <w:bottom w:val="single" w:sz="4" w:space="0" w:color="000000"/>
            </w:tcBorders>
            <w:shd w:val="clear" w:color="auto" w:fill="auto"/>
            <w:vAlign w:val="bottom"/>
          </w:tcPr>
          <w:p w14:paraId="09035245" w14:textId="6541EF02" w:rsidR="002B450D" w:rsidRPr="00947D0E" w:rsidRDefault="002B450D" w:rsidP="002B450D">
            <w:pPr>
              <w:jc w:val="center"/>
              <w:rPr>
                <w:rFonts w:asciiTheme="minorHAnsi" w:hAnsiTheme="minorHAnsi" w:cstheme="minorHAnsi"/>
                <w:sz w:val="20"/>
                <w:szCs w:val="20"/>
              </w:rPr>
            </w:pPr>
            <w:r w:rsidRPr="00947D0E">
              <w:rPr>
                <w:rFonts w:asciiTheme="minorHAnsi" w:hAnsiTheme="minorHAnsi" w:cstheme="minorHAnsi"/>
                <w:color w:val="000000"/>
                <w:sz w:val="20"/>
                <w:szCs w:val="20"/>
              </w:rPr>
              <w:t>kg</w:t>
            </w:r>
          </w:p>
        </w:tc>
        <w:tc>
          <w:tcPr>
            <w:tcW w:w="850" w:type="dxa"/>
            <w:tcBorders>
              <w:top w:val="single" w:sz="4" w:space="0" w:color="000000"/>
              <w:left w:val="single" w:sz="4" w:space="0" w:color="000000"/>
              <w:bottom w:val="single" w:sz="4" w:space="0" w:color="000000"/>
            </w:tcBorders>
            <w:shd w:val="clear" w:color="auto" w:fill="auto"/>
            <w:vAlign w:val="bottom"/>
          </w:tcPr>
          <w:p w14:paraId="5F77CF4C" w14:textId="757930ED" w:rsidR="002B450D" w:rsidRPr="002B450D" w:rsidRDefault="002B450D" w:rsidP="002B450D">
            <w:pPr>
              <w:jc w:val="center"/>
              <w:rPr>
                <w:rFonts w:asciiTheme="minorHAnsi" w:hAnsiTheme="minorHAnsi" w:cstheme="minorHAnsi"/>
                <w:color w:val="000000"/>
                <w:sz w:val="20"/>
                <w:szCs w:val="20"/>
              </w:rPr>
            </w:pPr>
            <w:r w:rsidRPr="002B450D">
              <w:rPr>
                <w:rFonts w:asciiTheme="minorHAnsi" w:hAnsiTheme="minorHAnsi" w:cstheme="minorHAnsi"/>
                <w:color w:val="000000"/>
                <w:sz w:val="20"/>
                <w:szCs w:val="20"/>
              </w:rPr>
              <w:t>40</w:t>
            </w:r>
          </w:p>
        </w:tc>
        <w:tc>
          <w:tcPr>
            <w:tcW w:w="1843" w:type="dxa"/>
            <w:tcBorders>
              <w:top w:val="single" w:sz="4" w:space="0" w:color="000000"/>
              <w:left w:val="single" w:sz="4" w:space="0" w:color="000000"/>
              <w:bottom w:val="single" w:sz="4" w:space="0" w:color="000000"/>
            </w:tcBorders>
            <w:shd w:val="clear" w:color="auto" w:fill="auto"/>
            <w:vAlign w:val="center"/>
          </w:tcPr>
          <w:p w14:paraId="12587339" w14:textId="1B6794E3" w:rsidR="002B450D" w:rsidRPr="00223D43" w:rsidRDefault="002B450D" w:rsidP="002B450D">
            <w:pPr>
              <w:rPr>
                <w:rFonts w:asciiTheme="minorHAnsi" w:hAnsiTheme="minorHAnsi" w:cstheme="minorHAnsi"/>
                <w:sz w:val="20"/>
                <w:szCs w:val="20"/>
              </w:rPr>
            </w:pPr>
          </w:p>
        </w:tc>
        <w:tc>
          <w:tcPr>
            <w:tcW w:w="1985" w:type="dxa"/>
            <w:tcBorders>
              <w:top w:val="single" w:sz="4" w:space="0" w:color="000000"/>
              <w:left w:val="single" w:sz="4" w:space="0" w:color="000000"/>
              <w:bottom w:val="single" w:sz="4" w:space="0" w:color="000000"/>
            </w:tcBorders>
            <w:shd w:val="clear" w:color="auto" w:fill="auto"/>
            <w:vAlign w:val="center"/>
          </w:tcPr>
          <w:p w14:paraId="664918AA" w14:textId="49E96F81" w:rsidR="002B450D" w:rsidRPr="00223D43" w:rsidRDefault="002B450D" w:rsidP="002B450D">
            <w:pPr>
              <w:rPr>
                <w:rFonts w:asciiTheme="minorHAnsi" w:hAnsiTheme="minorHAnsi" w:cstheme="minorHAnsi"/>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14:paraId="1D440C20" w14:textId="6E5B917E" w:rsidR="002B450D" w:rsidRPr="00223D43" w:rsidRDefault="002B450D" w:rsidP="002B450D">
            <w:pPr>
              <w:jc w:val="center"/>
              <w:rPr>
                <w:rFonts w:asciiTheme="minorHAnsi" w:hAnsiTheme="minorHAnsi" w:cstheme="minorHAnsi"/>
                <w:sz w:val="20"/>
                <w:szCs w:val="20"/>
              </w:rPr>
            </w:pPr>
          </w:p>
        </w:tc>
        <w:tc>
          <w:tcPr>
            <w:tcW w:w="1843" w:type="dxa"/>
            <w:tcBorders>
              <w:top w:val="single" w:sz="4" w:space="0" w:color="000000"/>
              <w:left w:val="single" w:sz="4" w:space="0" w:color="000000"/>
              <w:bottom w:val="single" w:sz="4" w:space="0" w:color="000000"/>
            </w:tcBorders>
            <w:shd w:val="clear" w:color="auto" w:fill="auto"/>
            <w:vAlign w:val="center"/>
          </w:tcPr>
          <w:p w14:paraId="5691DD59" w14:textId="59961975" w:rsidR="002B450D" w:rsidRPr="00223D43" w:rsidRDefault="002B450D" w:rsidP="002B450D">
            <w:pPr>
              <w:rPr>
                <w:rFonts w:asciiTheme="minorHAnsi" w:hAnsiTheme="minorHAnsi" w:cstheme="minorHAnsi"/>
                <w:sz w:val="20"/>
                <w:szCs w:val="20"/>
              </w:rPr>
            </w:pPr>
          </w:p>
        </w:tc>
        <w:tc>
          <w:tcPr>
            <w:tcW w:w="2126" w:type="dxa"/>
            <w:tcBorders>
              <w:top w:val="single" w:sz="4" w:space="0" w:color="000000"/>
              <w:left w:val="single" w:sz="4" w:space="0" w:color="000000"/>
              <w:bottom w:val="single" w:sz="4" w:space="0" w:color="000000"/>
              <w:right w:val="single" w:sz="8" w:space="0" w:color="000000"/>
            </w:tcBorders>
            <w:shd w:val="clear" w:color="auto" w:fill="auto"/>
            <w:vAlign w:val="center"/>
          </w:tcPr>
          <w:p w14:paraId="34E5823D" w14:textId="622C53C2" w:rsidR="002B450D" w:rsidRPr="00223D43" w:rsidRDefault="002B450D" w:rsidP="002B450D">
            <w:pPr>
              <w:rPr>
                <w:rFonts w:asciiTheme="minorHAnsi" w:hAnsiTheme="minorHAnsi" w:cstheme="minorHAnsi"/>
                <w:sz w:val="20"/>
                <w:szCs w:val="20"/>
              </w:rPr>
            </w:pPr>
          </w:p>
        </w:tc>
      </w:tr>
      <w:tr w:rsidR="002B450D" w:rsidRPr="008474CC" w14:paraId="05AEDA4E" w14:textId="77777777" w:rsidTr="001A21BA">
        <w:trPr>
          <w:trHeight w:val="391"/>
        </w:trPr>
        <w:tc>
          <w:tcPr>
            <w:tcW w:w="426" w:type="dxa"/>
            <w:tcBorders>
              <w:top w:val="single" w:sz="4" w:space="0" w:color="000000"/>
              <w:left w:val="single" w:sz="8" w:space="0" w:color="000000"/>
              <w:bottom w:val="single" w:sz="4" w:space="0" w:color="000000"/>
            </w:tcBorders>
            <w:shd w:val="clear" w:color="auto" w:fill="auto"/>
            <w:vAlign w:val="center"/>
          </w:tcPr>
          <w:p w14:paraId="2B923931" w14:textId="77777777" w:rsidR="002B450D" w:rsidRPr="00223D43" w:rsidRDefault="002B450D" w:rsidP="002B450D">
            <w:pPr>
              <w:jc w:val="center"/>
              <w:rPr>
                <w:rFonts w:asciiTheme="minorHAnsi" w:hAnsiTheme="minorHAnsi" w:cstheme="minorHAnsi"/>
                <w:sz w:val="20"/>
                <w:szCs w:val="20"/>
              </w:rPr>
            </w:pPr>
            <w:r w:rsidRPr="00223D43">
              <w:rPr>
                <w:rFonts w:asciiTheme="minorHAnsi" w:hAnsiTheme="minorHAnsi" w:cstheme="minorHAnsi"/>
                <w:color w:val="000000"/>
                <w:sz w:val="20"/>
                <w:szCs w:val="20"/>
              </w:rPr>
              <w:lastRenderedPageBreak/>
              <w:t>13</w:t>
            </w:r>
          </w:p>
        </w:tc>
        <w:tc>
          <w:tcPr>
            <w:tcW w:w="2693" w:type="dxa"/>
            <w:tcBorders>
              <w:top w:val="single" w:sz="4" w:space="0" w:color="000000"/>
              <w:left w:val="single" w:sz="4" w:space="0" w:color="000000"/>
              <w:bottom w:val="single" w:sz="4" w:space="0" w:color="000000"/>
            </w:tcBorders>
            <w:shd w:val="clear" w:color="auto" w:fill="auto"/>
            <w:vAlign w:val="bottom"/>
          </w:tcPr>
          <w:p w14:paraId="23A8E1FF" w14:textId="62773954" w:rsidR="002B450D" w:rsidRPr="00947D0E" w:rsidRDefault="002B450D" w:rsidP="002B450D">
            <w:pPr>
              <w:rPr>
                <w:rFonts w:asciiTheme="minorHAnsi" w:hAnsiTheme="minorHAnsi" w:cstheme="minorHAnsi"/>
                <w:sz w:val="20"/>
                <w:szCs w:val="20"/>
              </w:rPr>
            </w:pPr>
            <w:r w:rsidRPr="00947D0E">
              <w:rPr>
                <w:rFonts w:asciiTheme="minorHAnsi" w:hAnsiTheme="minorHAnsi" w:cstheme="minorHAnsi"/>
                <w:color w:val="000000"/>
                <w:sz w:val="20"/>
                <w:szCs w:val="20"/>
              </w:rPr>
              <w:t>Marchew mini 2,5 kg</w:t>
            </w:r>
          </w:p>
        </w:tc>
        <w:tc>
          <w:tcPr>
            <w:tcW w:w="1134" w:type="dxa"/>
            <w:tcBorders>
              <w:top w:val="single" w:sz="4" w:space="0" w:color="000000"/>
              <w:left w:val="single" w:sz="4" w:space="0" w:color="000000"/>
              <w:bottom w:val="single" w:sz="4" w:space="0" w:color="000000"/>
            </w:tcBorders>
            <w:shd w:val="clear" w:color="auto" w:fill="auto"/>
            <w:vAlign w:val="bottom"/>
          </w:tcPr>
          <w:p w14:paraId="20F2BB45" w14:textId="12DF31F2" w:rsidR="002B450D" w:rsidRPr="00947D0E" w:rsidRDefault="002B450D" w:rsidP="002B450D">
            <w:pPr>
              <w:jc w:val="center"/>
              <w:rPr>
                <w:rFonts w:asciiTheme="minorHAnsi" w:hAnsiTheme="minorHAnsi" w:cstheme="minorHAnsi"/>
                <w:sz w:val="20"/>
                <w:szCs w:val="20"/>
              </w:rPr>
            </w:pPr>
            <w:r w:rsidRPr="00947D0E">
              <w:rPr>
                <w:rFonts w:asciiTheme="minorHAnsi" w:hAnsiTheme="minorHAnsi" w:cstheme="minorHAnsi"/>
                <w:color w:val="000000"/>
                <w:sz w:val="20"/>
                <w:szCs w:val="20"/>
              </w:rPr>
              <w:t>kg</w:t>
            </w:r>
          </w:p>
        </w:tc>
        <w:tc>
          <w:tcPr>
            <w:tcW w:w="850" w:type="dxa"/>
            <w:tcBorders>
              <w:top w:val="single" w:sz="4" w:space="0" w:color="000000"/>
              <w:left w:val="single" w:sz="4" w:space="0" w:color="000000"/>
              <w:bottom w:val="single" w:sz="4" w:space="0" w:color="000000"/>
            </w:tcBorders>
            <w:shd w:val="clear" w:color="auto" w:fill="auto"/>
            <w:vAlign w:val="bottom"/>
          </w:tcPr>
          <w:p w14:paraId="1B07126C" w14:textId="64133AB5" w:rsidR="002B450D" w:rsidRPr="002B450D" w:rsidRDefault="002B450D" w:rsidP="002B450D">
            <w:pPr>
              <w:jc w:val="center"/>
              <w:rPr>
                <w:rFonts w:asciiTheme="minorHAnsi" w:hAnsiTheme="minorHAnsi" w:cstheme="minorHAnsi"/>
                <w:color w:val="000000"/>
                <w:sz w:val="20"/>
                <w:szCs w:val="20"/>
              </w:rPr>
            </w:pPr>
            <w:r w:rsidRPr="002B450D">
              <w:rPr>
                <w:rFonts w:asciiTheme="minorHAnsi" w:hAnsiTheme="minorHAnsi" w:cstheme="minorHAnsi"/>
                <w:color w:val="000000"/>
                <w:sz w:val="20"/>
                <w:szCs w:val="20"/>
              </w:rPr>
              <w:t>50</w:t>
            </w:r>
          </w:p>
        </w:tc>
        <w:tc>
          <w:tcPr>
            <w:tcW w:w="1843" w:type="dxa"/>
            <w:tcBorders>
              <w:top w:val="single" w:sz="4" w:space="0" w:color="000000"/>
              <w:left w:val="single" w:sz="4" w:space="0" w:color="000000"/>
              <w:bottom w:val="single" w:sz="4" w:space="0" w:color="000000"/>
            </w:tcBorders>
            <w:shd w:val="clear" w:color="auto" w:fill="auto"/>
            <w:vAlign w:val="center"/>
          </w:tcPr>
          <w:p w14:paraId="795A703B" w14:textId="08790586" w:rsidR="002B450D" w:rsidRPr="00223D43" w:rsidRDefault="002B450D" w:rsidP="002B450D">
            <w:pPr>
              <w:rPr>
                <w:rFonts w:asciiTheme="minorHAnsi" w:hAnsiTheme="minorHAnsi" w:cstheme="minorHAnsi"/>
                <w:sz w:val="20"/>
                <w:szCs w:val="20"/>
              </w:rPr>
            </w:pPr>
          </w:p>
        </w:tc>
        <w:tc>
          <w:tcPr>
            <w:tcW w:w="1985" w:type="dxa"/>
            <w:tcBorders>
              <w:top w:val="single" w:sz="4" w:space="0" w:color="000000"/>
              <w:left w:val="single" w:sz="4" w:space="0" w:color="000000"/>
              <w:bottom w:val="single" w:sz="4" w:space="0" w:color="000000"/>
            </w:tcBorders>
            <w:shd w:val="clear" w:color="auto" w:fill="auto"/>
            <w:vAlign w:val="center"/>
          </w:tcPr>
          <w:p w14:paraId="1D906DB7" w14:textId="4EC22101" w:rsidR="002B450D" w:rsidRPr="00223D43" w:rsidRDefault="002B450D" w:rsidP="002B450D">
            <w:pPr>
              <w:rPr>
                <w:rFonts w:asciiTheme="minorHAnsi" w:hAnsiTheme="minorHAnsi" w:cstheme="minorHAnsi"/>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14:paraId="48CDB6B5" w14:textId="5CE16A91" w:rsidR="002B450D" w:rsidRPr="00223D43" w:rsidRDefault="002B450D" w:rsidP="002B450D">
            <w:pPr>
              <w:jc w:val="center"/>
              <w:rPr>
                <w:rFonts w:asciiTheme="minorHAnsi" w:hAnsiTheme="minorHAnsi" w:cstheme="minorHAnsi"/>
                <w:sz w:val="20"/>
                <w:szCs w:val="20"/>
              </w:rPr>
            </w:pPr>
          </w:p>
        </w:tc>
        <w:tc>
          <w:tcPr>
            <w:tcW w:w="1843" w:type="dxa"/>
            <w:tcBorders>
              <w:top w:val="single" w:sz="4" w:space="0" w:color="000000"/>
              <w:left w:val="single" w:sz="4" w:space="0" w:color="000000"/>
              <w:bottom w:val="single" w:sz="4" w:space="0" w:color="000000"/>
            </w:tcBorders>
            <w:shd w:val="clear" w:color="auto" w:fill="auto"/>
            <w:vAlign w:val="center"/>
          </w:tcPr>
          <w:p w14:paraId="16E7248F" w14:textId="70508A95" w:rsidR="002B450D" w:rsidRPr="00223D43" w:rsidRDefault="002B450D" w:rsidP="002B450D">
            <w:pPr>
              <w:rPr>
                <w:rFonts w:asciiTheme="minorHAnsi" w:hAnsiTheme="minorHAnsi" w:cstheme="minorHAnsi"/>
                <w:sz w:val="20"/>
                <w:szCs w:val="20"/>
              </w:rPr>
            </w:pPr>
          </w:p>
        </w:tc>
        <w:tc>
          <w:tcPr>
            <w:tcW w:w="2126" w:type="dxa"/>
            <w:tcBorders>
              <w:top w:val="single" w:sz="4" w:space="0" w:color="000000"/>
              <w:left w:val="single" w:sz="4" w:space="0" w:color="000000"/>
              <w:bottom w:val="single" w:sz="4" w:space="0" w:color="000000"/>
              <w:right w:val="single" w:sz="8" w:space="0" w:color="000000"/>
            </w:tcBorders>
            <w:shd w:val="clear" w:color="auto" w:fill="auto"/>
            <w:vAlign w:val="center"/>
          </w:tcPr>
          <w:p w14:paraId="3C723D85" w14:textId="365EDCFC" w:rsidR="002B450D" w:rsidRPr="00223D43" w:rsidRDefault="002B450D" w:rsidP="002B450D">
            <w:pPr>
              <w:rPr>
                <w:rFonts w:asciiTheme="minorHAnsi" w:hAnsiTheme="minorHAnsi" w:cstheme="minorHAnsi"/>
                <w:sz w:val="20"/>
                <w:szCs w:val="20"/>
              </w:rPr>
            </w:pPr>
          </w:p>
        </w:tc>
      </w:tr>
      <w:tr w:rsidR="002B450D" w:rsidRPr="008474CC" w14:paraId="53E0215E" w14:textId="77777777" w:rsidTr="001A21BA">
        <w:trPr>
          <w:trHeight w:val="300"/>
        </w:trPr>
        <w:tc>
          <w:tcPr>
            <w:tcW w:w="426" w:type="dxa"/>
            <w:tcBorders>
              <w:left w:val="single" w:sz="8" w:space="0" w:color="000000"/>
              <w:bottom w:val="single" w:sz="4" w:space="0" w:color="000000"/>
            </w:tcBorders>
            <w:shd w:val="clear" w:color="auto" w:fill="auto"/>
            <w:vAlign w:val="center"/>
          </w:tcPr>
          <w:p w14:paraId="1FF9A4A6" w14:textId="77777777" w:rsidR="002B450D" w:rsidRPr="00223D43" w:rsidRDefault="002B450D" w:rsidP="002B450D">
            <w:pPr>
              <w:jc w:val="center"/>
              <w:rPr>
                <w:rFonts w:asciiTheme="minorHAnsi" w:hAnsiTheme="minorHAnsi" w:cstheme="minorHAnsi"/>
                <w:sz w:val="20"/>
                <w:szCs w:val="20"/>
              </w:rPr>
            </w:pPr>
            <w:r w:rsidRPr="00223D43">
              <w:rPr>
                <w:rFonts w:asciiTheme="minorHAnsi" w:hAnsiTheme="minorHAnsi" w:cstheme="minorHAnsi"/>
                <w:color w:val="000000"/>
                <w:sz w:val="20"/>
                <w:szCs w:val="20"/>
              </w:rPr>
              <w:t>14</w:t>
            </w:r>
          </w:p>
        </w:tc>
        <w:tc>
          <w:tcPr>
            <w:tcW w:w="2693" w:type="dxa"/>
            <w:tcBorders>
              <w:left w:val="single" w:sz="4" w:space="0" w:color="000000"/>
              <w:bottom w:val="single" w:sz="4" w:space="0" w:color="000000"/>
            </w:tcBorders>
            <w:shd w:val="clear" w:color="auto" w:fill="auto"/>
            <w:vAlign w:val="bottom"/>
          </w:tcPr>
          <w:p w14:paraId="472E44A1" w14:textId="69B78DF4" w:rsidR="002B450D" w:rsidRPr="00947D0E" w:rsidRDefault="002B450D" w:rsidP="002B450D">
            <w:pPr>
              <w:rPr>
                <w:rFonts w:asciiTheme="minorHAnsi" w:hAnsiTheme="minorHAnsi" w:cstheme="minorHAnsi"/>
                <w:sz w:val="20"/>
                <w:szCs w:val="20"/>
              </w:rPr>
            </w:pPr>
            <w:r w:rsidRPr="00947D0E">
              <w:rPr>
                <w:rFonts w:asciiTheme="minorHAnsi" w:hAnsiTheme="minorHAnsi" w:cstheme="minorHAnsi"/>
                <w:color w:val="000000"/>
                <w:sz w:val="20"/>
                <w:szCs w:val="20"/>
              </w:rPr>
              <w:t>wiśnie</w:t>
            </w:r>
          </w:p>
        </w:tc>
        <w:tc>
          <w:tcPr>
            <w:tcW w:w="1134" w:type="dxa"/>
            <w:tcBorders>
              <w:left w:val="single" w:sz="4" w:space="0" w:color="000000"/>
              <w:bottom w:val="single" w:sz="4" w:space="0" w:color="000000"/>
            </w:tcBorders>
            <w:shd w:val="clear" w:color="auto" w:fill="auto"/>
            <w:vAlign w:val="bottom"/>
          </w:tcPr>
          <w:p w14:paraId="550BA389" w14:textId="41CDB071" w:rsidR="002B450D" w:rsidRPr="00947D0E" w:rsidRDefault="002B450D" w:rsidP="002B450D">
            <w:pPr>
              <w:jc w:val="center"/>
              <w:rPr>
                <w:rFonts w:asciiTheme="minorHAnsi" w:hAnsiTheme="minorHAnsi" w:cstheme="minorHAnsi"/>
                <w:sz w:val="20"/>
                <w:szCs w:val="20"/>
              </w:rPr>
            </w:pPr>
            <w:r w:rsidRPr="00947D0E">
              <w:rPr>
                <w:rFonts w:asciiTheme="minorHAnsi" w:hAnsiTheme="minorHAnsi" w:cstheme="minorHAnsi"/>
                <w:color w:val="000000"/>
                <w:sz w:val="20"/>
                <w:szCs w:val="20"/>
              </w:rPr>
              <w:t>kg</w:t>
            </w:r>
          </w:p>
        </w:tc>
        <w:tc>
          <w:tcPr>
            <w:tcW w:w="850" w:type="dxa"/>
            <w:tcBorders>
              <w:left w:val="single" w:sz="4" w:space="0" w:color="000000"/>
              <w:bottom w:val="single" w:sz="4" w:space="0" w:color="000000"/>
            </w:tcBorders>
            <w:shd w:val="clear" w:color="auto" w:fill="auto"/>
            <w:vAlign w:val="bottom"/>
          </w:tcPr>
          <w:p w14:paraId="3A8DB0D0" w14:textId="73333042" w:rsidR="002B450D" w:rsidRPr="002B450D" w:rsidRDefault="002B450D" w:rsidP="002B450D">
            <w:pPr>
              <w:jc w:val="center"/>
              <w:rPr>
                <w:rFonts w:asciiTheme="minorHAnsi" w:hAnsiTheme="minorHAnsi" w:cstheme="minorHAnsi"/>
                <w:color w:val="000000"/>
                <w:sz w:val="20"/>
                <w:szCs w:val="20"/>
              </w:rPr>
            </w:pPr>
            <w:r w:rsidRPr="002B450D">
              <w:rPr>
                <w:rFonts w:asciiTheme="minorHAnsi" w:hAnsiTheme="minorHAnsi" w:cstheme="minorHAnsi"/>
                <w:color w:val="000000"/>
                <w:sz w:val="20"/>
                <w:szCs w:val="20"/>
              </w:rPr>
              <w:t>30</w:t>
            </w:r>
          </w:p>
        </w:tc>
        <w:tc>
          <w:tcPr>
            <w:tcW w:w="1843" w:type="dxa"/>
            <w:tcBorders>
              <w:left w:val="single" w:sz="4" w:space="0" w:color="000000"/>
              <w:bottom w:val="single" w:sz="4" w:space="0" w:color="000000"/>
            </w:tcBorders>
            <w:shd w:val="clear" w:color="auto" w:fill="auto"/>
            <w:vAlign w:val="center"/>
          </w:tcPr>
          <w:p w14:paraId="68C4E092" w14:textId="3B2185B0" w:rsidR="002B450D" w:rsidRPr="00223D43" w:rsidRDefault="002B450D" w:rsidP="002B450D">
            <w:pPr>
              <w:rPr>
                <w:rFonts w:asciiTheme="minorHAnsi" w:hAnsiTheme="minorHAnsi" w:cstheme="minorHAnsi"/>
                <w:sz w:val="20"/>
                <w:szCs w:val="20"/>
              </w:rPr>
            </w:pPr>
          </w:p>
        </w:tc>
        <w:tc>
          <w:tcPr>
            <w:tcW w:w="1985" w:type="dxa"/>
            <w:tcBorders>
              <w:left w:val="single" w:sz="4" w:space="0" w:color="000000"/>
              <w:bottom w:val="single" w:sz="4" w:space="0" w:color="000000"/>
            </w:tcBorders>
            <w:shd w:val="clear" w:color="auto" w:fill="auto"/>
            <w:vAlign w:val="center"/>
          </w:tcPr>
          <w:p w14:paraId="63E8260A" w14:textId="5BCBF922" w:rsidR="002B450D" w:rsidRPr="00223D43" w:rsidRDefault="002B450D" w:rsidP="002B450D">
            <w:pPr>
              <w:rPr>
                <w:rFonts w:asciiTheme="minorHAnsi" w:hAnsiTheme="minorHAnsi" w:cstheme="minorHAnsi"/>
                <w:sz w:val="20"/>
                <w:szCs w:val="20"/>
              </w:rPr>
            </w:pPr>
          </w:p>
        </w:tc>
        <w:tc>
          <w:tcPr>
            <w:tcW w:w="992" w:type="dxa"/>
            <w:tcBorders>
              <w:left w:val="single" w:sz="4" w:space="0" w:color="000000"/>
              <w:bottom w:val="single" w:sz="4" w:space="0" w:color="000000"/>
            </w:tcBorders>
            <w:shd w:val="clear" w:color="auto" w:fill="auto"/>
            <w:vAlign w:val="center"/>
          </w:tcPr>
          <w:p w14:paraId="5C084824" w14:textId="27615378" w:rsidR="002B450D" w:rsidRPr="00223D43" w:rsidRDefault="002B450D" w:rsidP="002B450D">
            <w:pPr>
              <w:jc w:val="center"/>
              <w:rPr>
                <w:rFonts w:asciiTheme="minorHAnsi" w:hAnsiTheme="minorHAnsi" w:cstheme="minorHAnsi"/>
                <w:sz w:val="20"/>
                <w:szCs w:val="20"/>
              </w:rPr>
            </w:pPr>
          </w:p>
        </w:tc>
        <w:tc>
          <w:tcPr>
            <w:tcW w:w="1843" w:type="dxa"/>
            <w:tcBorders>
              <w:left w:val="single" w:sz="4" w:space="0" w:color="000000"/>
              <w:bottom w:val="single" w:sz="4" w:space="0" w:color="000000"/>
            </w:tcBorders>
            <w:shd w:val="clear" w:color="auto" w:fill="auto"/>
            <w:vAlign w:val="center"/>
          </w:tcPr>
          <w:p w14:paraId="44C4663E" w14:textId="40FF90C3" w:rsidR="002B450D" w:rsidRPr="00223D43" w:rsidRDefault="002B450D" w:rsidP="002B450D">
            <w:pPr>
              <w:rPr>
                <w:rFonts w:asciiTheme="minorHAnsi" w:hAnsiTheme="minorHAnsi" w:cstheme="minorHAnsi"/>
                <w:sz w:val="20"/>
                <w:szCs w:val="20"/>
              </w:rPr>
            </w:pPr>
          </w:p>
        </w:tc>
        <w:tc>
          <w:tcPr>
            <w:tcW w:w="2126" w:type="dxa"/>
            <w:tcBorders>
              <w:left w:val="single" w:sz="4" w:space="0" w:color="000000"/>
              <w:bottom w:val="single" w:sz="4" w:space="0" w:color="000000"/>
              <w:right w:val="single" w:sz="8" w:space="0" w:color="000000"/>
            </w:tcBorders>
            <w:shd w:val="clear" w:color="auto" w:fill="auto"/>
            <w:vAlign w:val="center"/>
          </w:tcPr>
          <w:p w14:paraId="3D933835" w14:textId="3938541C" w:rsidR="002B450D" w:rsidRPr="00223D43" w:rsidRDefault="002B450D" w:rsidP="002B450D">
            <w:pPr>
              <w:rPr>
                <w:rFonts w:asciiTheme="minorHAnsi" w:hAnsiTheme="minorHAnsi" w:cstheme="minorHAnsi"/>
                <w:sz w:val="20"/>
                <w:szCs w:val="20"/>
              </w:rPr>
            </w:pPr>
          </w:p>
        </w:tc>
      </w:tr>
      <w:tr w:rsidR="002B450D" w:rsidRPr="008474CC" w14:paraId="7D847889" w14:textId="77777777" w:rsidTr="001A21BA">
        <w:trPr>
          <w:cantSplit/>
          <w:trHeight w:val="300"/>
        </w:trPr>
        <w:tc>
          <w:tcPr>
            <w:tcW w:w="426" w:type="dxa"/>
            <w:tcBorders>
              <w:top w:val="single" w:sz="4" w:space="0" w:color="000000"/>
              <w:left w:val="single" w:sz="8" w:space="0" w:color="000000"/>
              <w:bottom w:val="single" w:sz="4" w:space="0" w:color="000000"/>
            </w:tcBorders>
            <w:shd w:val="clear" w:color="auto" w:fill="auto"/>
            <w:vAlign w:val="center"/>
          </w:tcPr>
          <w:p w14:paraId="586D045D" w14:textId="77777777" w:rsidR="002B450D" w:rsidRPr="00223D43" w:rsidRDefault="002B450D" w:rsidP="002B450D">
            <w:pPr>
              <w:jc w:val="center"/>
              <w:rPr>
                <w:rFonts w:asciiTheme="minorHAnsi" w:hAnsiTheme="minorHAnsi" w:cstheme="minorHAnsi"/>
                <w:sz w:val="20"/>
                <w:szCs w:val="20"/>
              </w:rPr>
            </w:pPr>
            <w:r w:rsidRPr="00223D43">
              <w:rPr>
                <w:rFonts w:asciiTheme="minorHAnsi" w:hAnsiTheme="minorHAnsi" w:cstheme="minorHAnsi"/>
                <w:color w:val="000000"/>
                <w:sz w:val="20"/>
                <w:szCs w:val="20"/>
              </w:rPr>
              <w:t>15</w:t>
            </w:r>
          </w:p>
        </w:tc>
        <w:tc>
          <w:tcPr>
            <w:tcW w:w="2693" w:type="dxa"/>
            <w:tcBorders>
              <w:top w:val="single" w:sz="4" w:space="0" w:color="000000"/>
              <w:left w:val="single" w:sz="4" w:space="0" w:color="000000"/>
              <w:bottom w:val="single" w:sz="4" w:space="0" w:color="000000"/>
            </w:tcBorders>
            <w:shd w:val="clear" w:color="auto" w:fill="auto"/>
            <w:vAlign w:val="bottom"/>
          </w:tcPr>
          <w:p w14:paraId="694D4F3B" w14:textId="37564689" w:rsidR="002B450D" w:rsidRPr="00947D0E" w:rsidRDefault="002B450D" w:rsidP="002B450D">
            <w:pPr>
              <w:rPr>
                <w:rFonts w:asciiTheme="minorHAnsi" w:hAnsiTheme="minorHAnsi" w:cstheme="minorHAnsi"/>
                <w:sz w:val="20"/>
                <w:szCs w:val="20"/>
              </w:rPr>
            </w:pPr>
            <w:r w:rsidRPr="00947D0E">
              <w:rPr>
                <w:rFonts w:asciiTheme="minorHAnsi" w:hAnsiTheme="minorHAnsi" w:cstheme="minorHAnsi"/>
                <w:color w:val="000000"/>
                <w:sz w:val="20"/>
                <w:szCs w:val="20"/>
              </w:rPr>
              <w:t>Pierogi z mięsem</w:t>
            </w:r>
          </w:p>
        </w:tc>
        <w:tc>
          <w:tcPr>
            <w:tcW w:w="1134" w:type="dxa"/>
            <w:tcBorders>
              <w:top w:val="single" w:sz="4" w:space="0" w:color="000000"/>
              <w:left w:val="single" w:sz="4" w:space="0" w:color="000000"/>
              <w:bottom w:val="single" w:sz="4" w:space="0" w:color="000000"/>
            </w:tcBorders>
            <w:shd w:val="clear" w:color="auto" w:fill="auto"/>
            <w:vAlign w:val="bottom"/>
          </w:tcPr>
          <w:p w14:paraId="55E57667" w14:textId="03DCB816" w:rsidR="002B450D" w:rsidRPr="00947D0E" w:rsidRDefault="002B450D" w:rsidP="002B450D">
            <w:pPr>
              <w:jc w:val="center"/>
              <w:rPr>
                <w:rFonts w:asciiTheme="minorHAnsi" w:hAnsiTheme="minorHAnsi" w:cstheme="minorHAnsi"/>
                <w:sz w:val="20"/>
                <w:szCs w:val="20"/>
              </w:rPr>
            </w:pPr>
            <w:r w:rsidRPr="00947D0E">
              <w:rPr>
                <w:rFonts w:asciiTheme="minorHAnsi" w:hAnsiTheme="minorHAnsi" w:cstheme="minorHAnsi"/>
                <w:color w:val="000000"/>
                <w:sz w:val="20"/>
                <w:szCs w:val="20"/>
              </w:rPr>
              <w:t>kg</w:t>
            </w:r>
          </w:p>
        </w:tc>
        <w:tc>
          <w:tcPr>
            <w:tcW w:w="850" w:type="dxa"/>
            <w:tcBorders>
              <w:top w:val="single" w:sz="4" w:space="0" w:color="000000"/>
              <w:left w:val="single" w:sz="4" w:space="0" w:color="000000"/>
              <w:bottom w:val="single" w:sz="4" w:space="0" w:color="000000"/>
            </w:tcBorders>
            <w:shd w:val="clear" w:color="auto" w:fill="auto"/>
            <w:vAlign w:val="bottom"/>
          </w:tcPr>
          <w:p w14:paraId="5EFC43CE" w14:textId="63DAB188" w:rsidR="002B450D" w:rsidRPr="002B450D" w:rsidRDefault="002B450D" w:rsidP="002B450D">
            <w:pPr>
              <w:jc w:val="center"/>
              <w:rPr>
                <w:rFonts w:asciiTheme="minorHAnsi" w:hAnsiTheme="minorHAnsi" w:cstheme="minorHAnsi"/>
                <w:color w:val="000000"/>
                <w:sz w:val="20"/>
                <w:szCs w:val="20"/>
              </w:rPr>
            </w:pPr>
            <w:r w:rsidRPr="002B450D">
              <w:rPr>
                <w:rFonts w:asciiTheme="minorHAnsi" w:hAnsiTheme="minorHAnsi" w:cstheme="minorHAnsi"/>
                <w:color w:val="000000"/>
                <w:sz w:val="20"/>
                <w:szCs w:val="20"/>
              </w:rPr>
              <w:t>20</w:t>
            </w:r>
          </w:p>
        </w:tc>
        <w:tc>
          <w:tcPr>
            <w:tcW w:w="1843" w:type="dxa"/>
            <w:tcBorders>
              <w:top w:val="single" w:sz="4" w:space="0" w:color="000000"/>
              <w:left w:val="single" w:sz="4" w:space="0" w:color="000000"/>
              <w:bottom w:val="single" w:sz="4" w:space="0" w:color="000000"/>
            </w:tcBorders>
            <w:shd w:val="clear" w:color="auto" w:fill="auto"/>
            <w:vAlign w:val="center"/>
          </w:tcPr>
          <w:p w14:paraId="0EC20F61" w14:textId="461EC3D9" w:rsidR="002B450D" w:rsidRPr="00223D43" w:rsidRDefault="002B450D" w:rsidP="002B450D">
            <w:pPr>
              <w:rPr>
                <w:rFonts w:asciiTheme="minorHAnsi" w:hAnsiTheme="minorHAnsi" w:cstheme="minorHAnsi"/>
                <w:sz w:val="20"/>
                <w:szCs w:val="20"/>
              </w:rPr>
            </w:pPr>
          </w:p>
        </w:tc>
        <w:tc>
          <w:tcPr>
            <w:tcW w:w="1985" w:type="dxa"/>
            <w:tcBorders>
              <w:top w:val="single" w:sz="4" w:space="0" w:color="000000"/>
              <w:left w:val="single" w:sz="4" w:space="0" w:color="000000"/>
              <w:bottom w:val="single" w:sz="4" w:space="0" w:color="000000"/>
            </w:tcBorders>
            <w:shd w:val="clear" w:color="auto" w:fill="auto"/>
            <w:vAlign w:val="center"/>
          </w:tcPr>
          <w:p w14:paraId="45D4B209" w14:textId="49F48F00" w:rsidR="002B450D" w:rsidRPr="00223D43" w:rsidRDefault="002B450D" w:rsidP="002B450D">
            <w:pPr>
              <w:rPr>
                <w:rFonts w:asciiTheme="minorHAnsi" w:hAnsiTheme="minorHAnsi" w:cstheme="minorHAnsi"/>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14:paraId="0BBEED26" w14:textId="6C606AF8" w:rsidR="002B450D" w:rsidRPr="00223D43" w:rsidRDefault="002B450D" w:rsidP="002B450D">
            <w:pPr>
              <w:jc w:val="center"/>
              <w:rPr>
                <w:rFonts w:asciiTheme="minorHAnsi" w:hAnsiTheme="minorHAnsi" w:cstheme="minorHAnsi"/>
                <w:sz w:val="20"/>
                <w:szCs w:val="20"/>
              </w:rPr>
            </w:pPr>
          </w:p>
        </w:tc>
        <w:tc>
          <w:tcPr>
            <w:tcW w:w="1843" w:type="dxa"/>
            <w:tcBorders>
              <w:top w:val="single" w:sz="4" w:space="0" w:color="000000"/>
              <w:left w:val="single" w:sz="4" w:space="0" w:color="000000"/>
              <w:bottom w:val="single" w:sz="4" w:space="0" w:color="000000"/>
            </w:tcBorders>
            <w:shd w:val="clear" w:color="auto" w:fill="auto"/>
            <w:vAlign w:val="center"/>
          </w:tcPr>
          <w:p w14:paraId="369C712B" w14:textId="51F2D84A" w:rsidR="002B450D" w:rsidRPr="00223D43" w:rsidRDefault="002B450D" w:rsidP="002B450D">
            <w:pPr>
              <w:rPr>
                <w:rFonts w:asciiTheme="minorHAnsi" w:hAnsiTheme="minorHAnsi" w:cstheme="minorHAnsi"/>
                <w:sz w:val="20"/>
                <w:szCs w:val="20"/>
              </w:rPr>
            </w:pPr>
          </w:p>
        </w:tc>
        <w:tc>
          <w:tcPr>
            <w:tcW w:w="2126" w:type="dxa"/>
            <w:tcBorders>
              <w:top w:val="single" w:sz="4" w:space="0" w:color="000000"/>
              <w:left w:val="single" w:sz="4" w:space="0" w:color="000000"/>
              <w:bottom w:val="single" w:sz="4" w:space="0" w:color="000000"/>
              <w:right w:val="single" w:sz="8" w:space="0" w:color="000000"/>
            </w:tcBorders>
            <w:shd w:val="clear" w:color="auto" w:fill="auto"/>
            <w:vAlign w:val="center"/>
          </w:tcPr>
          <w:p w14:paraId="2AAE5876" w14:textId="7774ABE1" w:rsidR="002B450D" w:rsidRPr="00223D43" w:rsidRDefault="002B450D" w:rsidP="002B450D">
            <w:pPr>
              <w:rPr>
                <w:rFonts w:asciiTheme="minorHAnsi" w:hAnsiTheme="minorHAnsi" w:cstheme="minorHAnsi"/>
                <w:sz w:val="20"/>
                <w:szCs w:val="20"/>
              </w:rPr>
            </w:pPr>
          </w:p>
        </w:tc>
      </w:tr>
      <w:tr w:rsidR="002B450D" w:rsidRPr="008474CC" w14:paraId="26734EAF" w14:textId="77777777" w:rsidTr="001A21BA">
        <w:trPr>
          <w:trHeight w:val="417"/>
        </w:trPr>
        <w:tc>
          <w:tcPr>
            <w:tcW w:w="426" w:type="dxa"/>
            <w:tcBorders>
              <w:top w:val="single" w:sz="4" w:space="0" w:color="000000"/>
              <w:left w:val="single" w:sz="8" w:space="0" w:color="000000"/>
              <w:bottom w:val="single" w:sz="4" w:space="0" w:color="000000"/>
            </w:tcBorders>
            <w:shd w:val="clear" w:color="auto" w:fill="auto"/>
            <w:vAlign w:val="center"/>
          </w:tcPr>
          <w:p w14:paraId="5E111F85" w14:textId="77777777" w:rsidR="002B450D" w:rsidRPr="00223D43" w:rsidRDefault="002B450D" w:rsidP="002B450D">
            <w:pPr>
              <w:jc w:val="center"/>
              <w:rPr>
                <w:rFonts w:asciiTheme="minorHAnsi" w:hAnsiTheme="minorHAnsi" w:cstheme="minorHAnsi"/>
                <w:sz w:val="20"/>
                <w:szCs w:val="20"/>
              </w:rPr>
            </w:pPr>
            <w:r w:rsidRPr="00223D43">
              <w:rPr>
                <w:rFonts w:asciiTheme="minorHAnsi" w:hAnsiTheme="minorHAnsi" w:cstheme="minorHAnsi"/>
                <w:color w:val="000000"/>
                <w:sz w:val="20"/>
                <w:szCs w:val="20"/>
              </w:rPr>
              <w:t>16</w:t>
            </w:r>
          </w:p>
        </w:tc>
        <w:tc>
          <w:tcPr>
            <w:tcW w:w="2693" w:type="dxa"/>
            <w:tcBorders>
              <w:top w:val="single" w:sz="4" w:space="0" w:color="000000"/>
              <w:left w:val="single" w:sz="4" w:space="0" w:color="000000"/>
              <w:bottom w:val="single" w:sz="4" w:space="0" w:color="000000"/>
            </w:tcBorders>
            <w:shd w:val="clear" w:color="auto" w:fill="auto"/>
            <w:vAlign w:val="bottom"/>
          </w:tcPr>
          <w:p w14:paraId="51F325FB" w14:textId="127FD8B1" w:rsidR="002B450D" w:rsidRPr="00947D0E" w:rsidRDefault="002B450D" w:rsidP="002B450D">
            <w:pPr>
              <w:rPr>
                <w:rFonts w:asciiTheme="minorHAnsi" w:hAnsiTheme="minorHAnsi" w:cstheme="minorHAnsi"/>
                <w:sz w:val="20"/>
                <w:szCs w:val="20"/>
              </w:rPr>
            </w:pPr>
            <w:r w:rsidRPr="00947D0E">
              <w:rPr>
                <w:rFonts w:asciiTheme="minorHAnsi" w:hAnsiTheme="minorHAnsi" w:cstheme="minorHAnsi"/>
                <w:color w:val="000000"/>
                <w:sz w:val="20"/>
                <w:szCs w:val="20"/>
              </w:rPr>
              <w:t>Mieszanka warzywna 7 składników 2,5 kg</w:t>
            </w:r>
          </w:p>
        </w:tc>
        <w:tc>
          <w:tcPr>
            <w:tcW w:w="1134" w:type="dxa"/>
            <w:tcBorders>
              <w:top w:val="single" w:sz="4" w:space="0" w:color="000000"/>
              <w:left w:val="single" w:sz="4" w:space="0" w:color="000000"/>
              <w:bottom w:val="single" w:sz="4" w:space="0" w:color="000000"/>
            </w:tcBorders>
            <w:shd w:val="clear" w:color="auto" w:fill="auto"/>
            <w:vAlign w:val="bottom"/>
          </w:tcPr>
          <w:p w14:paraId="7804E0E7" w14:textId="4DA8C9FA" w:rsidR="002B450D" w:rsidRPr="00947D0E" w:rsidRDefault="002B450D" w:rsidP="002B450D">
            <w:pPr>
              <w:jc w:val="center"/>
              <w:rPr>
                <w:rFonts w:asciiTheme="minorHAnsi" w:hAnsiTheme="minorHAnsi" w:cstheme="minorHAnsi"/>
                <w:sz w:val="20"/>
                <w:szCs w:val="20"/>
              </w:rPr>
            </w:pPr>
            <w:r w:rsidRPr="00947D0E">
              <w:rPr>
                <w:rFonts w:asciiTheme="minorHAnsi" w:hAnsiTheme="minorHAnsi" w:cstheme="minorHAnsi"/>
                <w:color w:val="000000"/>
                <w:sz w:val="20"/>
                <w:szCs w:val="20"/>
              </w:rPr>
              <w:t>kg</w:t>
            </w:r>
          </w:p>
        </w:tc>
        <w:tc>
          <w:tcPr>
            <w:tcW w:w="850" w:type="dxa"/>
            <w:tcBorders>
              <w:top w:val="single" w:sz="4" w:space="0" w:color="000000"/>
              <w:left w:val="single" w:sz="4" w:space="0" w:color="000000"/>
              <w:bottom w:val="single" w:sz="4" w:space="0" w:color="000000"/>
            </w:tcBorders>
            <w:shd w:val="clear" w:color="auto" w:fill="auto"/>
            <w:vAlign w:val="bottom"/>
          </w:tcPr>
          <w:p w14:paraId="6E34EC23" w14:textId="508BBC34" w:rsidR="002B450D" w:rsidRPr="002B450D" w:rsidRDefault="002B450D" w:rsidP="002B450D">
            <w:pPr>
              <w:jc w:val="center"/>
              <w:rPr>
                <w:rFonts w:asciiTheme="minorHAnsi" w:hAnsiTheme="minorHAnsi" w:cstheme="minorHAnsi"/>
                <w:color w:val="000000"/>
                <w:sz w:val="20"/>
                <w:szCs w:val="20"/>
              </w:rPr>
            </w:pPr>
            <w:r w:rsidRPr="002B450D">
              <w:rPr>
                <w:rFonts w:asciiTheme="minorHAnsi" w:hAnsiTheme="minorHAnsi" w:cstheme="minorHAnsi"/>
                <w:color w:val="000000"/>
                <w:sz w:val="20"/>
                <w:szCs w:val="20"/>
              </w:rPr>
              <w:t>170</w:t>
            </w:r>
          </w:p>
        </w:tc>
        <w:tc>
          <w:tcPr>
            <w:tcW w:w="1843" w:type="dxa"/>
            <w:tcBorders>
              <w:top w:val="single" w:sz="4" w:space="0" w:color="000000"/>
              <w:left w:val="single" w:sz="4" w:space="0" w:color="000000"/>
              <w:bottom w:val="single" w:sz="4" w:space="0" w:color="000000"/>
            </w:tcBorders>
            <w:shd w:val="clear" w:color="auto" w:fill="auto"/>
            <w:vAlign w:val="center"/>
          </w:tcPr>
          <w:p w14:paraId="7F53DC0B" w14:textId="587247E6" w:rsidR="002B450D" w:rsidRPr="00223D43" w:rsidRDefault="002B450D" w:rsidP="002B450D">
            <w:pPr>
              <w:rPr>
                <w:rFonts w:asciiTheme="minorHAnsi" w:hAnsiTheme="minorHAnsi" w:cstheme="minorHAnsi"/>
                <w:sz w:val="20"/>
                <w:szCs w:val="20"/>
              </w:rPr>
            </w:pPr>
          </w:p>
        </w:tc>
        <w:tc>
          <w:tcPr>
            <w:tcW w:w="1985" w:type="dxa"/>
            <w:tcBorders>
              <w:top w:val="single" w:sz="4" w:space="0" w:color="000000"/>
              <w:left w:val="single" w:sz="4" w:space="0" w:color="000000"/>
              <w:bottom w:val="single" w:sz="4" w:space="0" w:color="000000"/>
            </w:tcBorders>
            <w:shd w:val="clear" w:color="auto" w:fill="auto"/>
            <w:vAlign w:val="center"/>
          </w:tcPr>
          <w:p w14:paraId="4F2D9066" w14:textId="46D44545" w:rsidR="002B450D" w:rsidRPr="00223D43" w:rsidRDefault="002B450D" w:rsidP="002B450D">
            <w:pPr>
              <w:rPr>
                <w:rFonts w:asciiTheme="minorHAnsi" w:hAnsiTheme="minorHAnsi" w:cstheme="minorHAnsi"/>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14:paraId="22098361" w14:textId="193CA6B6" w:rsidR="002B450D" w:rsidRPr="00223D43" w:rsidRDefault="002B450D" w:rsidP="002B450D">
            <w:pPr>
              <w:jc w:val="center"/>
              <w:rPr>
                <w:rFonts w:asciiTheme="minorHAnsi" w:hAnsiTheme="minorHAnsi" w:cstheme="minorHAnsi"/>
                <w:sz w:val="20"/>
                <w:szCs w:val="20"/>
              </w:rPr>
            </w:pPr>
          </w:p>
        </w:tc>
        <w:tc>
          <w:tcPr>
            <w:tcW w:w="1843" w:type="dxa"/>
            <w:tcBorders>
              <w:top w:val="single" w:sz="4" w:space="0" w:color="000000"/>
              <w:left w:val="single" w:sz="4" w:space="0" w:color="000000"/>
              <w:bottom w:val="single" w:sz="4" w:space="0" w:color="000000"/>
            </w:tcBorders>
            <w:shd w:val="clear" w:color="auto" w:fill="auto"/>
            <w:vAlign w:val="center"/>
          </w:tcPr>
          <w:p w14:paraId="6201F069" w14:textId="47801F46" w:rsidR="002B450D" w:rsidRPr="00223D43" w:rsidRDefault="002B450D" w:rsidP="002B450D">
            <w:pPr>
              <w:rPr>
                <w:rFonts w:asciiTheme="minorHAnsi" w:hAnsiTheme="minorHAnsi" w:cstheme="minorHAnsi"/>
                <w:sz w:val="20"/>
                <w:szCs w:val="20"/>
              </w:rPr>
            </w:pPr>
          </w:p>
        </w:tc>
        <w:tc>
          <w:tcPr>
            <w:tcW w:w="2126" w:type="dxa"/>
            <w:tcBorders>
              <w:top w:val="single" w:sz="4" w:space="0" w:color="000000"/>
              <w:left w:val="single" w:sz="4" w:space="0" w:color="000000"/>
              <w:bottom w:val="single" w:sz="4" w:space="0" w:color="000000"/>
              <w:right w:val="single" w:sz="8" w:space="0" w:color="000000"/>
            </w:tcBorders>
            <w:shd w:val="clear" w:color="auto" w:fill="auto"/>
            <w:vAlign w:val="center"/>
          </w:tcPr>
          <w:p w14:paraId="7F70D39E" w14:textId="56DF16F2" w:rsidR="002B450D" w:rsidRPr="00223D43" w:rsidRDefault="002B450D" w:rsidP="002B450D">
            <w:pPr>
              <w:rPr>
                <w:rFonts w:asciiTheme="minorHAnsi" w:hAnsiTheme="minorHAnsi" w:cstheme="minorHAnsi"/>
                <w:sz w:val="20"/>
                <w:szCs w:val="20"/>
              </w:rPr>
            </w:pPr>
          </w:p>
        </w:tc>
      </w:tr>
      <w:tr w:rsidR="002B450D" w:rsidRPr="008474CC" w14:paraId="7FF1712B" w14:textId="77777777" w:rsidTr="001A21BA">
        <w:trPr>
          <w:trHeight w:val="417"/>
        </w:trPr>
        <w:tc>
          <w:tcPr>
            <w:tcW w:w="426" w:type="dxa"/>
            <w:tcBorders>
              <w:top w:val="single" w:sz="4" w:space="0" w:color="000000"/>
              <w:left w:val="single" w:sz="8" w:space="0" w:color="000000"/>
              <w:bottom w:val="single" w:sz="4" w:space="0" w:color="000000"/>
            </w:tcBorders>
            <w:shd w:val="clear" w:color="auto" w:fill="auto"/>
            <w:vAlign w:val="center"/>
          </w:tcPr>
          <w:p w14:paraId="61924115" w14:textId="277293E5" w:rsidR="002B450D" w:rsidRPr="00223D43" w:rsidRDefault="002B450D" w:rsidP="002B450D">
            <w:pPr>
              <w:jc w:val="center"/>
              <w:rPr>
                <w:rFonts w:asciiTheme="minorHAnsi" w:hAnsiTheme="minorHAnsi" w:cstheme="minorHAnsi"/>
                <w:color w:val="000000"/>
                <w:sz w:val="20"/>
                <w:szCs w:val="20"/>
              </w:rPr>
            </w:pPr>
            <w:r>
              <w:rPr>
                <w:rFonts w:asciiTheme="minorHAnsi" w:hAnsiTheme="minorHAnsi" w:cstheme="minorHAnsi"/>
                <w:color w:val="000000"/>
                <w:sz w:val="20"/>
                <w:szCs w:val="20"/>
              </w:rPr>
              <w:t>17</w:t>
            </w:r>
          </w:p>
        </w:tc>
        <w:tc>
          <w:tcPr>
            <w:tcW w:w="2693" w:type="dxa"/>
            <w:tcBorders>
              <w:top w:val="single" w:sz="4" w:space="0" w:color="000000"/>
              <w:left w:val="single" w:sz="4" w:space="0" w:color="000000"/>
              <w:bottom w:val="single" w:sz="4" w:space="0" w:color="000000"/>
            </w:tcBorders>
            <w:shd w:val="clear" w:color="auto" w:fill="auto"/>
            <w:vAlign w:val="bottom"/>
          </w:tcPr>
          <w:p w14:paraId="42D7BEDC" w14:textId="03D8A7CF" w:rsidR="002B450D" w:rsidRPr="00947D0E" w:rsidRDefault="002B450D" w:rsidP="002B450D">
            <w:pPr>
              <w:rPr>
                <w:rFonts w:asciiTheme="minorHAnsi" w:hAnsiTheme="minorHAnsi" w:cstheme="minorHAnsi"/>
                <w:sz w:val="20"/>
                <w:szCs w:val="20"/>
              </w:rPr>
            </w:pPr>
            <w:r w:rsidRPr="00947D0E">
              <w:rPr>
                <w:rFonts w:asciiTheme="minorHAnsi" w:hAnsiTheme="minorHAnsi" w:cstheme="minorHAnsi"/>
                <w:color w:val="000000"/>
                <w:sz w:val="20"/>
                <w:szCs w:val="20"/>
              </w:rPr>
              <w:t>Dynia kostka</w:t>
            </w:r>
          </w:p>
        </w:tc>
        <w:tc>
          <w:tcPr>
            <w:tcW w:w="1134" w:type="dxa"/>
            <w:tcBorders>
              <w:top w:val="single" w:sz="4" w:space="0" w:color="000000"/>
              <w:left w:val="single" w:sz="4" w:space="0" w:color="000000"/>
              <w:bottom w:val="single" w:sz="4" w:space="0" w:color="000000"/>
            </w:tcBorders>
            <w:shd w:val="clear" w:color="auto" w:fill="auto"/>
            <w:vAlign w:val="bottom"/>
          </w:tcPr>
          <w:p w14:paraId="69C1DDE7" w14:textId="29AA5DFB" w:rsidR="002B450D" w:rsidRPr="00947D0E" w:rsidRDefault="002B450D" w:rsidP="002B450D">
            <w:pPr>
              <w:jc w:val="center"/>
              <w:rPr>
                <w:rFonts w:asciiTheme="minorHAnsi" w:hAnsiTheme="minorHAnsi" w:cstheme="minorHAnsi"/>
                <w:sz w:val="20"/>
                <w:szCs w:val="20"/>
              </w:rPr>
            </w:pPr>
            <w:r w:rsidRPr="00947D0E">
              <w:rPr>
                <w:rFonts w:asciiTheme="minorHAnsi" w:hAnsiTheme="minorHAnsi" w:cstheme="minorHAnsi"/>
                <w:color w:val="000000"/>
                <w:sz w:val="20"/>
                <w:szCs w:val="20"/>
              </w:rPr>
              <w:t>kg</w:t>
            </w:r>
          </w:p>
        </w:tc>
        <w:tc>
          <w:tcPr>
            <w:tcW w:w="850" w:type="dxa"/>
            <w:tcBorders>
              <w:top w:val="single" w:sz="4" w:space="0" w:color="000000"/>
              <w:left w:val="single" w:sz="4" w:space="0" w:color="000000"/>
              <w:bottom w:val="single" w:sz="4" w:space="0" w:color="000000"/>
            </w:tcBorders>
            <w:shd w:val="clear" w:color="auto" w:fill="auto"/>
            <w:vAlign w:val="bottom"/>
          </w:tcPr>
          <w:p w14:paraId="4D6ADAE8" w14:textId="2DE1E357" w:rsidR="002B450D" w:rsidRPr="002B450D" w:rsidRDefault="002B450D" w:rsidP="002B450D">
            <w:pPr>
              <w:jc w:val="center"/>
              <w:rPr>
                <w:rFonts w:asciiTheme="minorHAnsi" w:hAnsiTheme="minorHAnsi" w:cstheme="minorHAnsi"/>
                <w:color w:val="000000"/>
                <w:sz w:val="20"/>
                <w:szCs w:val="20"/>
              </w:rPr>
            </w:pPr>
            <w:r w:rsidRPr="002B450D">
              <w:rPr>
                <w:rFonts w:asciiTheme="minorHAnsi" w:hAnsiTheme="minorHAnsi" w:cstheme="minorHAnsi"/>
                <w:color w:val="000000"/>
                <w:sz w:val="20"/>
                <w:szCs w:val="20"/>
              </w:rPr>
              <w:t>70</w:t>
            </w:r>
          </w:p>
        </w:tc>
        <w:tc>
          <w:tcPr>
            <w:tcW w:w="1843" w:type="dxa"/>
            <w:tcBorders>
              <w:top w:val="single" w:sz="4" w:space="0" w:color="000000"/>
              <w:left w:val="single" w:sz="4" w:space="0" w:color="000000"/>
              <w:bottom w:val="single" w:sz="4" w:space="0" w:color="000000"/>
            </w:tcBorders>
            <w:shd w:val="clear" w:color="auto" w:fill="auto"/>
            <w:vAlign w:val="center"/>
          </w:tcPr>
          <w:p w14:paraId="175CD704" w14:textId="77777777" w:rsidR="002B450D" w:rsidRPr="00223D43" w:rsidRDefault="002B450D" w:rsidP="002B450D">
            <w:pPr>
              <w:rPr>
                <w:rFonts w:asciiTheme="minorHAnsi" w:hAnsiTheme="minorHAnsi" w:cstheme="minorHAnsi"/>
                <w:sz w:val="20"/>
                <w:szCs w:val="20"/>
              </w:rPr>
            </w:pPr>
          </w:p>
        </w:tc>
        <w:tc>
          <w:tcPr>
            <w:tcW w:w="1985" w:type="dxa"/>
            <w:tcBorders>
              <w:top w:val="single" w:sz="4" w:space="0" w:color="000000"/>
              <w:left w:val="single" w:sz="4" w:space="0" w:color="000000"/>
              <w:bottom w:val="single" w:sz="4" w:space="0" w:color="000000"/>
            </w:tcBorders>
            <w:shd w:val="clear" w:color="auto" w:fill="auto"/>
            <w:vAlign w:val="center"/>
          </w:tcPr>
          <w:p w14:paraId="5FB17B09" w14:textId="77777777" w:rsidR="002B450D" w:rsidRPr="00223D43" w:rsidRDefault="002B450D" w:rsidP="002B450D">
            <w:pPr>
              <w:rPr>
                <w:rFonts w:asciiTheme="minorHAnsi" w:hAnsiTheme="minorHAnsi" w:cstheme="minorHAnsi"/>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14:paraId="36C9E628" w14:textId="77777777" w:rsidR="002B450D" w:rsidRPr="00223D43" w:rsidRDefault="002B450D" w:rsidP="002B450D">
            <w:pPr>
              <w:jc w:val="center"/>
              <w:rPr>
                <w:rFonts w:asciiTheme="minorHAnsi" w:hAnsiTheme="minorHAnsi" w:cstheme="minorHAnsi"/>
                <w:sz w:val="20"/>
                <w:szCs w:val="20"/>
              </w:rPr>
            </w:pPr>
          </w:p>
        </w:tc>
        <w:tc>
          <w:tcPr>
            <w:tcW w:w="1843" w:type="dxa"/>
            <w:tcBorders>
              <w:top w:val="single" w:sz="4" w:space="0" w:color="000000"/>
              <w:left w:val="single" w:sz="4" w:space="0" w:color="000000"/>
              <w:bottom w:val="single" w:sz="4" w:space="0" w:color="000000"/>
            </w:tcBorders>
            <w:shd w:val="clear" w:color="auto" w:fill="auto"/>
            <w:vAlign w:val="center"/>
          </w:tcPr>
          <w:p w14:paraId="7A8F56DB" w14:textId="77777777" w:rsidR="002B450D" w:rsidRPr="00223D43" w:rsidRDefault="002B450D" w:rsidP="002B450D">
            <w:pPr>
              <w:rPr>
                <w:rFonts w:asciiTheme="minorHAnsi" w:hAnsiTheme="minorHAnsi" w:cstheme="minorHAnsi"/>
                <w:sz w:val="20"/>
                <w:szCs w:val="20"/>
              </w:rPr>
            </w:pPr>
          </w:p>
        </w:tc>
        <w:tc>
          <w:tcPr>
            <w:tcW w:w="2126" w:type="dxa"/>
            <w:tcBorders>
              <w:top w:val="single" w:sz="4" w:space="0" w:color="000000"/>
              <w:left w:val="single" w:sz="4" w:space="0" w:color="000000"/>
              <w:bottom w:val="single" w:sz="4" w:space="0" w:color="000000"/>
              <w:right w:val="single" w:sz="8" w:space="0" w:color="000000"/>
            </w:tcBorders>
            <w:shd w:val="clear" w:color="auto" w:fill="auto"/>
            <w:vAlign w:val="center"/>
          </w:tcPr>
          <w:p w14:paraId="680416F4" w14:textId="77777777" w:rsidR="002B450D" w:rsidRPr="00223D43" w:rsidRDefault="002B450D" w:rsidP="002B450D">
            <w:pPr>
              <w:rPr>
                <w:rFonts w:asciiTheme="minorHAnsi" w:hAnsiTheme="minorHAnsi" w:cstheme="minorHAnsi"/>
                <w:sz w:val="20"/>
                <w:szCs w:val="20"/>
              </w:rPr>
            </w:pPr>
          </w:p>
        </w:tc>
      </w:tr>
      <w:tr w:rsidR="002B450D" w:rsidRPr="008474CC" w14:paraId="236ACAAA" w14:textId="77777777" w:rsidTr="00CB25EF">
        <w:trPr>
          <w:trHeight w:val="417"/>
        </w:trPr>
        <w:tc>
          <w:tcPr>
            <w:tcW w:w="426" w:type="dxa"/>
            <w:tcBorders>
              <w:top w:val="single" w:sz="4" w:space="0" w:color="000000"/>
              <w:left w:val="single" w:sz="8" w:space="0" w:color="000000"/>
              <w:bottom w:val="single" w:sz="4" w:space="0" w:color="000000"/>
            </w:tcBorders>
            <w:shd w:val="clear" w:color="auto" w:fill="auto"/>
            <w:vAlign w:val="center"/>
          </w:tcPr>
          <w:p w14:paraId="20301D69" w14:textId="3420FBD8" w:rsidR="002B450D" w:rsidRPr="00223D43" w:rsidRDefault="002B450D" w:rsidP="002B450D">
            <w:pPr>
              <w:jc w:val="center"/>
              <w:rPr>
                <w:rFonts w:asciiTheme="minorHAnsi" w:hAnsiTheme="minorHAnsi" w:cstheme="minorHAnsi"/>
                <w:color w:val="000000"/>
                <w:sz w:val="20"/>
                <w:szCs w:val="20"/>
              </w:rPr>
            </w:pPr>
            <w:r>
              <w:rPr>
                <w:rFonts w:asciiTheme="minorHAnsi" w:hAnsiTheme="minorHAnsi" w:cstheme="minorHAnsi"/>
                <w:color w:val="000000"/>
                <w:sz w:val="20"/>
                <w:szCs w:val="20"/>
              </w:rPr>
              <w:t>18</w:t>
            </w:r>
          </w:p>
        </w:tc>
        <w:tc>
          <w:tcPr>
            <w:tcW w:w="2693" w:type="dxa"/>
            <w:tcBorders>
              <w:top w:val="single" w:sz="4" w:space="0" w:color="000000"/>
              <w:left w:val="single" w:sz="4" w:space="0" w:color="000000"/>
              <w:bottom w:val="single" w:sz="4" w:space="0" w:color="000000"/>
            </w:tcBorders>
            <w:shd w:val="clear" w:color="auto" w:fill="auto"/>
            <w:vAlign w:val="bottom"/>
          </w:tcPr>
          <w:p w14:paraId="70E505E1" w14:textId="5A5F1904" w:rsidR="002B450D" w:rsidRPr="00947D0E" w:rsidRDefault="002B450D" w:rsidP="002B450D">
            <w:pPr>
              <w:rPr>
                <w:rFonts w:asciiTheme="minorHAnsi" w:hAnsiTheme="minorHAnsi" w:cstheme="minorHAnsi"/>
                <w:sz w:val="20"/>
                <w:szCs w:val="20"/>
              </w:rPr>
            </w:pPr>
            <w:r w:rsidRPr="00947D0E">
              <w:rPr>
                <w:rFonts w:asciiTheme="minorHAnsi" w:hAnsiTheme="minorHAnsi" w:cstheme="minorHAnsi"/>
                <w:color w:val="000000"/>
                <w:sz w:val="20"/>
                <w:szCs w:val="20"/>
              </w:rPr>
              <w:t>Porzeczka czarna 2,5 kg</w:t>
            </w:r>
          </w:p>
        </w:tc>
        <w:tc>
          <w:tcPr>
            <w:tcW w:w="1134" w:type="dxa"/>
            <w:tcBorders>
              <w:top w:val="single" w:sz="4" w:space="0" w:color="000000"/>
              <w:left w:val="single" w:sz="4" w:space="0" w:color="000000"/>
              <w:bottom w:val="single" w:sz="4" w:space="0" w:color="000000"/>
            </w:tcBorders>
            <w:shd w:val="clear" w:color="auto" w:fill="auto"/>
            <w:vAlign w:val="bottom"/>
          </w:tcPr>
          <w:p w14:paraId="1D1F868C" w14:textId="0D4F8692" w:rsidR="002B450D" w:rsidRPr="00947D0E" w:rsidRDefault="002B450D" w:rsidP="002B450D">
            <w:pPr>
              <w:jc w:val="center"/>
              <w:rPr>
                <w:rFonts w:asciiTheme="minorHAnsi" w:hAnsiTheme="minorHAnsi" w:cstheme="minorHAnsi"/>
                <w:sz w:val="20"/>
                <w:szCs w:val="20"/>
              </w:rPr>
            </w:pPr>
            <w:r w:rsidRPr="00947D0E">
              <w:rPr>
                <w:rFonts w:asciiTheme="minorHAnsi" w:hAnsiTheme="minorHAnsi" w:cstheme="minorHAnsi"/>
                <w:color w:val="000000"/>
                <w:sz w:val="20"/>
                <w:szCs w:val="20"/>
              </w:rPr>
              <w:t>kg</w:t>
            </w:r>
          </w:p>
        </w:tc>
        <w:tc>
          <w:tcPr>
            <w:tcW w:w="850" w:type="dxa"/>
            <w:tcBorders>
              <w:top w:val="single" w:sz="4" w:space="0" w:color="000000"/>
              <w:left w:val="single" w:sz="4" w:space="0" w:color="000000"/>
              <w:bottom w:val="single" w:sz="4" w:space="0" w:color="000000"/>
            </w:tcBorders>
            <w:shd w:val="clear" w:color="auto" w:fill="auto"/>
            <w:vAlign w:val="bottom"/>
          </w:tcPr>
          <w:p w14:paraId="5D795B6F" w14:textId="0D0F8EB2" w:rsidR="002B450D" w:rsidRPr="002B450D" w:rsidRDefault="002B450D" w:rsidP="002B450D">
            <w:pPr>
              <w:jc w:val="center"/>
              <w:rPr>
                <w:rFonts w:asciiTheme="minorHAnsi" w:hAnsiTheme="minorHAnsi" w:cstheme="minorHAnsi"/>
                <w:color w:val="000000"/>
                <w:sz w:val="20"/>
                <w:szCs w:val="20"/>
              </w:rPr>
            </w:pPr>
            <w:r w:rsidRPr="002B450D">
              <w:rPr>
                <w:rFonts w:asciiTheme="minorHAnsi" w:hAnsiTheme="minorHAnsi" w:cstheme="minorHAnsi"/>
                <w:color w:val="000000"/>
                <w:sz w:val="20"/>
                <w:szCs w:val="20"/>
              </w:rPr>
              <w:t>30</w:t>
            </w:r>
          </w:p>
        </w:tc>
        <w:tc>
          <w:tcPr>
            <w:tcW w:w="1843" w:type="dxa"/>
            <w:tcBorders>
              <w:top w:val="single" w:sz="4" w:space="0" w:color="000000"/>
              <w:left w:val="single" w:sz="4" w:space="0" w:color="000000"/>
              <w:bottom w:val="single" w:sz="4" w:space="0" w:color="000000"/>
            </w:tcBorders>
            <w:shd w:val="clear" w:color="auto" w:fill="auto"/>
            <w:vAlign w:val="center"/>
          </w:tcPr>
          <w:p w14:paraId="13B5A278" w14:textId="77777777" w:rsidR="002B450D" w:rsidRPr="00223D43" w:rsidRDefault="002B450D" w:rsidP="002B450D">
            <w:pPr>
              <w:rPr>
                <w:rFonts w:asciiTheme="minorHAnsi" w:hAnsiTheme="minorHAnsi" w:cstheme="minorHAnsi"/>
                <w:sz w:val="20"/>
                <w:szCs w:val="20"/>
              </w:rPr>
            </w:pPr>
          </w:p>
        </w:tc>
        <w:tc>
          <w:tcPr>
            <w:tcW w:w="1985" w:type="dxa"/>
            <w:tcBorders>
              <w:top w:val="single" w:sz="4" w:space="0" w:color="000000"/>
              <w:left w:val="single" w:sz="4" w:space="0" w:color="000000"/>
              <w:bottom w:val="single" w:sz="4" w:space="0" w:color="000000"/>
            </w:tcBorders>
            <w:shd w:val="clear" w:color="auto" w:fill="auto"/>
            <w:vAlign w:val="center"/>
          </w:tcPr>
          <w:p w14:paraId="3A2693B6" w14:textId="77777777" w:rsidR="002B450D" w:rsidRPr="00223D43" w:rsidRDefault="002B450D" w:rsidP="002B450D">
            <w:pPr>
              <w:rPr>
                <w:rFonts w:asciiTheme="minorHAnsi" w:hAnsiTheme="minorHAnsi" w:cstheme="minorHAnsi"/>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14:paraId="74FD76D8" w14:textId="77777777" w:rsidR="002B450D" w:rsidRPr="00223D43" w:rsidRDefault="002B450D" w:rsidP="002B450D">
            <w:pPr>
              <w:jc w:val="center"/>
              <w:rPr>
                <w:rFonts w:asciiTheme="minorHAnsi" w:hAnsiTheme="minorHAnsi" w:cstheme="minorHAnsi"/>
                <w:sz w:val="20"/>
                <w:szCs w:val="20"/>
              </w:rPr>
            </w:pPr>
          </w:p>
        </w:tc>
        <w:tc>
          <w:tcPr>
            <w:tcW w:w="1843" w:type="dxa"/>
            <w:tcBorders>
              <w:top w:val="single" w:sz="4" w:space="0" w:color="000000"/>
              <w:left w:val="single" w:sz="4" w:space="0" w:color="000000"/>
              <w:bottom w:val="single" w:sz="4" w:space="0" w:color="000000"/>
            </w:tcBorders>
            <w:shd w:val="clear" w:color="auto" w:fill="auto"/>
            <w:vAlign w:val="center"/>
          </w:tcPr>
          <w:p w14:paraId="3AC5327B" w14:textId="77777777" w:rsidR="002B450D" w:rsidRPr="00223D43" w:rsidRDefault="002B450D" w:rsidP="002B450D">
            <w:pPr>
              <w:rPr>
                <w:rFonts w:asciiTheme="minorHAnsi" w:hAnsiTheme="minorHAnsi" w:cstheme="minorHAnsi"/>
                <w:sz w:val="20"/>
                <w:szCs w:val="20"/>
              </w:rPr>
            </w:pPr>
          </w:p>
        </w:tc>
        <w:tc>
          <w:tcPr>
            <w:tcW w:w="2126" w:type="dxa"/>
            <w:tcBorders>
              <w:top w:val="single" w:sz="4" w:space="0" w:color="000000"/>
              <w:left w:val="single" w:sz="4" w:space="0" w:color="000000"/>
              <w:bottom w:val="single" w:sz="4" w:space="0" w:color="000000"/>
              <w:right w:val="single" w:sz="8" w:space="0" w:color="000000"/>
            </w:tcBorders>
            <w:shd w:val="clear" w:color="auto" w:fill="auto"/>
            <w:vAlign w:val="center"/>
          </w:tcPr>
          <w:p w14:paraId="3A2E75D2" w14:textId="77777777" w:rsidR="002B450D" w:rsidRPr="00223D43" w:rsidRDefault="002B450D" w:rsidP="002B450D">
            <w:pPr>
              <w:rPr>
                <w:rFonts w:asciiTheme="minorHAnsi" w:hAnsiTheme="minorHAnsi" w:cstheme="minorHAnsi"/>
                <w:sz w:val="20"/>
                <w:szCs w:val="20"/>
              </w:rPr>
            </w:pPr>
          </w:p>
        </w:tc>
      </w:tr>
      <w:tr w:rsidR="002B450D" w:rsidRPr="008474CC" w14:paraId="1AA60E32" w14:textId="77777777" w:rsidTr="00CB25EF">
        <w:trPr>
          <w:trHeight w:val="417"/>
        </w:trPr>
        <w:tc>
          <w:tcPr>
            <w:tcW w:w="426" w:type="dxa"/>
            <w:tcBorders>
              <w:top w:val="single" w:sz="4" w:space="0" w:color="000000"/>
              <w:left w:val="single" w:sz="8" w:space="0" w:color="000000"/>
              <w:bottom w:val="single" w:sz="4" w:space="0" w:color="000000"/>
            </w:tcBorders>
            <w:shd w:val="clear" w:color="auto" w:fill="auto"/>
            <w:vAlign w:val="center"/>
          </w:tcPr>
          <w:p w14:paraId="2B0ABFFB" w14:textId="3AA8AECA" w:rsidR="002B450D" w:rsidRPr="00223D43" w:rsidRDefault="002B450D" w:rsidP="002B450D">
            <w:pPr>
              <w:jc w:val="center"/>
              <w:rPr>
                <w:rFonts w:asciiTheme="minorHAnsi" w:hAnsiTheme="minorHAnsi" w:cstheme="minorHAnsi"/>
                <w:color w:val="000000"/>
                <w:sz w:val="20"/>
                <w:szCs w:val="20"/>
              </w:rPr>
            </w:pPr>
            <w:r>
              <w:rPr>
                <w:rFonts w:asciiTheme="minorHAnsi" w:hAnsiTheme="minorHAnsi" w:cstheme="minorHAnsi"/>
                <w:color w:val="000000"/>
                <w:sz w:val="20"/>
                <w:szCs w:val="20"/>
              </w:rPr>
              <w:t>19</w:t>
            </w:r>
          </w:p>
        </w:tc>
        <w:tc>
          <w:tcPr>
            <w:tcW w:w="2693" w:type="dxa"/>
            <w:tcBorders>
              <w:top w:val="single" w:sz="4" w:space="0" w:color="000000"/>
              <w:left w:val="single" w:sz="4" w:space="0" w:color="000000"/>
              <w:bottom w:val="single" w:sz="4" w:space="0" w:color="000000"/>
            </w:tcBorders>
            <w:shd w:val="clear" w:color="auto" w:fill="auto"/>
            <w:vAlign w:val="bottom"/>
          </w:tcPr>
          <w:p w14:paraId="5673D35A" w14:textId="3F876B47" w:rsidR="002B450D" w:rsidRPr="00947D0E" w:rsidRDefault="002B450D" w:rsidP="002B450D">
            <w:pPr>
              <w:rPr>
                <w:rFonts w:asciiTheme="minorHAnsi" w:hAnsiTheme="minorHAnsi" w:cstheme="minorHAnsi"/>
                <w:sz w:val="20"/>
                <w:szCs w:val="20"/>
              </w:rPr>
            </w:pPr>
            <w:r w:rsidRPr="00947D0E">
              <w:rPr>
                <w:rFonts w:asciiTheme="minorHAnsi" w:hAnsiTheme="minorHAnsi" w:cstheme="minorHAnsi"/>
                <w:color w:val="000000"/>
                <w:sz w:val="20"/>
                <w:szCs w:val="20"/>
              </w:rPr>
              <w:t>Malina</w:t>
            </w:r>
          </w:p>
        </w:tc>
        <w:tc>
          <w:tcPr>
            <w:tcW w:w="1134" w:type="dxa"/>
            <w:tcBorders>
              <w:top w:val="single" w:sz="4" w:space="0" w:color="000000"/>
              <w:left w:val="single" w:sz="4" w:space="0" w:color="000000"/>
              <w:bottom w:val="single" w:sz="4" w:space="0" w:color="000000"/>
            </w:tcBorders>
            <w:shd w:val="clear" w:color="auto" w:fill="auto"/>
            <w:vAlign w:val="bottom"/>
          </w:tcPr>
          <w:p w14:paraId="3480155D" w14:textId="492B4867" w:rsidR="002B450D" w:rsidRPr="00947D0E" w:rsidRDefault="002B450D" w:rsidP="002B450D">
            <w:pPr>
              <w:jc w:val="center"/>
              <w:rPr>
                <w:rFonts w:asciiTheme="minorHAnsi" w:hAnsiTheme="minorHAnsi" w:cstheme="minorHAnsi"/>
                <w:sz w:val="20"/>
                <w:szCs w:val="20"/>
              </w:rPr>
            </w:pPr>
            <w:r w:rsidRPr="00947D0E">
              <w:rPr>
                <w:rFonts w:asciiTheme="minorHAnsi" w:hAnsiTheme="minorHAnsi" w:cstheme="minorHAnsi"/>
                <w:color w:val="000000"/>
                <w:sz w:val="20"/>
                <w:szCs w:val="20"/>
              </w:rPr>
              <w:t>kg</w:t>
            </w:r>
          </w:p>
        </w:tc>
        <w:tc>
          <w:tcPr>
            <w:tcW w:w="850" w:type="dxa"/>
            <w:tcBorders>
              <w:top w:val="single" w:sz="4" w:space="0" w:color="000000"/>
              <w:left w:val="single" w:sz="4" w:space="0" w:color="000000"/>
              <w:bottom w:val="single" w:sz="4" w:space="0" w:color="000000"/>
            </w:tcBorders>
            <w:shd w:val="clear" w:color="auto" w:fill="auto"/>
            <w:vAlign w:val="bottom"/>
          </w:tcPr>
          <w:p w14:paraId="30C05951" w14:textId="28E1E91B" w:rsidR="002B450D" w:rsidRPr="002B450D" w:rsidRDefault="002B450D" w:rsidP="002B450D">
            <w:pPr>
              <w:jc w:val="center"/>
              <w:rPr>
                <w:rFonts w:asciiTheme="minorHAnsi" w:hAnsiTheme="minorHAnsi" w:cstheme="minorHAnsi"/>
                <w:color w:val="000000"/>
                <w:sz w:val="20"/>
                <w:szCs w:val="20"/>
              </w:rPr>
            </w:pPr>
            <w:r w:rsidRPr="002B450D">
              <w:rPr>
                <w:rFonts w:asciiTheme="minorHAnsi" w:hAnsiTheme="minorHAnsi" w:cstheme="minorHAnsi"/>
                <w:color w:val="000000"/>
                <w:sz w:val="20"/>
                <w:szCs w:val="20"/>
              </w:rPr>
              <w:t>50</w:t>
            </w:r>
          </w:p>
        </w:tc>
        <w:tc>
          <w:tcPr>
            <w:tcW w:w="1843" w:type="dxa"/>
            <w:tcBorders>
              <w:top w:val="single" w:sz="4" w:space="0" w:color="000000"/>
              <w:left w:val="single" w:sz="4" w:space="0" w:color="000000"/>
              <w:bottom w:val="single" w:sz="4" w:space="0" w:color="000000"/>
            </w:tcBorders>
            <w:shd w:val="clear" w:color="auto" w:fill="auto"/>
            <w:vAlign w:val="center"/>
          </w:tcPr>
          <w:p w14:paraId="5E2F4BAB" w14:textId="77777777" w:rsidR="002B450D" w:rsidRPr="00223D43" w:rsidRDefault="002B450D" w:rsidP="002B450D">
            <w:pPr>
              <w:rPr>
                <w:rFonts w:asciiTheme="minorHAnsi" w:hAnsiTheme="minorHAnsi" w:cstheme="minorHAnsi"/>
                <w:sz w:val="20"/>
                <w:szCs w:val="20"/>
              </w:rPr>
            </w:pPr>
          </w:p>
        </w:tc>
        <w:tc>
          <w:tcPr>
            <w:tcW w:w="1985" w:type="dxa"/>
            <w:tcBorders>
              <w:top w:val="single" w:sz="4" w:space="0" w:color="000000"/>
              <w:left w:val="single" w:sz="4" w:space="0" w:color="000000"/>
              <w:bottom w:val="single" w:sz="4" w:space="0" w:color="000000"/>
            </w:tcBorders>
            <w:shd w:val="clear" w:color="auto" w:fill="auto"/>
            <w:vAlign w:val="center"/>
          </w:tcPr>
          <w:p w14:paraId="5776D7C1" w14:textId="77777777" w:rsidR="002B450D" w:rsidRPr="00223D43" w:rsidRDefault="002B450D" w:rsidP="002B450D">
            <w:pPr>
              <w:rPr>
                <w:rFonts w:asciiTheme="minorHAnsi" w:hAnsiTheme="minorHAnsi" w:cstheme="minorHAnsi"/>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14:paraId="053FF1E4" w14:textId="77777777" w:rsidR="002B450D" w:rsidRPr="00223D43" w:rsidRDefault="002B450D" w:rsidP="002B450D">
            <w:pPr>
              <w:jc w:val="center"/>
              <w:rPr>
                <w:rFonts w:asciiTheme="minorHAnsi" w:hAnsiTheme="minorHAnsi" w:cstheme="minorHAnsi"/>
                <w:sz w:val="20"/>
                <w:szCs w:val="20"/>
              </w:rPr>
            </w:pPr>
          </w:p>
        </w:tc>
        <w:tc>
          <w:tcPr>
            <w:tcW w:w="1843" w:type="dxa"/>
            <w:tcBorders>
              <w:top w:val="single" w:sz="4" w:space="0" w:color="000000"/>
              <w:left w:val="single" w:sz="4" w:space="0" w:color="000000"/>
              <w:bottom w:val="single" w:sz="4" w:space="0" w:color="000000"/>
            </w:tcBorders>
            <w:shd w:val="clear" w:color="auto" w:fill="auto"/>
            <w:vAlign w:val="center"/>
          </w:tcPr>
          <w:p w14:paraId="012F6517" w14:textId="77777777" w:rsidR="002B450D" w:rsidRPr="00223D43" w:rsidRDefault="002B450D" w:rsidP="002B450D">
            <w:pPr>
              <w:rPr>
                <w:rFonts w:asciiTheme="minorHAnsi" w:hAnsiTheme="minorHAnsi" w:cstheme="minorHAnsi"/>
                <w:sz w:val="20"/>
                <w:szCs w:val="20"/>
              </w:rPr>
            </w:pPr>
          </w:p>
        </w:tc>
        <w:tc>
          <w:tcPr>
            <w:tcW w:w="2126" w:type="dxa"/>
            <w:tcBorders>
              <w:top w:val="single" w:sz="4" w:space="0" w:color="000000"/>
              <w:left w:val="single" w:sz="4" w:space="0" w:color="000000"/>
              <w:bottom w:val="single" w:sz="4" w:space="0" w:color="000000"/>
              <w:right w:val="single" w:sz="8" w:space="0" w:color="000000"/>
            </w:tcBorders>
            <w:shd w:val="clear" w:color="auto" w:fill="auto"/>
            <w:vAlign w:val="center"/>
          </w:tcPr>
          <w:p w14:paraId="1245CBBF" w14:textId="77777777" w:rsidR="002B450D" w:rsidRPr="00223D43" w:rsidRDefault="002B450D" w:rsidP="002B450D">
            <w:pPr>
              <w:rPr>
                <w:rFonts w:asciiTheme="minorHAnsi" w:hAnsiTheme="minorHAnsi" w:cstheme="minorHAnsi"/>
                <w:sz w:val="20"/>
                <w:szCs w:val="20"/>
              </w:rPr>
            </w:pPr>
          </w:p>
        </w:tc>
      </w:tr>
      <w:tr w:rsidR="002B450D" w:rsidRPr="008474CC" w14:paraId="1760C3FE" w14:textId="77777777" w:rsidTr="00CB25EF">
        <w:trPr>
          <w:trHeight w:val="417"/>
        </w:trPr>
        <w:tc>
          <w:tcPr>
            <w:tcW w:w="426" w:type="dxa"/>
            <w:tcBorders>
              <w:top w:val="single" w:sz="4" w:space="0" w:color="000000"/>
              <w:left w:val="single" w:sz="8" w:space="0" w:color="000000"/>
              <w:bottom w:val="single" w:sz="4" w:space="0" w:color="000000"/>
            </w:tcBorders>
            <w:shd w:val="clear" w:color="auto" w:fill="auto"/>
            <w:vAlign w:val="center"/>
          </w:tcPr>
          <w:p w14:paraId="28EC4D9E" w14:textId="47E74CE6" w:rsidR="002B450D" w:rsidRPr="00223D43" w:rsidRDefault="002B450D" w:rsidP="002B450D">
            <w:pPr>
              <w:jc w:val="center"/>
              <w:rPr>
                <w:rFonts w:asciiTheme="minorHAnsi" w:hAnsiTheme="minorHAnsi" w:cstheme="minorHAnsi"/>
                <w:color w:val="000000"/>
                <w:sz w:val="20"/>
                <w:szCs w:val="20"/>
              </w:rPr>
            </w:pPr>
            <w:r>
              <w:rPr>
                <w:rFonts w:asciiTheme="minorHAnsi" w:hAnsiTheme="minorHAnsi" w:cstheme="minorHAnsi"/>
                <w:color w:val="000000"/>
                <w:sz w:val="20"/>
                <w:szCs w:val="20"/>
              </w:rPr>
              <w:t>20</w:t>
            </w:r>
          </w:p>
        </w:tc>
        <w:tc>
          <w:tcPr>
            <w:tcW w:w="2693" w:type="dxa"/>
            <w:tcBorders>
              <w:top w:val="single" w:sz="4" w:space="0" w:color="000000"/>
              <w:left w:val="single" w:sz="4" w:space="0" w:color="000000"/>
              <w:bottom w:val="single" w:sz="4" w:space="0" w:color="000000"/>
            </w:tcBorders>
            <w:shd w:val="clear" w:color="auto" w:fill="auto"/>
            <w:vAlign w:val="bottom"/>
          </w:tcPr>
          <w:p w14:paraId="0C6A8017" w14:textId="44DE3397" w:rsidR="002B450D" w:rsidRPr="00947D0E" w:rsidRDefault="002B450D" w:rsidP="002B450D">
            <w:pPr>
              <w:rPr>
                <w:rFonts w:asciiTheme="minorHAnsi" w:hAnsiTheme="minorHAnsi" w:cstheme="minorHAnsi"/>
                <w:sz w:val="20"/>
                <w:szCs w:val="20"/>
              </w:rPr>
            </w:pPr>
            <w:r w:rsidRPr="00947D0E">
              <w:rPr>
                <w:rFonts w:asciiTheme="minorHAnsi" w:hAnsiTheme="minorHAnsi" w:cstheme="minorHAnsi"/>
                <w:color w:val="000000"/>
                <w:sz w:val="20"/>
                <w:szCs w:val="20"/>
              </w:rPr>
              <w:t>Mieszanka warzywna chińska</w:t>
            </w:r>
          </w:p>
        </w:tc>
        <w:tc>
          <w:tcPr>
            <w:tcW w:w="1134" w:type="dxa"/>
            <w:tcBorders>
              <w:top w:val="single" w:sz="4" w:space="0" w:color="000000"/>
              <w:left w:val="single" w:sz="4" w:space="0" w:color="000000"/>
              <w:bottom w:val="single" w:sz="4" w:space="0" w:color="000000"/>
            </w:tcBorders>
            <w:shd w:val="clear" w:color="auto" w:fill="auto"/>
            <w:vAlign w:val="bottom"/>
          </w:tcPr>
          <w:p w14:paraId="6CC0B617" w14:textId="1B6E0405" w:rsidR="002B450D" w:rsidRPr="00947D0E" w:rsidRDefault="002B450D" w:rsidP="002B450D">
            <w:pPr>
              <w:jc w:val="center"/>
              <w:rPr>
                <w:rFonts w:asciiTheme="minorHAnsi" w:hAnsiTheme="minorHAnsi" w:cstheme="minorHAnsi"/>
                <w:sz w:val="20"/>
                <w:szCs w:val="20"/>
              </w:rPr>
            </w:pPr>
            <w:r w:rsidRPr="00947D0E">
              <w:rPr>
                <w:rFonts w:asciiTheme="minorHAnsi" w:hAnsiTheme="minorHAnsi" w:cstheme="minorHAnsi"/>
                <w:color w:val="000000"/>
                <w:sz w:val="20"/>
                <w:szCs w:val="20"/>
              </w:rPr>
              <w:t>kg</w:t>
            </w:r>
          </w:p>
        </w:tc>
        <w:tc>
          <w:tcPr>
            <w:tcW w:w="850" w:type="dxa"/>
            <w:tcBorders>
              <w:top w:val="single" w:sz="4" w:space="0" w:color="000000"/>
              <w:left w:val="single" w:sz="4" w:space="0" w:color="000000"/>
              <w:bottom w:val="single" w:sz="4" w:space="0" w:color="000000"/>
            </w:tcBorders>
            <w:shd w:val="clear" w:color="auto" w:fill="auto"/>
            <w:vAlign w:val="bottom"/>
          </w:tcPr>
          <w:p w14:paraId="381671FD" w14:textId="7DB86B40" w:rsidR="002B450D" w:rsidRPr="002B450D" w:rsidRDefault="002B450D" w:rsidP="002B450D">
            <w:pPr>
              <w:jc w:val="center"/>
              <w:rPr>
                <w:rFonts w:asciiTheme="minorHAnsi" w:hAnsiTheme="minorHAnsi" w:cstheme="minorHAnsi"/>
                <w:color w:val="000000"/>
                <w:sz w:val="20"/>
                <w:szCs w:val="20"/>
              </w:rPr>
            </w:pPr>
            <w:r w:rsidRPr="002B450D">
              <w:rPr>
                <w:rFonts w:asciiTheme="minorHAnsi" w:hAnsiTheme="minorHAnsi" w:cstheme="minorHAnsi"/>
                <w:color w:val="000000"/>
                <w:sz w:val="20"/>
                <w:szCs w:val="20"/>
              </w:rPr>
              <w:t>20</w:t>
            </w:r>
          </w:p>
        </w:tc>
        <w:tc>
          <w:tcPr>
            <w:tcW w:w="1843" w:type="dxa"/>
            <w:tcBorders>
              <w:top w:val="single" w:sz="4" w:space="0" w:color="000000"/>
              <w:left w:val="single" w:sz="4" w:space="0" w:color="000000"/>
              <w:bottom w:val="single" w:sz="4" w:space="0" w:color="000000"/>
            </w:tcBorders>
            <w:shd w:val="clear" w:color="auto" w:fill="auto"/>
            <w:vAlign w:val="center"/>
          </w:tcPr>
          <w:p w14:paraId="501FC476" w14:textId="77777777" w:rsidR="002B450D" w:rsidRPr="00223D43" w:rsidRDefault="002B450D" w:rsidP="002B450D">
            <w:pPr>
              <w:rPr>
                <w:rFonts w:asciiTheme="minorHAnsi" w:hAnsiTheme="minorHAnsi" w:cstheme="minorHAnsi"/>
                <w:sz w:val="20"/>
                <w:szCs w:val="20"/>
              </w:rPr>
            </w:pPr>
          </w:p>
        </w:tc>
        <w:tc>
          <w:tcPr>
            <w:tcW w:w="1985" w:type="dxa"/>
            <w:tcBorders>
              <w:top w:val="single" w:sz="4" w:space="0" w:color="000000"/>
              <w:left w:val="single" w:sz="4" w:space="0" w:color="000000"/>
              <w:bottom w:val="single" w:sz="4" w:space="0" w:color="000000"/>
            </w:tcBorders>
            <w:shd w:val="clear" w:color="auto" w:fill="auto"/>
            <w:vAlign w:val="center"/>
          </w:tcPr>
          <w:p w14:paraId="6DC0BCA1" w14:textId="77777777" w:rsidR="002B450D" w:rsidRPr="00223D43" w:rsidRDefault="002B450D" w:rsidP="002B450D">
            <w:pPr>
              <w:rPr>
                <w:rFonts w:asciiTheme="minorHAnsi" w:hAnsiTheme="minorHAnsi" w:cstheme="minorHAnsi"/>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14:paraId="16115D8F" w14:textId="77777777" w:rsidR="002B450D" w:rsidRPr="00223D43" w:rsidRDefault="002B450D" w:rsidP="002B450D">
            <w:pPr>
              <w:jc w:val="center"/>
              <w:rPr>
                <w:rFonts w:asciiTheme="minorHAnsi" w:hAnsiTheme="minorHAnsi" w:cstheme="minorHAnsi"/>
                <w:sz w:val="20"/>
                <w:szCs w:val="20"/>
              </w:rPr>
            </w:pPr>
          </w:p>
        </w:tc>
        <w:tc>
          <w:tcPr>
            <w:tcW w:w="1843" w:type="dxa"/>
            <w:tcBorders>
              <w:top w:val="single" w:sz="4" w:space="0" w:color="000000"/>
              <w:left w:val="single" w:sz="4" w:space="0" w:color="000000"/>
              <w:bottom w:val="single" w:sz="4" w:space="0" w:color="000000"/>
            </w:tcBorders>
            <w:shd w:val="clear" w:color="auto" w:fill="auto"/>
            <w:vAlign w:val="center"/>
          </w:tcPr>
          <w:p w14:paraId="333EEE2C" w14:textId="77777777" w:rsidR="002B450D" w:rsidRPr="00223D43" w:rsidRDefault="002B450D" w:rsidP="002B450D">
            <w:pPr>
              <w:rPr>
                <w:rFonts w:asciiTheme="minorHAnsi" w:hAnsiTheme="minorHAnsi" w:cstheme="minorHAnsi"/>
                <w:sz w:val="20"/>
                <w:szCs w:val="20"/>
              </w:rPr>
            </w:pPr>
          </w:p>
        </w:tc>
        <w:tc>
          <w:tcPr>
            <w:tcW w:w="2126" w:type="dxa"/>
            <w:tcBorders>
              <w:top w:val="single" w:sz="4" w:space="0" w:color="000000"/>
              <w:left w:val="single" w:sz="4" w:space="0" w:color="000000"/>
              <w:bottom w:val="single" w:sz="4" w:space="0" w:color="000000"/>
              <w:right w:val="single" w:sz="8" w:space="0" w:color="000000"/>
            </w:tcBorders>
            <w:shd w:val="clear" w:color="auto" w:fill="auto"/>
            <w:vAlign w:val="center"/>
          </w:tcPr>
          <w:p w14:paraId="1043E2CE" w14:textId="77777777" w:rsidR="002B450D" w:rsidRPr="00223D43" w:rsidRDefault="002B450D" w:rsidP="002B450D">
            <w:pPr>
              <w:rPr>
                <w:rFonts w:asciiTheme="minorHAnsi" w:hAnsiTheme="minorHAnsi" w:cstheme="minorHAnsi"/>
                <w:sz w:val="20"/>
                <w:szCs w:val="20"/>
              </w:rPr>
            </w:pPr>
          </w:p>
        </w:tc>
      </w:tr>
      <w:tr w:rsidR="002B450D" w:rsidRPr="008474CC" w14:paraId="47D72C4D" w14:textId="77777777" w:rsidTr="00CB25EF">
        <w:trPr>
          <w:trHeight w:val="417"/>
        </w:trPr>
        <w:tc>
          <w:tcPr>
            <w:tcW w:w="426" w:type="dxa"/>
            <w:tcBorders>
              <w:top w:val="single" w:sz="4" w:space="0" w:color="000000"/>
              <w:left w:val="single" w:sz="8" w:space="0" w:color="000000"/>
              <w:bottom w:val="single" w:sz="4" w:space="0" w:color="000000"/>
            </w:tcBorders>
            <w:shd w:val="clear" w:color="auto" w:fill="auto"/>
            <w:vAlign w:val="center"/>
          </w:tcPr>
          <w:p w14:paraId="6B6C49E1" w14:textId="6C5C951F" w:rsidR="002B450D" w:rsidRPr="00223D43" w:rsidRDefault="002B450D" w:rsidP="002B450D">
            <w:pPr>
              <w:jc w:val="center"/>
              <w:rPr>
                <w:rFonts w:asciiTheme="minorHAnsi" w:hAnsiTheme="minorHAnsi" w:cstheme="minorHAnsi"/>
                <w:color w:val="000000"/>
                <w:sz w:val="20"/>
                <w:szCs w:val="20"/>
              </w:rPr>
            </w:pPr>
            <w:r>
              <w:rPr>
                <w:rFonts w:asciiTheme="minorHAnsi" w:hAnsiTheme="minorHAnsi" w:cstheme="minorHAnsi"/>
                <w:color w:val="000000"/>
                <w:sz w:val="20"/>
                <w:szCs w:val="20"/>
              </w:rPr>
              <w:t>21</w:t>
            </w:r>
          </w:p>
        </w:tc>
        <w:tc>
          <w:tcPr>
            <w:tcW w:w="2693" w:type="dxa"/>
            <w:tcBorders>
              <w:top w:val="single" w:sz="4" w:space="0" w:color="000000"/>
              <w:left w:val="single" w:sz="4" w:space="0" w:color="000000"/>
              <w:bottom w:val="single" w:sz="4" w:space="0" w:color="000000"/>
            </w:tcBorders>
            <w:shd w:val="clear" w:color="auto" w:fill="auto"/>
            <w:vAlign w:val="bottom"/>
          </w:tcPr>
          <w:p w14:paraId="345B33E0" w14:textId="2EC91E3E" w:rsidR="002B450D" w:rsidRPr="00947D0E" w:rsidRDefault="002B450D" w:rsidP="002B450D">
            <w:pPr>
              <w:rPr>
                <w:rFonts w:asciiTheme="minorHAnsi" w:hAnsiTheme="minorHAnsi" w:cstheme="minorHAnsi"/>
                <w:sz w:val="20"/>
                <w:szCs w:val="20"/>
              </w:rPr>
            </w:pPr>
            <w:r w:rsidRPr="00947D0E">
              <w:rPr>
                <w:rFonts w:asciiTheme="minorHAnsi" w:hAnsiTheme="minorHAnsi" w:cstheme="minorHAnsi"/>
                <w:color w:val="000000"/>
                <w:sz w:val="20"/>
                <w:szCs w:val="20"/>
              </w:rPr>
              <w:t>truskawki polskie op. 2,5 kg</w:t>
            </w:r>
          </w:p>
        </w:tc>
        <w:tc>
          <w:tcPr>
            <w:tcW w:w="1134" w:type="dxa"/>
            <w:tcBorders>
              <w:top w:val="single" w:sz="4" w:space="0" w:color="000000"/>
              <w:left w:val="single" w:sz="4" w:space="0" w:color="000000"/>
              <w:bottom w:val="single" w:sz="4" w:space="0" w:color="000000"/>
            </w:tcBorders>
            <w:shd w:val="clear" w:color="auto" w:fill="auto"/>
            <w:vAlign w:val="bottom"/>
          </w:tcPr>
          <w:p w14:paraId="29E1EB06" w14:textId="749A0A5C" w:rsidR="002B450D" w:rsidRPr="00947D0E" w:rsidRDefault="002B450D" w:rsidP="002B450D">
            <w:pPr>
              <w:jc w:val="center"/>
              <w:rPr>
                <w:rFonts w:asciiTheme="minorHAnsi" w:hAnsiTheme="minorHAnsi" w:cstheme="minorHAnsi"/>
                <w:sz w:val="20"/>
                <w:szCs w:val="20"/>
              </w:rPr>
            </w:pPr>
            <w:r w:rsidRPr="00947D0E">
              <w:rPr>
                <w:rFonts w:asciiTheme="minorHAnsi" w:hAnsiTheme="minorHAnsi" w:cstheme="minorHAnsi"/>
                <w:color w:val="000000"/>
                <w:sz w:val="20"/>
                <w:szCs w:val="20"/>
              </w:rPr>
              <w:t>kg</w:t>
            </w:r>
          </w:p>
        </w:tc>
        <w:tc>
          <w:tcPr>
            <w:tcW w:w="850" w:type="dxa"/>
            <w:tcBorders>
              <w:top w:val="single" w:sz="4" w:space="0" w:color="000000"/>
              <w:left w:val="single" w:sz="4" w:space="0" w:color="000000"/>
              <w:bottom w:val="single" w:sz="4" w:space="0" w:color="000000"/>
            </w:tcBorders>
            <w:shd w:val="clear" w:color="auto" w:fill="auto"/>
            <w:vAlign w:val="bottom"/>
          </w:tcPr>
          <w:p w14:paraId="5B020611" w14:textId="26F76A2A" w:rsidR="002B450D" w:rsidRPr="002B450D" w:rsidRDefault="002B450D" w:rsidP="002B450D">
            <w:pPr>
              <w:jc w:val="center"/>
              <w:rPr>
                <w:rFonts w:asciiTheme="minorHAnsi" w:hAnsiTheme="minorHAnsi" w:cstheme="minorHAnsi"/>
                <w:color w:val="000000"/>
                <w:sz w:val="20"/>
                <w:szCs w:val="20"/>
              </w:rPr>
            </w:pPr>
            <w:r w:rsidRPr="002B450D">
              <w:rPr>
                <w:rFonts w:asciiTheme="minorHAnsi" w:hAnsiTheme="minorHAnsi" w:cstheme="minorHAnsi"/>
                <w:color w:val="000000"/>
                <w:sz w:val="20"/>
                <w:szCs w:val="20"/>
              </w:rPr>
              <w:t>15</w:t>
            </w:r>
          </w:p>
        </w:tc>
        <w:tc>
          <w:tcPr>
            <w:tcW w:w="1843" w:type="dxa"/>
            <w:tcBorders>
              <w:top w:val="single" w:sz="4" w:space="0" w:color="000000"/>
              <w:left w:val="single" w:sz="4" w:space="0" w:color="000000"/>
              <w:bottom w:val="single" w:sz="4" w:space="0" w:color="000000"/>
            </w:tcBorders>
            <w:shd w:val="clear" w:color="auto" w:fill="auto"/>
            <w:vAlign w:val="center"/>
          </w:tcPr>
          <w:p w14:paraId="77AF9F8D" w14:textId="77777777" w:rsidR="002B450D" w:rsidRPr="00223D43" w:rsidRDefault="002B450D" w:rsidP="002B450D">
            <w:pPr>
              <w:rPr>
                <w:rFonts w:asciiTheme="minorHAnsi" w:hAnsiTheme="minorHAnsi" w:cstheme="minorHAnsi"/>
                <w:sz w:val="20"/>
                <w:szCs w:val="20"/>
              </w:rPr>
            </w:pPr>
          </w:p>
        </w:tc>
        <w:tc>
          <w:tcPr>
            <w:tcW w:w="1985" w:type="dxa"/>
            <w:tcBorders>
              <w:top w:val="single" w:sz="4" w:space="0" w:color="000000"/>
              <w:left w:val="single" w:sz="4" w:space="0" w:color="000000"/>
              <w:bottom w:val="single" w:sz="4" w:space="0" w:color="000000"/>
            </w:tcBorders>
            <w:shd w:val="clear" w:color="auto" w:fill="auto"/>
            <w:vAlign w:val="center"/>
          </w:tcPr>
          <w:p w14:paraId="2788DB36" w14:textId="77777777" w:rsidR="002B450D" w:rsidRPr="00223D43" w:rsidRDefault="002B450D" w:rsidP="002B450D">
            <w:pPr>
              <w:rPr>
                <w:rFonts w:asciiTheme="minorHAnsi" w:hAnsiTheme="minorHAnsi" w:cstheme="minorHAnsi"/>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14:paraId="484E6B2D" w14:textId="77777777" w:rsidR="002B450D" w:rsidRPr="00223D43" w:rsidRDefault="002B450D" w:rsidP="002B450D">
            <w:pPr>
              <w:jc w:val="center"/>
              <w:rPr>
                <w:rFonts w:asciiTheme="minorHAnsi" w:hAnsiTheme="minorHAnsi" w:cstheme="minorHAnsi"/>
                <w:sz w:val="20"/>
                <w:szCs w:val="20"/>
              </w:rPr>
            </w:pPr>
          </w:p>
        </w:tc>
        <w:tc>
          <w:tcPr>
            <w:tcW w:w="1843" w:type="dxa"/>
            <w:tcBorders>
              <w:top w:val="single" w:sz="4" w:space="0" w:color="000000"/>
              <w:left w:val="single" w:sz="4" w:space="0" w:color="000000"/>
              <w:bottom w:val="single" w:sz="4" w:space="0" w:color="000000"/>
            </w:tcBorders>
            <w:shd w:val="clear" w:color="auto" w:fill="auto"/>
            <w:vAlign w:val="center"/>
          </w:tcPr>
          <w:p w14:paraId="03727EE9" w14:textId="77777777" w:rsidR="002B450D" w:rsidRPr="00223D43" w:rsidRDefault="002B450D" w:rsidP="002B450D">
            <w:pPr>
              <w:rPr>
                <w:rFonts w:asciiTheme="minorHAnsi" w:hAnsiTheme="minorHAnsi" w:cstheme="minorHAnsi"/>
                <w:sz w:val="20"/>
                <w:szCs w:val="20"/>
              </w:rPr>
            </w:pPr>
          </w:p>
        </w:tc>
        <w:tc>
          <w:tcPr>
            <w:tcW w:w="2126" w:type="dxa"/>
            <w:tcBorders>
              <w:top w:val="single" w:sz="4" w:space="0" w:color="000000"/>
              <w:left w:val="single" w:sz="4" w:space="0" w:color="000000"/>
              <w:bottom w:val="single" w:sz="4" w:space="0" w:color="000000"/>
              <w:right w:val="single" w:sz="8" w:space="0" w:color="000000"/>
            </w:tcBorders>
            <w:shd w:val="clear" w:color="auto" w:fill="auto"/>
            <w:vAlign w:val="center"/>
          </w:tcPr>
          <w:p w14:paraId="5A7B50CA" w14:textId="77777777" w:rsidR="002B450D" w:rsidRPr="00223D43" w:rsidRDefault="002B450D" w:rsidP="002B450D">
            <w:pPr>
              <w:rPr>
                <w:rFonts w:asciiTheme="minorHAnsi" w:hAnsiTheme="minorHAnsi" w:cstheme="minorHAnsi"/>
                <w:sz w:val="20"/>
                <w:szCs w:val="20"/>
              </w:rPr>
            </w:pPr>
          </w:p>
        </w:tc>
      </w:tr>
      <w:tr w:rsidR="00A234A4" w:rsidRPr="008474CC" w14:paraId="2B0A3DC0" w14:textId="77777777" w:rsidTr="00E2674E">
        <w:trPr>
          <w:trHeight w:val="372"/>
        </w:trPr>
        <w:tc>
          <w:tcPr>
            <w:tcW w:w="426" w:type="dxa"/>
            <w:tcBorders>
              <w:top w:val="single" w:sz="8" w:space="0" w:color="000000"/>
              <w:left w:val="single" w:sz="8" w:space="0" w:color="000000"/>
              <w:bottom w:val="single" w:sz="8" w:space="0" w:color="000000"/>
            </w:tcBorders>
            <w:shd w:val="clear" w:color="auto" w:fill="auto"/>
            <w:vAlign w:val="bottom"/>
          </w:tcPr>
          <w:p w14:paraId="6523801C" w14:textId="77777777" w:rsidR="00A234A4" w:rsidRPr="00223D43" w:rsidRDefault="00A234A4" w:rsidP="00E2674E">
            <w:pPr>
              <w:jc w:val="right"/>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11340" w:type="dxa"/>
            <w:gridSpan w:val="7"/>
            <w:tcBorders>
              <w:top w:val="single" w:sz="8" w:space="0" w:color="000000"/>
              <w:bottom w:val="single" w:sz="8" w:space="0" w:color="000000"/>
            </w:tcBorders>
            <w:shd w:val="clear" w:color="auto" w:fill="auto"/>
            <w:vAlign w:val="center"/>
          </w:tcPr>
          <w:p w14:paraId="1DF6AFFB" w14:textId="77777777" w:rsidR="00A234A4" w:rsidRPr="00223D43" w:rsidRDefault="00A234A4" w:rsidP="00E2674E">
            <w:pPr>
              <w:jc w:val="right"/>
              <w:rPr>
                <w:rFonts w:asciiTheme="minorHAnsi" w:hAnsiTheme="minorHAnsi" w:cstheme="minorHAnsi"/>
                <w:sz w:val="20"/>
                <w:szCs w:val="20"/>
              </w:rPr>
            </w:pPr>
            <w:r w:rsidRPr="00223D43">
              <w:rPr>
                <w:rFonts w:asciiTheme="minorHAnsi" w:hAnsiTheme="minorHAnsi" w:cstheme="minorHAnsi"/>
                <w:b/>
                <w:bCs/>
                <w:i/>
                <w:iCs/>
                <w:color w:val="000000"/>
                <w:sz w:val="20"/>
                <w:szCs w:val="20"/>
              </w:rPr>
              <w:t>Ogółem brutto cena oferty</w:t>
            </w:r>
          </w:p>
        </w:tc>
        <w:tc>
          <w:tcPr>
            <w:tcW w:w="2126" w:type="dxa"/>
            <w:tcBorders>
              <w:top w:val="single" w:sz="8" w:space="0" w:color="000000"/>
              <w:left w:val="single" w:sz="4" w:space="0" w:color="000000"/>
              <w:bottom w:val="single" w:sz="8" w:space="0" w:color="000000"/>
              <w:right w:val="single" w:sz="8" w:space="0" w:color="000000"/>
            </w:tcBorders>
            <w:shd w:val="clear" w:color="auto" w:fill="auto"/>
            <w:vAlign w:val="center"/>
          </w:tcPr>
          <w:p w14:paraId="1BC9E2B0" w14:textId="77777777" w:rsidR="00A234A4" w:rsidRPr="00223D43" w:rsidRDefault="00A234A4" w:rsidP="00E2674E">
            <w:pPr>
              <w:rPr>
                <w:rFonts w:asciiTheme="minorHAnsi" w:hAnsiTheme="minorHAnsi" w:cstheme="minorHAnsi"/>
                <w:sz w:val="20"/>
                <w:szCs w:val="20"/>
              </w:rPr>
            </w:pPr>
            <w:r w:rsidRPr="00223D43">
              <w:rPr>
                <w:rFonts w:asciiTheme="minorHAnsi" w:hAnsiTheme="minorHAnsi" w:cstheme="minorHAnsi"/>
                <w:color w:val="000000"/>
                <w:sz w:val="20"/>
                <w:szCs w:val="20"/>
              </w:rPr>
              <w:t> </w:t>
            </w:r>
          </w:p>
        </w:tc>
      </w:tr>
    </w:tbl>
    <w:p w14:paraId="42EFB0FD" w14:textId="77777777" w:rsidR="00A234A4" w:rsidRDefault="00A234A4" w:rsidP="00A234A4">
      <w:pPr>
        <w:ind w:right="-83"/>
        <w:rPr>
          <w:rFonts w:ascii="Verdana" w:hAnsi="Verdana"/>
          <w:b/>
          <w:sz w:val="20"/>
          <w:szCs w:val="20"/>
        </w:rPr>
      </w:pPr>
    </w:p>
    <w:p w14:paraId="0065A345" w14:textId="77777777" w:rsidR="00A234A4" w:rsidRDefault="00A234A4" w:rsidP="00A234A4">
      <w:pPr>
        <w:rPr>
          <w:rFonts w:asciiTheme="majorHAnsi" w:hAnsiTheme="majorHAnsi"/>
          <w:b/>
          <w:bCs/>
        </w:rPr>
      </w:pPr>
    </w:p>
    <w:p w14:paraId="03E47F44" w14:textId="77777777" w:rsidR="008B0EA4" w:rsidRDefault="008B0EA4" w:rsidP="00D35C41">
      <w:pPr>
        <w:rPr>
          <w:rFonts w:asciiTheme="majorHAnsi" w:hAnsiTheme="majorHAnsi"/>
          <w:b/>
          <w:bCs/>
        </w:rPr>
        <w:sectPr w:rsidR="008B0EA4" w:rsidSect="005E38F1">
          <w:pgSz w:w="16834" w:h="11909" w:orient="landscape"/>
          <w:pgMar w:top="1417" w:right="1417" w:bottom="1417" w:left="1417" w:header="709" w:footer="709" w:gutter="0"/>
          <w:cols w:space="60"/>
          <w:noEndnote/>
          <w:titlePg/>
          <w:docGrid w:linePitch="326"/>
        </w:sectPr>
      </w:pPr>
    </w:p>
    <w:p w14:paraId="22D72B72" w14:textId="2C83CBD1" w:rsidR="0016451A" w:rsidRPr="00611C9C" w:rsidRDefault="00611C9C" w:rsidP="008B0EA4">
      <w:pPr>
        <w:pStyle w:val="Zwykytekst"/>
        <w:suppressAutoHyphens/>
        <w:spacing w:before="120" w:after="120"/>
        <w:jc w:val="right"/>
        <w:rPr>
          <w:rFonts w:asciiTheme="minorHAnsi" w:hAnsiTheme="minorHAnsi" w:cstheme="minorHAnsi"/>
          <w:b/>
          <w:sz w:val="24"/>
          <w:szCs w:val="24"/>
        </w:rPr>
      </w:pPr>
      <w:r w:rsidRPr="00611C9C">
        <w:rPr>
          <w:rFonts w:asciiTheme="minorHAnsi" w:hAnsiTheme="minorHAnsi" w:cstheme="minorHAnsi"/>
          <w:b/>
          <w:sz w:val="24"/>
          <w:szCs w:val="24"/>
        </w:rPr>
        <w:lastRenderedPageBreak/>
        <w:t>Załącznik nr 3</w:t>
      </w: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00"/>
        <w:gridCol w:w="5756"/>
      </w:tblGrid>
      <w:tr w:rsidR="0016451A" w:rsidRPr="0016451A" w14:paraId="14E144F2" w14:textId="77777777" w:rsidTr="00136A77">
        <w:trPr>
          <w:trHeight w:val="360"/>
        </w:trPr>
        <w:tc>
          <w:tcPr>
            <w:tcW w:w="3600" w:type="dxa"/>
          </w:tcPr>
          <w:p w14:paraId="33AA7826" w14:textId="77777777" w:rsidR="0016451A" w:rsidRPr="0016451A" w:rsidRDefault="0016451A" w:rsidP="00136A77">
            <w:pPr>
              <w:spacing w:before="120" w:after="120"/>
              <w:jc w:val="center"/>
              <w:rPr>
                <w:rFonts w:asciiTheme="minorHAnsi" w:hAnsiTheme="minorHAnsi" w:cstheme="minorHAnsi"/>
                <w:i/>
                <w:sz w:val="20"/>
                <w:szCs w:val="20"/>
              </w:rPr>
            </w:pPr>
          </w:p>
          <w:p w14:paraId="2DD02B70" w14:textId="77777777" w:rsidR="0016451A" w:rsidRPr="0016451A" w:rsidRDefault="0016451A" w:rsidP="00136A77">
            <w:pPr>
              <w:spacing w:before="120" w:after="120"/>
              <w:jc w:val="center"/>
              <w:rPr>
                <w:rFonts w:asciiTheme="minorHAnsi" w:hAnsiTheme="minorHAnsi" w:cstheme="minorHAnsi"/>
                <w:i/>
                <w:sz w:val="20"/>
                <w:szCs w:val="20"/>
              </w:rPr>
            </w:pPr>
          </w:p>
          <w:p w14:paraId="261F352A" w14:textId="77777777" w:rsidR="0016451A" w:rsidRPr="0016451A" w:rsidRDefault="0016451A" w:rsidP="00136A77">
            <w:pPr>
              <w:spacing w:before="120" w:after="120"/>
              <w:jc w:val="center"/>
              <w:rPr>
                <w:rFonts w:asciiTheme="minorHAnsi" w:hAnsiTheme="minorHAnsi" w:cstheme="minorHAnsi"/>
                <w:i/>
                <w:sz w:val="20"/>
                <w:szCs w:val="20"/>
              </w:rPr>
            </w:pPr>
          </w:p>
          <w:p w14:paraId="16475F0E" w14:textId="77777777" w:rsidR="0016451A" w:rsidRPr="0016451A" w:rsidRDefault="0016451A" w:rsidP="00136A77">
            <w:pPr>
              <w:spacing w:before="120" w:after="120"/>
              <w:jc w:val="center"/>
              <w:rPr>
                <w:rFonts w:asciiTheme="minorHAnsi" w:hAnsiTheme="minorHAnsi" w:cstheme="minorHAnsi"/>
                <w:i/>
                <w:sz w:val="20"/>
                <w:szCs w:val="20"/>
              </w:rPr>
            </w:pPr>
          </w:p>
          <w:p w14:paraId="4B166AE9" w14:textId="77777777" w:rsidR="0016451A" w:rsidRPr="0016451A" w:rsidRDefault="0016451A" w:rsidP="00136A77">
            <w:pPr>
              <w:spacing w:before="120" w:after="120"/>
              <w:jc w:val="center"/>
              <w:rPr>
                <w:rFonts w:asciiTheme="minorHAnsi" w:hAnsiTheme="minorHAnsi" w:cstheme="minorHAnsi"/>
                <w:i/>
                <w:sz w:val="20"/>
                <w:szCs w:val="20"/>
              </w:rPr>
            </w:pPr>
          </w:p>
          <w:p w14:paraId="361049C8" w14:textId="77777777" w:rsidR="0016451A" w:rsidRPr="0016451A" w:rsidRDefault="0016451A" w:rsidP="00136A77">
            <w:pPr>
              <w:pStyle w:val="Zwykytekst"/>
              <w:tabs>
                <w:tab w:val="left" w:leader="dot" w:pos="9072"/>
              </w:tabs>
              <w:suppressAutoHyphens/>
              <w:spacing w:before="120" w:after="120"/>
              <w:jc w:val="center"/>
              <w:rPr>
                <w:rFonts w:asciiTheme="minorHAnsi" w:hAnsiTheme="minorHAnsi" w:cstheme="minorHAnsi"/>
                <w:b/>
              </w:rPr>
            </w:pPr>
            <w:r w:rsidRPr="0016451A">
              <w:rPr>
                <w:rFonts w:asciiTheme="minorHAnsi" w:hAnsiTheme="minorHAnsi" w:cstheme="minorHAnsi"/>
                <w:i/>
              </w:rPr>
              <w:t>(</w:t>
            </w:r>
            <w:r w:rsidRPr="0016451A">
              <w:rPr>
                <w:rFonts w:asciiTheme="minorHAnsi" w:hAnsiTheme="minorHAnsi" w:cstheme="minorHAnsi"/>
                <w:i/>
                <w:iCs/>
              </w:rPr>
              <w:t>nazwa</w:t>
            </w:r>
            <w:r w:rsidRPr="0016451A">
              <w:rPr>
                <w:rFonts w:asciiTheme="minorHAnsi" w:hAnsiTheme="minorHAnsi" w:cstheme="minorHAnsi"/>
                <w:i/>
              </w:rPr>
              <w:t xml:space="preserve"> Wykonawcy)</w:t>
            </w:r>
          </w:p>
        </w:tc>
        <w:tc>
          <w:tcPr>
            <w:tcW w:w="5756" w:type="dxa"/>
            <w:shd w:val="clear" w:color="auto" w:fill="CCCCCC"/>
            <w:vAlign w:val="center"/>
          </w:tcPr>
          <w:p w14:paraId="29EB4F08" w14:textId="77777777" w:rsidR="0016451A" w:rsidRPr="0016451A" w:rsidRDefault="0016451A" w:rsidP="00136A77">
            <w:pPr>
              <w:spacing w:before="120" w:after="120"/>
              <w:jc w:val="center"/>
              <w:rPr>
                <w:rFonts w:asciiTheme="minorHAnsi" w:hAnsiTheme="minorHAnsi" w:cstheme="minorHAnsi"/>
                <w:b/>
              </w:rPr>
            </w:pPr>
            <w:r w:rsidRPr="0016451A">
              <w:rPr>
                <w:rFonts w:asciiTheme="minorHAnsi" w:hAnsiTheme="minorHAnsi" w:cstheme="minorHAnsi"/>
                <w:b/>
              </w:rPr>
              <w:t>OŚWIADCZENIE</w:t>
            </w:r>
            <w:r w:rsidRPr="0016451A">
              <w:rPr>
                <w:rStyle w:val="Odwoanieprzypisudolnego"/>
                <w:rFonts w:asciiTheme="minorHAnsi" w:hAnsiTheme="minorHAnsi" w:cstheme="minorHAnsi"/>
                <w:b/>
              </w:rPr>
              <w:footnoteReference w:id="9"/>
            </w:r>
          </w:p>
          <w:p w14:paraId="4343A36C" w14:textId="77777777" w:rsidR="0016451A" w:rsidRPr="0016451A" w:rsidRDefault="0016451A" w:rsidP="00136A77">
            <w:pPr>
              <w:spacing w:before="120" w:after="120"/>
              <w:jc w:val="center"/>
              <w:rPr>
                <w:rFonts w:asciiTheme="minorHAnsi" w:hAnsiTheme="minorHAnsi" w:cstheme="minorHAnsi"/>
                <w:b/>
                <w:bCs/>
                <w:iCs/>
                <w:sz w:val="20"/>
                <w:szCs w:val="20"/>
              </w:rPr>
            </w:pPr>
            <w:r w:rsidRPr="0016451A">
              <w:rPr>
                <w:rFonts w:asciiTheme="minorHAnsi" w:hAnsiTheme="minorHAnsi" w:cstheme="minorHAnsi"/>
                <w:b/>
                <w:bCs/>
                <w:iCs/>
              </w:rPr>
              <w:t xml:space="preserve">o którym mowa w art. 125 ust. 1 ustawy </w:t>
            </w:r>
            <w:proofErr w:type="spellStart"/>
            <w:r w:rsidRPr="0016451A">
              <w:rPr>
                <w:rFonts w:asciiTheme="minorHAnsi" w:hAnsiTheme="minorHAnsi" w:cstheme="minorHAnsi"/>
                <w:b/>
                <w:bCs/>
                <w:iCs/>
              </w:rPr>
              <w:t>Pzp</w:t>
            </w:r>
            <w:proofErr w:type="spellEnd"/>
            <w:r w:rsidRPr="0016451A">
              <w:rPr>
                <w:rFonts w:asciiTheme="minorHAnsi" w:hAnsiTheme="minorHAnsi" w:cstheme="minorHAnsi"/>
                <w:b/>
                <w:bCs/>
                <w:iCs/>
                <w:sz w:val="20"/>
                <w:szCs w:val="20"/>
              </w:rPr>
              <w:t xml:space="preserve"> </w:t>
            </w:r>
          </w:p>
        </w:tc>
      </w:tr>
    </w:tbl>
    <w:p w14:paraId="211EC22C" w14:textId="77777777" w:rsidR="0016451A" w:rsidRPr="0016451A" w:rsidRDefault="0016451A" w:rsidP="0016451A">
      <w:pPr>
        <w:pStyle w:val="Zwykytekst"/>
        <w:suppressAutoHyphens/>
        <w:spacing w:before="120" w:after="120" w:line="360" w:lineRule="auto"/>
        <w:jc w:val="both"/>
        <w:rPr>
          <w:rFonts w:asciiTheme="minorHAnsi" w:hAnsiTheme="minorHAnsi" w:cstheme="minorHAnsi"/>
          <w:b/>
        </w:rPr>
      </w:pPr>
    </w:p>
    <w:p w14:paraId="340BC5B0" w14:textId="7C15C292" w:rsidR="0016451A" w:rsidRDefault="0016451A" w:rsidP="0019488F">
      <w:pPr>
        <w:spacing w:before="120" w:after="120"/>
        <w:jc w:val="both"/>
        <w:rPr>
          <w:rFonts w:asciiTheme="minorHAnsi" w:hAnsiTheme="minorHAnsi" w:cstheme="minorHAnsi"/>
          <w:b/>
        </w:rPr>
      </w:pPr>
      <w:r w:rsidRPr="0016451A">
        <w:rPr>
          <w:rFonts w:asciiTheme="minorHAnsi" w:hAnsiTheme="minorHAnsi" w:cstheme="minorHAnsi"/>
          <w:spacing w:val="4"/>
        </w:rPr>
        <w:t>Składając ofertę w postępowaniu o udzielenie zamówienia publicznego na</w:t>
      </w:r>
      <w:bookmarkStart w:id="52" w:name="_Hlk70341543"/>
      <w:r w:rsidRPr="0016451A">
        <w:rPr>
          <w:rFonts w:asciiTheme="minorHAnsi" w:hAnsiTheme="minorHAnsi" w:cstheme="minorHAnsi"/>
          <w:spacing w:val="4"/>
        </w:rPr>
        <w:t>:</w:t>
      </w:r>
      <w:r w:rsidRPr="0016451A">
        <w:rPr>
          <w:rFonts w:asciiTheme="minorHAnsi" w:hAnsiTheme="minorHAnsi" w:cstheme="minorHAnsi"/>
          <w:b/>
        </w:rPr>
        <w:t xml:space="preserve"> </w:t>
      </w:r>
      <w:r w:rsidR="00624F2D" w:rsidRPr="00624F2D">
        <w:rPr>
          <w:rFonts w:asciiTheme="minorHAnsi" w:hAnsiTheme="minorHAnsi" w:cstheme="minorHAnsi"/>
          <w:b/>
        </w:rPr>
        <w:t>Dostaw</w:t>
      </w:r>
      <w:r w:rsidR="00624F2D">
        <w:rPr>
          <w:rFonts w:asciiTheme="minorHAnsi" w:hAnsiTheme="minorHAnsi" w:cstheme="minorHAnsi"/>
          <w:b/>
        </w:rPr>
        <w:t>ę</w:t>
      </w:r>
      <w:r w:rsidR="00624F2D" w:rsidRPr="00624F2D">
        <w:rPr>
          <w:rFonts w:asciiTheme="minorHAnsi" w:hAnsiTheme="minorHAnsi" w:cstheme="minorHAnsi"/>
          <w:b/>
        </w:rPr>
        <w:t xml:space="preserve"> artykułów żywnościowych do Zespołu Szkół Nr 2 z Oddziałami Integracyjnymi w Pułtusku w</w:t>
      </w:r>
      <w:r w:rsidR="00624F2D">
        <w:rPr>
          <w:rFonts w:asciiTheme="minorHAnsi" w:hAnsiTheme="minorHAnsi" w:cstheme="minorHAnsi"/>
          <w:b/>
        </w:rPr>
        <w:t> </w:t>
      </w:r>
      <w:r w:rsidR="00624F2D" w:rsidRPr="00624F2D">
        <w:rPr>
          <w:rFonts w:asciiTheme="minorHAnsi" w:hAnsiTheme="minorHAnsi" w:cstheme="minorHAnsi"/>
          <w:b/>
        </w:rPr>
        <w:t xml:space="preserve">podziale na </w:t>
      </w:r>
      <w:r w:rsidR="00593BA1">
        <w:rPr>
          <w:rFonts w:asciiTheme="minorHAnsi" w:hAnsiTheme="minorHAnsi" w:cstheme="minorHAnsi"/>
          <w:b/>
        </w:rPr>
        <w:t>7</w:t>
      </w:r>
      <w:r w:rsidR="00624F2D" w:rsidRPr="00624F2D">
        <w:rPr>
          <w:rFonts w:asciiTheme="minorHAnsi" w:hAnsiTheme="minorHAnsi" w:cstheme="minorHAnsi"/>
          <w:b/>
        </w:rPr>
        <w:t xml:space="preserve"> części</w:t>
      </w:r>
    </w:p>
    <w:p w14:paraId="68B2C3EB" w14:textId="77777777" w:rsidR="00014DC2" w:rsidRDefault="00014DC2" w:rsidP="00014DC2">
      <w:pPr>
        <w:spacing w:before="120" w:after="120"/>
        <w:jc w:val="center"/>
        <w:rPr>
          <w:rFonts w:asciiTheme="minorHAnsi" w:hAnsiTheme="minorHAnsi" w:cstheme="minorHAnsi"/>
          <w:b/>
        </w:rPr>
      </w:pPr>
    </w:p>
    <w:p w14:paraId="46CB031C" w14:textId="246C457E" w:rsidR="00014DC2" w:rsidRDefault="00014DC2" w:rsidP="00014DC2">
      <w:pPr>
        <w:spacing w:before="120" w:after="120"/>
        <w:jc w:val="center"/>
        <w:rPr>
          <w:rFonts w:asciiTheme="minorHAnsi" w:hAnsiTheme="minorHAnsi" w:cstheme="minorHAnsi"/>
          <w:b/>
        </w:rPr>
      </w:pPr>
      <w:r>
        <w:rPr>
          <w:rFonts w:asciiTheme="minorHAnsi" w:hAnsiTheme="minorHAnsi" w:cstheme="minorHAnsi"/>
          <w:b/>
        </w:rPr>
        <w:t>w zakresie Części nr _________</w:t>
      </w:r>
    </w:p>
    <w:p w14:paraId="4BB06A4C" w14:textId="77777777" w:rsidR="00014DC2" w:rsidRPr="0019488F" w:rsidRDefault="00014DC2" w:rsidP="0019488F">
      <w:pPr>
        <w:spacing w:before="120" w:after="120"/>
        <w:jc w:val="both"/>
        <w:rPr>
          <w:rFonts w:asciiTheme="minorHAnsi" w:hAnsiTheme="minorHAnsi" w:cstheme="minorHAnsi"/>
          <w:b/>
          <w:iCs/>
        </w:rPr>
      </w:pPr>
    </w:p>
    <w:bookmarkEnd w:id="52"/>
    <w:p w14:paraId="42ABB127" w14:textId="5D429B5D" w:rsidR="0016451A" w:rsidRPr="0016451A" w:rsidRDefault="0016451A" w:rsidP="007A6BC0">
      <w:pPr>
        <w:pStyle w:val="Zwykytekst"/>
        <w:numPr>
          <w:ilvl w:val="0"/>
          <w:numId w:val="15"/>
        </w:numPr>
        <w:suppressAutoHyphens/>
        <w:spacing w:before="120" w:after="120" w:line="276" w:lineRule="auto"/>
        <w:ind w:left="567" w:hanging="567"/>
        <w:jc w:val="both"/>
        <w:rPr>
          <w:rFonts w:asciiTheme="minorHAnsi" w:hAnsiTheme="minorHAnsi" w:cstheme="minorHAnsi"/>
          <w:spacing w:val="4"/>
          <w:sz w:val="24"/>
          <w:szCs w:val="24"/>
        </w:rPr>
      </w:pPr>
      <w:r w:rsidRPr="0016451A">
        <w:rPr>
          <w:rFonts w:asciiTheme="minorHAnsi" w:hAnsiTheme="minorHAnsi" w:cstheme="minorHAnsi"/>
          <w:spacing w:val="4"/>
          <w:sz w:val="24"/>
          <w:szCs w:val="24"/>
        </w:rPr>
        <w:t>oświadczam, że nie podlegam wykluczeniu z postępowania na podstawie art. 108 ustawy Prawo zamówień publicznych (Dz. U. z 20</w:t>
      </w:r>
      <w:r w:rsidR="0019488F">
        <w:rPr>
          <w:rFonts w:asciiTheme="minorHAnsi" w:hAnsiTheme="minorHAnsi" w:cstheme="minorHAnsi"/>
          <w:spacing w:val="4"/>
          <w:sz w:val="24"/>
          <w:szCs w:val="24"/>
        </w:rPr>
        <w:t>21</w:t>
      </w:r>
      <w:r w:rsidRPr="0016451A">
        <w:rPr>
          <w:rFonts w:asciiTheme="minorHAnsi" w:hAnsiTheme="minorHAnsi" w:cstheme="minorHAnsi"/>
          <w:spacing w:val="4"/>
          <w:sz w:val="24"/>
          <w:szCs w:val="24"/>
        </w:rPr>
        <w:t xml:space="preserve">  r. poz. </w:t>
      </w:r>
      <w:r w:rsidR="0019488F">
        <w:rPr>
          <w:rFonts w:asciiTheme="minorHAnsi" w:hAnsiTheme="minorHAnsi" w:cstheme="minorHAnsi"/>
          <w:spacing w:val="4"/>
          <w:sz w:val="24"/>
          <w:szCs w:val="24"/>
        </w:rPr>
        <w:t>1129</w:t>
      </w:r>
      <w:r w:rsidR="00AD28D2">
        <w:rPr>
          <w:rFonts w:asciiTheme="minorHAnsi" w:hAnsiTheme="minorHAnsi" w:cstheme="minorHAnsi"/>
          <w:spacing w:val="4"/>
          <w:sz w:val="24"/>
          <w:szCs w:val="24"/>
        </w:rPr>
        <w:t xml:space="preserve"> ze zm.</w:t>
      </w:r>
      <w:r w:rsidRPr="0016451A">
        <w:rPr>
          <w:rFonts w:asciiTheme="minorHAnsi" w:hAnsiTheme="minorHAnsi" w:cstheme="minorHAnsi"/>
          <w:spacing w:val="4"/>
          <w:sz w:val="24"/>
          <w:szCs w:val="24"/>
        </w:rPr>
        <w:t xml:space="preserve">) </w:t>
      </w:r>
      <w:r w:rsidRPr="0016451A">
        <w:rPr>
          <w:rFonts w:asciiTheme="minorHAnsi" w:hAnsiTheme="minorHAnsi" w:cstheme="minorHAnsi"/>
          <w:sz w:val="24"/>
          <w:szCs w:val="24"/>
        </w:rPr>
        <w:t>w zakresie wskazanym przez Zamawiającego</w:t>
      </w:r>
      <w:r w:rsidRPr="0016451A">
        <w:rPr>
          <w:rFonts w:asciiTheme="minorHAnsi" w:hAnsiTheme="minorHAnsi" w:cstheme="minorHAnsi"/>
          <w:spacing w:val="4"/>
          <w:sz w:val="24"/>
          <w:szCs w:val="24"/>
        </w:rPr>
        <w:t>;</w:t>
      </w:r>
    </w:p>
    <w:p w14:paraId="4FB7F232" w14:textId="77777777" w:rsidR="0016451A" w:rsidRPr="0016451A" w:rsidRDefault="0016451A" w:rsidP="007A6BC0">
      <w:pPr>
        <w:pStyle w:val="Zwykytekst"/>
        <w:numPr>
          <w:ilvl w:val="0"/>
          <w:numId w:val="15"/>
        </w:numPr>
        <w:suppressAutoHyphens/>
        <w:spacing w:before="120" w:after="120" w:line="276" w:lineRule="auto"/>
        <w:ind w:left="567" w:hanging="567"/>
        <w:jc w:val="both"/>
        <w:rPr>
          <w:rFonts w:asciiTheme="minorHAnsi" w:hAnsiTheme="minorHAnsi" w:cstheme="minorHAnsi"/>
          <w:spacing w:val="4"/>
          <w:sz w:val="24"/>
          <w:szCs w:val="24"/>
        </w:rPr>
      </w:pPr>
      <w:r w:rsidRPr="0016451A">
        <w:rPr>
          <w:rFonts w:asciiTheme="minorHAnsi" w:hAnsiTheme="minorHAnsi" w:cstheme="minorHAnsi"/>
          <w:spacing w:val="4"/>
          <w:sz w:val="24"/>
          <w:szCs w:val="24"/>
        </w:rPr>
        <w:t xml:space="preserve">oświadczam, że zachodzą wobec do mnie podstawy wykluczenia z postępowania na podstawie art. …………. ustawy </w:t>
      </w:r>
      <w:proofErr w:type="spellStart"/>
      <w:r w:rsidRPr="0016451A">
        <w:rPr>
          <w:rFonts w:asciiTheme="minorHAnsi" w:hAnsiTheme="minorHAnsi" w:cstheme="minorHAnsi"/>
          <w:spacing w:val="4"/>
          <w:sz w:val="24"/>
          <w:szCs w:val="24"/>
        </w:rPr>
        <w:t>Pzp</w:t>
      </w:r>
      <w:proofErr w:type="spellEnd"/>
      <w:r w:rsidRPr="0016451A">
        <w:rPr>
          <w:rStyle w:val="Odwoanieprzypisudolnego"/>
          <w:rFonts w:asciiTheme="minorHAnsi" w:hAnsiTheme="minorHAnsi" w:cstheme="minorHAnsi"/>
          <w:spacing w:val="4"/>
          <w:sz w:val="24"/>
          <w:szCs w:val="24"/>
        </w:rPr>
        <w:footnoteReference w:id="10"/>
      </w:r>
      <w:r w:rsidRPr="0016451A">
        <w:rPr>
          <w:rFonts w:asciiTheme="minorHAnsi" w:hAnsiTheme="minorHAnsi" w:cstheme="minorHAnsi"/>
          <w:spacing w:val="4"/>
          <w:sz w:val="24"/>
          <w:szCs w:val="24"/>
        </w:rPr>
        <w:t xml:space="preserve">. Jednocześnie oświadczam, że w związku z ww. okolicznością, na podstawie art. 110 ustawy </w:t>
      </w:r>
      <w:proofErr w:type="spellStart"/>
      <w:r w:rsidRPr="0016451A">
        <w:rPr>
          <w:rFonts w:asciiTheme="minorHAnsi" w:hAnsiTheme="minorHAnsi" w:cstheme="minorHAnsi"/>
          <w:spacing w:val="4"/>
          <w:sz w:val="24"/>
          <w:szCs w:val="24"/>
        </w:rPr>
        <w:t>Pzp</w:t>
      </w:r>
      <w:proofErr w:type="spellEnd"/>
      <w:r w:rsidRPr="0016451A">
        <w:rPr>
          <w:rFonts w:asciiTheme="minorHAnsi" w:hAnsiTheme="minorHAnsi" w:cstheme="minorHAnsi"/>
          <w:spacing w:val="4"/>
          <w:sz w:val="24"/>
          <w:szCs w:val="24"/>
        </w:rPr>
        <w:t xml:space="preserve"> podjąłem następujące środki naprawcze: …………………………………………………………………………………;*</w:t>
      </w:r>
    </w:p>
    <w:p w14:paraId="36AB33F8" w14:textId="676528DA" w:rsidR="0016451A" w:rsidRPr="0016451A" w:rsidRDefault="0016451A" w:rsidP="007A6BC0">
      <w:pPr>
        <w:pStyle w:val="Zwykytekst"/>
        <w:numPr>
          <w:ilvl w:val="0"/>
          <w:numId w:val="15"/>
        </w:numPr>
        <w:suppressAutoHyphens/>
        <w:spacing w:before="120" w:after="120" w:line="276" w:lineRule="auto"/>
        <w:ind w:left="567" w:hanging="567"/>
        <w:jc w:val="both"/>
        <w:rPr>
          <w:rFonts w:asciiTheme="minorHAnsi" w:hAnsiTheme="minorHAnsi" w:cstheme="minorHAnsi"/>
          <w:spacing w:val="4"/>
          <w:sz w:val="24"/>
          <w:szCs w:val="24"/>
        </w:rPr>
      </w:pPr>
      <w:r w:rsidRPr="0016451A">
        <w:rPr>
          <w:rFonts w:asciiTheme="minorHAnsi" w:hAnsiTheme="minorHAnsi" w:cstheme="minorHAnsi"/>
          <w:spacing w:val="4"/>
          <w:sz w:val="24"/>
          <w:szCs w:val="24"/>
        </w:rPr>
        <w:t>oświadczam, że wszystkie informacje podane w powyższych oświadczeniach są aktualne i</w:t>
      </w:r>
      <w:r w:rsidR="00AD28D2">
        <w:rPr>
          <w:rFonts w:asciiTheme="minorHAnsi" w:hAnsiTheme="minorHAnsi" w:cstheme="minorHAnsi"/>
          <w:spacing w:val="4"/>
          <w:sz w:val="24"/>
          <w:szCs w:val="24"/>
        </w:rPr>
        <w:t> </w:t>
      </w:r>
      <w:r w:rsidRPr="0016451A">
        <w:rPr>
          <w:rFonts w:asciiTheme="minorHAnsi" w:hAnsiTheme="minorHAnsi" w:cstheme="minorHAnsi"/>
          <w:spacing w:val="4"/>
          <w:sz w:val="24"/>
          <w:szCs w:val="24"/>
        </w:rPr>
        <w:t>zgodne z prawdą oraz zostały przedstawione z pełną świadomością konsekwencji wprowadzenia zamawiającego w błąd przy przedstawianiu informacji.</w:t>
      </w:r>
    </w:p>
    <w:p w14:paraId="60F5713B" w14:textId="77777777" w:rsidR="0016451A" w:rsidRPr="0016451A" w:rsidRDefault="0016451A" w:rsidP="0016451A">
      <w:pPr>
        <w:spacing w:before="120" w:after="120"/>
        <w:jc w:val="right"/>
        <w:rPr>
          <w:rFonts w:asciiTheme="minorHAnsi" w:hAnsiTheme="minorHAnsi" w:cstheme="minorHAnsi"/>
          <w:b/>
          <w:sz w:val="20"/>
          <w:szCs w:val="20"/>
        </w:rPr>
      </w:pPr>
    </w:p>
    <w:p w14:paraId="4305D0DB" w14:textId="77777777" w:rsidR="0016451A" w:rsidRPr="0016451A" w:rsidRDefault="0016451A" w:rsidP="0016451A">
      <w:pPr>
        <w:pStyle w:val="Akapitzlist"/>
        <w:spacing w:before="120" w:after="120"/>
        <w:ind w:left="2689" w:hanging="2689"/>
        <w:jc w:val="both"/>
        <w:rPr>
          <w:rFonts w:asciiTheme="minorHAnsi" w:hAnsiTheme="minorHAnsi" w:cstheme="minorHAnsi"/>
          <w:bCs/>
          <w:sz w:val="18"/>
          <w:szCs w:val="18"/>
        </w:rPr>
      </w:pPr>
      <w:r w:rsidRPr="0016451A">
        <w:rPr>
          <w:rFonts w:asciiTheme="minorHAnsi" w:hAnsiTheme="minorHAnsi" w:cstheme="minorHAnsi"/>
          <w:bCs/>
          <w:sz w:val="18"/>
          <w:szCs w:val="18"/>
        </w:rPr>
        <w:t>* niepotrzebne skreślić</w:t>
      </w:r>
    </w:p>
    <w:p w14:paraId="512A3507" w14:textId="77777777" w:rsidR="0016451A" w:rsidRPr="0016451A" w:rsidRDefault="0016451A" w:rsidP="0016451A">
      <w:pPr>
        <w:pStyle w:val="Zwykytekst"/>
        <w:suppressAutoHyphens/>
        <w:spacing w:before="120" w:after="120"/>
        <w:jc w:val="right"/>
        <w:rPr>
          <w:rFonts w:asciiTheme="minorHAnsi" w:hAnsiTheme="minorHAnsi" w:cstheme="minorHAnsi"/>
          <w:b/>
        </w:rPr>
      </w:pPr>
    </w:p>
    <w:p w14:paraId="5B4134B8" w14:textId="6FF31856" w:rsidR="0016451A" w:rsidRDefault="0016451A" w:rsidP="0016451A">
      <w:pPr>
        <w:pStyle w:val="Zwykytekst"/>
        <w:suppressAutoHyphens/>
        <w:spacing w:before="120" w:after="120"/>
        <w:rPr>
          <w:rFonts w:asciiTheme="minorHAnsi" w:hAnsiTheme="minorHAnsi" w:cstheme="minorHAnsi"/>
          <w:b/>
        </w:rPr>
      </w:pPr>
    </w:p>
    <w:p w14:paraId="5BF983C4" w14:textId="0E40DF08" w:rsidR="008B0EA4" w:rsidRDefault="008B0EA4" w:rsidP="0016451A">
      <w:pPr>
        <w:pStyle w:val="Zwykytekst"/>
        <w:suppressAutoHyphens/>
        <w:spacing w:before="120" w:after="120"/>
        <w:rPr>
          <w:rFonts w:asciiTheme="minorHAnsi" w:hAnsiTheme="minorHAnsi" w:cstheme="minorHAnsi"/>
          <w:b/>
        </w:rPr>
      </w:pPr>
    </w:p>
    <w:p w14:paraId="69B8EDCD" w14:textId="7687BEA4" w:rsidR="008B0EA4" w:rsidRDefault="008B0EA4" w:rsidP="0016451A">
      <w:pPr>
        <w:pStyle w:val="Zwykytekst"/>
        <w:suppressAutoHyphens/>
        <w:spacing w:before="120" w:after="120"/>
        <w:rPr>
          <w:rFonts w:asciiTheme="minorHAnsi" w:hAnsiTheme="minorHAnsi" w:cstheme="minorHAnsi"/>
          <w:b/>
        </w:rPr>
      </w:pPr>
    </w:p>
    <w:p w14:paraId="50A98C5E" w14:textId="137AD67B" w:rsidR="008B0EA4" w:rsidRDefault="008B0EA4" w:rsidP="0016451A">
      <w:pPr>
        <w:pStyle w:val="Zwykytekst"/>
        <w:suppressAutoHyphens/>
        <w:spacing w:before="120" w:after="120"/>
        <w:rPr>
          <w:rFonts w:asciiTheme="minorHAnsi" w:hAnsiTheme="minorHAnsi" w:cstheme="minorHAnsi"/>
          <w:b/>
        </w:rPr>
      </w:pPr>
    </w:p>
    <w:p w14:paraId="6A82E879" w14:textId="3B1D6836" w:rsidR="008B0EA4" w:rsidRDefault="008B0EA4" w:rsidP="0016451A">
      <w:pPr>
        <w:pStyle w:val="Zwykytekst"/>
        <w:suppressAutoHyphens/>
        <w:spacing w:before="120" w:after="120"/>
        <w:rPr>
          <w:rFonts w:asciiTheme="minorHAnsi" w:hAnsiTheme="minorHAnsi" w:cstheme="minorHAnsi"/>
          <w:b/>
        </w:rPr>
      </w:pPr>
    </w:p>
    <w:p w14:paraId="6953BF2C" w14:textId="4CD9DD5D" w:rsidR="00A11CEE" w:rsidRDefault="00A11CEE" w:rsidP="00B409A3">
      <w:pPr>
        <w:rPr>
          <w:rFonts w:asciiTheme="majorHAnsi" w:eastAsia="Calibri" w:hAnsiTheme="majorHAnsi"/>
        </w:rPr>
      </w:pPr>
    </w:p>
    <w:p w14:paraId="1168678A" w14:textId="53A5D123" w:rsidR="00364A90" w:rsidRPr="001A0320" w:rsidRDefault="001A0320" w:rsidP="00E1733B">
      <w:pPr>
        <w:pStyle w:val="Lista"/>
        <w:ind w:left="0" w:right="-83" w:firstLine="0"/>
        <w:contextualSpacing/>
        <w:jc w:val="right"/>
        <w:rPr>
          <w:rFonts w:asciiTheme="minorHAnsi" w:hAnsiTheme="minorHAnsi" w:cstheme="minorHAnsi"/>
          <w:bCs/>
          <w:sz w:val="20"/>
        </w:rPr>
      </w:pPr>
      <w:r w:rsidRPr="001A0320">
        <w:rPr>
          <w:rFonts w:asciiTheme="minorHAnsi" w:hAnsiTheme="minorHAnsi" w:cstheme="minorHAnsi"/>
          <w:b/>
          <w:szCs w:val="24"/>
        </w:rPr>
        <w:lastRenderedPageBreak/>
        <w:t xml:space="preserve">Załącznik nr </w:t>
      </w:r>
      <w:r w:rsidR="008B0EA4">
        <w:rPr>
          <w:rFonts w:asciiTheme="minorHAnsi" w:hAnsiTheme="minorHAnsi" w:cstheme="minorHAnsi"/>
          <w:b/>
          <w:szCs w:val="24"/>
        </w:rPr>
        <w:t>4</w:t>
      </w:r>
    </w:p>
    <w:p w14:paraId="6D58D2E6" w14:textId="77777777" w:rsidR="00364A90" w:rsidRPr="001C11EC" w:rsidRDefault="00991C02" w:rsidP="00E1733B">
      <w:pPr>
        <w:pStyle w:val="Lista"/>
        <w:ind w:left="0" w:firstLine="0"/>
        <w:contextualSpacing/>
        <w:jc w:val="center"/>
        <w:rPr>
          <w:rFonts w:asciiTheme="minorHAnsi" w:hAnsiTheme="minorHAnsi" w:cstheme="minorHAnsi"/>
          <w:b/>
          <w:szCs w:val="24"/>
        </w:rPr>
      </w:pPr>
      <w:r w:rsidRPr="001C11EC">
        <w:rPr>
          <w:rFonts w:asciiTheme="minorHAnsi" w:hAnsiTheme="minorHAnsi" w:cstheme="minorHAnsi"/>
          <w:b/>
          <w:szCs w:val="24"/>
        </w:rPr>
        <w:t xml:space="preserve">PROJEKT - </w:t>
      </w:r>
      <w:r w:rsidR="00364A90" w:rsidRPr="001C11EC">
        <w:rPr>
          <w:rFonts w:asciiTheme="minorHAnsi" w:hAnsiTheme="minorHAnsi" w:cstheme="minorHAnsi"/>
          <w:b/>
          <w:szCs w:val="24"/>
        </w:rPr>
        <w:t xml:space="preserve">UMOWA Nr ……. </w:t>
      </w:r>
    </w:p>
    <w:p w14:paraId="7BB846A1" w14:textId="77777777" w:rsidR="00400FDD" w:rsidRPr="00400FDD" w:rsidRDefault="00400FDD" w:rsidP="00E1733B">
      <w:pPr>
        <w:autoSpaceDE w:val="0"/>
        <w:autoSpaceDN w:val="0"/>
        <w:adjustRightInd w:val="0"/>
        <w:contextualSpacing/>
        <w:rPr>
          <w:rFonts w:asciiTheme="minorHAnsi" w:hAnsiTheme="minorHAnsi" w:cstheme="minorHAnsi"/>
          <w:b/>
          <w:bCs/>
          <w:color w:val="000000"/>
        </w:rPr>
      </w:pPr>
    </w:p>
    <w:p w14:paraId="1811AE01" w14:textId="77777777" w:rsidR="00323AC0" w:rsidRPr="00323AC0" w:rsidRDefault="00323AC0" w:rsidP="00E1733B">
      <w:pPr>
        <w:autoSpaceDE w:val="0"/>
        <w:autoSpaceDN w:val="0"/>
        <w:adjustRightInd w:val="0"/>
        <w:contextualSpacing/>
        <w:rPr>
          <w:rFonts w:asciiTheme="minorHAnsi" w:hAnsiTheme="minorHAnsi" w:cstheme="minorHAnsi"/>
        </w:rPr>
      </w:pPr>
      <w:bookmarkStart w:id="53" w:name="_Hlk78839700"/>
      <w:r w:rsidRPr="00323AC0">
        <w:rPr>
          <w:rFonts w:asciiTheme="minorHAnsi" w:hAnsiTheme="minorHAnsi" w:cstheme="minorHAnsi"/>
        </w:rPr>
        <w:t xml:space="preserve">zawarta w dniu ………………r. w Pułtusku pomiędzy </w:t>
      </w:r>
    </w:p>
    <w:p w14:paraId="794D2737" w14:textId="77777777" w:rsidR="00323AC0" w:rsidRPr="00323AC0" w:rsidRDefault="00323AC0" w:rsidP="00E1733B">
      <w:pPr>
        <w:keepNext/>
        <w:contextualSpacing/>
        <w:outlineLvl w:val="5"/>
        <w:rPr>
          <w:rFonts w:asciiTheme="minorHAnsi" w:hAnsiTheme="minorHAnsi" w:cstheme="minorHAnsi"/>
          <w:b/>
        </w:rPr>
      </w:pPr>
      <w:r w:rsidRPr="00323AC0">
        <w:rPr>
          <w:rFonts w:asciiTheme="minorHAnsi" w:hAnsiTheme="minorHAnsi" w:cstheme="minorHAnsi"/>
          <w:b/>
        </w:rPr>
        <w:t>Gminą Pułtusk, Rynek 41, 06-100 Pułtusk</w:t>
      </w:r>
    </w:p>
    <w:p w14:paraId="1FE6546E" w14:textId="77777777" w:rsidR="00323AC0" w:rsidRPr="00323AC0" w:rsidRDefault="00323AC0" w:rsidP="00E1733B">
      <w:pPr>
        <w:autoSpaceDE w:val="0"/>
        <w:autoSpaceDN w:val="0"/>
        <w:adjustRightInd w:val="0"/>
        <w:contextualSpacing/>
        <w:rPr>
          <w:rFonts w:asciiTheme="minorHAnsi" w:hAnsiTheme="minorHAnsi" w:cstheme="minorHAnsi"/>
          <w:b/>
          <w:bCs/>
        </w:rPr>
      </w:pPr>
      <w:r w:rsidRPr="00323AC0">
        <w:rPr>
          <w:rFonts w:asciiTheme="minorHAnsi" w:hAnsiTheme="minorHAnsi" w:cstheme="minorHAnsi"/>
        </w:rPr>
        <w:t>reprezentowaną przez</w:t>
      </w:r>
      <w:r w:rsidRPr="00323AC0">
        <w:rPr>
          <w:rFonts w:asciiTheme="minorHAnsi" w:hAnsiTheme="minorHAnsi" w:cstheme="minorHAnsi"/>
          <w:b/>
          <w:bCs/>
        </w:rPr>
        <w:t xml:space="preserve"> </w:t>
      </w:r>
    </w:p>
    <w:p w14:paraId="7B2328F7" w14:textId="77777777" w:rsidR="00630401" w:rsidRDefault="00630401" w:rsidP="00E1733B">
      <w:pPr>
        <w:autoSpaceDE w:val="0"/>
        <w:autoSpaceDN w:val="0"/>
        <w:adjustRightInd w:val="0"/>
        <w:contextualSpacing/>
        <w:rPr>
          <w:rFonts w:asciiTheme="minorHAnsi" w:hAnsiTheme="minorHAnsi" w:cstheme="minorHAnsi"/>
          <w:b/>
          <w:bCs/>
        </w:rPr>
      </w:pPr>
      <w:r w:rsidRPr="007B7BBA">
        <w:rPr>
          <w:rFonts w:asciiTheme="minorHAnsi" w:hAnsiTheme="minorHAnsi" w:cstheme="minorHAnsi"/>
        </w:rPr>
        <w:t>Panią Krystyn</w:t>
      </w:r>
      <w:r>
        <w:rPr>
          <w:rFonts w:asciiTheme="minorHAnsi" w:hAnsiTheme="minorHAnsi" w:cstheme="minorHAnsi"/>
        </w:rPr>
        <w:t>ę</w:t>
      </w:r>
      <w:r w:rsidRPr="007B7BBA">
        <w:rPr>
          <w:rFonts w:asciiTheme="minorHAnsi" w:hAnsiTheme="minorHAnsi" w:cstheme="minorHAnsi"/>
        </w:rPr>
        <w:t xml:space="preserve"> Estkowską – Dyrektora Zespół Szkół Nr 2 z Oddziałami Integracyjnymi w Pułtusku, ul.</w:t>
      </w:r>
      <w:r>
        <w:rPr>
          <w:rFonts w:asciiTheme="minorHAnsi" w:hAnsiTheme="minorHAnsi" w:cstheme="minorHAnsi"/>
        </w:rPr>
        <w:t> </w:t>
      </w:r>
      <w:r w:rsidRPr="007B7BBA">
        <w:rPr>
          <w:rFonts w:asciiTheme="minorHAnsi" w:hAnsiTheme="minorHAnsi" w:cstheme="minorHAnsi"/>
        </w:rPr>
        <w:t>Polna 7, 06-100 Pułtusk</w:t>
      </w:r>
      <w:r w:rsidRPr="00323AC0">
        <w:rPr>
          <w:rFonts w:asciiTheme="minorHAnsi" w:hAnsiTheme="minorHAnsi" w:cstheme="minorHAnsi"/>
          <w:b/>
          <w:bCs/>
        </w:rPr>
        <w:t xml:space="preserve"> </w:t>
      </w:r>
    </w:p>
    <w:p w14:paraId="104B01CF" w14:textId="626EF2E6" w:rsidR="00323AC0" w:rsidRPr="00323AC0" w:rsidRDefault="00323AC0" w:rsidP="00E1733B">
      <w:pPr>
        <w:autoSpaceDE w:val="0"/>
        <w:autoSpaceDN w:val="0"/>
        <w:adjustRightInd w:val="0"/>
        <w:contextualSpacing/>
        <w:rPr>
          <w:rFonts w:asciiTheme="minorHAnsi" w:hAnsiTheme="minorHAnsi" w:cstheme="minorHAnsi"/>
          <w:b/>
          <w:bCs/>
        </w:rPr>
      </w:pPr>
      <w:r w:rsidRPr="00323AC0">
        <w:rPr>
          <w:rFonts w:asciiTheme="minorHAnsi" w:hAnsiTheme="minorHAnsi" w:cstheme="minorHAnsi"/>
        </w:rPr>
        <w:t>zwan</w:t>
      </w:r>
      <w:r w:rsidR="007A6BC0">
        <w:rPr>
          <w:rFonts w:asciiTheme="minorHAnsi" w:hAnsiTheme="minorHAnsi" w:cstheme="minorHAnsi"/>
        </w:rPr>
        <w:t>ą</w:t>
      </w:r>
      <w:r w:rsidRPr="00323AC0">
        <w:rPr>
          <w:rFonts w:asciiTheme="minorHAnsi" w:hAnsiTheme="minorHAnsi" w:cstheme="minorHAnsi"/>
        </w:rPr>
        <w:t xml:space="preserve"> w treści umowy „Zamawiającym”</w:t>
      </w:r>
    </w:p>
    <w:p w14:paraId="4DA46607" w14:textId="6E79E021" w:rsidR="006A7194" w:rsidRDefault="006A7194" w:rsidP="00E1733B">
      <w:pPr>
        <w:contextualSpacing/>
        <w:rPr>
          <w:rFonts w:asciiTheme="minorHAnsi" w:hAnsiTheme="minorHAnsi" w:cstheme="minorHAnsi"/>
        </w:rPr>
      </w:pPr>
      <w:r>
        <w:rPr>
          <w:rFonts w:asciiTheme="minorHAnsi" w:hAnsiTheme="minorHAnsi" w:cstheme="minorHAnsi"/>
        </w:rPr>
        <w:t>a</w:t>
      </w:r>
    </w:p>
    <w:p w14:paraId="28910D23" w14:textId="5498496C" w:rsidR="00323AC0" w:rsidRPr="00323AC0" w:rsidRDefault="00323AC0" w:rsidP="00E1733B">
      <w:pPr>
        <w:contextualSpacing/>
        <w:rPr>
          <w:rFonts w:asciiTheme="minorHAnsi" w:hAnsiTheme="minorHAnsi" w:cstheme="minorHAnsi"/>
        </w:rPr>
      </w:pPr>
      <w:r w:rsidRPr="00323AC0">
        <w:rPr>
          <w:rFonts w:asciiTheme="minorHAnsi" w:hAnsiTheme="minorHAnsi" w:cstheme="minorHAnsi"/>
        </w:rPr>
        <w:t>………………………………………………………………………………………………………………………………………………</w:t>
      </w:r>
    </w:p>
    <w:p w14:paraId="5FB1AE43" w14:textId="77777777" w:rsidR="00323AC0" w:rsidRPr="00323AC0" w:rsidRDefault="00323AC0" w:rsidP="00E1733B">
      <w:pPr>
        <w:contextualSpacing/>
        <w:jc w:val="both"/>
        <w:rPr>
          <w:rFonts w:asciiTheme="minorHAnsi" w:hAnsiTheme="minorHAnsi" w:cstheme="minorHAnsi"/>
        </w:rPr>
      </w:pPr>
      <w:r w:rsidRPr="00323AC0">
        <w:rPr>
          <w:rFonts w:asciiTheme="minorHAnsi" w:hAnsiTheme="minorHAnsi" w:cstheme="minorHAnsi"/>
        </w:rPr>
        <w:t>zwanym w treści umowy „Wykonawcą”.</w:t>
      </w:r>
    </w:p>
    <w:p w14:paraId="3E77232C" w14:textId="77777777" w:rsidR="00323AC0" w:rsidRPr="00323AC0" w:rsidRDefault="00323AC0" w:rsidP="00E1733B">
      <w:pPr>
        <w:contextualSpacing/>
        <w:jc w:val="both"/>
        <w:rPr>
          <w:rFonts w:asciiTheme="minorHAnsi" w:hAnsiTheme="minorHAnsi" w:cstheme="minorHAnsi"/>
        </w:rPr>
      </w:pPr>
    </w:p>
    <w:p w14:paraId="6EFFB3DE" w14:textId="612C179C" w:rsidR="00323AC0" w:rsidRPr="00323AC0" w:rsidRDefault="00323AC0" w:rsidP="00630401">
      <w:pPr>
        <w:autoSpaceDE w:val="0"/>
        <w:contextualSpacing/>
        <w:jc w:val="both"/>
        <w:rPr>
          <w:rFonts w:asciiTheme="minorHAnsi" w:hAnsiTheme="minorHAnsi" w:cstheme="minorHAnsi"/>
        </w:rPr>
      </w:pPr>
      <w:r w:rsidRPr="00323AC0">
        <w:rPr>
          <w:rFonts w:asciiTheme="minorHAnsi" w:hAnsiTheme="minorHAnsi" w:cstheme="minorHAnsi"/>
        </w:rPr>
        <w:t xml:space="preserve">w wyniku przeprowadzonego postępowania o udzielenie zamówienia publicznego w trybie podstawowym bez negocjacji udzielonego na podstawie art. 275 pkt 1 ustawy z dnia 11 września 2019 r. – Prawo zamówień publicznych (Dz. U. z 2021 r. poz. 1129 ze zm.) na </w:t>
      </w:r>
      <w:r>
        <w:rPr>
          <w:rFonts w:asciiTheme="minorHAnsi" w:hAnsiTheme="minorHAnsi" w:cstheme="minorHAnsi"/>
        </w:rPr>
        <w:t>d</w:t>
      </w:r>
      <w:r w:rsidRPr="00323AC0">
        <w:rPr>
          <w:rFonts w:asciiTheme="minorHAnsi" w:hAnsiTheme="minorHAnsi" w:cstheme="minorHAnsi"/>
        </w:rPr>
        <w:t>ostaw</w:t>
      </w:r>
      <w:r>
        <w:rPr>
          <w:rFonts w:asciiTheme="minorHAnsi" w:hAnsiTheme="minorHAnsi" w:cstheme="minorHAnsi"/>
        </w:rPr>
        <w:t>ę</w:t>
      </w:r>
      <w:r w:rsidRPr="00323AC0">
        <w:rPr>
          <w:rFonts w:asciiTheme="minorHAnsi" w:hAnsiTheme="minorHAnsi" w:cstheme="minorHAnsi"/>
        </w:rPr>
        <w:t xml:space="preserve"> artykułów żywnościowych do </w:t>
      </w:r>
      <w:r w:rsidR="00630401" w:rsidRPr="00630401">
        <w:rPr>
          <w:rFonts w:asciiTheme="minorHAnsi" w:hAnsiTheme="minorHAnsi" w:cstheme="minorHAnsi"/>
        </w:rPr>
        <w:t>Zespołu Szkół Nr 2 z Oddziałami Integracyjnymi w Pułtusku</w:t>
      </w:r>
      <w:r w:rsidRPr="00323AC0">
        <w:rPr>
          <w:rFonts w:asciiTheme="minorHAnsi" w:hAnsiTheme="minorHAnsi" w:cstheme="minorHAnsi"/>
        </w:rPr>
        <w:t xml:space="preserve"> w</w:t>
      </w:r>
      <w:r w:rsidR="00630401">
        <w:rPr>
          <w:rFonts w:asciiTheme="minorHAnsi" w:hAnsiTheme="minorHAnsi" w:cstheme="minorHAnsi"/>
        </w:rPr>
        <w:t> </w:t>
      </w:r>
      <w:r w:rsidRPr="00323AC0">
        <w:rPr>
          <w:rFonts w:asciiTheme="minorHAnsi" w:hAnsiTheme="minorHAnsi" w:cstheme="minorHAnsi"/>
        </w:rPr>
        <w:t xml:space="preserve">podziale na </w:t>
      </w:r>
      <w:r w:rsidR="00593BA1">
        <w:rPr>
          <w:rFonts w:asciiTheme="minorHAnsi" w:hAnsiTheme="minorHAnsi" w:cstheme="minorHAnsi"/>
        </w:rPr>
        <w:t>7</w:t>
      </w:r>
      <w:r w:rsidRPr="00323AC0">
        <w:rPr>
          <w:rFonts w:asciiTheme="minorHAnsi" w:hAnsiTheme="minorHAnsi" w:cstheme="minorHAnsi"/>
        </w:rPr>
        <w:t xml:space="preserve"> części w zakresie Części nr …… - ……………………….., została zawarta umowa o</w:t>
      </w:r>
      <w:r w:rsidR="00630401">
        <w:rPr>
          <w:rFonts w:asciiTheme="minorHAnsi" w:hAnsiTheme="minorHAnsi" w:cstheme="minorHAnsi"/>
        </w:rPr>
        <w:t> </w:t>
      </w:r>
      <w:r w:rsidRPr="00323AC0">
        <w:rPr>
          <w:rFonts w:asciiTheme="minorHAnsi" w:hAnsiTheme="minorHAnsi" w:cstheme="minorHAnsi"/>
        </w:rPr>
        <w:t>następującej treści:</w:t>
      </w:r>
    </w:p>
    <w:p w14:paraId="3D7CD0C9" w14:textId="77777777" w:rsidR="00323AC0" w:rsidRDefault="00323AC0" w:rsidP="00E1733B">
      <w:pPr>
        <w:autoSpaceDE w:val="0"/>
        <w:contextualSpacing/>
        <w:jc w:val="center"/>
        <w:rPr>
          <w:rFonts w:asciiTheme="minorHAnsi" w:hAnsiTheme="minorHAnsi" w:cstheme="minorHAnsi"/>
        </w:rPr>
      </w:pPr>
    </w:p>
    <w:p w14:paraId="62A446E7" w14:textId="65886AF9" w:rsidR="00323AC0" w:rsidRPr="00323AC0" w:rsidRDefault="00323AC0" w:rsidP="00E1733B">
      <w:pPr>
        <w:autoSpaceDE w:val="0"/>
        <w:contextualSpacing/>
        <w:jc w:val="center"/>
        <w:rPr>
          <w:rFonts w:asciiTheme="minorHAnsi" w:hAnsiTheme="minorHAnsi" w:cstheme="minorHAnsi"/>
        </w:rPr>
      </w:pPr>
      <w:r w:rsidRPr="00323AC0">
        <w:rPr>
          <w:rFonts w:asciiTheme="minorHAnsi" w:hAnsiTheme="minorHAnsi" w:cstheme="minorHAnsi"/>
        </w:rPr>
        <w:t>§1</w:t>
      </w:r>
    </w:p>
    <w:p w14:paraId="5341047A" w14:textId="3D2A0732" w:rsidR="00323AC0" w:rsidRPr="007A6BC0" w:rsidRDefault="00323AC0" w:rsidP="00E1733B">
      <w:pPr>
        <w:numPr>
          <w:ilvl w:val="0"/>
          <w:numId w:val="67"/>
        </w:numPr>
        <w:tabs>
          <w:tab w:val="clear" w:pos="0"/>
          <w:tab w:val="left" w:pos="567"/>
        </w:tabs>
        <w:suppressAutoHyphens/>
        <w:autoSpaceDE w:val="0"/>
        <w:ind w:left="360"/>
        <w:contextualSpacing/>
        <w:jc w:val="both"/>
        <w:rPr>
          <w:rFonts w:asciiTheme="minorHAnsi" w:hAnsiTheme="minorHAnsi" w:cstheme="minorHAnsi"/>
          <w:color w:val="000000"/>
        </w:rPr>
      </w:pPr>
      <w:r w:rsidRPr="00323AC0">
        <w:rPr>
          <w:rFonts w:asciiTheme="minorHAnsi" w:hAnsiTheme="minorHAnsi" w:cstheme="minorHAnsi"/>
          <w:color w:val="000000"/>
        </w:rPr>
        <w:t xml:space="preserve">Przedmiotem umowy jest </w:t>
      </w:r>
      <w:r w:rsidR="00630401">
        <w:rPr>
          <w:rFonts w:asciiTheme="minorHAnsi" w:hAnsiTheme="minorHAnsi" w:cstheme="minorHAnsi"/>
          <w:color w:val="000000"/>
        </w:rPr>
        <w:t>d</w:t>
      </w:r>
      <w:r w:rsidRPr="00323AC0">
        <w:rPr>
          <w:rFonts w:asciiTheme="minorHAnsi" w:hAnsiTheme="minorHAnsi" w:cstheme="minorHAnsi"/>
          <w:color w:val="000000"/>
        </w:rPr>
        <w:t xml:space="preserve">ostawa artykułów żywnościowych </w:t>
      </w:r>
      <w:r w:rsidR="00630401" w:rsidRPr="00630401">
        <w:rPr>
          <w:rFonts w:asciiTheme="minorHAnsi" w:hAnsiTheme="minorHAnsi" w:cstheme="minorHAnsi"/>
          <w:color w:val="000000"/>
        </w:rPr>
        <w:t>do Zespołu Szkół Nr 2 z</w:t>
      </w:r>
      <w:r w:rsidR="00B01D51">
        <w:rPr>
          <w:rFonts w:asciiTheme="minorHAnsi" w:hAnsiTheme="minorHAnsi" w:cstheme="minorHAnsi"/>
          <w:color w:val="000000"/>
        </w:rPr>
        <w:t> </w:t>
      </w:r>
      <w:r w:rsidR="00630401" w:rsidRPr="00630401">
        <w:rPr>
          <w:rFonts w:asciiTheme="minorHAnsi" w:hAnsiTheme="minorHAnsi" w:cstheme="minorHAnsi"/>
          <w:color w:val="000000"/>
        </w:rPr>
        <w:t xml:space="preserve">Oddziałami Integracyjnymi w Pułtusku </w:t>
      </w:r>
      <w:r w:rsidR="006A7194">
        <w:rPr>
          <w:rFonts w:asciiTheme="minorHAnsi" w:hAnsiTheme="minorHAnsi" w:cstheme="minorHAnsi"/>
          <w:color w:val="000000"/>
        </w:rPr>
        <w:t>w zakresie ………………</w:t>
      </w:r>
    </w:p>
    <w:p w14:paraId="30D3A3D1" w14:textId="77777777" w:rsidR="00E34200" w:rsidRDefault="00323AC0" w:rsidP="00E1733B">
      <w:pPr>
        <w:numPr>
          <w:ilvl w:val="0"/>
          <w:numId w:val="67"/>
        </w:numPr>
        <w:tabs>
          <w:tab w:val="clear" w:pos="0"/>
          <w:tab w:val="num" w:pos="-360"/>
        </w:tabs>
        <w:suppressAutoHyphens/>
        <w:autoSpaceDE w:val="0"/>
        <w:ind w:left="360"/>
        <w:contextualSpacing/>
        <w:jc w:val="both"/>
        <w:rPr>
          <w:rFonts w:asciiTheme="minorHAnsi" w:hAnsiTheme="minorHAnsi" w:cstheme="minorHAnsi"/>
          <w:color w:val="000000"/>
        </w:rPr>
      </w:pPr>
      <w:r w:rsidRPr="00323AC0">
        <w:rPr>
          <w:rFonts w:asciiTheme="minorHAnsi" w:hAnsiTheme="minorHAnsi" w:cstheme="minorHAnsi"/>
          <w:color w:val="000000"/>
        </w:rPr>
        <w:t>Szczegółowy wykaz asortymentu wraz z ilością zamówienia i cenami w okresie</w:t>
      </w:r>
      <w:r w:rsidRPr="00323AC0">
        <w:rPr>
          <w:rFonts w:asciiTheme="minorHAnsi" w:hAnsiTheme="minorHAnsi" w:cstheme="minorHAnsi"/>
          <w:color w:val="000000"/>
        </w:rPr>
        <w:br/>
        <w:t xml:space="preserve">trwania umowy zawiera formularz asortymentowo - cenowy stanowiący załącznik </w:t>
      </w:r>
      <w:r w:rsidRPr="00323AC0">
        <w:rPr>
          <w:rFonts w:asciiTheme="minorHAnsi" w:hAnsiTheme="minorHAnsi" w:cstheme="minorHAnsi"/>
          <w:color w:val="000000"/>
        </w:rPr>
        <w:br/>
        <w:t xml:space="preserve">od nr </w:t>
      </w:r>
      <w:r w:rsidR="00E1733B">
        <w:rPr>
          <w:rFonts w:asciiTheme="minorHAnsi" w:hAnsiTheme="minorHAnsi" w:cstheme="minorHAnsi"/>
          <w:color w:val="000000"/>
        </w:rPr>
        <w:t>3</w:t>
      </w:r>
      <w:r w:rsidRPr="00323AC0">
        <w:rPr>
          <w:rFonts w:asciiTheme="minorHAnsi" w:hAnsiTheme="minorHAnsi" w:cstheme="minorHAnsi"/>
          <w:color w:val="000000"/>
        </w:rPr>
        <w:t xml:space="preserve"> do umowy. Ilości asortymentów podane w formularzu stanowią przewidywane zapotrzebowanie na okres obowiązywania umowy</w:t>
      </w:r>
    </w:p>
    <w:p w14:paraId="0055A021" w14:textId="729B6083" w:rsidR="00323AC0" w:rsidRPr="00323AC0" w:rsidRDefault="00E34200" w:rsidP="00E1733B">
      <w:pPr>
        <w:numPr>
          <w:ilvl w:val="0"/>
          <w:numId w:val="67"/>
        </w:numPr>
        <w:tabs>
          <w:tab w:val="clear" w:pos="0"/>
          <w:tab w:val="num" w:pos="-360"/>
        </w:tabs>
        <w:suppressAutoHyphens/>
        <w:autoSpaceDE w:val="0"/>
        <w:ind w:left="360"/>
        <w:contextualSpacing/>
        <w:jc w:val="both"/>
        <w:rPr>
          <w:rFonts w:asciiTheme="minorHAnsi" w:hAnsiTheme="minorHAnsi" w:cstheme="minorHAnsi"/>
          <w:color w:val="000000"/>
        </w:rPr>
      </w:pPr>
      <w:r>
        <w:rPr>
          <w:rFonts w:asciiTheme="minorHAnsi" w:hAnsiTheme="minorHAnsi" w:cstheme="minorHAnsi"/>
          <w:color w:val="000000"/>
        </w:rPr>
        <w:t xml:space="preserve">Zamawiający dopuszcza zmianę ilościową zapotrzebowania produktów o </w:t>
      </w:r>
      <w:r w:rsidR="00323AC0" w:rsidRPr="00323AC0">
        <w:rPr>
          <w:rFonts w:asciiTheme="minorHAnsi" w:hAnsiTheme="minorHAnsi" w:cstheme="minorHAnsi"/>
          <w:color w:val="000000"/>
        </w:rPr>
        <w:t xml:space="preserve">+/- 30% </w:t>
      </w:r>
      <w:r>
        <w:rPr>
          <w:rFonts w:asciiTheme="minorHAnsi" w:hAnsiTheme="minorHAnsi" w:cstheme="minorHAnsi"/>
          <w:color w:val="000000"/>
        </w:rPr>
        <w:t>w</w:t>
      </w:r>
      <w:r w:rsidR="007D6552">
        <w:rPr>
          <w:rFonts w:asciiTheme="minorHAnsi" w:hAnsiTheme="minorHAnsi" w:cstheme="minorHAnsi"/>
          <w:color w:val="000000"/>
        </w:rPr>
        <w:t> </w:t>
      </w:r>
      <w:r>
        <w:rPr>
          <w:rFonts w:asciiTheme="minorHAnsi" w:hAnsiTheme="minorHAnsi" w:cstheme="minorHAnsi"/>
          <w:color w:val="000000"/>
        </w:rPr>
        <w:t xml:space="preserve">stosunku do zakresu </w:t>
      </w:r>
      <w:r w:rsidR="007D6552">
        <w:rPr>
          <w:rFonts w:asciiTheme="minorHAnsi" w:hAnsiTheme="minorHAnsi" w:cstheme="minorHAnsi"/>
          <w:color w:val="000000"/>
        </w:rPr>
        <w:t>przewidzianego</w:t>
      </w:r>
      <w:r>
        <w:rPr>
          <w:rFonts w:asciiTheme="minorHAnsi" w:hAnsiTheme="minorHAnsi" w:cstheme="minorHAnsi"/>
          <w:color w:val="000000"/>
        </w:rPr>
        <w:t xml:space="preserve"> w formularzu asortymentowo-cenowym</w:t>
      </w:r>
      <w:r w:rsidR="007D6552">
        <w:rPr>
          <w:rFonts w:asciiTheme="minorHAnsi" w:hAnsiTheme="minorHAnsi" w:cstheme="minorHAnsi"/>
          <w:color w:val="000000"/>
        </w:rPr>
        <w:t xml:space="preserve">, </w:t>
      </w:r>
      <w:r w:rsidR="00323AC0" w:rsidRPr="00323AC0">
        <w:rPr>
          <w:rFonts w:asciiTheme="minorHAnsi" w:hAnsiTheme="minorHAnsi" w:cstheme="minorHAnsi"/>
          <w:color w:val="000000"/>
        </w:rPr>
        <w:t>chyba że wyniknie okoliczność</w:t>
      </w:r>
      <w:r w:rsidR="009F2330">
        <w:rPr>
          <w:rFonts w:asciiTheme="minorHAnsi" w:hAnsiTheme="minorHAnsi" w:cstheme="minorHAnsi"/>
          <w:color w:val="000000"/>
        </w:rPr>
        <w:t xml:space="preserve">, </w:t>
      </w:r>
      <w:r w:rsidR="00323AC0" w:rsidRPr="00323AC0">
        <w:rPr>
          <w:rFonts w:asciiTheme="minorHAnsi" w:hAnsiTheme="minorHAnsi" w:cstheme="minorHAnsi"/>
          <w:color w:val="000000"/>
        </w:rPr>
        <w:t>której Zamawiający nie mógł wcześniej przewidzieć</w:t>
      </w:r>
      <w:r w:rsidR="009F2330">
        <w:rPr>
          <w:rFonts w:asciiTheme="minorHAnsi" w:hAnsiTheme="minorHAnsi" w:cstheme="minorHAnsi"/>
          <w:color w:val="000000"/>
        </w:rPr>
        <w:t xml:space="preserve"> lub okoliczność </w:t>
      </w:r>
      <w:r w:rsidR="009F2330" w:rsidRPr="009F2330">
        <w:rPr>
          <w:rFonts w:asciiTheme="minorHAnsi" w:hAnsiTheme="minorHAnsi" w:cstheme="minorHAnsi"/>
          <w:color w:val="000000"/>
        </w:rPr>
        <w:t>niezależn</w:t>
      </w:r>
      <w:r w:rsidR="00471199">
        <w:rPr>
          <w:rFonts w:asciiTheme="minorHAnsi" w:hAnsiTheme="minorHAnsi" w:cstheme="minorHAnsi"/>
          <w:color w:val="000000"/>
        </w:rPr>
        <w:t>a</w:t>
      </w:r>
      <w:r w:rsidR="009F2330" w:rsidRPr="009F2330">
        <w:rPr>
          <w:rFonts w:asciiTheme="minorHAnsi" w:hAnsiTheme="minorHAnsi" w:cstheme="minorHAnsi"/>
          <w:color w:val="000000"/>
        </w:rPr>
        <w:t xml:space="preserve"> od Zamawiającego</w:t>
      </w:r>
      <w:r w:rsidR="009F2330">
        <w:rPr>
          <w:rFonts w:asciiTheme="minorHAnsi" w:hAnsiTheme="minorHAnsi" w:cstheme="minorHAnsi"/>
          <w:color w:val="000000"/>
        </w:rPr>
        <w:t xml:space="preserve">, w szczególności w przypadku wprowadzenia obostrzeń sanitarnych w </w:t>
      </w:r>
      <w:r w:rsidR="009F2330" w:rsidRPr="009F2330">
        <w:rPr>
          <w:rFonts w:asciiTheme="minorHAnsi" w:hAnsiTheme="minorHAnsi" w:cstheme="minorHAnsi"/>
          <w:color w:val="000000"/>
        </w:rPr>
        <w:t>związku z epidemią COVID-19</w:t>
      </w:r>
      <w:r w:rsidR="0065323B">
        <w:rPr>
          <w:rFonts w:asciiTheme="minorHAnsi" w:hAnsiTheme="minorHAnsi" w:cstheme="minorHAnsi"/>
          <w:color w:val="000000"/>
        </w:rPr>
        <w:t xml:space="preserve"> </w:t>
      </w:r>
      <w:r w:rsidR="00891FD5">
        <w:rPr>
          <w:rFonts w:asciiTheme="minorHAnsi" w:hAnsiTheme="minorHAnsi" w:cstheme="minorHAnsi"/>
          <w:color w:val="000000"/>
        </w:rPr>
        <w:t xml:space="preserve">lub </w:t>
      </w:r>
      <w:r w:rsidR="00471199">
        <w:rPr>
          <w:rFonts w:asciiTheme="minorHAnsi" w:hAnsiTheme="minorHAnsi" w:cstheme="minorHAnsi"/>
          <w:color w:val="000000"/>
        </w:rPr>
        <w:t xml:space="preserve">wprowadzenia </w:t>
      </w:r>
      <w:r w:rsidR="0065323B" w:rsidRPr="0065323B">
        <w:rPr>
          <w:rFonts w:asciiTheme="minorHAnsi" w:hAnsiTheme="minorHAnsi" w:cstheme="minorHAnsi"/>
          <w:color w:val="000000"/>
        </w:rPr>
        <w:t>ogranicze</w:t>
      </w:r>
      <w:r w:rsidR="0065323B">
        <w:rPr>
          <w:rFonts w:asciiTheme="minorHAnsi" w:hAnsiTheme="minorHAnsi" w:cstheme="minorHAnsi"/>
          <w:color w:val="000000"/>
        </w:rPr>
        <w:t>ń</w:t>
      </w:r>
      <w:r w:rsidR="0065323B" w:rsidRPr="0065323B">
        <w:rPr>
          <w:rFonts w:asciiTheme="minorHAnsi" w:hAnsiTheme="minorHAnsi" w:cstheme="minorHAnsi"/>
          <w:color w:val="000000"/>
        </w:rPr>
        <w:t xml:space="preserve"> ilościowych uczniów uczęszczający na zajęcia stacjonarne</w:t>
      </w:r>
      <w:r w:rsidR="00323AC0" w:rsidRPr="00323AC0">
        <w:rPr>
          <w:rFonts w:asciiTheme="minorHAnsi" w:hAnsiTheme="minorHAnsi" w:cstheme="minorHAnsi"/>
          <w:color w:val="000000"/>
        </w:rPr>
        <w:t>.</w:t>
      </w:r>
    </w:p>
    <w:p w14:paraId="6FECC35D" w14:textId="6F7D11AC" w:rsidR="00323AC0" w:rsidRPr="00323AC0" w:rsidRDefault="00323AC0" w:rsidP="00E1733B">
      <w:pPr>
        <w:numPr>
          <w:ilvl w:val="0"/>
          <w:numId w:val="67"/>
        </w:numPr>
        <w:tabs>
          <w:tab w:val="clear" w:pos="0"/>
          <w:tab w:val="num" w:pos="-360"/>
        </w:tabs>
        <w:suppressAutoHyphens/>
        <w:autoSpaceDE w:val="0"/>
        <w:ind w:left="360"/>
        <w:contextualSpacing/>
        <w:jc w:val="both"/>
        <w:rPr>
          <w:rFonts w:asciiTheme="minorHAnsi" w:hAnsiTheme="minorHAnsi" w:cstheme="minorHAnsi"/>
          <w:color w:val="000000"/>
        </w:rPr>
      </w:pPr>
      <w:r w:rsidRPr="00323AC0">
        <w:rPr>
          <w:rFonts w:asciiTheme="minorHAnsi" w:hAnsiTheme="minorHAnsi" w:cstheme="minorHAnsi"/>
          <w:color w:val="000000"/>
        </w:rPr>
        <w:t>Nie wszystkie rodzaje produktów muszą być zakupione w pełnym zakresie ilościowym. Ilość zamawianych towarów może ulec zmianie np. w razie zmiany liczby osób korzystających z wyżywienia oraz w związku  z ustaleniami w jadłospisach.</w:t>
      </w:r>
    </w:p>
    <w:p w14:paraId="690FBB86" w14:textId="500C76AC" w:rsidR="00323AC0" w:rsidRPr="00323AC0" w:rsidRDefault="00323AC0" w:rsidP="00E1733B">
      <w:pPr>
        <w:numPr>
          <w:ilvl w:val="0"/>
          <w:numId w:val="67"/>
        </w:numPr>
        <w:tabs>
          <w:tab w:val="clear" w:pos="0"/>
          <w:tab w:val="num" w:pos="-360"/>
        </w:tabs>
        <w:suppressAutoHyphens/>
        <w:autoSpaceDE w:val="0"/>
        <w:ind w:left="360"/>
        <w:contextualSpacing/>
        <w:jc w:val="both"/>
        <w:rPr>
          <w:rFonts w:asciiTheme="minorHAnsi" w:hAnsiTheme="minorHAnsi" w:cstheme="minorHAnsi"/>
          <w:color w:val="000000"/>
        </w:rPr>
      </w:pPr>
      <w:r w:rsidRPr="00323AC0">
        <w:rPr>
          <w:rFonts w:asciiTheme="minorHAnsi" w:hAnsiTheme="minorHAnsi" w:cstheme="minorHAnsi"/>
          <w:color w:val="000000"/>
        </w:rPr>
        <w:t xml:space="preserve">Zamówienie artykułów w mniejszej ilości, niż podane w formularzu </w:t>
      </w:r>
      <w:r w:rsidR="007A6BC0">
        <w:rPr>
          <w:rFonts w:asciiTheme="minorHAnsi" w:hAnsiTheme="minorHAnsi" w:cstheme="minorHAnsi"/>
          <w:color w:val="000000"/>
        </w:rPr>
        <w:t>asortymentowo-</w:t>
      </w:r>
      <w:r w:rsidRPr="00323AC0">
        <w:rPr>
          <w:rFonts w:asciiTheme="minorHAnsi" w:hAnsiTheme="minorHAnsi" w:cstheme="minorHAnsi"/>
          <w:color w:val="000000"/>
        </w:rPr>
        <w:t xml:space="preserve">cenowym nie może być  powodem roszczeń Wykonawcy w stosunku do Zamawiającego. </w:t>
      </w:r>
    </w:p>
    <w:p w14:paraId="1B99EBC2" w14:textId="77777777" w:rsidR="00323AC0" w:rsidRPr="00323AC0" w:rsidRDefault="00323AC0" w:rsidP="00E1733B">
      <w:pPr>
        <w:numPr>
          <w:ilvl w:val="0"/>
          <w:numId w:val="67"/>
        </w:numPr>
        <w:tabs>
          <w:tab w:val="clear" w:pos="0"/>
          <w:tab w:val="num" w:pos="-360"/>
        </w:tabs>
        <w:suppressAutoHyphens/>
        <w:autoSpaceDE w:val="0"/>
        <w:ind w:left="360"/>
        <w:contextualSpacing/>
        <w:jc w:val="both"/>
        <w:rPr>
          <w:rFonts w:asciiTheme="minorHAnsi" w:hAnsiTheme="minorHAnsi" w:cstheme="minorHAnsi"/>
          <w:color w:val="000000"/>
        </w:rPr>
      </w:pPr>
      <w:r w:rsidRPr="00323AC0">
        <w:rPr>
          <w:rFonts w:asciiTheme="minorHAnsi" w:hAnsiTheme="minorHAnsi" w:cstheme="minorHAnsi"/>
          <w:color w:val="000000"/>
        </w:rPr>
        <w:t>Towar musi być świeży, najwyższej jakości, przewożony zgodnie z wymaganiami HACCP, posiadać świadectwa jakości i termin przydatności do spożycia.</w:t>
      </w:r>
    </w:p>
    <w:p w14:paraId="7AF6306A" w14:textId="47D93341" w:rsidR="00323AC0" w:rsidRPr="00323AC0" w:rsidRDefault="00323AC0" w:rsidP="00E1733B">
      <w:pPr>
        <w:numPr>
          <w:ilvl w:val="0"/>
          <w:numId w:val="67"/>
        </w:numPr>
        <w:tabs>
          <w:tab w:val="clear" w:pos="0"/>
          <w:tab w:val="num" w:pos="-360"/>
        </w:tabs>
        <w:suppressAutoHyphens/>
        <w:autoSpaceDE w:val="0"/>
        <w:ind w:left="360"/>
        <w:contextualSpacing/>
        <w:jc w:val="both"/>
        <w:rPr>
          <w:rFonts w:asciiTheme="minorHAnsi" w:hAnsiTheme="minorHAnsi" w:cstheme="minorHAnsi"/>
          <w:color w:val="000000"/>
        </w:rPr>
      </w:pPr>
      <w:r w:rsidRPr="00323AC0">
        <w:rPr>
          <w:rFonts w:asciiTheme="minorHAnsi" w:hAnsiTheme="minorHAnsi" w:cstheme="minorHAnsi"/>
          <w:color w:val="000000"/>
        </w:rPr>
        <w:t>Dostarczane do Zamawiającego artykuły spożywcze muszą być transportowane zgodnie z</w:t>
      </w:r>
      <w:r w:rsidR="006A7194">
        <w:rPr>
          <w:rFonts w:asciiTheme="minorHAnsi" w:hAnsiTheme="minorHAnsi" w:cstheme="minorHAnsi"/>
          <w:color w:val="000000"/>
        </w:rPr>
        <w:t> </w:t>
      </w:r>
      <w:r w:rsidRPr="00323AC0">
        <w:rPr>
          <w:rFonts w:asciiTheme="minorHAnsi" w:hAnsiTheme="minorHAnsi" w:cstheme="minorHAnsi"/>
          <w:color w:val="000000"/>
        </w:rPr>
        <w:t>przepisami sanitarno-epidemiologicznymi.</w:t>
      </w:r>
      <w:r w:rsidRPr="00323AC0">
        <w:rPr>
          <w:rFonts w:asciiTheme="minorHAnsi" w:hAnsiTheme="minorHAnsi" w:cstheme="minorHAnsi"/>
        </w:rPr>
        <w:t xml:space="preserve"> Artykuły spożywcze objęte tą umową muszą spełniać wymagania norm PN. Dowóz dostaw zgodnie z zasadami GMP i GHP. Realizację dostaw dostawca gwarantuje własnym transportem i na własny koszt – spełniającym obowiązujące wymagania sanitarne do przewozu żywności dla środków transportu art. spożywczych.</w:t>
      </w:r>
    </w:p>
    <w:p w14:paraId="51AC4286" w14:textId="77777777" w:rsidR="00323AC0" w:rsidRPr="00323AC0" w:rsidRDefault="00323AC0" w:rsidP="00E1733B">
      <w:pPr>
        <w:numPr>
          <w:ilvl w:val="0"/>
          <w:numId w:val="67"/>
        </w:numPr>
        <w:tabs>
          <w:tab w:val="clear" w:pos="0"/>
          <w:tab w:val="num" w:pos="-360"/>
        </w:tabs>
        <w:suppressAutoHyphens/>
        <w:autoSpaceDE w:val="0"/>
        <w:ind w:left="360"/>
        <w:contextualSpacing/>
        <w:jc w:val="both"/>
        <w:rPr>
          <w:rFonts w:asciiTheme="minorHAnsi" w:hAnsiTheme="minorHAnsi" w:cstheme="minorHAnsi"/>
          <w:color w:val="000000"/>
        </w:rPr>
      </w:pPr>
      <w:r w:rsidRPr="00323AC0">
        <w:rPr>
          <w:rFonts w:asciiTheme="minorHAnsi" w:hAnsiTheme="minorHAnsi" w:cstheme="minorHAnsi"/>
        </w:rPr>
        <w:lastRenderedPageBreak/>
        <w:t xml:space="preserve">Dostawca odpowiada za stan jakościowy dostarczanych artykułów spożywczych. Dostawca dostarczy dokumentację dotyczącą artykułów spożywczych, w tym pochodzenie producenta i daty produkcji, świadectwo kontroli jakości – HDI (Handlowy Dokument Identyfikacyjny). </w:t>
      </w:r>
    </w:p>
    <w:p w14:paraId="5880FDCC" w14:textId="77777777" w:rsidR="00323AC0" w:rsidRPr="00323AC0" w:rsidRDefault="00323AC0" w:rsidP="00E1733B">
      <w:pPr>
        <w:numPr>
          <w:ilvl w:val="0"/>
          <w:numId w:val="67"/>
        </w:numPr>
        <w:tabs>
          <w:tab w:val="clear" w:pos="0"/>
          <w:tab w:val="num" w:pos="-360"/>
        </w:tabs>
        <w:suppressAutoHyphens/>
        <w:autoSpaceDE w:val="0"/>
        <w:ind w:left="360"/>
        <w:contextualSpacing/>
        <w:jc w:val="both"/>
        <w:rPr>
          <w:rFonts w:asciiTheme="minorHAnsi" w:hAnsiTheme="minorHAnsi" w:cstheme="minorHAnsi"/>
          <w:color w:val="000000"/>
        </w:rPr>
      </w:pPr>
      <w:r w:rsidRPr="00323AC0">
        <w:rPr>
          <w:rFonts w:asciiTheme="minorHAnsi" w:hAnsiTheme="minorHAnsi" w:cstheme="minorHAnsi"/>
        </w:rPr>
        <w:t>Dostarczane artykuły spożywcze muszą posiadać odpowiednie oznakowanie, a zwłaszcza termin przydatności do spożycia i datę minimalnej trwałości, czytelność i trwałość znakowania.</w:t>
      </w:r>
    </w:p>
    <w:p w14:paraId="67956342" w14:textId="77777777" w:rsidR="00323AC0" w:rsidRPr="00323AC0" w:rsidRDefault="00323AC0" w:rsidP="00E1733B">
      <w:pPr>
        <w:autoSpaceDE w:val="0"/>
        <w:contextualSpacing/>
        <w:jc w:val="center"/>
        <w:rPr>
          <w:rFonts w:asciiTheme="minorHAnsi" w:hAnsiTheme="minorHAnsi" w:cstheme="minorHAnsi"/>
        </w:rPr>
      </w:pPr>
    </w:p>
    <w:p w14:paraId="690DC73F" w14:textId="77777777" w:rsidR="00323AC0" w:rsidRPr="00323AC0" w:rsidRDefault="00323AC0" w:rsidP="00E1733B">
      <w:pPr>
        <w:autoSpaceDE w:val="0"/>
        <w:contextualSpacing/>
        <w:jc w:val="center"/>
        <w:rPr>
          <w:rFonts w:asciiTheme="minorHAnsi" w:hAnsiTheme="minorHAnsi" w:cstheme="minorHAnsi"/>
        </w:rPr>
      </w:pPr>
      <w:r w:rsidRPr="00323AC0">
        <w:rPr>
          <w:rFonts w:asciiTheme="minorHAnsi" w:hAnsiTheme="minorHAnsi" w:cstheme="minorHAnsi"/>
        </w:rPr>
        <w:t>§ 2</w:t>
      </w:r>
    </w:p>
    <w:p w14:paraId="50A1A7C8" w14:textId="5277C573" w:rsidR="00323AC0" w:rsidRPr="00323AC0" w:rsidRDefault="00323AC0" w:rsidP="00E1733B">
      <w:pPr>
        <w:numPr>
          <w:ilvl w:val="0"/>
          <w:numId w:val="70"/>
        </w:numPr>
        <w:tabs>
          <w:tab w:val="clear" w:pos="0"/>
        </w:tabs>
        <w:suppressAutoHyphens/>
        <w:autoSpaceDE w:val="0"/>
        <w:ind w:left="360"/>
        <w:contextualSpacing/>
        <w:jc w:val="both"/>
        <w:rPr>
          <w:rFonts w:asciiTheme="minorHAnsi" w:hAnsiTheme="minorHAnsi" w:cstheme="minorHAnsi"/>
        </w:rPr>
      </w:pPr>
      <w:r w:rsidRPr="00323AC0">
        <w:rPr>
          <w:rFonts w:asciiTheme="minorHAnsi" w:hAnsiTheme="minorHAnsi" w:cstheme="minorHAnsi"/>
        </w:rPr>
        <w:t xml:space="preserve">Zamawiający zleca, a Wykonawca przyjmuje do realizacji dostawę ciągłą artykułów spożywczych wymienionych w FORMULARZU </w:t>
      </w:r>
      <w:r w:rsidR="005E676E">
        <w:rPr>
          <w:rFonts w:asciiTheme="minorHAnsi" w:hAnsiTheme="minorHAnsi" w:cstheme="minorHAnsi"/>
        </w:rPr>
        <w:t>ASORTYMENTOWO-CENOWYM</w:t>
      </w:r>
      <w:r w:rsidRPr="00323AC0">
        <w:rPr>
          <w:rFonts w:asciiTheme="minorHAnsi" w:hAnsiTheme="minorHAnsi" w:cstheme="minorHAnsi"/>
        </w:rPr>
        <w:t xml:space="preserve"> – część nr…...................................................................................... . </w:t>
      </w:r>
    </w:p>
    <w:p w14:paraId="64AE9313" w14:textId="57DE9EBF" w:rsidR="00323AC0" w:rsidRPr="00323AC0" w:rsidRDefault="00323AC0" w:rsidP="00E1733B">
      <w:pPr>
        <w:numPr>
          <w:ilvl w:val="0"/>
          <w:numId w:val="70"/>
        </w:numPr>
        <w:tabs>
          <w:tab w:val="clear" w:pos="0"/>
          <w:tab w:val="num" w:pos="-360"/>
        </w:tabs>
        <w:suppressAutoHyphens/>
        <w:autoSpaceDE w:val="0"/>
        <w:ind w:left="360"/>
        <w:contextualSpacing/>
        <w:jc w:val="both"/>
        <w:rPr>
          <w:rFonts w:asciiTheme="minorHAnsi" w:hAnsiTheme="minorHAnsi" w:cstheme="minorHAnsi"/>
        </w:rPr>
      </w:pPr>
      <w:r w:rsidRPr="00323AC0">
        <w:rPr>
          <w:rFonts w:asciiTheme="minorHAnsi" w:hAnsiTheme="minorHAnsi" w:cstheme="minorHAnsi"/>
        </w:rPr>
        <w:t>Przedmiot niniejszej umowy zostanie wykonany w zakresie i w sposób zgodny z opisem przedmiotu zamówienia zawartym w SPECYFIKACJI WARUNKÓW ZAMÓWIENIA oraz ofertą Wykonawcy z dnia ……………………….</w:t>
      </w:r>
    </w:p>
    <w:p w14:paraId="184D1D91" w14:textId="4262BAEA" w:rsidR="00323AC0" w:rsidRPr="009E2CEB" w:rsidRDefault="00323AC0" w:rsidP="00E1733B">
      <w:pPr>
        <w:numPr>
          <w:ilvl w:val="0"/>
          <w:numId w:val="70"/>
        </w:numPr>
        <w:tabs>
          <w:tab w:val="clear" w:pos="0"/>
          <w:tab w:val="num" w:pos="-360"/>
        </w:tabs>
        <w:suppressAutoHyphens/>
        <w:autoSpaceDE w:val="0"/>
        <w:ind w:left="360"/>
        <w:contextualSpacing/>
        <w:jc w:val="both"/>
        <w:rPr>
          <w:rFonts w:asciiTheme="minorHAnsi" w:hAnsiTheme="minorHAnsi" w:cstheme="minorHAnsi"/>
          <w:bCs/>
        </w:rPr>
      </w:pPr>
      <w:r w:rsidRPr="00323AC0">
        <w:rPr>
          <w:rFonts w:asciiTheme="minorHAnsi" w:hAnsiTheme="minorHAnsi" w:cstheme="minorHAnsi"/>
        </w:rPr>
        <w:t xml:space="preserve">Umowa obowiązuje  </w:t>
      </w:r>
      <w:r w:rsidR="008C048E" w:rsidRPr="008C048E">
        <w:rPr>
          <w:rFonts w:asciiTheme="minorHAnsi" w:hAnsiTheme="minorHAnsi" w:cstheme="minorHAnsi"/>
          <w:b/>
        </w:rPr>
        <w:t>od dnia zawarcia umowy, jednak nie wcześniej niż od 03.01.2022 r., do dnia 30.12.2022 r.</w:t>
      </w:r>
    </w:p>
    <w:p w14:paraId="6173F919" w14:textId="77777777" w:rsidR="00323AC0" w:rsidRPr="00323AC0" w:rsidRDefault="00323AC0" w:rsidP="00E1733B">
      <w:pPr>
        <w:autoSpaceDE w:val="0"/>
        <w:contextualSpacing/>
        <w:jc w:val="center"/>
        <w:rPr>
          <w:rFonts w:asciiTheme="minorHAnsi" w:hAnsiTheme="minorHAnsi" w:cstheme="minorHAnsi"/>
        </w:rPr>
      </w:pPr>
    </w:p>
    <w:p w14:paraId="3928217A" w14:textId="77777777" w:rsidR="00323AC0" w:rsidRPr="00323AC0" w:rsidRDefault="00323AC0" w:rsidP="00E1733B">
      <w:pPr>
        <w:autoSpaceDE w:val="0"/>
        <w:contextualSpacing/>
        <w:jc w:val="center"/>
        <w:rPr>
          <w:rFonts w:asciiTheme="minorHAnsi" w:hAnsiTheme="minorHAnsi" w:cstheme="minorHAnsi"/>
        </w:rPr>
      </w:pPr>
      <w:r w:rsidRPr="00323AC0">
        <w:rPr>
          <w:rFonts w:asciiTheme="minorHAnsi" w:hAnsiTheme="minorHAnsi" w:cstheme="minorHAnsi"/>
        </w:rPr>
        <w:t>§ 3</w:t>
      </w:r>
    </w:p>
    <w:p w14:paraId="539926A7" w14:textId="77777777" w:rsidR="00323AC0" w:rsidRPr="00323AC0" w:rsidRDefault="00323AC0" w:rsidP="00E1733B">
      <w:pPr>
        <w:numPr>
          <w:ilvl w:val="0"/>
          <w:numId w:val="71"/>
        </w:numPr>
        <w:tabs>
          <w:tab w:val="clear" w:pos="0"/>
          <w:tab w:val="num" w:pos="-360"/>
        </w:tabs>
        <w:suppressAutoHyphens/>
        <w:autoSpaceDE w:val="0"/>
        <w:ind w:left="360"/>
        <w:contextualSpacing/>
        <w:jc w:val="both"/>
        <w:rPr>
          <w:rFonts w:asciiTheme="minorHAnsi" w:hAnsiTheme="minorHAnsi" w:cstheme="minorHAnsi"/>
        </w:rPr>
      </w:pPr>
      <w:r w:rsidRPr="00323AC0">
        <w:rPr>
          <w:rFonts w:asciiTheme="minorHAnsi" w:hAnsiTheme="minorHAnsi" w:cstheme="minorHAnsi"/>
          <w:color w:val="000000"/>
        </w:rPr>
        <w:t>Całkowita wartość brutto umowy nie przekroczy kwoty: ........................................ złotych (słownie: .........................................................................), w tym podatek VAT dla części nr..................... tj.........................................</w:t>
      </w:r>
    </w:p>
    <w:p w14:paraId="356CACA2" w14:textId="16FDF0DE" w:rsidR="00323AC0" w:rsidRPr="00323AC0" w:rsidRDefault="00323AC0" w:rsidP="00E1733B">
      <w:pPr>
        <w:numPr>
          <w:ilvl w:val="0"/>
          <w:numId w:val="71"/>
        </w:numPr>
        <w:tabs>
          <w:tab w:val="clear" w:pos="0"/>
          <w:tab w:val="num" w:pos="-360"/>
        </w:tabs>
        <w:suppressAutoHyphens/>
        <w:autoSpaceDE w:val="0"/>
        <w:ind w:left="360"/>
        <w:contextualSpacing/>
        <w:jc w:val="both"/>
        <w:rPr>
          <w:rFonts w:asciiTheme="minorHAnsi" w:hAnsiTheme="minorHAnsi" w:cstheme="minorHAnsi"/>
        </w:rPr>
      </w:pPr>
      <w:r w:rsidRPr="00323AC0">
        <w:rPr>
          <w:rFonts w:asciiTheme="minorHAnsi" w:hAnsiTheme="minorHAnsi" w:cstheme="minorHAnsi"/>
        </w:rPr>
        <w:t xml:space="preserve">Z zastrzeżeniem ust. 5, w uzasadnionych przypadkach wzrostu cen produktów żywnościowych, które Wykonawca </w:t>
      </w:r>
      <w:r w:rsidRPr="00323AC0">
        <w:rPr>
          <w:rFonts w:asciiTheme="minorHAnsi" w:hAnsiTheme="minorHAnsi" w:cstheme="minorHAnsi"/>
          <w:b/>
        </w:rPr>
        <w:t>musi udokumentować</w:t>
      </w:r>
      <w:r w:rsidRPr="00323AC0">
        <w:rPr>
          <w:rFonts w:asciiTheme="minorHAnsi" w:hAnsiTheme="minorHAnsi" w:cstheme="minorHAnsi"/>
        </w:rPr>
        <w:t xml:space="preserve"> Zamawiającemu, z przyczyn niezależnych od Wykonawcy strony dopuszczają możliwość zmiany cen jednostkowych określonych w załączniku nr</w:t>
      </w:r>
      <w:r w:rsidR="00E1733B">
        <w:rPr>
          <w:rFonts w:asciiTheme="minorHAnsi" w:hAnsiTheme="minorHAnsi" w:cstheme="minorHAnsi"/>
        </w:rPr>
        <w:t xml:space="preserve"> 3 </w:t>
      </w:r>
      <w:r w:rsidRPr="00323AC0">
        <w:rPr>
          <w:rFonts w:asciiTheme="minorHAnsi" w:hAnsiTheme="minorHAnsi" w:cstheme="minorHAnsi"/>
        </w:rPr>
        <w:t>do umowy.</w:t>
      </w:r>
    </w:p>
    <w:p w14:paraId="2527A622" w14:textId="77777777" w:rsidR="00323AC0" w:rsidRPr="00323AC0" w:rsidRDefault="00323AC0" w:rsidP="00E1733B">
      <w:pPr>
        <w:numPr>
          <w:ilvl w:val="0"/>
          <w:numId w:val="71"/>
        </w:numPr>
        <w:tabs>
          <w:tab w:val="clear" w:pos="0"/>
          <w:tab w:val="num" w:pos="-360"/>
        </w:tabs>
        <w:suppressAutoHyphens/>
        <w:autoSpaceDE w:val="0"/>
        <w:ind w:left="360"/>
        <w:contextualSpacing/>
        <w:jc w:val="both"/>
        <w:rPr>
          <w:rFonts w:asciiTheme="minorHAnsi" w:hAnsiTheme="minorHAnsi" w:cstheme="minorHAnsi"/>
        </w:rPr>
      </w:pPr>
      <w:r w:rsidRPr="00323AC0">
        <w:rPr>
          <w:rFonts w:asciiTheme="minorHAnsi" w:hAnsiTheme="minorHAnsi" w:cstheme="minorHAnsi"/>
        </w:rPr>
        <w:t>Zmiana cen jednostkowych pociągać będzie za sobą zmianę wysokości wynagrodzenia określonego w ust. 1.</w:t>
      </w:r>
    </w:p>
    <w:p w14:paraId="7D1D33AD" w14:textId="77777777" w:rsidR="00323AC0" w:rsidRPr="00323AC0" w:rsidRDefault="00323AC0" w:rsidP="00E1733B">
      <w:pPr>
        <w:numPr>
          <w:ilvl w:val="0"/>
          <w:numId w:val="71"/>
        </w:numPr>
        <w:tabs>
          <w:tab w:val="clear" w:pos="0"/>
          <w:tab w:val="num" w:pos="-360"/>
        </w:tabs>
        <w:suppressAutoHyphens/>
        <w:autoSpaceDE w:val="0"/>
        <w:ind w:left="360"/>
        <w:contextualSpacing/>
        <w:jc w:val="both"/>
        <w:rPr>
          <w:rFonts w:asciiTheme="minorHAnsi" w:hAnsiTheme="minorHAnsi" w:cstheme="minorHAnsi"/>
        </w:rPr>
      </w:pPr>
      <w:r w:rsidRPr="00323AC0">
        <w:rPr>
          <w:rFonts w:asciiTheme="minorHAnsi" w:eastAsia="Cambria Math" w:hAnsiTheme="minorHAnsi" w:cstheme="minorHAnsi"/>
        </w:rPr>
        <w:t xml:space="preserve"> </w:t>
      </w:r>
      <w:r w:rsidRPr="00323AC0">
        <w:rPr>
          <w:rFonts w:asciiTheme="minorHAnsi" w:hAnsiTheme="minorHAnsi" w:cstheme="minorHAnsi"/>
        </w:rPr>
        <w:t xml:space="preserve">Zamawiający dopuszcza zmianę cen jednostkowych poszczególnych produktów </w:t>
      </w:r>
      <w:r w:rsidRPr="00323AC0">
        <w:rPr>
          <w:rFonts w:asciiTheme="minorHAnsi" w:hAnsiTheme="minorHAnsi" w:cstheme="minorHAnsi"/>
          <w:b/>
        </w:rPr>
        <w:t>nie więcej jednak niż o 20%</w:t>
      </w:r>
      <w:r w:rsidRPr="00323AC0">
        <w:rPr>
          <w:rFonts w:asciiTheme="minorHAnsi" w:hAnsiTheme="minorHAnsi" w:cstheme="minorHAnsi"/>
        </w:rPr>
        <w:t xml:space="preserve"> w całym okresie realizacji umowy i nie częściej niż raz na miesiąc. Zmiana, o której mowa w zdaniu poprzedzającym nastąpi  w formie aneksu do umowy. </w:t>
      </w:r>
    </w:p>
    <w:p w14:paraId="64545F11" w14:textId="77777777" w:rsidR="00323AC0" w:rsidRPr="00323AC0" w:rsidRDefault="00323AC0" w:rsidP="00E1733B">
      <w:pPr>
        <w:numPr>
          <w:ilvl w:val="0"/>
          <w:numId w:val="71"/>
        </w:numPr>
        <w:tabs>
          <w:tab w:val="clear" w:pos="0"/>
          <w:tab w:val="num" w:pos="-360"/>
        </w:tabs>
        <w:suppressAutoHyphens/>
        <w:autoSpaceDE w:val="0"/>
        <w:ind w:left="360"/>
        <w:contextualSpacing/>
        <w:jc w:val="both"/>
        <w:rPr>
          <w:rFonts w:asciiTheme="minorHAnsi" w:hAnsiTheme="minorHAnsi" w:cstheme="minorHAnsi"/>
        </w:rPr>
      </w:pPr>
      <w:r w:rsidRPr="00323AC0">
        <w:rPr>
          <w:rFonts w:asciiTheme="minorHAnsi" w:hAnsiTheme="minorHAnsi" w:cstheme="minorHAnsi"/>
          <w:b/>
        </w:rPr>
        <w:t>Przez okres pierwszych dwóch miesięcy realizacji umowy</w:t>
      </w:r>
      <w:r w:rsidRPr="00323AC0">
        <w:rPr>
          <w:rFonts w:asciiTheme="minorHAnsi" w:hAnsiTheme="minorHAnsi" w:cstheme="minorHAnsi"/>
        </w:rPr>
        <w:t xml:space="preserve"> ceny jednostkowe oraz wysokość wynagrodzenia kosztorysowego nie mogą ulec zmianie. Zmiana w okresie, o którym mowa w zdaniu poprzedzającym będzie dopuszczalna w przypadku zmiany obowiązujących w dniu podpisania umowy stawek podatku od towarów i usług.</w:t>
      </w:r>
    </w:p>
    <w:p w14:paraId="13D00CAF" w14:textId="77777777" w:rsidR="00323AC0" w:rsidRPr="00323AC0" w:rsidRDefault="00323AC0" w:rsidP="00E1733B">
      <w:pPr>
        <w:numPr>
          <w:ilvl w:val="0"/>
          <w:numId w:val="71"/>
        </w:numPr>
        <w:tabs>
          <w:tab w:val="clear" w:pos="0"/>
          <w:tab w:val="num" w:pos="-360"/>
        </w:tabs>
        <w:suppressAutoHyphens/>
        <w:autoSpaceDE w:val="0"/>
        <w:ind w:left="360"/>
        <w:contextualSpacing/>
        <w:jc w:val="both"/>
        <w:rPr>
          <w:rFonts w:asciiTheme="minorHAnsi" w:hAnsiTheme="minorHAnsi" w:cstheme="minorHAnsi"/>
        </w:rPr>
      </w:pPr>
      <w:r w:rsidRPr="00323AC0">
        <w:rPr>
          <w:rFonts w:asciiTheme="minorHAnsi" w:hAnsiTheme="minorHAnsi" w:cstheme="minorHAnsi"/>
        </w:rPr>
        <w:t>Strony dopuszczają zmianę wynagrodzenia kosztorysowego określonego w ust. 1 w przypadku ograniczenia przez Zamawiającego zakresu umowy.</w:t>
      </w:r>
    </w:p>
    <w:p w14:paraId="2F835291" w14:textId="77777777" w:rsidR="00323AC0" w:rsidRPr="00323AC0" w:rsidRDefault="00323AC0" w:rsidP="00E1733B">
      <w:pPr>
        <w:numPr>
          <w:ilvl w:val="0"/>
          <w:numId w:val="71"/>
        </w:numPr>
        <w:tabs>
          <w:tab w:val="clear" w:pos="0"/>
          <w:tab w:val="num" w:pos="-360"/>
        </w:tabs>
        <w:suppressAutoHyphens/>
        <w:autoSpaceDE w:val="0"/>
        <w:ind w:left="360"/>
        <w:contextualSpacing/>
        <w:jc w:val="both"/>
        <w:rPr>
          <w:rFonts w:asciiTheme="minorHAnsi" w:hAnsiTheme="minorHAnsi" w:cstheme="minorHAnsi"/>
        </w:rPr>
      </w:pPr>
      <w:r w:rsidRPr="00323AC0">
        <w:rPr>
          <w:rFonts w:asciiTheme="minorHAnsi" w:hAnsiTheme="minorHAnsi" w:cstheme="minorHAnsi"/>
        </w:rPr>
        <w:t>Wykonawca oświadcza, że jest czynnym podatnikiem VAT.</w:t>
      </w:r>
    </w:p>
    <w:p w14:paraId="5C0358F8" w14:textId="77777777" w:rsidR="00323AC0" w:rsidRPr="00323AC0" w:rsidRDefault="00323AC0" w:rsidP="00E1733B">
      <w:pPr>
        <w:numPr>
          <w:ilvl w:val="0"/>
          <w:numId w:val="71"/>
        </w:numPr>
        <w:tabs>
          <w:tab w:val="clear" w:pos="0"/>
          <w:tab w:val="num" w:pos="-360"/>
        </w:tabs>
        <w:suppressAutoHyphens/>
        <w:autoSpaceDE w:val="0"/>
        <w:ind w:left="360"/>
        <w:contextualSpacing/>
        <w:jc w:val="both"/>
        <w:rPr>
          <w:rFonts w:asciiTheme="minorHAnsi" w:hAnsiTheme="minorHAnsi" w:cstheme="minorHAnsi"/>
        </w:rPr>
      </w:pPr>
      <w:r w:rsidRPr="00323AC0">
        <w:rPr>
          <w:rFonts w:asciiTheme="minorHAnsi" w:hAnsiTheme="minorHAnsi" w:cstheme="minorHAnsi"/>
        </w:rPr>
        <w:t xml:space="preserve">W sytuacji, gdy rachunek bankowy Wykonawcy wskazany na Umowie nie figuruje w wykazie podmiotów zarejestrowanych jako podatnicy VAT, o którym mowa w przepisach ustawy z dnia 11 marca 2004 r. o podatku od towarów i usług (Dz.U. z 2020r. poz. 106), zwanym dalej „Wykazem” (tzw. Biała lista podatników VAT) Zamawiający informuje o tym właściwy organ. </w:t>
      </w:r>
    </w:p>
    <w:p w14:paraId="07790933" w14:textId="77777777" w:rsidR="00323AC0" w:rsidRPr="00323AC0" w:rsidRDefault="00323AC0" w:rsidP="00E1733B">
      <w:pPr>
        <w:numPr>
          <w:ilvl w:val="0"/>
          <w:numId w:val="71"/>
        </w:numPr>
        <w:tabs>
          <w:tab w:val="clear" w:pos="0"/>
          <w:tab w:val="num" w:pos="-360"/>
        </w:tabs>
        <w:suppressAutoHyphens/>
        <w:autoSpaceDE w:val="0"/>
        <w:ind w:left="360"/>
        <w:contextualSpacing/>
        <w:jc w:val="both"/>
        <w:rPr>
          <w:rFonts w:asciiTheme="minorHAnsi" w:hAnsiTheme="minorHAnsi" w:cstheme="minorHAnsi"/>
        </w:rPr>
      </w:pPr>
      <w:r w:rsidRPr="00323AC0">
        <w:rPr>
          <w:rFonts w:asciiTheme="minorHAnsi" w:hAnsiTheme="minorHAnsi" w:cstheme="minorHAnsi"/>
        </w:rPr>
        <w:t>Nie ujawnienie rachunku bankowego przez Wykonawcę w Wykazie stanowi nienależyte wykonanie umowy i rodzi odpowiedzialność odszkodowawczą Wykonawcy w stosunku do Zamawiającego za szkodę powstałą z tego tytułu, w tym szkodę hipotetyczną.</w:t>
      </w:r>
    </w:p>
    <w:p w14:paraId="49629A9B" w14:textId="77777777" w:rsidR="00323AC0" w:rsidRPr="00323AC0" w:rsidRDefault="00323AC0" w:rsidP="00E1733B">
      <w:pPr>
        <w:autoSpaceDE w:val="0"/>
        <w:ind w:left="720"/>
        <w:contextualSpacing/>
        <w:jc w:val="center"/>
        <w:rPr>
          <w:rFonts w:asciiTheme="minorHAnsi" w:hAnsiTheme="minorHAnsi" w:cstheme="minorHAnsi"/>
        </w:rPr>
      </w:pPr>
    </w:p>
    <w:p w14:paraId="66D2052C" w14:textId="77777777" w:rsidR="00323AC0" w:rsidRPr="00323AC0" w:rsidRDefault="00323AC0" w:rsidP="00E1733B">
      <w:pPr>
        <w:autoSpaceDE w:val="0"/>
        <w:ind w:left="720"/>
        <w:contextualSpacing/>
        <w:jc w:val="center"/>
        <w:rPr>
          <w:rFonts w:asciiTheme="minorHAnsi" w:hAnsiTheme="minorHAnsi" w:cstheme="minorHAnsi"/>
        </w:rPr>
      </w:pPr>
      <w:r w:rsidRPr="00323AC0">
        <w:rPr>
          <w:rFonts w:asciiTheme="minorHAnsi" w:hAnsiTheme="minorHAnsi" w:cstheme="minorHAnsi"/>
        </w:rPr>
        <w:lastRenderedPageBreak/>
        <w:t>§ 4</w:t>
      </w:r>
    </w:p>
    <w:p w14:paraId="221D5329" w14:textId="06C2D356" w:rsidR="00323AC0" w:rsidRPr="00323AC0" w:rsidRDefault="00323AC0" w:rsidP="00E1733B">
      <w:pPr>
        <w:numPr>
          <w:ilvl w:val="0"/>
          <w:numId w:val="72"/>
        </w:numPr>
        <w:tabs>
          <w:tab w:val="clear" w:pos="0"/>
          <w:tab w:val="num" w:pos="-360"/>
        </w:tabs>
        <w:suppressAutoHyphens/>
        <w:autoSpaceDE w:val="0"/>
        <w:ind w:left="360"/>
        <w:contextualSpacing/>
        <w:jc w:val="both"/>
        <w:rPr>
          <w:rFonts w:asciiTheme="minorHAnsi" w:hAnsiTheme="minorHAnsi" w:cstheme="minorHAnsi"/>
        </w:rPr>
      </w:pPr>
      <w:r w:rsidRPr="00323AC0">
        <w:rPr>
          <w:rFonts w:asciiTheme="minorHAnsi" w:hAnsiTheme="minorHAnsi" w:cstheme="minorHAnsi"/>
        </w:rPr>
        <w:t xml:space="preserve">Strony ustalają, że dostawa artykułów następować będzie każdorazowo po  zamówieniu telefonicznym, e-mail lub faxem złożonym najpóźniej do godz. 14:00 przed dniem dostawy. Artykuły będące przedmiotem zamówienia dostarczane będą transportem Wykonawcy do siedziby Zamawiającego w godzinach </w:t>
      </w:r>
      <w:r w:rsidRPr="006929F5">
        <w:rPr>
          <w:rFonts w:asciiTheme="minorHAnsi" w:hAnsiTheme="minorHAnsi" w:cstheme="minorHAnsi"/>
          <w:b/>
          <w:bCs/>
        </w:rPr>
        <w:t>od</w:t>
      </w:r>
      <w:r w:rsidRPr="00323AC0">
        <w:rPr>
          <w:rFonts w:asciiTheme="minorHAnsi" w:hAnsiTheme="minorHAnsi" w:cstheme="minorHAnsi"/>
        </w:rPr>
        <w:t xml:space="preserve"> </w:t>
      </w:r>
      <w:r w:rsidR="006929F5">
        <w:rPr>
          <w:rFonts w:asciiTheme="minorHAnsi" w:hAnsiTheme="minorHAnsi" w:cstheme="minorHAnsi"/>
          <w:b/>
          <w:bCs/>
        </w:rPr>
        <w:t>7:00</w:t>
      </w:r>
      <w:r w:rsidRPr="00323AC0">
        <w:rPr>
          <w:rFonts w:asciiTheme="minorHAnsi" w:hAnsiTheme="minorHAnsi" w:cstheme="minorHAnsi"/>
          <w:b/>
          <w:bCs/>
        </w:rPr>
        <w:t xml:space="preserve"> do 8:00</w:t>
      </w:r>
      <w:r w:rsidRPr="00323AC0">
        <w:rPr>
          <w:rFonts w:asciiTheme="minorHAnsi" w:hAnsiTheme="minorHAnsi" w:cstheme="minorHAnsi"/>
        </w:rPr>
        <w:t xml:space="preserve"> i  składane w miejsce wskazane przez Zamawiającego.</w:t>
      </w:r>
    </w:p>
    <w:p w14:paraId="5A0C0E21" w14:textId="77777777" w:rsidR="00323AC0" w:rsidRPr="00323AC0" w:rsidRDefault="00323AC0" w:rsidP="00E1733B">
      <w:pPr>
        <w:numPr>
          <w:ilvl w:val="0"/>
          <w:numId w:val="72"/>
        </w:numPr>
        <w:tabs>
          <w:tab w:val="clear" w:pos="0"/>
          <w:tab w:val="num" w:pos="-360"/>
        </w:tabs>
        <w:suppressAutoHyphens/>
        <w:autoSpaceDE w:val="0"/>
        <w:ind w:left="360"/>
        <w:contextualSpacing/>
        <w:jc w:val="both"/>
        <w:rPr>
          <w:rFonts w:asciiTheme="minorHAnsi" w:hAnsiTheme="minorHAnsi" w:cstheme="minorHAnsi"/>
        </w:rPr>
      </w:pPr>
      <w:r w:rsidRPr="00323AC0">
        <w:rPr>
          <w:rFonts w:asciiTheme="minorHAnsi" w:hAnsiTheme="minorHAnsi" w:cstheme="minorHAnsi"/>
        </w:rPr>
        <w:t>Ilościowy i jakościowy odbiór towarów będących przedmiotem umowy dokonywany będzie przez upoważnionego przedstawiciela Zamawiającego.</w:t>
      </w:r>
    </w:p>
    <w:p w14:paraId="1B86F7B5" w14:textId="77777777" w:rsidR="00323AC0" w:rsidRPr="00323AC0" w:rsidRDefault="00323AC0" w:rsidP="00E1733B">
      <w:pPr>
        <w:numPr>
          <w:ilvl w:val="0"/>
          <w:numId w:val="72"/>
        </w:numPr>
        <w:tabs>
          <w:tab w:val="clear" w:pos="0"/>
          <w:tab w:val="num" w:pos="-360"/>
        </w:tabs>
        <w:suppressAutoHyphens/>
        <w:autoSpaceDE w:val="0"/>
        <w:ind w:left="360"/>
        <w:contextualSpacing/>
        <w:jc w:val="both"/>
        <w:rPr>
          <w:rFonts w:asciiTheme="minorHAnsi" w:hAnsiTheme="minorHAnsi" w:cstheme="minorHAnsi"/>
        </w:rPr>
      </w:pPr>
      <w:r w:rsidRPr="00323AC0">
        <w:rPr>
          <w:rFonts w:asciiTheme="minorHAnsi" w:hAnsiTheme="minorHAnsi" w:cstheme="minorHAnsi"/>
        </w:rPr>
        <w:t xml:space="preserve">Przedstawicielem odbiorcy w realizacji umowy jest </w:t>
      </w:r>
      <w:r w:rsidRPr="00323AC0">
        <w:rPr>
          <w:rFonts w:asciiTheme="minorHAnsi" w:hAnsiTheme="minorHAnsi" w:cstheme="minorHAnsi"/>
          <w:b/>
        </w:rPr>
        <w:t>Intendent szkoły</w:t>
      </w:r>
      <w:r w:rsidRPr="00323AC0">
        <w:rPr>
          <w:rFonts w:asciiTheme="minorHAnsi" w:hAnsiTheme="minorHAnsi" w:cstheme="minorHAnsi"/>
        </w:rPr>
        <w:t xml:space="preserve">. </w:t>
      </w:r>
    </w:p>
    <w:p w14:paraId="23D9ADED" w14:textId="77777777" w:rsidR="00323AC0" w:rsidRPr="00323AC0" w:rsidRDefault="00323AC0" w:rsidP="00E1733B">
      <w:pPr>
        <w:numPr>
          <w:ilvl w:val="0"/>
          <w:numId w:val="72"/>
        </w:numPr>
        <w:tabs>
          <w:tab w:val="clear" w:pos="0"/>
          <w:tab w:val="num" w:pos="-360"/>
        </w:tabs>
        <w:suppressAutoHyphens/>
        <w:autoSpaceDE w:val="0"/>
        <w:ind w:left="360"/>
        <w:contextualSpacing/>
        <w:jc w:val="both"/>
        <w:rPr>
          <w:rFonts w:asciiTheme="minorHAnsi" w:hAnsiTheme="minorHAnsi" w:cstheme="minorHAnsi"/>
        </w:rPr>
      </w:pPr>
      <w:r w:rsidRPr="00323AC0">
        <w:rPr>
          <w:rFonts w:asciiTheme="minorHAnsi" w:hAnsiTheme="minorHAnsi" w:cstheme="minorHAnsi"/>
        </w:rPr>
        <w:t>Wykonawca gwarantuje, że przedmiotem umowy będzie towar dobrej jakości, przydatny do spożycia i dostarczony w ilości i asortymencie wskazanym każdorazowo przez Zamawiającego.</w:t>
      </w:r>
    </w:p>
    <w:p w14:paraId="70F22866" w14:textId="77777777" w:rsidR="00323AC0" w:rsidRPr="00323AC0" w:rsidRDefault="00323AC0" w:rsidP="00E1733B">
      <w:pPr>
        <w:numPr>
          <w:ilvl w:val="0"/>
          <w:numId w:val="72"/>
        </w:numPr>
        <w:tabs>
          <w:tab w:val="clear" w:pos="0"/>
          <w:tab w:val="num" w:pos="-360"/>
        </w:tabs>
        <w:suppressAutoHyphens/>
        <w:autoSpaceDE w:val="0"/>
        <w:ind w:left="360"/>
        <w:contextualSpacing/>
        <w:jc w:val="both"/>
        <w:rPr>
          <w:rFonts w:asciiTheme="minorHAnsi" w:hAnsiTheme="minorHAnsi" w:cstheme="minorHAnsi"/>
        </w:rPr>
      </w:pPr>
      <w:r w:rsidRPr="00323AC0">
        <w:rPr>
          <w:rFonts w:asciiTheme="minorHAnsi" w:hAnsiTheme="minorHAnsi" w:cstheme="minorHAnsi"/>
        </w:rPr>
        <w:t xml:space="preserve">Na żądanie Zamawiającego Wykonawca przedłoży dowody potwierdzające zgodność dostarczonych towarów z obowiązującymi </w:t>
      </w:r>
      <w:bookmarkStart w:id="54" w:name="_Hlk88421509"/>
      <w:r w:rsidRPr="00323AC0">
        <w:rPr>
          <w:rFonts w:asciiTheme="minorHAnsi" w:hAnsiTheme="minorHAnsi" w:cstheme="minorHAnsi"/>
        </w:rPr>
        <w:t>normami jakości artykułów żywnościowych dopuszczonych do sprzedaży</w:t>
      </w:r>
      <w:bookmarkEnd w:id="54"/>
      <w:r w:rsidRPr="00323AC0">
        <w:rPr>
          <w:rFonts w:asciiTheme="minorHAnsi" w:hAnsiTheme="minorHAnsi" w:cstheme="minorHAnsi"/>
        </w:rPr>
        <w:t>.</w:t>
      </w:r>
    </w:p>
    <w:p w14:paraId="1504BFF4" w14:textId="77777777" w:rsidR="00323AC0" w:rsidRPr="00323AC0" w:rsidRDefault="00323AC0" w:rsidP="00E1733B">
      <w:pPr>
        <w:numPr>
          <w:ilvl w:val="0"/>
          <w:numId w:val="72"/>
        </w:numPr>
        <w:tabs>
          <w:tab w:val="clear" w:pos="0"/>
          <w:tab w:val="num" w:pos="-360"/>
        </w:tabs>
        <w:suppressAutoHyphens/>
        <w:autoSpaceDE w:val="0"/>
        <w:ind w:left="360"/>
        <w:contextualSpacing/>
        <w:jc w:val="both"/>
        <w:rPr>
          <w:rFonts w:asciiTheme="minorHAnsi" w:hAnsiTheme="minorHAnsi" w:cstheme="minorHAnsi"/>
        </w:rPr>
      </w:pPr>
      <w:r w:rsidRPr="00323AC0">
        <w:rPr>
          <w:rFonts w:asciiTheme="minorHAnsi" w:hAnsiTheme="minorHAnsi" w:cstheme="minorHAnsi"/>
        </w:rPr>
        <w:t>W przypadku dostawy artykułów niezgodnie z zamówieniem, Zamawiający odmówi przyjęcia danego asortymentu.</w:t>
      </w:r>
    </w:p>
    <w:p w14:paraId="7244A085" w14:textId="77777777" w:rsidR="00323AC0" w:rsidRPr="00323AC0" w:rsidRDefault="00323AC0" w:rsidP="00E1733B">
      <w:pPr>
        <w:autoSpaceDE w:val="0"/>
        <w:contextualSpacing/>
        <w:rPr>
          <w:rFonts w:asciiTheme="minorHAnsi" w:hAnsiTheme="minorHAnsi" w:cstheme="minorHAnsi"/>
        </w:rPr>
      </w:pPr>
    </w:p>
    <w:p w14:paraId="4DCF06F3" w14:textId="77777777" w:rsidR="00323AC0" w:rsidRPr="00323AC0" w:rsidRDefault="00323AC0" w:rsidP="00E1733B">
      <w:pPr>
        <w:autoSpaceDE w:val="0"/>
        <w:contextualSpacing/>
        <w:jc w:val="center"/>
        <w:rPr>
          <w:rFonts w:asciiTheme="minorHAnsi" w:hAnsiTheme="minorHAnsi" w:cstheme="minorHAnsi"/>
        </w:rPr>
      </w:pPr>
      <w:r w:rsidRPr="00323AC0">
        <w:rPr>
          <w:rFonts w:asciiTheme="minorHAnsi" w:hAnsiTheme="minorHAnsi" w:cstheme="minorHAnsi"/>
        </w:rPr>
        <w:t>§ 5</w:t>
      </w:r>
    </w:p>
    <w:p w14:paraId="1A4A8334" w14:textId="77777777" w:rsidR="00323AC0" w:rsidRPr="00323AC0" w:rsidRDefault="00323AC0" w:rsidP="00E1733B">
      <w:pPr>
        <w:numPr>
          <w:ilvl w:val="3"/>
          <w:numId w:val="68"/>
        </w:numPr>
        <w:tabs>
          <w:tab w:val="clear" w:pos="0"/>
          <w:tab w:val="num" w:pos="-284"/>
        </w:tabs>
        <w:suppressAutoHyphens/>
        <w:autoSpaceDE w:val="0"/>
        <w:ind w:left="425" w:hanging="425"/>
        <w:contextualSpacing/>
        <w:jc w:val="both"/>
        <w:rPr>
          <w:rFonts w:asciiTheme="minorHAnsi" w:hAnsiTheme="minorHAnsi" w:cstheme="minorHAnsi"/>
        </w:rPr>
      </w:pPr>
      <w:r w:rsidRPr="00323AC0">
        <w:rPr>
          <w:rFonts w:asciiTheme="minorHAnsi" w:hAnsiTheme="minorHAnsi" w:cstheme="minorHAnsi"/>
        </w:rPr>
        <w:t>Podstawą obliczenia wartości zamówienia poszczególnych dostaw będą ceny jednostkowe podane w ofercie Wykonawcy, na podstawie której został wybrany w wyniku rozstrzygnięcia przeprowadzonego postępowania o udzielenie zamówienia publicznego.</w:t>
      </w:r>
    </w:p>
    <w:p w14:paraId="37981D16" w14:textId="77777777" w:rsidR="00323AC0" w:rsidRPr="00323AC0" w:rsidRDefault="00323AC0" w:rsidP="00E1733B">
      <w:pPr>
        <w:numPr>
          <w:ilvl w:val="0"/>
          <w:numId w:val="68"/>
        </w:numPr>
        <w:tabs>
          <w:tab w:val="clear" w:pos="0"/>
          <w:tab w:val="num" w:pos="-284"/>
        </w:tabs>
        <w:suppressAutoHyphens/>
        <w:autoSpaceDE w:val="0"/>
        <w:ind w:left="425" w:hanging="425"/>
        <w:contextualSpacing/>
        <w:jc w:val="both"/>
        <w:rPr>
          <w:rFonts w:asciiTheme="minorHAnsi" w:hAnsiTheme="minorHAnsi" w:cstheme="minorHAnsi"/>
        </w:rPr>
      </w:pPr>
      <w:r w:rsidRPr="00323AC0">
        <w:rPr>
          <w:rFonts w:asciiTheme="minorHAnsi" w:hAnsiTheme="minorHAnsi" w:cstheme="minorHAnsi"/>
        </w:rPr>
        <w:t>Wynagrodzenie o którym mowa w  §3 ust. 1, uwzględnia koszty załadunku, transportu oraz rozładunku wszystkich dostaw.</w:t>
      </w:r>
    </w:p>
    <w:p w14:paraId="61A09B7F" w14:textId="77777777" w:rsidR="00323AC0" w:rsidRPr="00323AC0" w:rsidRDefault="00323AC0" w:rsidP="00E1733B">
      <w:pPr>
        <w:numPr>
          <w:ilvl w:val="0"/>
          <w:numId w:val="68"/>
        </w:numPr>
        <w:tabs>
          <w:tab w:val="clear" w:pos="0"/>
          <w:tab w:val="num" w:pos="-284"/>
        </w:tabs>
        <w:suppressAutoHyphens/>
        <w:autoSpaceDE w:val="0"/>
        <w:ind w:left="425" w:hanging="425"/>
        <w:contextualSpacing/>
        <w:jc w:val="both"/>
        <w:rPr>
          <w:rFonts w:asciiTheme="minorHAnsi" w:hAnsiTheme="minorHAnsi" w:cstheme="minorHAnsi"/>
        </w:rPr>
      </w:pPr>
      <w:r w:rsidRPr="00323AC0">
        <w:rPr>
          <w:rFonts w:asciiTheme="minorHAnsi" w:hAnsiTheme="minorHAnsi" w:cstheme="minorHAnsi"/>
        </w:rPr>
        <w:t>Zamawiający zastrzega sobie prawo do zmniejszenia wartości umowy w zależności od potrzeb, jak również zmian ilościowych w poszczególnych asortymentach bez ponoszenia konsekwencji finansowych, na co dostawca niniejszym wyraża zgodę.</w:t>
      </w:r>
    </w:p>
    <w:p w14:paraId="697A546A" w14:textId="7E1BCBC6" w:rsidR="00323AC0" w:rsidRPr="00323AC0" w:rsidRDefault="00323AC0" w:rsidP="00E1733B">
      <w:pPr>
        <w:numPr>
          <w:ilvl w:val="0"/>
          <w:numId w:val="68"/>
        </w:numPr>
        <w:tabs>
          <w:tab w:val="clear" w:pos="0"/>
          <w:tab w:val="num" w:pos="-284"/>
        </w:tabs>
        <w:suppressAutoHyphens/>
        <w:autoSpaceDE w:val="0"/>
        <w:ind w:left="425" w:hanging="425"/>
        <w:contextualSpacing/>
        <w:jc w:val="both"/>
        <w:rPr>
          <w:rFonts w:asciiTheme="minorHAnsi" w:hAnsiTheme="minorHAnsi" w:cstheme="minorHAnsi"/>
        </w:rPr>
      </w:pPr>
      <w:r w:rsidRPr="00323AC0">
        <w:rPr>
          <w:rFonts w:asciiTheme="minorHAnsi" w:hAnsiTheme="minorHAnsi" w:cstheme="minorHAnsi"/>
        </w:rPr>
        <w:t xml:space="preserve">Należność za zakupiony towar będzie płatna w terminie </w:t>
      </w:r>
      <w:r w:rsidR="00A92410">
        <w:rPr>
          <w:rFonts w:asciiTheme="minorHAnsi" w:hAnsiTheme="minorHAnsi" w:cstheme="minorHAnsi"/>
        </w:rPr>
        <w:t>30</w:t>
      </w:r>
      <w:r w:rsidRPr="00323AC0">
        <w:rPr>
          <w:rFonts w:asciiTheme="minorHAnsi" w:hAnsiTheme="minorHAnsi" w:cstheme="minorHAnsi"/>
        </w:rPr>
        <w:t xml:space="preserve"> dni od daty wpłynięcia faktury VAT, na rachunek </w:t>
      </w:r>
      <w:r w:rsidR="003621D2">
        <w:rPr>
          <w:rFonts w:asciiTheme="minorHAnsi" w:hAnsiTheme="minorHAnsi" w:cstheme="minorHAnsi"/>
        </w:rPr>
        <w:t xml:space="preserve">bankowy Wykonawcy </w:t>
      </w:r>
      <w:r w:rsidRPr="00323AC0">
        <w:rPr>
          <w:rFonts w:asciiTheme="minorHAnsi" w:hAnsiTheme="minorHAnsi" w:cstheme="minorHAnsi"/>
        </w:rPr>
        <w:t>o numerze. ………………………</w:t>
      </w:r>
    </w:p>
    <w:p w14:paraId="15055B53" w14:textId="77777777" w:rsidR="00323AC0" w:rsidRPr="00323AC0" w:rsidRDefault="00323AC0" w:rsidP="00E1733B">
      <w:pPr>
        <w:numPr>
          <w:ilvl w:val="0"/>
          <w:numId w:val="68"/>
        </w:numPr>
        <w:tabs>
          <w:tab w:val="clear" w:pos="0"/>
          <w:tab w:val="num" w:pos="-284"/>
        </w:tabs>
        <w:suppressAutoHyphens/>
        <w:autoSpaceDE w:val="0"/>
        <w:ind w:left="425" w:hanging="425"/>
        <w:contextualSpacing/>
        <w:jc w:val="both"/>
        <w:rPr>
          <w:rFonts w:asciiTheme="minorHAnsi" w:hAnsiTheme="minorHAnsi" w:cstheme="minorHAnsi"/>
        </w:rPr>
      </w:pPr>
      <w:r w:rsidRPr="00323AC0">
        <w:rPr>
          <w:rFonts w:asciiTheme="minorHAnsi" w:hAnsiTheme="minorHAnsi" w:cstheme="minorHAnsi"/>
        </w:rPr>
        <w:t>W przypadku nie dokonania płatności w wymaganym terminie, Wykonawcy przysługują odsetki w ustawowej wysokości.</w:t>
      </w:r>
    </w:p>
    <w:p w14:paraId="098D3973" w14:textId="77777777" w:rsidR="00323AC0" w:rsidRPr="00323AC0" w:rsidRDefault="00323AC0" w:rsidP="00E1733B">
      <w:pPr>
        <w:autoSpaceDE w:val="0"/>
        <w:contextualSpacing/>
        <w:jc w:val="center"/>
        <w:rPr>
          <w:rFonts w:asciiTheme="minorHAnsi" w:hAnsiTheme="minorHAnsi" w:cstheme="minorHAnsi"/>
        </w:rPr>
      </w:pPr>
    </w:p>
    <w:p w14:paraId="3238CE56" w14:textId="674074F2" w:rsidR="00323AC0" w:rsidRPr="00323AC0" w:rsidRDefault="00323AC0" w:rsidP="003621D2">
      <w:pPr>
        <w:autoSpaceDE w:val="0"/>
        <w:contextualSpacing/>
        <w:jc w:val="center"/>
        <w:rPr>
          <w:rFonts w:asciiTheme="minorHAnsi" w:hAnsiTheme="minorHAnsi" w:cstheme="minorHAnsi"/>
        </w:rPr>
      </w:pPr>
      <w:r w:rsidRPr="00323AC0">
        <w:rPr>
          <w:rFonts w:asciiTheme="minorHAnsi" w:hAnsiTheme="minorHAnsi" w:cstheme="minorHAnsi"/>
        </w:rPr>
        <w:t>§ 6</w:t>
      </w:r>
    </w:p>
    <w:p w14:paraId="48508332" w14:textId="22669A73" w:rsidR="00323AC0" w:rsidRPr="00323AC0" w:rsidRDefault="00323AC0" w:rsidP="003621D2">
      <w:pPr>
        <w:numPr>
          <w:ilvl w:val="0"/>
          <w:numId w:val="76"/>
        </w:numPr>
        <w:tabs>
          <w:tab w:val="clear" w:pos="0"/>
        </w:tabs>
        <w:suppressAutoHyphens/>
        <w:autoSpaceDE w:val="0"/>
        <w:ind w:left="360"/>
        <w:contextualSpacing/>
        <w:jc w:val="both"/>
        <w:rPr>
          <w:rFonts w:asciiTheme="minorHAnsi" w:hAnsiTheme="minorHAnsi" w:cstheme="minorHAnsi"/>
        </w:rPr>
      </w:pPr>
      <w:r w:rsidRPr="00323AC0">
        <w:rPr>
          <w:rFonts w:asciiTheme="minorHAnsi" w:hAnsiTheme="minorHAnsi" w:cstheme="minorHAnsi"/>
        </w:rPr>
        <w:t xml:space="preserve">Zamawiający przewiduje możliwości zmiany umowy: </w:t>
      </w:r>
    </w:p>
    <w:p w14:paraId="53C5F9B8" w14:textId="77777777" w:rsidR="00323AC0" w:rsidRPr="00323AC0" w:rsidRDefault="00323AC0" w:rsidP="003621D2">
      <w:pPr>
        <w:numPr>
          <w:ilvl w:val="0"/>
          <w:numId w:val="77"/>
        </w:numPr>
        <w:suppressAutoHyphens/>
        <w:autoSpaceDE w:val="0"/>
        <w:contextualSpacing/>
        <w:jc w:val="both"/>
        <w:rPr>
          <w:rFonts w:asciiTheme="minorHAnsi" w:hAnsiTheme="minorHAnsi" w:cstheme="minorHAnsi"/>
        </w:rPr>
      </w:pPr>
      <w:r w:rsidRPr="00323AC0">
        <w:rPr>
          <w:rFonts w:asciiTheme="minorHAnsi" w:hAnsiTheme="minorHAnsi" w:cstheme="minorHAnsi"/>
        </w:rPr>
        <w:t xml:space="preserve">zmiany cen jednostkowych - w uzasadnionym przypadku wzrostu cen produktów żywnościowych z przyczyn nieleżących po stronie Wykonawcy, </w:t>
      </w:r>
    </w:p>
    <w:p w14:paraId="6D09D88A" w14:textId="77777777" w:rsidR="00323AC0" w:rsidRPr="00323AC0" w:rsidRDefault="00323AC0" w:rsidP="003621D2">
      <w:pPr>
        <w:numPr>
          <w:ilvl w:val="0"/>
          <w:numId w:val="77"/>
        </w:numPr>
        <w:suppressAutoHyphens/>
        <w:autoSpaceDE w:val="0"/>
        <w:contextualSpacing/>
        <w:jc w:val="both"/>
        <w:rPr>
          <w:rFonts w:asciiTheme="minorHAnsi" w:hAnsiTheme="minorHAnsi" w:cstheme="minorHAnsi"/>
        </w:rPr>
      </w:pPr>
      <w:r w:rsidRPr="00323AC0">
        <w:rPr>
          <w:rFonts w:asciiTheme="minorHAnsi" w:hAnsiTheme="minorHAnsi" w:cstheme="minorHAnsi"/>
        </w:rPr>
        <w:t xml:space="preserve">w przypadku zmian ilości zamawianych produktów żywnościowych objętych dostawami </w:t>
      </w:r>
    </w:p>
    <w:p w14:paraId="2DC51806" w14:textId="73435E97" w:rsidR="00323AC0" w:rsidRPr="00323AC0" w:rsidRDefault="00323AC0" w:rsidP="003621D2">
      <w:pPr>
        <w:numPr>
          <w:ilvl w:val="0"/>
          <w:numId w:val="76"/>
        </w:numPr>
        <w:tabs>
          <w:tab w:val="clear" w:pos="0"/>
        </w:tabs>
        <w:suppressAutoHyphens/>
        <w:autoSpaceDE w:val="0"/>
        <w:ind w:left="360"/>
        <w:contextualSpacing/>
        <w:jc w:val="both"/>
        <w:rPr>
          <w:rFonts w:asciiTheme="minorHAnsi" w:hAnsiTheme="minorHAnsi" w:cstheme="minorHAnsi"/>
        </w:rPr>
      </w:pPr>
      <w:r w:rsidRPr="00323AC0">
        <w:rPr>
          <w:rFonts w:asciiTheme="minorHAnsi" w:hAnsiTheme="minorHAnsi" w:cstheme="minorHAnsi"/>
        </w:rPr>
        <w:t>Wszelkie zmiany do umowy wymagają zachowania formy pisemnej pod rygorem nieważności.</w:t>
      </w:r>
    </w:p>
    <w:p w14:paraId="7D377B9D" w14:textId="77777777" w:rsidR="00323AC0" w:rsidRPr="00323AC0" w:rsidRDefault="00323AC0" w:rsidP="00E1733B">
      <w:pPr>
        <w:autoSpaceDE w:val="0"/>
        <w:contextualSpacing/>
        <w:jc w:val="center"/>
        <w:rPr>
          <w:rFonts w:asciiTheme="minorHAnsi" w:hAnsiTheme="minorHAnsi" w:cstheme="minorHAnsi"/>
        </w:rPr>
      </w:pPr>
    </w:p>
    <w:p w14:paraId="548E2348" w14:textId="77777777" w:rsidR="00323AC0" w:rsidRPr="00323AC0" w:rsidRDefault="00323AC0" w:rsidP="00E1733B">
      <w:pPr>
        <w:autoSpaceDE w:val="0"/>
        <w:contextualSpacing/>
        <w:jc w:val="center"/>
        <w:rPr>
          <w:rFonts w:asciiTheme="minorHAnsi" w:hAnsiTheme="minorHAnsi" w:cstheme="minorHAnsi"/>
        </w:rPr>
      </w:pPr>
      <w:r w:rsidRPr="00323AC0">
        <w:rPr>
          <w:rFonts w:asciiTheme="minorHAnsi" w:hAnsiTheme="minorHAnsi" w:cstheme="minorHAnsi"/>
        </w:rPr>
        <w:t>§ 7</w:t>
      </w:r>
    </w:p>
    <w:p w14:paraId="592E04DF" w14:textId="1062D080" w:rsidR="003621D2" w:rsidRDefault="00323AC0" w:rsidP="00B01D51">
      <w:pPr>
        <w:autoSpaceDE w:val="0"/>
        <w:contextualSpacing/>
        <w:jc w:val="both"/>
        <w:rPr>
          <w:rFonts w:asciiTheme="minorHAnsi" w:hAnsiTheme="minorHAnsi" w:cstheme="minorHAnsi"/>
        </w:rPr>
      </w:pPr>
      <w:r w:rsidRPr="00323AC0">
        <w:rPr>
          <w:rFonts w:asciiTheme="minorHAnsi" w:hAnsiTheme="minorHAnsi" w:cstheme="minorHAnsi"/>
        </w:rPr>
        <w:t>Osoby reprezentujące Zamawiającego i Wykonawcę są uprawnione do uzgadniania form i metod pracy, udzielania koniecznych informacji, podejmowania innych niezbędnych działań wynikających z niniejszej umowy koniecznych do prawidłowego wykonywania przedmiotu umowy.</w:t>
      </w:r>
    </w:p>
    <w:p w14:paraId="41BC836C" w14:textId="5A53BAB1" w:rsidR="00323AC0" w:rsidRPr="00323AC0" w:rsidRDefault="00323AC0" w:rsidP="00E1733B">
      <w:pPr>
        <w:autoSpaceDE w:val="0"/>
        <w:contextualSpacing/>
        <w:jc w:val="center"/>
        <w:rPr>
          <w:rFonts w:asciiTheme="minorHAnsi" w:hAnsiTheme="minorHAnsi" w:cstheme="minorHAnsi"/>
        </w:rPr>
      </w:pPr>
      <w:r w:rsidRPr="00323AC0">
        <w:rPr>
          <w:rFonts w:asciiTheme="minorHAnsi" w:hAnsiTheme="minorHAnsi" w:cstheme="minorHAnsi"/>
        </w:rPr>
        <w:lastRenderedPageBreak/>
        <w:t>§ 8</w:t>
      </w:r>
    </w:p>
    <w:p w14:paraId="780AA949" w14:textId="77777777" w:rsidR="00323AC0" w:rsidRPr="00323AC0" w:rsidRDefault="00323AC0" w:rsidP="00E1733B">
      <w:pPr>
        <w:autoSpaceDE w:val="0"/>
        <w:contextualSpacing/>
        <w:jc w:val="both"/>
        <w:rPr>
          <w:rFonts w:asciiTheme="minorHAnsi" w:hAnsiTheme="minorHAnsi" w:cstheme="minorHAnsi"/>
        </w:rPr>
      </w:pPr>
      <w:r w:rsidRPr="00323AC0">
        <w:rPr>
          <w:rFonts w:asciiTheme="minorHAnsi" w:hAnsiTheme="minorHAnsi" w:cstheme="minorHAnsi"/>
        </w:rPr>
        <w:t>Dostawca rozpatrzy pisemną reklamację Odbiorcy do 21 dni od daty jej otrzymania. W razie niedotrzymania powyższego terminu przez Dostawcę, odbiorca uzna reklamację za załatwioną pozytywnie.</w:t>
      </w:r>
    </w:p>
    <w:p w14:paraId="4C0D5AAB" w14:textId="77777777" w:rsidR="00323AC0" w:rsidRPr="00323AC0" w:rsidRDefault="00323AC0" w:rsidP="00E1733B">
      <w:pPr>
        <w:autoSpaceDE w:val="0"/>
        <w:contextualSpacing/>
        <w:jc w:val="center"/>
        <w:rPr>
          <w:rFonts w:asciiTheme="minorHAnsi" w:hAnsiTheme="minorHAnsi" w:cstheme="minorHAnsi"/>
        </w:rPr>
      </w:pPr>
    </w:p>
    <w:p w14:paraId="375C236B" w14:textId="77777777" w:rsidR="00323AC0" w:rsidRPr="00323AC0" w:rsidRDefault="00323AC0" w:rsidP="00E1733B">
      <w:pPr>
        <w:autoSpaceDE w:val="0"/>
        <w:contextualSpacing/>
        <w:jc w:val="center"/>
        <w:rPr>
          <w:rFonts w:asciiTheme="minorHAnsi" w:hAnsiTheme="minorHAnsi" w:cstheme="minorHAnsi"/>
        </w:rPr>
      </w:pPr>
      <w:r w:rsidRPr="00323AC0">
        <w:rPr>
          <w:rFonts w:asciiTheme="minorHAnsi" w:hAnsiTheme="minorHAnsi" w:cstheme="minorHAnsi"/>
        </w:rPr>
        <w:t>§ 9</w:t>
      </w:r>
    </w:p>
    <w:p w14:paraId="64C79CC8" w14:textId="77777777" w:rsidR="00323AC0" w:rsidRPr="00323AC0" w:rsidRDefault="00323AC0" w:rsidP="00E1733B">
      <w:pPr>
        <w:autoSpaceDE w:val="0"/>
        <w:contextualSpacing/>
        <w:jc w:val="both"/>
        <w:rPr>
          <w:rFonts w:asciiTheme="minorHAnsi" w:hAnsiTheme="minorHAnsi" w:cstheme="minorHAnsi"/>
        </w:rPr>
      </w:pPr>
      <w:r w:rsidRPr="00323AC0">
        <w:rPr>
          <w:rFonts w:asciiTheme="minorHAnsi" w:hAnsiTheme="minorHAnsi" w:cstheme="minorHAnsi"/>
        </w:rPr>
        <w:t>Dostawca zapłaci Odbiorcy kary umowne za niewykonanie lub nienależyte wykonanie umowy w następujących przypadkach:</w:t>
      </w:r>
    </w:p>
    <w:p w14:paraId="58D6877C" w14:textId="70ED5F3D" w:rsidR="00323AC0" w:rsidRPr="003621D2" w:rsidRDefault="00323AC0" w:rsidP="003621D2">
      <w:pPr>
        <w:pStyle w:val="Akapitzlist"/>
        <w:numPr>
          <w:ilvl w:val="0"/>
          <w:numId w:val="78"/>
        </w:numPr>
        <w:autoSpaceDE w:val="0"/>
        <w:jc w:val="both"/>
        <w:rPr>
          <w:rFonts w:asciiTheme="minorHAnsi" w:hAnsiTheme="minorHAnsi" w:cstheme="minorHAnsi"/>
        </w:rPr>
      </w:pPr>
      <w:r w:rsidRPr="003621D2">
        <w:rPr>
          <w:rFonts w:asciiTheme="minorHAnsi" w:hAnsiTheme="minorHAnsi" w:cstheme="minorHAnsi"/>
        </w:rPr>
        <w:t>10 % ceny ofertowej brutto, gdyby Dostawca odstąpił od wykonania umowy,</w:t>
      </w:r>
    </w:p>
    <w:p w14:paraId="3918904A" w14:textId="33FCD810" w:rsidR="00323AC0" w:rsidRPr="003621D2" w:rsidRDefault="00323AC0" w:rsidP="003621D2">
      <w:pPr>
        <w:pStyle w:val="Akapitzlist"/>
        <w:numPr>
          <w:ilvl w:val="0"/>
          <w:numId w:val="78"/>
        </w:numPr>
        <w:autoSpaceDE w:val="0"/>
        <w:jc w:val="both"/>
        <w:rPr>
          <w:rFonts w:asciiTheme="minorHAnsi" w:hAnsiTheme="minorHAnsi" w:cstheme="minorHAnsi"/>
        </w:rPr>
      </w:pPr>
      <w:r w:rsidRPr="003621D2">
        <w:rPr>
          <w:rFonts w:asciiTheme="minorHAnsi" w:hAnsiTheme="minorHAnsi" w:cstheme="minorHAnsi"/>
        </w:rPr>
        <w:t>0,5 % wartości nie dostarczonego w terminie towaru, za każdy rozpoczęty dzień zwłoki.</w:t>
      </w:r>
    </w:p>
    <w:p w14:paraId="7E644477" w14:textId="77777777" w:rsidR="00323AC0" w:rsidRPr="00323AC0" w:rsidRDefault="00323AC0" w:rsidP="00E1733B">
      <w:pPr>
        <w:autoSpaceDE w:val="0"/>
        <w:contextualSpacing/>
        <w:jc w:val="center"/>
        <w:rPr>
          <w:rFonts w:asciiTheme="minorHAnsi" w:hAnsiTheme="minorHAnsi" w:cstheme="minorHAnsi"/>
        </w:rPr>
      </w:pPr>
    </w:p>
    <w:p w14:paraId="67A38469" w14:textId="77777777" w:rsidR="00323AC0" w:rsidRPr="00323AC0" w:rsidRDefault="00323AC0" w:rsidP="00E1733B">
      <w:pPr>
        <w:autoSpaceDE w:val="0"/>
        <w:contextualSpacing/>
        <w:jc w:val="center"/>
        <w:rPr>
          <w:rFonts w:asciiTheme="minorHAnsi" w:hAnsiTheme="minorHAnsi" w:cstheme="minorHAnsi"/>
        </w:rPr>
      </w:pPr>
      <w:r w:rsidRPr="00323AC0">
        <w:rPr>
          <w:rFonts w:asciiTheme="minorHAnsi" w:hAnsiTheme="minorHAnsi" w:cstheme="minorHAnsi"/>
        </w:rPr>
        <w:t>§ 10</w:t>
      </w:r>
    </w:p>
    <w:p w14:paraId="071BA1AA" w14:textId="327AF731" w:rsidR="00323AC0" w:rsidRPr="00323AC0" w:rsidRDefault="00323AC0" w:rsidP="003621D2">
      <w:pPr>
        <w:autoSpaceDE w:val="0"/>
        <w:contextualSpacing/>
        <w:jc w:val="both"/>
        <w:rPr>
          <w:rFonts w:asciiTheme="minorHAnsi" w:hAnsiTheme="minorHAnsi" w:cstheme="minorHAnsi"/>
        </w:rPr>
      </w:pPr>
      <w:r w:rsidRPr="00323AC0">
        <w:rPr>
          <w:rFonts w:asciiTheme="minorHAnsi" w:hAnsiTheme="minorHAnsi" w:cstheme="minorHAnsi"/>
        </w:rPr>
        <w:t>W zakresie nieuregulowanym niniejszą umowa znajdują zastosowanie przepisy prawa polskiego, w szczególności Kodeksu Cywilnego  i ustawy Prawo Zamówień Publicznych.</w:t>
      </w:r>
    </w:p>
    <w:p w14:paraId="4A15B15A" w14:textId="77777777" w:rsidR="00323AC0" w:rsidRPr="00323AC0" w:rsidRDefault="00323AC0" w:rsidP="00E1733B">
      <w:pPr>
        <w:autoSpaceDE w:val="0"/>
        <w:contextualSpacing/>
        <w:jc w:val="center"/>
        <w:rPr>
          <w:rFonts w:asciiTheme="minorHAnsi" w:hAnsiTheme="minorHAnsi" w:cstheme="minorHAnsi"/>
        </w:rPr>
      </w:pPr>
    </w:p>
    <w:p w14:paraId="3D41A52F" w14:textId="77777777" w:rsidR="00323AC0" w:rsidRPr="00323AC0" w:rsidRDefault="00323AC0" w:rsidP="00E1733B">
      <w:pPr>
        <w:autoSpaceDE w:val="0"/>
        <w:contextualSpacing/>
        <w:jc w:val="center"/>
        <w:rPr>
          <w:rFonts w:asciiTheme="minorHAnsi" w:hAnsiTheme="minorHAnsi" w:cstheme="minorHAnsi"/>
        </w:rPr>
      </w:pPr>
      <w:r w:rsidRPr="00323AC0">
        <w:rPr>
          <w:rFonts w:asciiTheme="minorHAnsi" w:hAnsiTheme="minorHAnsi" w:cstheme="minorHAnsi"/>
        </w:rPr>
        <w:t>§ 11</w:t>
      </w:r>
    </w:p>
    <w:p w14:paraId="1A6ACD99" w14:textId="77777777" w:rsidR="00323AC0" w:rsidRPr="00323AC0" w:rsidRDefault="00323AC0" w:rsidP="00E1733B">
      <w:pPr>
        <w:autoSpaceDE w:val="0"/>
        <w:contextualSpacing/>
        <w:jc w:val="both"/>
        <w:rPr>
          <w:rFonts w:asciiTheme="minorHAnsi" w:hAnsiTheme="minorHAnsi" w:cstheme="minorHAnsi"/>
        </w:rPr>
      </w:pPr>
      <w:r w:rsidRPr="00323AC0">
        <w:rPr>
          <w:rFonts w:asciiTheme="minorHAnsi" w:hAnsiTheme="minorHAnsi" w:cstheme="minorHAnsi"/>
        </w:rPr>
        <w:t>Wszelkie spory, jakie mogą powstać w związku z realizacja niniejszej umowy, będą rozpatrywane przez Sąd właściwy dla siedziby Zamawiającego.</w:t>
      </w:r>
    </w:p>
    <w:p w14:paraId="4EB259BC" w14:textId="77777777" w:rsidR="00323AC0" w:rsidRPr="00323AC0" w:rsidRDefault="00323AC0" w:rsidP="003621D2">
      <w:pPr>
        <w:autoSpaceDE w:val="0"/>
        <w:contextualSpacing/>
        <w:rPr>
          <w:rFonts w:asciiTheme="minorHAnsi" w:hAnsiTheme="minorHAnsi" w:cstheme="minorHAnsi"/>
        </w:rPr>
      </w:pPr>
    </w:p>
    <w:p w14:paraId="2B2972AA" w14:textId="77777777" w:rsidR="00323AC0" w:rsidRPr="00323AC0" w:rsidRDefault="00323AC0" w:rsidP="00E1733B">
      <w:pPr>
        <w:autoSpaceDE w:val="0"/>
        <w:contextualSpacing/>
        <w:jc w:val="center"/>
        <w:rPr>
          <w:rFonts w:asciiTheme="minorHAnsi" w:hAnsiTheme="minorHAnsi" w:cstheme="minorHAnsi"/>
        </w:rPr>
      </w:pPr>
      <w:r w:rsidRPr="00323AC0">
        <w:rPr>
          <w:rFonts w:asciiTheme="minorHAnsi" w:hAnsiTheme="minorHAnsi" w:cstheme="minorHAnsi"/>
        </w:rPr>
        <w:t>§ 12</w:t>
      </w:r>
    </w:p>
    <w:p w14:paraId="7020B6C7" w14:textId="77777777" w:rsidR="00323AC0" w:rsidRPr="00323AC0" w:rsidRDefault="00323AC0" w:rsidP="00E1733B">
      <w:pPr>
        <w:autoSpaceDE w:val="0"/>
        <w:contextualSpacing/>
        <w:rPr>
          <w:rFonts w:asciiTheme="minorHAnsi" w:hAnsiTheme="minorHAnsi" w:cstheme="minorHAnsi"/>
        </w:rPr>
      </w:pPr>
      <w:r w:rsidRPr="00323AC0">
        <w:rPr>
          <w:rFonts w:asciiTheme="minorHAnsi" w:hAnsiTheme="minorHAnsi" w:cstheme="minorHAnsi"/>
        </w:rPr>
        <w:t>Załączniki do umowy stanowią jej integralną część:</w:t>
      </w:r>
    </w:p>
    <w:p w14:paraId="628ACB16" w14:textId="01971839" w:rsidR="00E1733B" w:rsidRPr="00593BA1" w:rsidRDefault="00E1733B" w:rsidP="00E1733B">
      <w:pPr>
        <w:pStyle w:val="Akapitzlist"/>
        <w:numPr>
          <w:ilvl w:val="0"/>
          <w:numId w:val="74"/>
        </w:numPr>
        <w:tabs>
          <w:tab w:val="clear" w:pos="1069"/>
          <w:tab w:val="num" w:pos="567"/>
        </w:tabs>
        <w:autoSpaceDE w:val="0"/>
        <w:spacing w:after="0" w:line="240" w:lineRule="auto"/>
        <w:ind w:hanging="785"/>
        <w:rPr>
          <w:rFonts w:asciiTheme="minorHAnsi" w:hAnsiTheme="minorHAnsi" w:cstheme="minorHAnsi"/>
          <w:sz w:val="24"/>
          <w:szCs w:val="24"/>
        </w:rPr>
      </w:pPr>
      <w:r w:rsidRPr="00593BA1">
        <w:rPr>
          <w:rFonts w:asciiTheme="minorHAnsi" w:hAnsiTheme="minorHAnsi" w:cstheme="minorHAnsi"/>
          <w:sz w:val="24"/>
          <w:szCs w:val="24"/>
        </w:rPr>
        <w:t>Specyfikacja Warunków Zamówienia,</w:t>
      </w:r>
    </w:p>
    <w:p w14:paraId="78BD7840" w14:textId="17BB256A" w:rsidR="00E1733B" w:rsidRPr="00593BA1" w:rsidRDefault="00323AC0" w:rsidP="00E1733B">
      <w:pPr>
        <w:pStyle w:val="Akapitzlist"/>
        <w:numPr>
          <w:ilvl w:val="0"/>
          <w:numId w:val="74"/>
        </w:numPr>
        <w:tabs>
          <w:tab w:val="clear" w:pos="1069"/>
          <w:tab w:val="num" w:pos="567"/>
        </w:tabs>
        <w:autoSpaceDE w:val="0"/>
        <w:spacing w:after="0" w:line="240" w:lineRule="auto"/>
        <w:ind w:hanging="785"/>
        <w:rPr>
          <w:rFonts w:asciiTheme="minorHAnsi" w:hAnsiTheme="minorHAnsi" w:cstheme="minorHAnsi"/>
          <w:sz w:val="24"/>
          <w:szCs w:val="24"/>
        </w:rPr>
      </w:pPr>
      <w:r w:rsidRPr="00593BA1">
        <w:rPr>
          <w:rFonts w:asciiTheme="minorHAnsi" w:hAnsiTheme="minorHAnsi" w:cstheme="minorHAnsi"/>
          <w:sz w:val="24"/>
          <w:szCs w:val="24"/>
        </w:rPr>
        <w:t>Oferta Wykonawcy</w:t>
      </w:r>
      <w:r w:rsidR="00E1733B" w:rsidRPr="00593BA1">
        <w:rPr>
          <w:rFonts w:asciiTheme="minorHAnsi" w:hAnsiTheme="minorHAnsi" w:cstheme="minorHAnsi"/>
          <w:sz w:val="24"/>
          <w:szCs w:val="24"/>
        </w:rPr>
        <w:t>,</w:t>
      </w:r>
    </w:p>
    <w:p w14:paraId="4AA2BB07" w14:textId="4CDA961B" w:rsidR="00323AC0" w:rsidRPr="00593BA1" w:rsidRDefault="00323AC0" w:rsidP="00E1733B">
      <w:pPr>
        <w:pStyle w:val="Akapitzlist"/>
        <w:numPr>
          <w:ilvl w:val="0"/>
          <w:numId w:val="74"/>
        </w:numPr>
        <w:tabs>
          <w:tab w:val="clear" w:pos="1069"/>
          <w:tab w:val="num" w:pos="567"/>
        </w:tabs>
        <w:autoSpaceDE w:val="0"/>
        <w:spacing w:after="0" w:line="240" w:lineRule="auto"/>
        <w:ind w:hanging="785"/>
        <w:rPr>
          <w:rFonts w:asciiTheme="minorHAnsi" w:hAnsiTheme="minorHAnsi" w:cstheme="minorHAnsi"/>
          <w:sz w:val="24"/>
          <w:szCs w:val="24"/>
        </w:rPr>
      </w:pPr>
      <w:r w:rsidRPr="00593BA1">
        <w:rPr>
          <w:rFonts w:asciiTheme="minorHAnsi" w:hAnsiTheme="minorHAnsi" w:cstheme="minorHAnsi"/>
          <w:sz w:val="24"/>
          <w:szCs w:val="24"/>
        </w:rPr>
        <w:t>Formularz asortymentowo-cenow</w:t>
      </w:r>
      <w:r w:rsidR="00E1733B" w:rsidRPr="00593BA1">
        <w:rPr>
          <w:rFonts w:asciiTheme="minorHAnsi" w:hAnsiTheme="minorHAnsi" w:cstheme="minorHAnsi"/>
          <w:sz w:val="24"/>
          <w:szCs w:val="24"/>
        </w:rPr>
        <w:t>y</w:t>
      </w:r>
      <w:r w:rsidRPr="00593BA1">
        <w:rPr>
          <w:rFonts w:asciiTheme="minorHAnsi" w:hAnsiTheme="minorHAnsi" w:cstheme="minorHAnsi"/>
          <w:sz w:val="24"/>
          <w:szCs w:val="24"/>
        </w:rPr>
        <w:t>.</w:t>
      </w:r>
    </w:p>
    <w:p w14:paraId="5FEDD501" w14:textId="77777777" w:rsidR="00323AC0" w:rsidRPr="00323AC0" w:rsidRDefault="00323AC0" w:rsidP="00E1733B">
      <w:pPr>
        <w:autoSpaceDE w:val="0"/>
        <w:contextualSpacing/>
        <w:jc w:val="center"/>
        <w:rPr>
          <w:rFonts w:asciiTheme="minorHAnsi" w:hAnsiTheme="minorHAnsi" w:cstheme="minorHAnsi"/>
        </w:rPr>
      </w:pPr>
    </w:p>
    <w:p w14:paraId="421182EC" w14:textId="77777777" w:rsidR="00323AC0" w:rsidRPr="00323AC0" w:rsidRDefault="00323AC0" w:rsidP="00E1733B">
      <w:pPr>
        <w:autoSpaceDE w:val="0"/>
        <w:contextualSpacing/>
        <w:jc w:val="center"/>
        <w:rPr>
          <w:rFonts w:asciiTheme="minorHAnsi" w:hAnsiTheme="minorHAnsi" w:cstheme="minorHAnsi"/>
        </w:rPr>
      </w:pPr>
      <w:r w:rsidRPr="00323AC0">
        <w:rPr>
          <w:rFonts w:asciiTheme="minorHAnsi" w:hAnsiTheme="minorHAnsi" w:cstheme="minorHAnsi"/>
        </w:rPr>
        <w:t>§ 13</w:t>
      </w:r>
    </w:p>
    <w:p w14:paraId="34D85F5E" w14:textId="794C22FC" w:rsidR="00323AC0" w:rsidRPr="00323AC0" w:rsidRDefault="00323AC0" w:rsidP="00E1733B">
      <w:pPr>
        <w:numPr>
          <w:ilvl w:val="0"/>
          <w:numId w:val="73"/>
        </w:numPr>
        <w:tabs>
          <w:tab w:val="clear" w:pos="0"/>
          <w:tab w:val="num" w:pos="-360"/>
        </w:tabs>
        <w:suppressAutoHyphens/>
        <w:autoSpaceDE w:val="0"/>
        <w:ind w:left="360"/>
        <w:contextualSpacing/>
        <w:jc w:val="both"/>
        <w:rPr>
          <w:rFonts w:asciiTheme="minorHAnsi" w:hAnsiTheme="minorHAnsi" w:cstheme="minorHAnsi"/>
        </w:rPr>
      </w:pPr>
      <w:r w:rsidRPr="00323AC0">
        <w:rPr>
          <w:rFonts w:asciiTheme="minorHAnsi" w:hAnsiTheme="minorHAnsi" w:cstheme="minorHAnsi"/>
        </w:rPr>
        <w:t>Umowa wchodzi w życie z dniem jej podpisania przez obie strony</w:t>
      </w:r>
      <w:r w:rsidR="003621D2">
        <w:rPr>
          <w:rFonts w:asciiTheme="minorHAnsi" w:hAnsiTheme="minorHAnsi" w:cstheme="minorHAnsi"/>
        </w:rPr>
        <w:t>, jednak nie wcześniej niż 03.01.2022 r.</w:t>
      </w:r>
    </w:p>
    <w:p w14:paraId="6BCF657F" w14:textId="1BF8E82C" w:rsidR="00323AC0" w:rsidRPr="00323AC0" w:rsidRDefault="00323AC0" w:rsidP="00E1733B">
      <w:pPr>
        <w:numPr>
          <w:ilvl w:val="0"/>
          <w:numId w:val="73"/>
        </w:numPr>
        <w:tabs>
          <w:tab w:val="clear" w:pos="0"/>
          <w:tab w:val="num" w:pos="-360"/>
        </w:tabs>
        <w:suppressAutoHyphens/>
        <w:autoSpaceDE w:val="0"/>
        <w:ind w:left="360"/>
        <w:contextualSpacing/>
        <w:jc w:val="both"/>
        <w:rPr>
          <w:rFonts w:asciiTheme="minorHAnsi" w:hAnsiTheme="minorHAnsi" w:cstheme="minorHAnsi"/>
        </w:rPr>
      </w:pPr>
      <w:r w:rsidRPr="00323AC0">
        <w:rPr>
          <w:rFonts w:asciiTheme="minorHAnsi" w:hAnsiTheme="minorHAnsi" w:cstheme="minorHAnsi"/>
        </w:rPr>
        <w:t xml:space="preserve">Umowa została zawarta w </w:t>
      </w:r>
      <w:r w:rsidR="00E43A74">
        <w:rPr>
          <w:rFonts w:asciiTheme="minorHAnsi" w:hAnsiTheme="minorHAnsi" w:cstheme="minorHAnsi"/>
        </w:rPr>
        <w:t>trzech</w:t>
      </w:r>
      <w:r w:rsidRPr="00323AC0">
        <w:rPr>
          <w:rFonts w:asciiTheme="minorHAnsi" w:hAnsiTheme="minorHAnsi" w:cstheme="minorHAnsi"/>
        </w:rPr>
        <w:t xml:space="preserve"> jednobrzmiących egzemplarzach, </w:t>
      </w:r>
      <w:r w:rsidR="00E43A74">
        <w:rPr>
          <w:rFonts w:asciiTheme="minorHAnsi" w:hAnsiTheme="minorHAnsi" w:cstheme="minorHAnsi"/>
        </w:rPr>
        <w:t>w tym dwa egzemplarze dla Zamawiającego i jeden egzemplarz dla Wykonawcy</w:t>
      </w:r>
      <w:r w:rsidRPr="00323AC0">
        <w:rPr>
          <w:rFonts w:asciiTheme="minorHAnsi" w:hAnsiTheme="minorHAnsi" w:cstheme="minorHAnsi"/>
        </w:rPr>
        <w:t>.</w:t>
      </w:r>
    </w:p>
    <w:p w14:paraId="55DB2A59" w14:textId="77777777" w:rsidR="00323AC0" w:rsidRPr="00323AC0" w:rsidRDefault="00323AC0" w:rsidP="00E1733B">
      <w:pPr>
        <w:autoSpaceDE w:val="0"/>
        <w:contextualSpacing/>
        <w:rPr>
          <w:rFonts w:asciiTheme="minorHAnsi" w:hAnsiTheme="minorHAnsi" w:cstheme="minorHAnsi"/>
          <w:i/>
          <w:iCs/>
        </w:rPr>
      </w:pPr>
    </w:p>
    <w:p w14:paraId="53F47DC9" w14:textId="77777777" w:rsidR="00323AC0" w:rsidRPr="00323AC0" w:rsidRDefault="00323AC0" w:rsidP="00E1733B">
      <w:pPr>
        <w:contextualSpacing/>
        <w:rPr>
          <w:rFonts w:asciiTheme="minorHAnsi" w:hAnsiTheme="minorHAnsi" w:cstheme="minorHAnsi"/>
        </w:rPr>
      </w:pPr>
    </w:p>
    <w:p w14:paraId="658A5F9C" w14:textId="212F79D8" w:rsidR="00323AC0" w:rsidRPr="00323AC0" w:rsidRDefault="00323AC0" w:rsidP="00E1733B">
      <w:pPr>
        <w:autoSpaceDE w:val="0"/>
        <w:contextualSpacing/>
        <w:rPr>
          <w:rFonts w:asciiTheme="minorHAnsi" w:hAnsiTheme="minorHAnsi" w:cstheme="minorHAnsi"/>
        </w:rPr>
      </w:pPr>
      <w:r w:rsidRPr="00323AC0">
        <w:rPr>
          <w:rFonts w:asciiTheme="minorHAnsi" w:eastAsia="Cambria" w:hAnsiTheme="minorHAnsi" w:cstheme="minorHAnsi"/>
        </w:rPr>
        <w:t xml:space="preserve">          </w:t>
      </w:r>
      <w:r w:rsidRPr="00323AC0">
        <w:rPr>
          <w:rFonts w:asciiTheme="minorHAnsi" w:hAnsiTheme="minorHAnsi" w:cstheme="minorHAnsi"/>
        </w:rPr>
        <w:t>Zamawiający                                                                                                            Wykonawca</w:t>
      </w:r>
    </w:p>
    <w:p w14:paraId="434C9F45" w14:textId="77777777" w:rsidR="00B00A51" w:rsidRDefault="00B00A51" w:rsidP="0071632E">
      <w:pPr>
        <w:pStyle w:val="Lista"/>
        <w:spacing w:line="300" w:lineRule="exact"/>
        <w:ind w:left="0" w:right="-83" w:firstLine="0"/>
        <w:jc w:val="right"/>
        <w:rPr>
          <w:rFonts w:asciiTheme="minorHAnsi" w:hAnsiTheme="minorHAnsi" w:cstheme="minorHAnsi"/>
          <w:b/>
          <w:szCs w:val="24"/>
        </w:rPr>
      </w:pPr>
    </w:p>
    <w:p w14:paraId="6DE04D19" w14:textId="77777777" w:rsidR="00B00A51" w:rsidRDefault="00B00A51" w:rsidP="0071632E">
      <w:pPr>
        <w:pStyle w:val="Lista"/>
        <w:spacing w:line="300" w:lineRule="exact"/>
        <w:ind w:left="0" w:right="-83" w:firstLine="0"/>
        <w:jc w:val="right"/>
        <w:rPr>
          <w:rFonts w:asciiTheme="minorHAnsi" w:hAnsiTheme="minorHAnsi" w:cstheme="minorHAnsi"/>
          <w:b/>
          <w:szCs w:val="24"/>
        </w:rPr>
      </w:pPr>
    </w:p>
    <w:p w14:paraId="3DD89621" w14:textId="77777777" w:rsidR="00B00A51" w:rsidRDefault="00B00A51" w:rsidP="0071632E">
      <w:pPr>
        <w:pStyle w:val="Lista"/>
        <w:spacing w:line="300" w:lineRule="exact"/>
        <w:ind w:left="0" w:right="-83" w:firstLine="0"/>
        <w:jc w:val="right"/>
        <w:rPr>
          <w:rFonts w:asciiTheme="minorHAnsi" w:hAnsiTheme="minorHAnsi" w:cstheme="minorHAnsi"/>
          <w:b/>
          <w:szCs w:val="24"/>
        </w:rPr>
      </w:pPr>
    </w:p>
    <w:p w14:paraId="73074D67" w14:textId="77777777" w:rsidR="00B00A51" w:rsidRDefault="00B00A51" w:rsidP="0071632E">
      <w:pPr>
        <w:pStyle w:val="Lista"/>
        <w:spacing w:line="300" w:lineRule="exact"/>
        <w:ind w:left="0" w:right="-83" w:firstLine="0"/>
        <w:jc w:val="right"/>
        <w:rPr>
          <w:rFonts w:asciiTheme="minorHAnsi" w:hAnsiTheme="minorHAnsi" w:cstheme="minorHAnsi"/>
          <w:b/>
          <w:szCs w:val="24"/>
        </w:rPr>
      </w:pPr>
    </w:p>
    <w:p w14:paraId="52D560F6" w14:textId="77777777" w:rsidR="00B00A51" w:rsidRDefault="00B00A51" w:rsidP="0071632E">
      <w:pPr>
        <w:pStyle w:val="Lista"/>
        <w:spacing w:line="300" w:lineRule="exact"/>
        <w:ind w:left="0" w:right="-83" w:firstLine="0"/>
        <w:jc w:val="right"/>
        <w:rPr>
          <w:rFonts w:asciiTheme="minorHAnsi" w:hAnsiTheme="minorHAnsi" w:cstheme="minorHAnsi"/>
          <w:b/>
          <w:szCs w:val="24"/>
        </w:rPr>
      </w:pPr>
    </w:p>
    <w:p w14:paraId="0FED0FF6" w14:textId="77777777" w:rsidR="00B00A51" w:rsidRDefault="00B00A51" w:rsidP="0071632E">
      <w:pPr>
        <w:pStyle w:val="Lista"/>
        <w:spacing w:line="300" w:lineRule="exact"/>
        <w:ind w:left="0" w:right="-83" w:firstLine="0"/>
        <w:jc w:val="right"/>
        <w:rPr>
          <w:rFonts w:asciiTheme="minorHAnsi" w:hAnsiTheme="minorHAnsi" w:cstheme="minorHAnsi"/>
          <w:b/>
          <w:szCs w:val="24"/>
        </w:rPr>
      </w:pPr>
    </w:p>
    <w:p w14:paraId="0FFB6D8A" w14:textId="77777777" w:rsidR="00B00A51" w:rsidRDefault="00B00A51" w:rsidP="0071632E">
      <w:pPr>
        <w:pStyle w:val="Lista"/>
        <w:spacing w:line="300" w:lineRule="exact"/>
        <w:ind w:left="0" w:right="-83" w:firstLine="0"/>
        <w:jc w:val="right"/>
        <w:rPr>
          <w:rFonts w:asciiTheme="minorHAnsi" w:hAnsiTheme="minorHAnsi" w:cstheme="minorHAnsi"/>
          <w:b/>
          <w:szCs w:val="24"/>
        </w:rPr>
      </w:pPr>
    </w:p>
    <w:p w14:paraId="67EE16F7" w14:textId="77777777" w:rsidR="00B00A51" w:rsidRDefault="00B00A51" w:rsidP="0071632E">
      <w:pPr>
        <w:pStyle w:val="Lista"/>
        <w:spacing w:line="300" w:lineRule="exact"/>
        <w:ind w:left="0" w:right="-83" w:firstLine="0"/>
        <w:jc w:val="right"/>
        <w:rPr>
          <w:rFonts w:asciiTheme="minorHAnsi" w:hAnsiTheme="minorHAnsi" w:cstheme="minorHAnsi"/>
          <w:b/>
          <w:szCs w:val="24"/>
        </w:rPr>
      </w:pPr>
    </w:p>
    <w:p w14:paraId="2FDBE373" w14:textId="39E56EFB" w:rsidR="00B00A51" w:rsidRDefault="00B00A51" w:rsidP="0071632E">
      <w:pPr>
        <w:pStyle w:val="Lista"/>
        <w:spacing w:line="300" w:lineRule="exact"/>
        <w:ind w:left="0" w:right="-83" w:firstLine="0"/>
        <w:jc w:val="right"/>
        <w:rPr>
          <w:rFonts w:asciiTheme="minorHAnsi" w:hAnsiTheme="minorHAnsi" w:cstheme="minorHAnsi"/>
          <w:b/>
          <w:szCs w:val="24"/>
        </w:rPr>
      </w:pPr>
    </w:p>
    <w:p w14:paraId="31DF5AAB" w14:textId="60A61089" w:rsidR="00B01D51" w:rsidRDefault="00B01D51" w:rsidP="0071632E">
      <w:pPr>
        <w:pStyle w:val="Lista"/>
        <w:spacing w:line="300" w:lineRule="exact"/>
        <w:ind w:left="0" w:right="-83" w:firstLine="0"/>
        <w:jc w:val="right"/>
        <w:rPr>
          <w:rFonts w:asciiTheme="minorHAnsi" w:hAnsiTheme="minorHAnsi" w:cstheme="minorHAnsi"/>
          <w:b/>
          <w:szCs w:val="24"/>
        </w:rPr>
      </w:pPr>
    </w:p>
    <w:p w14:paraId="5DD53D5F" w14:textId="58A04B0A" w:rsidR="00B01D51" w:rsidRDefault="00B01D51" w:rsidP="0071632E">
      <w:pPr>
        <w:pStyle w:val="Lista"/>
        <w:spacing w:line="300" w:lineRule="exact"/>
        <w:ind w:left="0" w:right="-83" w:firstLine="0"/>
        <w:jc w:val="right"/>
        <w:rPr>
          <w:rFonts w:asciiTheme="minorHAnsi" w:hAnsiTheme="minorHAnsi" w:cstheme="minorHAnsi"/>
          <w:b/>
          <w:szCs w:val="24"/>
        </w:rPr>
      </w:pPr>
    </w:p>
    <w:p w14:paraId="186B9D32" w14:textId="77777777" w:rsidR="00B01D51" w:rsidRDefault="00B01D51" w:rsidP="0071632E">
      <w:pPr>
        <w:pStyle w:val="Lista"/>
        <w:spacing w:line="300" w:lineRule="exact"/>
        <w:ind w:left="0" w:right="-83" w:firstLine="0"/>
        <w:jc w:val="right"/>
        <w:rPr>
          <w:rFonts w:asciiTheme="minorHAnsi" w:hAnsiTheme="minorHAnsi" w:cstheme="minorHAnsi"/>
          <w:b/>
          <w:szCs w:val="24"/>
        </w:rPr>
      </w:pPr>
    </w:p>
    <w:p w14:paraId="0C6D838C" w14:textId="77777777" w:rsidR="00B00A51" w:rsidRDefault="00B00A51" w:rsidP="003621D2">
      <w:pPr>
        <w:pStyle w:val="Lista"/>
        <w:spacing w:line="300" w:lineRule="exact"/>
        <w:ind w:left="0" w:right="-83" w:firstLine="0"/>
        <w:rPr>
          <w:rFonts w:asciiTheme="minorHAnsi" w:hAnsiTheme="minorHAnsi" w:cstheme="minorHAnsi"/>
          <w:b/>
          <w:szCs w:val="24"/>
        </w:rPr>
      </w:pPr>
    </w:p>
    <w:p w14:paraId="448F9E39" w14:textId="19342C33" w:rsidR="00364A90" w:rsidRPr="0071632E" w:rsidRDefault="00121948" w:rsidP="0071632E">
      <w:pPr>
        <w:pStyle w:val="Lista"/>
        <w:spacing w:line="300" w:lineRule="exact"/>
        <w:ind w:left="0" w:right="-83" w:firstLine="0"/>
        <w:jc w:val="right"/>
        <w:rPr>
          <w:rFonts w:asciiTheme="minorHAnsi" w:hAnsiTheme="minorHAnsi" w:cstheme="minorHAnsi"/>
          <w:bCs/>
          <w:sz w:val="20"/>
        </w:rPr>
      </w:pPr>
      <w:r w:rsidRPr="001A0320">
        <w:rPr>
          <w:rFonts w:asciiTheme="minorHAnsi" w:hAnsiTheme="minorHAnsi" w:cstheme="minorHAnsi"/>
          <w:b/>
          <w:szCs w:val="24"/>
        </w:rPr>
        <w:lastRenderedPageBreak/>
        <w:t xml:space="preserve">Załącznik nr </w:t>
      </w:r>
      <w:r w:rsidR="008B0EA4">
        <w:rPr>
          <w:rFonts w:asciiTheme="minorHAnsi" w:hAnsiTheme="minorHAnsi" w:cstheme="minorHAnsi"/>
          <w:b/>
          <w:szCs w:val="24"/>
        </w:rPr>
        <w:t>5</w:t>
      </w:r>
    </w:p>
    <w:p w14:paraId="54B5CBF8" w14:textId="77777777" w:rsidR="00364A90" w:rsidRPr="0071632E" w:rsidRDefault="00364A90" w:rsidP="00364A90">
      <w:pPr>
        <w:jc w:val="center"/>
        <w:rPr>
          <w:rFonts w:asciiTheme="minorHAnsi" w:hAnsiTheme="minorHAnsi" w:cstheme="minorHAnsi"/>
          <w:b/>
        </w:rPr>
      </w:pPr>
      <w:r w:rsidRPr="0071632E">
        <w:rPr>
          <w:rFonts w:asciiTheme="minorHAnsi" w:hAnsiTheme="minorHAnsi" w:cstheme="minorHAnsi"/>
          <w:b/>
        </w:rPr>
        <w:t>Opis Przedmiotu Zamówienia</w:t>
      </w:r>
    </w:p>
    <w:p w14:paraId="485EDD34" w14:textId="7A58FC6A" w:rsidR="00723109" w:rsidRDefault="00723109" w:rsidP="00723109">
      <w:pPr>
        <w:overflowPunct w:val="0"/>
        <w:autoSpaceDE w:val="0"/>
        <w:autoSpaceDN w:val="0"/>
        <w:adjustRightInd w:val="0"/>
        <w:spacing w:line="300" w:lineRule="auto"/>
        <w:jc w:val="both"/>
        <w:rPr>
          <w:rFonts w:asciiTheme="minorHAnsi" w:hAnsiTheme="minorHAnsi" w:cstheme="minorHAnsi"/>
        </w:rPr>
      </w:pPr>
    </w:p>
    <w:p w14:paraId="00FCB0F0" w14:textId="1096EEAF" w:rsidR="00032A7A" w:rsidRPr="00032A7A" w:rsidRDefault="00032A7A" w:rsidP="00032A7A">
      <w:pPr>
        <w:overflowPunct w:val="0"/>
        <w:autoSpaceDE w:val="0"/>
        <w:autoSpaceDN w:val="0"/>
        <w:adjustRightInd w:val="0"/>
        <w:spacing w:line="300" w:lineRule="auto"/>
        <w:jc w:val="both"/>
        <w:rPr>
          <w:rFonts w:asciiTheme="minorHAnsi" w:hAnsiTheme="minorHAnsi" w:cstheme="minorHAnsi"/>
        </w:rPr>
      </w:pPr>
      <w:r w:rsidRPr="00032A7A">
        <w:rPr>
          <w:rFonts w:asciiTheme="minorHAnsi" w:hAnsiTheme="minorHAnsi" w:cstheme="minorHAnsi"/>
        </w:rPr>
        <w:t xml:space="preserve">Przedmiotem zamówienia jest sukcesywna dostawa artykułów spożywczych do stołówki szkolnej w podziale na </w:t>
      </w:r>
      <w:r w:rsidR="00EA7E2B">
        <w:rPr>
          <w:rFonts w:asciiTheme="minorHAnsi" w:hAnsiTheme="minorHAnsi" w:cstheme="minorHAnsi"/>
        </w:rPr>
        <w:t>7</w:t>
      </w:r>
      <w:r w:rsidRPr="00032A7A">
        <w:rPr>
          <w:rFonts w:asciiTheme="minorHAnsi" w:hAnsiTheme="minorHAnsi" w:cstheme="minorHAnsi"/>
        </w:rPr>
        <w:t xml:space="preserve"> części : Część </w:t>
      </w:r>
      <w:r w:rsidR="00EA7E2B">
        <w:rPr>
          <w:rFonts w:asciiTheme="minorHAnsi" w:hAnsiTheme="minorHAnsi" w:cstheme="minorHAnsi"/>
        </w:rPr>
        <w:t xml:space="preserve">1 </w:t>
      </w:r>
      <w:r w:rsidRPr="00032A7A">
        <w:rPr>
          <w:rFonts w:asciiTheme="minorHAnsi" w:hAnsiTheme="minorHAnsi" w:cstheme="minorHAnsi"/>
        </w:rPr>
        <w:t xml:space="preserve">- Artykuły suche i inne, Część </w:t>
      </w:r>
      <w:r w:rsidR="00EA7E2B">
        <w:rPr>
          <w:rFonts w:asciiTheme="minorHAnsi" w:hAnsiTheme="minorHAnsi" w:cstheme="minorHAnsi"/>
        </w:rPr>
        <w:t>2</w:t>
      </w:r>
      <w:r w:rsidRPr="00032A7A">
        <w:rPr>
          <w:rFonts w:asciiTheme="minorHAnsi" w:hAnsiTheme="minorHAnsi" w:cstheme="minorHAnsi"/>
        </w:rPr>
        <w:t xml:space="preserve"> - Warzywa i owoce, Część </w:t>
      </w:r>
      <w:r w:rsidR="00EA7E2B">
        <w:rPr>
          <w:rFonts w:asciiTheme="minorHAnsi" w:hAnsiTheme="minorHAnsi" w:cstheme="minorHAnsi"/>
        </w:rPr>
        <w:t>3</w:t>
      </w:r>
      <w:r w:rsidRPr="00032A7A">
        <w:rPr>
          <w:rFonts w:asciiTheme="minorHAnsi" w:hAnsiTheme="minorHAnsi" w:cstheme="minorHAnsi"/>
        </w:rPr>
        <w:t xml:space="preserve"> - Drób, Część</w:t>
      </w:r>
      <w:r w:rsidR="00EA7E2B">
        <w:rPr>
          <w:rFonts w:asciiTheme="minorHAnsi" w:hAnsiTheme="minorHAnsi" w:cstheme="minorHAnsi"/>
        </w:rPr>
        <w:t xml:space="preserve"> 4 </w:t>
      </w:r>
      <w:r w:rsidRPr="00032A7A">
        <w:rPr>
          <w:rFonts w:asciiTheme="minorHAnsi" w:hAnsiTheme="minorHAnsi" w:cstheme="minorHAnsi"/>
        </w:rPr>
        <w:t xml:space="preserve"> - Mięso i wędliny, Część </w:t>
      </w:r>
      <w:r w:rsidR="00EA7E2B">
        <w:rPr>
          <w:rFonts w:asciiTheme="minorHAnsi" w:hAnsiTheme="minorHAnsi" w:cstheme="minorHAnsi"/>
        </w:rPr>
        <w:t>5</w:t>
      </w:r>
      <w:r w:rsidRPr="00032A7A">
        <w:rPr>
          <w:rFonts w:asciiTheme="minorHAnsi" w:hAnsiTheme="minorHAnsi" w:cstheme="minorHAnsi"/>
        </w:rPr>
        <w:t xml:space="preserve"> - Nabiał, Część </w:t>
      </w:r>
      <w:r w:rsidR="00EA7E2B">
        <w:rPr>
          <w:rFonts w:asciiTheme="minorHAnsi" w:hAnsiTheme="minorHAnsi" w:cstheme="minorHAnsi"/>
        </w:rPr>
        <w:t>6</w:t>
      </w:r>
      <w:r w:rsidRPr="00032A7A">
        <w:rPr>
          <w:rFonts w:asciiTheme="minorHAnsi" w:hAnsiTheme="minorHAnsi" w:cstheme="minorHAnsi"/>
        </w:rPr>
        <w:t xml:space="preserve"> - Ziemniaki, Część </w:t>
      </w:r>
      <w:r w:rsidR="00EA7E2B">
        <w:rPr>
          <w:rFonts w:asciiTheme="minorHAnsi" w:hAnsiTheme="minorHAnsi" w:cstheme="minorHAnsi"/>
        </w:rPr>
        <w:t xml:space="preserve">7 </w:t>
      </w:r>
      <w:r w:rsidRPr="00032A7A">
        <w:rPr>
          <w:rFonts w:asciiTheme="minorHAnsi" w:hAnsiTheme="minorHAnsi" w:cstheme="minorHAnsi"/>
        </w:rPr>
        <w:t>- Mrożonki</w:t>
      </w:r>
    </w:p>
    <w:p w14:paraId="791C9C62" w14:textId="4B5D8829" w:rsidR="00032A7A" w:rsidRPr="00032A7A" w:rsidRDefault="00032A7A" w:rsidP="00032A7A">
      <w:pPr>
        <w:overflowPunct w:val="0"/>
        <w:autoSpaceDE w:val="0"/>
        <w:autoSpaceDN w:val="0"/>
        <w:adjustRightInd w:val="0"/>
        <w:spacing w:line="300" w:lineRule="auto"/>
        <w:jc w:val="both"/>
        <w:rPr>
          <w:rFonts w:asciiTheme="minorHAnsi" w:hAnsiTheme="minorHAnsi" w:cstheme="minorHAnsi"/>
        </w:rPr>
      </w:pPr>
      <w:r w:rsidRPr="00032A7A">
        <w:rPr>
          <w:rFonts w:asciiTheme="minorHAnsi" w:hAnsiTheme="minorHAnsi" w:cstheme="minorHAnsi"/>
        </w:rPr>
        <w:t>Zestawienie ilościowo-asortymentowe dla poszczególnych części zamówienia zostało określone w Załącznikach 2a-2</w:t>
      </w:r>
      <w:r w:rsidR="00593BA1">
        <w:rPr>
          <w:rFonts w:asciiTheme="minorHAnsi" w:hAnsiTheme="minorHAnsi" w:cstheme="minorHAnsi"/>
        </w:rPr>
        <w:t xml:space="preserve">g </w:t>
      </w:r>
      <w:r w:rsidRPr="00032A7A">
        <w:rPr>
          <w:rFonts w:asciiTheme="minorHAnsi" w:hAnsiTheme="minorHAnsi" w:cstheme="minorHAnsi"/>
        </w:rPr>
        <w:t>„Formularze asortymentowo-cenowe”</w:t>
      </w:r>
    </w:p>
    <w:p w14:paraId="59A85A75" w14:textId="77777777" w:rsidR="00032A7A" w:rsidRPr="00032A7A" w:rsidRDefault="00032A7A" w:rsidP="00032A7A">
      <w:pPr>
        <w:overflowPunct w:val="0"/>
        <w:autoSpaceDE w:val="0"/>
        <w:autoSpaceDN w:val="0"/>
        <w:adjustRightInd w:val="0"/>
        <w:spacing w:line="300" w:lineRule="auto"/>
        <w:jc w:val="both"/>
        <w:rPr>
          <w:rFonts w:asciiTheme="minorHAnsi" w:hAnsiTheme="minorHAnsi" w:cstheme="minorHAnsi"/>
        </w:rPr>
      </w:pPr>
    </w:p>
    <w:p w14:paraId="2AA30D73" w14:textId="155E80B7" w:rsidR="00032A7A" w:rsidRPr="00032A7A" w:rsidRDefault="00032A7A" w:rsidP="007A6BC0">
      <w:pPr>
        <w:pStyle w:val="Akapitzlist"/>
        <w:numPr>
          <w:ilvl w:val="0"/>
          <w:numId w:val="66"/>
        </w:numPr>
        <w:overflowPunct w:val="0"/>
        <w:autoSpaceDE w:val="0"/>
        <w:autoSpaceDN w:val="0"/>
        <w:adjustRightInd w:val="0"/>
        <w:spacing w:line="300" w:lineRule="auto"/>
        <w:jc w:val="both"/>
        <w:rPr>
          <w:rFonts w:asciiTheme="minorHAnsi" w:hAnsiTheme="minorHAnsi" w:cstheme="minorHAnsi"/>
          <w:sz w:val="24"/>
          <w:szCs w:val="24"/>
        </w:rPr>
      </w:pPr>
      <w:r w:rsidRPr="00032A7A">
        <w:rPr>
          <w:rFonts w:asciiTheme="minorHAnsi" w:hAnsiTheme="minorHAnsi" w:cstheme="minorHAnsi"/>
          <w:sz w:val="24"/>
          <w:szCs w:val="24"/>
        </w:rPr>
        <w:t>Ilości asortymentów wskazane w poszczególnych formularzach asortymentowo-cenowych stanowią przewidywane zapotrzebowanie na okres obowiązywania umowy.</w:t>
      </w:r>
    </w:p>
    <w:p w14:paraId="4C47D18A" w14:textId="377D798E" w:rsidR="00032A7A" w:rsidRPr="00032A7A" w:rsidRDefault="00032A7A" w:rsidP="007A6BC0">
      <w:pPr>
        <w:pStyle w:val="Akapitzlist"/>
        <w:numPr>
          <w:ilvl w:val="0"/>
          <w:numId w:val="66"/>
        </w:numPr>
        <w:overflowPunct w:val="0"/>
        <w:autoSpaceDE w:val="0"/>
        <w:autoSpaceDN w:val="0"/>
        <w:adjustRightInd w:val="0"/>
        <w:spacing w:line="300" w:lineRule="auto"/>
        <w:jc w:val="both"/>
        <w:rPr>
          <w:rFonts w:asciiTheme="minorHAnsi" w:hAnsiTheme="minorHAnsi" w:cstheme="minorHAnsi"/>
          <w:sz w:val="24"/>
          <w:szCs w:val="24"/>
        </w:rPr>
      </w:pPr>
      <w:r w:rsidRPr="00032A7A">
        <w:rPr>
          <w:rFonts w:asciiTheme="minorHAnsi" w:hAnsiTheme="minorHAnsi" w:cstheme="minorHAnsi"/>
          <w:sz w:val="24"/>
          <w:szCs w:val="24"/>
        </w:rPr>
        <w:t>Nie wszystkie rodzaje produktów muszą być zakupione w pełnym zakresie ilościowym. Ilość zamawianych towarów może ulec zmianie np. w razie zamiany liczby osób korzystających z wyżywienia oraz w związku z ustaleniami w jadłospisach o ok +/- 30%.</w:t>
      </w:r>
    </w:p>
    <w:p w14:paraId="7A3E7006" w14:textId="2141ACCE" w:rsidR="00032A7A" w:rsidRPr="00032A7A" w:rsidRDefault="00032A7A" w:rsidP="007A6BC0">
      <w:pPr>
        <w:pStyle w:val="Akapitzlist"/>
        <w:numPr>
          <w:ilvl w:val="0"/>
          <w:numId w:val="66"/>
        </w:numPr>
        <w:overflowPunct w:val="0"/>
        <w:autoSpaceDE w:val="0"/>
        <w:autoSpaceDN w:val="0"/>
        <w:adjustRightInd w:val="0"/>
        <w:spacing w:line="300" w:lineRule="auto"/>
        <w:jc w:val="both"/>
        <w:rPr>
          <w:rFonts w:asciiTheme="minorHAnsi" w:hAnsiTheme="minorHAnsi" w:cstheme="minorHAnsi"/>
          <w:sz w:val="24"/>
          <w:szCs w:val="24"/>
        </w:rPr>
      </w:pPr>
      <w:r w:rsidRPr="00032A7A">
        <w:rPr>
          <w:rFonts w:asciiTheme="minorHAnsi" w:hAnsiTheme="minorHAnsi" w:cstheme="minorHAnsi"/>
          <w:sz w:val="24"/>
          <w:szCs w:val="24"/>
        </w:rPr>
        <w:t>Zamówienie artykułów w mniejszej ilości niż podane w zestawieniu ilościowo-asortymentowym nie może być powodem roszczeń Wykonawcy w stosunku do Zamawiającego.</w:t>
      </w:r>
    </w:p>
    <w:p w14:paraId="485C8EAA" w14:textId="4907A0DE" w:rsidR="00032A7A" w:rsidRPr="00032A7A" w:rsidRDefault="00032A7A" w:rsidP="007A6BC0">
      <w:pPr>
        <w:pStyle w:val="Akapitzlist"/>
        <w:numPr>
          <w:ilvl w:val="0"/>
          <w:numId w:val="66"/>
        </w:numPr>
        <w:overflowPunct w:val="0"/>
        <w:autoSpaceDE w:val="0"/>
        <w:autoSpaceDN w:val="0"/>
        <w:adjustRightInd w:val="0"/>
        <w:spacing w:line="300" w:lineRule="auto"/>
        <w:jc w:val="both"/>
        <w:rPr>
          <w:rFonts w:asciiTheme="minorHAnsi" w:hAnsiTheme="minorHAnsi" w:cstheme="minorHAnsi"/>
          <w:sz w:val="24"/>
          <w:szCs w:val="24"/>
        </w:rPr>
      </w:pPr>
      <w:r w:rsidRPr="00032A7A">
        <w:rPr>
          <w:rFonts w:asciiTheme="minorHAnsi" w:hAnsiTheme="minorHAnsi" w:cstheme="minorHAnsi"/>
          <w:sz w:val="24"/>
          <w:szCs w:val="24"/>
        </w:rPr>
        <w:t>Towar musi być świeży, najwyższej jakości, przewożony zgodnie z wymaganiami HACCP, posiadać świadectwa jakości i termin przydatności do spożycia.</w:t>
      </w:r>
    </w:p>
    <w:p w14:paraId="21D9EC99" w14:textId="6253263C" w:rsidR="00032A7A" w:rsidRPr="00032A7A" w:rsidRDefault="00032A7A" w:rsidP="007A6BC0">
      <w:pPr>
        <w:pStyle w:val="Akapitzlist"/>
        <w:numPr>
          <w:ilvl w:val="0"/>
          <w:numId w:val="66"/>
        </w:numPr>
        <w:overflowPunct w:val="0"/>
        <w:autoSpaceDE w:val="0"/>
        <w:autoSpaceDN w:val="0"/>
        <w:adjustRightInd w:val="0"/>
        <w:spacing w:line="300" w:lineRule="auto"/>
        <w:jc w:val="both"/>
        <w:rPr>
          <w:rFonts w:asciiTheme="minorHAnsi" w:hAnsiTheme="minorHAnsi" w:cstheme="minorHAnsi"/>
          <w:sz w:val="24"/>
          <w:szCs w:val="24"/>
        </w:rPr>
      </w:pPr>
      <w:r w:rsidRPr="00032A7A">
        <w:rPr>
          <w:rFonts w:asciiTheme="minorHAnsi" w:hAnsiTheme="minorHAnsi" w:cstheme="minorHAnsi"/>
          <w:sz w:val="24"/>
          <w:szCs w:val="24"/>
        </w:rPr>
        <w:t>Dostarczone do Zamawiającego artykuły spożywcze muszą być transportowane zgodnie z przepisami sanitarno-epidemiologicznymi. Artykuły spożywcze objęte zamówieniem muszą spełniać wymagania norm PN. Dowóz dostaw zgodnie z zasadami GMP i GHP. Realizację dostaw dostawca gwarantuje własnym transportem i na własny koszt – spełniającym obowiązujące wymagania sanitarne do przewozu żywności dla środków transportu art. spożywczych.</w:t>
      </w:r>
    </w:p>
    <w:p w14:paraId="40565F15" w14:textId="319391A6" w:rsidR="00032A7A" w:rsidRPr="00032A7A" w:rsidRDefault="00032A7A" w:rsidP="007A6BC0">
      <w:pPr>
        <w:pStyle w:val="Akapitzlist"/>
        <w:numPr>
          <w:ilvl w:val="0"/>
          <w:numId w:val="66"/>
        </w:numPr>
        <w:overflowPunct w:val="0"/>
        <w:autoSpaceDE w:val="0"/>
        <w:autoSpaceDN w:val="0"/>
        <w:adjustRightInd w:val="0"/>
        <w:spacing w:line="300" w:lineRule="auto"/>
        <w:jc w:val="both"/>
        <w:rPr>
          <w:rFonts w:asciiTheme="minorHAnsi" w:hAnsiTheme="minorHAnsi" w:cstheme="minorHAnsi"/>
          <w:sz w:val="24"/>
          <w:szCs w:val="24"/>
        </w:rPr>
      </w:pPr>
      <w:r w:rsidRPr="00032A7A">
        <w:rPr>
          <w:rFonts w:asciiTheme="minorHAnsi" w:hAnsiTheme="minorHAnsi" w:cstheme="minorHAnsi"/>
          <w:sz w:val="24"/>
          <w:szCs w:val="24"/>
        </w:rPr>
        <w:t>Dostawca opowiada za stan jakościowy dostarczonych artykułów spożywczych. Dostawca dostarczy dokumentację dotyczącą artykułów spożywczych, w tym pochodzenie producenta i daty produkcji, świadectwo kontroli jakości – HDI (Handlowy Dokument Identyfikacyjny).</w:t>
      </w:r>
    </w:p>
    <w:p w14:paraId="4C8A76A1" w14:textId="0EEEF093" w:rsidR="00032A7A" w:rsidRPr="00032A7A" w:rsidRDefault="00032A7A" w:rsidP="007A6BC0">
      <w:pPr>
        <w:pStyle w:val="Akapitzlist"/>
        <w:numPr>
          <w:ilvl w:val="0"/>
          <w:numId w:val="66"/>
        </w:numPr>
        <w:overflowPunct w:val="0"/>
        <w:autoSpaceDE w:val="0"/>
        <w:autoSpaceDN w:val="0"/>
        <w:adjustRightInd w:val="0"/>
        <w:spacing w:line="300" w:lineRule="auto"/>
        <w:jc w:val="both"/>
        <w:rPr>
          <w:rFonts w:asciiTheme="minorHAnsi" w:hAnsiTheme="minorHAnsi" w:cstheme="minorHAnsi"/>
          <w:sz w:val="24"/>
          <w:szCs w:val="24"/>
        </w:rPr>
      </w:pPr>
      <w:r w:rsidRPr="00032A7A">
        <w:rPr>
          <w:rFonts w:asciiTheme="minorHAnsi" w:hAnsiTheme="minorHAnsi" w:cstheme="minorHAnsi"/>
          <w:sz w:val="24"/>
          <w:szCs w:val="24"/>
        </w:rPr>
        <w:t>Dostarczone artykuły spożywcze muszą posiadać odpowiednie oznakowanie, a zwłaszcza termin przydatności do spożycia i datę minimalnej trwałości, czytelności i trwałość oznakowania.</w:t>
      </w:r>
    </w:p>
    <w:p w14:paraId="42D85742" w14:textId="69706B65" w:rsidR="00723109" w:rsidRDefault="00032A7A" w:rsidP="007A6BC0">
      <w:pPr>
        <w:pStyle w:val="Akapitzlist"/>
        <w:numPr>
          <w:ilvl w:val="0"/>
          <w:numId w:val="66"/>
        </w:numPr>
        <w:overflowPunct w:val="0"/>
        <w:autoSpaceDE w:val="0"/>
        <w:autoSpaceDN w:val="0"/>
        <w:adjustRightInd w:val="0"/>
        <w:spacing w:line="300" w:lineRule="auto"/>
        <w:jc w:val="both"/>
        <w:rPr>
          <w:rFonts w:asciiTheme="minorHAnsi" w:hAnsiTheme="minorHAnsi" w:cstheme="minorHAnsi"/>
          <w:sz w:val="24"/>
          <w:szCs w:val="24"/>
        </w:rPr>
      </w:pPr>
      <w:r w:rsidRPr="00032A7A">
        <w:rPr>
          <w:rFonts w:asciiTheme="minorHAnsi" w:hAnsiTheme="minorHAnsi" w:cstheme="minorHAnsi"/>
          <w:sz w:val="24"/>
          <w:szCs w:val="24"/>
        </w:rPr>
        <w:t>Wykonawca przy sporządzaniu oferty powinien uwzględnić fakt, iż Zamawiający pracuje zgodnie z kalendarzem danego roku szkolnego zgodnie z Rozporządzeniem Ministra Edukacji Narodowej i Sporu z dnia 18 kwietnia 2002 r. w sprawie organizacji roku szkolnego</w:t>
      </w:r>
    </w:p>
    <w:p w14:paraId="3DDC09B1" w14:textId="102E5EDB" w:rsidR="00AE0334" w:rsidRPr="00142480" w:rsidRDefault="00AE0334" w:rsidP="007A6BC0">
      <w:pPr>
        <w:pStyle w:val="Akapitzlist"/>
        <w:numPr>
          <w:ilvl w:val="0"/>
          <w:numId w:val="17"/>
        </w:numPr>
        <w:spacing w:after="80" w:line="240" w:lineRule="auto"/>
        <w:ind w:left="357" w:hanging="357"/>
        <w:contextualSpacing w:val="0"/>
        <w:jc w:val="both"/>
        <w:rPr>
          <w:rFonts w:asciiTheme="minorHAnsi" w:hAnsiTheme="minorHAnsi" w:cstheme="minorHAnsi"/>
          <w:sz w:val="24"/>
          <w:szCs w:val="24"/>
        </w:rPr>
      </w:pPr>
      <w:r w:rsidRPr="00142480">
        <w:rPr>
          <w:sz w:val="24"/>
          <w:szCs w:val="24"/>
        </w:rPr>
        <w:t>Ze względu na specyfikę zamówienia, charakterystykę i opis cech funkcjonalnych</w:t>
      </w:r>
      <w:r>
        <w:rPr>
          <w:sz w:val="24"/>
          <w:szCs w:val="24"/>
        </w:rPr>
        <w:t xml:space="preserve"> </w:t>
      </w:r>
      <w:r w:rsidRPr="00142480">
        <w:rPr>
          <w:sz w:val="24"/>
          <w:szCs w:val="24"/>
        </w:rPr>
        <w:t>i jakościowych niektórych pozycji zamawianego przedmiotu – w przypadku wskazania w</w:t>
      </w:r>
      <w:r>
        <w:rPr>
          <w:sz w:val="24"/>
          <w:szCs w:val="24"/>
        </w:rPr>
        <w:t> dokumentach</w:t>
      </w:r>
      <w:r w:rsidRPr="00142480">
        <w:rPr>
          <w:sz w:val="24"/>
          <w:szCs w:val="24"/>
        </w:rPr>
        <w:t xml:space="preserve"> zamówienia odniesienia do </w:t>
      </w:r>
      <w:bookmarkStart w:id="55" w:name="_Hlk87182863"/>
      <w:r w:rsidRPr="00142480">
        <w:rPr>
          <w:sz w:val="24"/>
          <w:szCs w:val="24"/>
        </w:rPr>
        <w:t xml:space="preserve">znaków towarowych, patentów lub </w:t>
      </w:r>
      <w:r w:rsidRPr="00142480">
        <w:rPr>
          <w:sz w:val="24"/>
          <w:szCs w:val="24"/>
        </w:rPr>
        <w:lastRenderedPageBreak/>
        <w:t>pochodzenia, źródeł lub szczególnego procesu</w:t>
      </w:r>
      <w:bookmarkEnd w:id="55"/>
      <w:r w:rsidRPr="00142480">
        <w:rPr>
          <w:sz w:val="24"/>
          <w:szCs w:val="24"/>
        </w:rPr>
        <w:t xml:space="preserve">, odniesienia te mają wyłącznie walor pomocniczej dodatkowej informacji. </w:t>
      </w:r>
    </w:p>
    <w:p w14:paraId="3D6CAAFC" w14:textId="7904B7F9" w:rsidR="00AE0334" w:rsidRPr="00142480" w:rsidRDefault="00AE0334" w:rsidP="00AE0334">
      <w:pPr>
        <w:pStyle w:val="Akapitzlist"/>
        <w:spacing w:after="80" w:line="240" w:lineRule="auto"/>
        <w:ind w:left="357"/>
        <w:contextualSpacing w:val="0"/>
        <w:jc w:val="both"/>
        <w:rPr>
          <w:rFonts w:asciiTheme="minorHAnsi" w:hAnsiTheme="minorHAnsi" w:cstheme="minorHAnsi"/>
          <w:sz w:val="24"/>
          <w:szCs w:val="24"/>
        </w:rPr>
      </w:pPr>
      <w:r w:rsidRPr="00142480">
        <w:rPr>
          <w:sz w:val="24"/>
          <w:szCs w:val="24"/>
        </w:rPr>
        <w:t xml:space="preserve">W tych pozycjach Wykonawca może zaoferować </w:t>
      </w:r>
      <w:r w:rsidRPr="00142480">
        <w:rPr>
          <w:sz w:val="24"/>
          <w:szCs w:val="24"/>
          <w:u w:val="single"/>
        </w:rPr>
        <w:t>równoważne</w:t>
      </w:r>
      <w:r w:rsidRPr="00142480">
        <w:rPr>
          <w:sz w:val="24"/>
          <w:szCs w:val="24"/>
        </w:rPr>
        <w:t xml:space="preserve"> produkty</w:t>
      </w:r>
      <w:r>
        <w:rPr>
          <w:sz w:val="24"/>
          <w:szCs w:val="24"/>
        </w:rPr>
        <w:t xml:space="preserve"> </w:t>
      </w:r>
      <w:r w:rsidRPr="00142480">
        <w:rPr>
          <w:sz w:val="24"/>
          <w:szCs w:val="24"/>
        </w:rPr>
        <w:t xml:space="preserve">dowolnego producenta, które spełniają minimalne wymagania określone w dokumentach zamówienia. </w:t>
      </w:r>
    </w:p>
    <w:p w14:paraId="0CE85DAA" w14:textId="3145633D" w:rsidR="00AE0334" w:rsidRPr="00142480" w:rsidRDefault="00AE0334" w:rsidP="00AE0334">
      <w:pPr>
        <w:pStyle w:val="Akapitzlist"/>
        <w:spacing w:after="80" w:line="240" w:lineRule="auto"/>
        <w:ind w:left="360"/>
        <w:jc w:val="both"/>
        <w:rPr>
          <w:sz w:val="24"/>
          <w:szCs w:val="24"/>
        </w:rPr>
      </w:pPr>
      <w:r w:rsidRPr="00142480">
        <w:rPr>
          <w:sz w:val="24"/>
          <w:szCs w:val="24"/>
        </w:rPr>
        <w:t>Zwrot „równoważny” do opisu produktu wskazanego za pomocą znaku towarowego, patentu lub pochodzenia, źródła lub szczególnego procesu oznacza, że Zamawiający dopuszcza produkt zbliżony pod względem parametrów jakościowych do produktu oznaczonego producenta. Produkt „równoważny” nie oznacza identyczności z</w:t>
      </w:r>
      <w:r>
        <w:rPr>
          <w:sz w:val="24"/>
          <w:szCs w:val="24"/>
        </w:rPr>
        <w:t> </w:t>
      </w:r>
      <w:r w:rsidRPr="00142480">
        <w:rPr>
          <w:sz w:val="24"/>
          <w:szCs w:val="24"/>
        </w:rPr>
        <w:t xml:space="preserve">produktem wskazanym w dokumentach zamówienia, lecz musi posiadać zbliżone cechy i parametry </w:t>
      </w:r>
      <w:r w:rsidR="008737CA">
        <w:rPr>
          <w:sz w:val="24"/>
          <w:szCs w:val="24"/>
        </w:rPr>
        <w:t>jakościowe</w:t>
      </w:r>
      <w:r w:rsidRPr="00142480">
        <w:rPr>
          <w:sz w:val="24"/>
          <w:szCs w:val="24"/>
        </w:rPr>
        <w:t>.</w:t>
      </w:r>
    </w:p>
    <w:p w14:paraId="495E0D9C" w14:textId="77777777" w:rsidR="00AE0334" w:rsidRPr="00142480" w:rsidRDefault="00AE0334" w:rsidP="00AE0334">
      <w:pPr>
        <w:pStyle w:val="Akapitzlist"/>
        <w:spacing w:after="80" w:line="240" w:lineRule="auto"/>
        <w:ind w:left="360"/>
        <w:jc w:val="both"/>
        <w:rPr>
          <w:sz w:val="24"/>
          <w:szCs w:val="24"/>
        </w:rPr>
      </w:pPr>
      <w:r w:rsidRPr="00142480">
        <w:rPr>
          <w:sz w:val="24"/>
          <w:szCs w:val="24"/>
        </w:rPr>
        <w:t xml:space="preserve">Rozwiązania równoważne muszą być zgodne w szczególności pod względem: </w:t>
      </w:r>
    </w:p>
    <w:p w14:paraId="17FA3BDF" w14:textId="77777777" w:rsidR="00AE0334" w:rsidRPr="00142480" w:rsidRDefault="00AE0334" w:rsidP="007A6BC0">
      <w:pPr>
        <w:pStyle w:val="Akapitzlist"/>
        <w:numPr>
          <w:ilvl w:val="0"/>
          <w:numId w:val="63"/>
        </w:numPr>
        <w:spacing w:after="80" w:line="240" w:lineRule="auto"/>
        <w:jc w:val="both"/>
        <w:rPr>
          <w:sz w:val="24"/>
          <w:szCs w:val="24"/>
        </w:rPr>
      </w:pPr>
      <w:r w:rsidRPr="00142480">
        <w:rPr>
          <w:sz w:val="24"/>
          <w:szCs w:val="24"/>
        </w:rPr>
        <w:t>charakteru użytkowego (tożsamość funkcji);</w:t>
      </w:r>
    </w:p>
    <w:p w14:paraId="76A84B8E" w14:textId="66DB7E40" w:rsidR="00323AC0" w:rsidRDefault="00AE0334" w:rsidP="007A6BC0">
      <w:pPr>
        <w:pStyle w:val="Akapitzlist"/>
        <w:numPr>
          <w:ilvl w:val="0"/>
          <w:numId w:val="63"/>
        </w:numPr>
        <w:spacing w:after="80" w:line="240" w:lineRule="auto"/>
        <w:jc w:val="both"/>
        <w:rPr>
          <w:sz w:val="24"/>
          <w:szCs w:val="24"/>
        </w:rPr>
      </w:pPr>
      <w:r w:rsidRPr="00142480">
        <w:rPr>
          <w:sz w:val="24"/>
          <w:szCs w:val="24"/>
        </w:rPr>
        <w:t>charakterystyki materiałowej (</w:t>
      </w:r>
      <w:r w:rsidR="008737CA">
        <w:rPr>
          <w:sz w:val="24"/>
          <w:szCs w:val="24"/>
        </w:rPr>
        <w:t xml:space="preserve">skład, </w:t>
      </w:r>
      <w:r w:rsidRPr="00142480">
        <w:rPr>
          <w:sz w:val="24"/>
          <w:szCs w:val="24"/>
        </w:rPr>
        <w:t>rodzaj i jakość materiałów)</w:t>
      </w:r>
      <w:r w:rsidR="00323AC0">
        <w:rPr>
          <w:sz w:val="24"/>
          <w:szCs w:val="24"/>
        </w:rPr>
        <w:t>;</w:t>
      </w:r>
    </w:p>
    <w:p w14:paraId="0D8745C7" w14:textId="283FA37D" w:rsidR="00323AC0" w:rsidRPr="00323AC0" w:rsidRDefault="00323AC0" w:rsidP="007A6BC0">
      <w:pPr>
        <w:pStyle w:val="Akapitzlist"/>
        <w:numPr>
          <w:ilvl w:val="0"/>
          <w:numId w:val="63"/>
        </w:numPr>
        <w:spacing w:after="80" w:line="240" w:lineRule="auto"/>
        <w:jc w:val="both"/>
        <w:rPr>
          <w:sz w:val="24"/>
          <w:szCs w:val="24"/>
        </w:rPr>
      </w:pPr>
      <w:r>
        <w:rPr>
          <w:sz w:val="24"/>
          <w:szCs w:val="24"/>
        </w:rPr>
        <w:t>spełniania norm</w:t>
      </w:r>
      <w:r w:rsidR="00E1733B" w:rsidRPr="00E1733B">
        <w:t xml:space="preserve"> </w:t>
      </w:r>
      <w:r w:rsidR="00E1733B" w:rsidRPr="00E1733B">
        <w:rPr>
          <w:sz w:val="24"/>
          <w:szCs w:val="24"/>
        </w:rPr>
        <w:t>jakości artykułów żywnościowych dopuszczonych do sprzedaży</w:t>
      </w:r>
      <w:r w:rsidR="00E1733B">
        <w:rPr>
          <w:sz w:val="24"/>
          <w:szCs w:val="24"/>
        </w:rPr>
        <w:t>, świadectw kontroli.</w:t>
      </w:r>
    </w:p>
    <w:p w14:paraId="6F381FBC" w14:textId="57265978" w:rsidR="00723109" w:rsidRDefault="00723109" w:rsidP="00723109">
      <w:pPr>
        <w:overflowPunct w:val="0"/>
        <w:autoSpaceDE w:val="0"/>
        <w:autoSpaceDN w:val="0"/>
        <w:adjustRightInd w:val="0"/>
        <w:spacing w:line="300" w:lineRule="auto"/>
        <w:jc w:val="both"/>
        <w:rPr>
          <w:rFonts w:asciiTheme="minorHAnsi" w:hAnsiTheme="minorHAnsi" w:cstheme="minorHAnsi"/>
        </w:rPr>
      </w:pPr>
    </w:p>
    <w:p w14:paraId="754344CE" w14:textId="30B3887A" w:rsidR="00723109" w:rsidRDefault="00723109" w:rsidP="00723109">
      <w:pPr>
        <w:overflowPunct w:val="0"/>
        <w:autoSpaceDE w:val="0"/>
        <w:autoSpaceDN w:val="0"/>
        <w:adjustRightInd w:val="0"/>
        <w:spacing w:line="300" w:lineRule="auto"/>
        <w:jc w:val="both"/>
        <w:rPr>
          <w:rFonts w:asciiTheme="minorHAnsi" w:hAnsiTheme="minorHAnsi" w:cstheme="minorHAnsi"/>
        </w:rPr>
      </w:pPr>
    </w:p>
    <w:p w14:paraId="72876AB0" w14:textId="5014CEE2" w:rsidR="00723109" w:rsidRDefault="00723109" w:rsidP="00723109">
      <w:pPr>
        <w:overflowPunct w:val="0"/>
        <w:autoSpaceDE w:val="0"/>
        <w:autoSpaceDN w:val="0"/>
        <w:adjustRightInd w:val="0"/>
        <w:spacing w:line="300" w:lineRule="auto"/>
        <w:jc w:val="both"/>
        <w:rPr>
          <w:rFonts w:asciiTheme="minorHAnsi" w:hAnsiTheme="minorHAnsi" w:cstheme="minorHAnsi"/>
        </w:rPr>
      </w:pPr>
    </w:p>
    <w:p w14:paraId="49519223" w14:textId="596020FB" w:rsidR="00723109" w:rsidRDefault="00723109" w:rsidP="00723109">
      <w:pPr>
        <w:overflowPunct w:val="0"/>
        <w:autoSpaceDE w:val="0"/>
        <w:autoSpaceDN w:val="0"/>
        <w:adjustRightInd w:val="0"/>
        <w:spacing w:line="300" w:lineRule="auto"/>
        <w:jc w:val="both"/>
        <w:rPr>
          <w:rFonts w:asciiTheme="minorHAnsi" w:hAnsiTheme="minorHAnsi" w:cstheme="minorHAnsi"/>
        </w:rPr>
      </w:pPr>
    </w:p>
    <w:p w14:paraId="57DE15F9" w14:textId="74C48DC2" w:rsidR="00723109" w:rsidRDefault="00723109" w:rsidP="00723109">
      <w:pPr>
        <w:overflowPunct w:val="0"/>
        <w:autoSpaceDE w:val="0"/>
        <w:autoSpaceDN w:val="0"/>
        <w:adjustRightInd w:val="0"/>
        <w:spacing w:line="300" w:lineRule="auto"/>
        <w:jc w:val="both"/>
        <w:rPr>
          <w:rFonts w:asciiTheme="minorHAnsi" w:hAnsiTheme="minorHAnsi" w:cstheme="minorHAnsi"/>
        </w:rPr>
      </w:pPr>
    </w:p>
    <w:p w14:paraId="337F4396" w14:textId="3450B1ED" w:rsidR="00CF7663" w:rsidRDefault="00CF7663" w:rsidP="00723109">
      <w:pPr>
        <w:overflowPunct w:val="0"/>
        <w:autoSpaceDE w:val="0"/>
        <w:autoSpaceDN w:val="0"/>
        <w:adjustRightInd w:val="0"/>
        <w:spacing w:line="300" w:lineRule="auto"/>
        <w:jc w:val="both"/>
        <w:rPr>
          <w:rFonts w:asciiTheme="minorHAnsi" w:hAnsiTheme="minorHAnsi" w:cstheme="minorHAnsi"/>
        </w:rPr>
      </w:pPr>
    </w:p>
    <w:p w14:paraId="16C6A22C" w14:textId="5D4839FD" w:rsidR="00CF7663" w:rsidRDefault="00CF7663" w:rsidP="00723109">
      <w:pPr>
        <w:overflowPunct w:val="0"/>
        <w:autoSpaceDE w:val="0"/>
        <w:autoSpaceDN w:val="0"/>
        <w:adjustRightInd w:val="0"/>
        <w:spacing w:line="300" w:lineRule="auto"/>
        <w:jc w:val="both"/>
        <w:rPr>
          <w:rFonts w:asciiTheme="minorHAnsi" w:hAnsiTheme="minorHAnsi" w:cstheme="minorHAnsi"/>
        </w:rPr>
      </w:pPr>
    </w:p>
    <w:p w14:paraId="36E58E1B" w14:textId="1F896A91" w:rsidR="00CF7663" w:rsidRDefault="00CF7663" w:rsidP="00723109">
      <w:pPr>
        <w:overflowPunct w:val="0"/>
        <w:autoSpaceDE w:val="0"/>
        <w:autoSpaceDN w:val="0"/>
        <w:adjustRightInd w:val="0"/>
        <w:spacing w:line="300" w:lineRule="auto"/>
        <w:jc w:val="both"/>
        <w:rPr>
          <w:rFonts w:asciiTheme="minorHAnsi" w:hAnsiTheme="minorHAnsi" w:cstheme="minorHAnsi"/>
        </w:rPr>
      </w:pPr>
    </w:p>
    <w:p w14:paraId="75C9FE76" w14:textId="6133E123" w:rsidR="00CF7663" w:rsidRDefault="00CF7663" w:rsidP="00723109">
      <w:pPr>
        <w:overflowPunct w:val="0"/>
        <w:autoSpaceDE w:val="0"/>
        <w:autoSpaceDN w:val="0"/>
        <w:adjustRightInd w:val="0"/>
        <w:spacing w:line="300" w:lineRule="auto"/>
        <w:jc w:val="both"/>
        <w:rPr>
          <w:rFonts w:asciiTheme="minorHAnsi" w:hAnsiTheme="minorHAnsi" w:cstheme="minorHAnsi"/>
        </w:rPr>
      </w:pPr>
    </w:p>
    <w:p w14:paraId="1E50E7B0" w14:textId="20D51AF7" w:rsidR="00CF7663" w:rsidRDefault="00CF7663" w:rsidP="00723109">
      <w:pPr>
        <w:overflowPunct w:val="0"/>
        <w:autoSpaceDE w:val="0"/>
        <w:autoSpaceDN w:val="0"/>
        <w:adjustRightInd w:val="0"/>
        <w:spacing w:line="300" w:lineRule="auto"/>
        <w:jc w:val="both"/>
        <w:rPr>
          <w:rFonts w:asciiTheme="minorHAnsi" w:hAnsiTheme="minorHAnsi" w:cstheme="minorHAnsi"/>
        </w:rPr>
      </w:pPr>
    </w:p>
    <w:p w14:paraId="2A7828E8" w14:textId="5EC62871" w:rsidR="00CF7663" w:rsidRDefault="00CF7663" w:rsidP="00723109">
      <w:pPr>
        <w:overflowPunct w:val="0"/>
        <w:autoSpaceDE w:val="0"/>
        <w:autoSpaceDN w:val="0"/>
        <w:adjustRightInd w:val="0"/>
        <w:spacing w:line="300" w:lineRule="auto"/>
        <w:jc w:val="both"/>
        <w:rPr>
          <w:rFonts w:asciiTheme="minorHAnsi" w:hAnsiTheme="minorHAnsi" w:cstheme="minorHAnsi"/>
        </w:rPr>
      </w:pPr>
    </w:p>
    <w:p w14:paraId="730A60EC" w14:textId="703530D2" w:rsidR="00CF7663" w:rsidRDefault="00CF7663" w:rsidP="00723109">
      <w:pPr>
        <w:overflowPunct w:val="0"/>
        <w:autoSpaceDE w:val="0"/>
        <w:autoSpaceDN w:val="0"/>
        <w:adjustRightInd w:val="0"/>
        <w:spacing w:line="300" w:lineRule="auto"/>
        <w:jc w:val="both"/>
        <w:rPr>
          <w:rFonts w:asciiTheme="minorHAnsi" w:hAnsiTheme="minorHAnsi" w:cstheme="minorHAnsi"/>
        </w:rPr>
      </w:pPr>
    </w:p>
    <w:p w14:paraId="439EE87E" w14:textId="4249FB85" w:rsidR="00CF7663" w:rsidRDefault="00CF7663" w:rsidP="00723109">
      <w:pPr>
        <w:overflowPunct w:val="0"/>
        <w:autoSpaceDE w:val="0"/>
        <w:autoSpaceDN w:val="0"/>
        <w:adjustRightInd w:val="0"/>
        <w:spacing w:line="300" w:lineRule="auto"/>
        <w:jc w:val="both"/>
        <w:rPr>
          <w:rFonts w:asciiTheme="minorHAnsi" w:hAnsiTheme="minorHAnsi" w:cstheme="minorHAnsi"/>
        </w:rPr>
      </w:pPr>
    </w:p>
    <w:p w14:paraId="2B42FDAD" w14:textId="440A9FF4" w:rsidR="00CF7663" w:rsidRDefault="00CF7663" w:rsidP="00723109">
      <w:pPr>
        <w:overflowPunct w:val="0"/>
        <w:autoSpaceDE w:val="0"/>
        <w:autoSpaceDN w:val="0"/>
        <w:adjustRightInd w:val="0"/>
        <w:spacing w:line="300" w:lineRule="auto"/>
        <w:jc w:val="both"/>
        <w:rPr>
          <w:rFonts w:asciiTheme="minorHAnsi" w:hAnsiTheme="minorHAnsi" w:cstheme="minorHAnsi"/>
        </w:rPr>
      </w:pPr>
    </w:p>
    <w:p w14:paraId="66A71FC4" w14:textId="347A9106" w:rsidR="00CF7663" w:rsidRDefault="00CF7663" w:rsidP="00723109">
      <w:pPr>
        <w:overflowPunct w:val="0"/>
        <w:autoSpaceDE w:val="0"/>
        <w:autoSpaceDN w:val="0"/>
        <w:adjustRightInd w:val="0"/>
        <w:spacing w:line="300" w:lineRule="auto"/>
        <w:jc w:val="both"/>
        <w:rPr>
          <w:rFonts w:asciiTheme="minorHAnsi" w:hAnsiTheme="minorHAnsi" w:cstheme="minorHAnsi"/>
        </w:rPr>
      </w:pPr>
    </w:p>
    <w:p w14:paraId="5D1A5F75" w14:textId="57CCE1E5" w:rsidR="00CF7663" w:rsidRDefault="00CF7663" w:rsidP="00723109">
      <w:pPr>
        <w:overflowPunct w:val="0"/>
        <w:autoSpaceDE w:val="0"/>
        <w:autoSpaceDN w:val="0"/>
        <w:adjustRightInd w:val="0"/>
        <w:spacing w:line="300" w:lineRule="auto"/>
        <w:jc w:val="both"/>
        <w:rPr>
          <w:rFonts w:asciiTheme="minorHAnsi" w:hAnsiTheme="minorHAnsi" w:cstheme="minorHAnsi"/>
        </w:rPr>
      </w:pPr>
    </w:p>
    <w:p w14:paraId="6A02F896" w14:textId="0F079000" w:rsidR="00CF7663" w:rsidRDefault="00CF7663" w:rsidP="00723109">
      <w:pPr>
        <w:overflowPunct w:val="0"/>
        <w:autoSpaceDE w:val="0"/>
        <w:autoSpaceDN w:val="0"/>
        <w:adjustRightInd w:val="0"/>
        <w:spacing w:line="300" w:lineRule="auto"/>
        <w:jc w:val="both"/>
        <w:rPr>
          <w:rFonts w:asciiTheme="minorHAnsi" w:hAnsiTheme="minorHAnsi" w:cstheme="minorHAnsi"/>
        </w:rPr>
      </w:pPr>
    </w:p>
    <w:p w14:paraId="302C0CFE" w14:textId="24FB4092" w:rsidR="00CF7663" w:rsidRDefault="00CF7663" w:rsidP="00723109">
      <w:pPr>
        <w:overflowPunct w:val="0"/>
        <w:autoSpaceDE w:val="0"/>
        <w:autoSpaceDN w:val="0"/>
        <w:adjustRightInd w:val="0"/>
        <w:spacing w:line="300" w:lineRule="auto"/>
        <w:jc w:val="both"/>
        <w:rPr>
          <w:rFonts w:asciiTheme="minorHAnsi" w:hAnsiTheme="minorHAnsi" w:cstheme="minorHAnsi"/>
        </w:rPr>
      </w:pPr>
    </w:p>
    <w:p w14:paraId="55E8E1C7" w14:textId="622A66BC" w:rsidR="00CF7663" w:rsidRDefault="00CF7663" w:rsidP="00723109">
      <w:pPr>
        <w:overflowPunct w:val="0"/>
        <w:autoSpaceDE w:val="0"/>
        <w:autoSpaceDN w:val="0"/>
        <w:adjustRightInd w:val="0"/>
        <w:spacing w:line="300" w:lineRule="auto"/>
        <w:jc w:val="both"/>
        <w:rPr>
          <w:rFonts w:asciiTheme="minorHAnsi" w:hAnsiTheme="minorHAnsi" w:cstheme="minorHAnsi"/>
        </w:rPr>
      </w:pPr>
    </w:p>
    <w:p w14:paraId="0FB4132A" w14:textId="0A4FF612" w:rsidR="00CF7663" w:rsidRDefault="00CF7663" w:rsidP="00723109">
      <w:pPr>
        <w:overflowPunct w:val="0"/>
        <w:autoSpaceDE w:val="0"/>
        <w:autoSpaceDN w:val="0"/>
        <w:adjustRightInd w:val="0"/>
        <w:spacing w:line="300" w:lineRule="auto"/>
        <w:jc w:val="both"/>
        <w:rPr>
          <w:rFonts w:asciiTheme="minorHAnsi" w:hAnsiTheme="minorHAnsi" w:cstheme="minorHAnsi"/>
        </w:rPr>
      </w:pPr>
    </w:p>
    <w:p w14:paraId="389FD2C7" w14:textId="579E44B1" w:rsidR="00CF7663" w:rsidRDefault="00CF7663" w:rsidP="00723109">
      <w:pPr>
        <w:overflowPunct w:val="0"/>
        <w:autoSpaceDE w:val="0"/>
        <w:autoSpaceDN w:val="0"/>
        <w:adjustRightInd w:val="0"/>
        <w:spacing w:line="300" w:lineRule="auto"/>
        <w:jc w:val="both"/>
        <w:rPr>
          <w:rFonts w:asciiTheme="minorHAnsi" w:hAnsiTheme="minorHAnsi" w:cstheme="minorHAnsi"/>
        </w:rPr>
      </w:pPr>
    </w:p>
    <w:p w14:paraId="6DBE2A9E" w14:textId="3375D3F4" w:rsidR="00915620" w:rsidRDefault="00915620" w:rsidP="00723109">
      <w:pPr>
        <w:overflowPunct w:val="0"/>
        <w:autoSpaceDE w:val="0"/>
        <w:autoSpaceDN w:val="0"/>
        <w:adjustRightInd w:val="0"/>
        <w:spacing w:line="300" w:lineRule="auto"/>
        <w:jc w:val="both"/>
        <w:rPr>
          <w:rFonts w:asciiTheme="minorHAnsi" w:hAnsiTheme="minorHAnsi" w:cstheme="minorHAnsi"/>
        </w:rPr>
      </w:pPr>
    </w:p>
    <w:p w14:paraId="4A51087D" w14:textId="77777777" w:rsidR="00915620" w:rsidRDefault="00915620" w:rsidP="00723109">
      <w:pPr>
        <w:overflowPunct w:val="0"/>
        <w:autoSpaceDE w:val="0"/>
        <w:autoSpaceDN w:val="0"/>
        <w:adjustRightInd w:val="0"/>
        <w:spacing w:line="300" w:lineRule="auto"/>
        <w:jc w:val="both"/>
        <w:rPr>
          <w:rFonts w:asciiTheme="minorHAnsi" w:hAnsiTheme="minorHAnsi" w:cstheme="minorHAnsi"/>
        </w:rPr>
      </w:pPr>
    </w:p>
    <w:p w14:paraId="4E7139A7" w14:textId="68BD889E" w:rsidR="00723109" w:rsidRDefault="00723109" w:rsidP="00723109">
      <w:pPr>
        <w:overflowPunct w:val="0"/>
        <w:autoSpaceDE w:val="0"/>
        <w:autoSpaceDN w:val="0"/>
        <w:adjustRightInd w:val="0"/>
        <w:spacing w:line="300" w:lineRule="auto"/>
        <w:jc w:val="both"/>
        <w:rPr>
          <w:rFonts w:asciiTheme="minorHAnsi" w:hAnsiTheme="minorHAnsi" w:cstheme="minorHAnsi"/>
        </w:rPr>
      </w:pPr>
    </w:p>
    <w:p w14:paraId="4BDE3A62" w14:textId="304FD46D" w:rsidR="00723109" w:rsidRPr="0071632E" w:rsidRDefault="00723109" w:rsidP="00723109">
      <w:pPr>
        <w:pStyle w:val="Lista"/>
        <w:spacing w:line="300" w:lineRule="exact"/>
        <w:ind w:left="0" w:right="-83" w:firstLine="0"/>
        <w:jc w:val="right"/>
        <w:rPr>
          <w:rFonts w:asciiTheme="minorHAnsi" w:hAnsiTheme="minorHAnsi" w:cstheme="minorHAnsi"/>
          <w:bCs/>
          <w:sz w:val="20"/>
        </w:rPr>
      </w:pPr>
      <w:r w:rsidRPr="001A0320">
        <w:rPr>
          <w:rFonts w:asciiTheme="minorHAnsi" w:hAnsiTheme="minorHAnsi" w:cstheme="minorHAnsi"/>
          <w:b/>
          <w:szCs w:val="24"/>
        </w:rPr>
        <w:lastRenderedPageBreak/>
        <w:t xml:space="preserve">Załącznik nr </w:t>
      </w:r>
      <w:r w:rsidR="008B2F96">
        <w:rPr>
          <w:rFonts w:asciiTheme="minorHAnsi" w:hAnsiTheme="minorHAnsi" w:cstheme="minorHAnsi"/>
          <w:b/>
          <w:szCs w:val="24"/>
        </w:rPr>
        <w:t>6</w:t>
      </w:r>
    </w:p>
    <w:p w14:paraId="4A2F0424" w14:textId="48F83B3B" w:rsidR="00723109" w:rsidRDefault="00723109" w:rsidP="00723109">
      <w:pPr>
        <w:overflowPunct w:val="0"/>
        <w:autoSpaceDE w:val="0"/>
        <w:autoSpaceDN w:val="0"/>
        <w:adjustRightInd w:val="0"/>
        <w:spacing w:line="300" w:lineRule="auto"/>
        <w:jc w:val="both"/>
        <w:rPr>
          <w:rFonts w:asciiTheme="minorHAnsi" w:hAnsiTheme="minorHAnsi" w:cstheme="minorHAnsi"/>
        </w:rPr>
      </w:pPr>
    </w:p>
    <w:p w14:paraId="76052451" w14:textId="568DA28C" w:rsidR="009F535C" w:rsidRPr="009F535C" w:rsidRDefault="00E53F2A" w:rsidP="009F535C">
      <w:pPr>
        <w:pStyle w:val="Lista"/>
        <w:spacing w:line="300" w:lineRule="exact"/>
        <w:ind w:left="0" w:right="-83" w:firstLine="0"/>
        <w:jc w:val="center"/>
        <w:rPr>
          <w:rFonts w:asciiTheme="minorHAnsi" w:hAnsiTheme="minorHAnsi" w:cstheme="minorHAnsi"/>
          <w:b/>
          <w:szCs w:val="24"/>
        </w:rPr>
      </w:pPr>
      <w:r>
        <w:rPr>
          <w:rFonts w:asciiTheme="minorHAnsi" w:hAnsiTheme="minorHAnsi" w:cstheme="minorHAnsi"/>
          <w:b/>
          <w:szCs w:val="24"/>
        </w:rPr>
        <w:t>Odnośniki do</w:t>
      </w:r>
      <w:r w:rsidR="009F535C" w:rsidRPr="009F535C">
        <w:rPr>
          <w:rFonts w:asciiTheme="minorHAnsi" w:hAnsiTheme="minorHAnsi" w:cstheme="minorHAnsi"/>
          <w:b/>
          <w:szCs w:val="24"/>
        </w:rPr>
        <w:t xml:space="preserve"> postępowania na </w:t>
      </w:r>
      <w:proofErr w:type="spellStart"/>
      <w:r w:rsidR="009F535C" w:rsidRPr="009F535C">
        <w:rPr>
          <w:rFonts w:asciiTheme="minorHAnsi" w:hAnsiTheme="minorHAnsi" w:cstheme="minorHAnsi"/>
          <w:b/>
          <w:szCs w:val="24"/>
        </w:rPr>
        <w:t>mini</w:t>
      </w:r>
      <w:r w:rsidR="009F535C">
        <w:rPr>
          <w:rFonts w:asciiTheme="minorHAnsi" w:hAnsiTheme="minorHAnsi" w:cstheme="minorHAnsi"/>
          <w:b/>
          <w:szCs w:val="24"/>
        </w:rPr>
        <w:t>P</w:t>
      </w:r>
      <w:r w:rsidR="009F535C" w:rsidRPr="009F535C">
        <w:rPr>
          <w:rFonts w:asciiTheme="minorHAnsi" w:hAnsiTheme="minorHAnsi" w:cstheme="minorHAnsi"/>
          <w:b/>
          <w:szCs w:val="24"/>
        </w:rPr>
        <w:t>ortalu</w:t>
      </w:r>
      <w:proofErr w:type="spellEnd"/>
    </w:p>
    <w:p w14:paraId="34D8F939" w14:textId="77777777" w:rsidR="00E53F2A" w:rsidRDefault="00E53F2A" w:rsidP="00E53F2A">
      <w:pPr>
        <w:overflowPunct w:val="0"/>
        <w:autoSpaceDE w:val="0"/>
        <w:autoSpaceDN w:val="0"/>
        <w:adjustRightInd w:val="0"/>
        <w:spacing w:line="300" w:lineRule="auto"/>
        <w:jc w:val="center"/>
        <w:rPr>
          <w:rFonts w:asciiTheme="minorHAnsi" w:eastAsia="Calibri" w:hAnsiTheme="minorHAnsi" w:cstheme="minorHAnsi"/>
          <w:bCs/>
          <w:szCs w:val="22"/>
        </w:rPr>
      </w:pPr>
    </w:p>
    <w:p w14:paraId="14F535C4" w14:textId="77777777" w:rsidR="00E53F2A" w:rsidRDefault="00E53F2A" w:rsidP="00E53F2A">
      <w:pPr>
        <w:overflowPunct w:val="0"/>
        <w:autoSpaceDE w:val="0"/>
        <w:autoSpaceDN w:val="0"/>
        <w:adjustRightInd w:val="0"/>
        <w:spacing w:line="300" w:lineRule="auto"/>
        <w:jc w:val="both"/>
        <w:rPr>
          <w:rFonts w:asciiTheme="minorHAnsi" w:eastAsia="Calibri" w:hAnsiTheme="minorHAnsi" w:cstheme="minorHAnsi"/>
          <w:bCs/>
          <w:szCs w:val="22"/>
        </w:rPr>
      </w:pPr>
    </w:p>
    <w:p w14:paraId="06D70FF6" w14:textId="77777777" w:rsidR="00915620" w:rsidRDefault="00E53F2A" w:rsidP="00E53F2A">
      <w:pPr>
        <w:overflowPunct w:val="0"/>
        <w:autoSpaceDE w:val="0"/>
        <w:autoSpaceDN w:val="0"/>
        <w:adjustRightInd w:val="0"/>
        <w:spacing w:line="300" w:lineRule="auto"/>
        <w:jc w:val="both"/>
        <w:rPr>
          <w:rFonts w:asciiTheme="minorHAnsi" w:eastAsia="Calibri" w:hAnsiTheme="minorHAnsi" w:cstheme="minorHAnsi"/>
          <w:bCs/>
          <w:szCs w:val="22"/>
        </w:rPr>
      </w:pPr>
      <w:r w:rsidRPr="00E53F2A">
        <w:rPr>
          <w:rFonts w:asciiTheme="minorHAnsi" w:eastAsia="Calibri" w:hAnsiTheme="minorHAnsi" w:cstheme="minorHAnsi"/>
          <w:bCs/>
          <w:szCs w:val="22"/>
        </w:rPr>
        <w:t>Link do postępowania</w:t>
      </w:r>
      <w:r w:rsidR="0049340A">
        <w:rPr>
          <w:rFonts w:asciiTheme="minorHAnsi" w:eastAsia="Calibri" w:hAnsiTheme="minorHAnsi" w:cstheme="minorHAnsi"/>
          <w:bCs/>
          <w:szCs w:val="22"/>
        </w:rPr>
        <w:t>:</w:t>
      </w:r>
    </w:p>
    <w:p w14:paraId="2CC44F6B" w14:textId="3F37DCEA" w:rsidR="00915620" w:rsidRPr="00B01D51" w:rsidRDefault="00406985" w:rsidP="00E53F2A">
      <w:pPr>
        <w:overflowPunct w:val="0"/>
        <w:autoSpaceDE w:val="0"/>
        <w:autoSpaceDN w:val="0"/>
        <w:adjustRightInd w:val="0"/>
        <w:spacing w:line="300" w:lineRule="auto"/>
        <w:jc w:val="both"/>
        <w:rPr>
          <w:rFonts w:asciiTheme="minorHAnsi" w:eastAsia="Calibri" w:hAnsiTheme="minorHAnsi" w:cstheme="minorHAnsi"/>
          <w:b/>
          <w:bCs/>
          <w:szCs w:val="22"/>
        </w:rPr>
      </w:pPr>
      <w:hyperlink r:id="rId22" w:history="1">
        <w:r w:rsidR="00B01D51" w:rsidRPr="00B14D6E">
          <w:rPr>
            <w:rStyle w:val="Hipercze"/>
            <w:rFonts w:asciiTheme="minorHAnsi" w:hAnsiTheme="minorHAnsi" w:cstheme="minorHAnsi"/>
            <w:b/>
            <w:bCs/>
          </w:rPr>
          <w:t>https://miniportal.uzp.gov.pl/Postepowania/8b3ab20b-e8c3-45b3-9c82-5ce0a047171d</w:t>
        </w:r>
      </w:hyperlink>
      <w:r w:rsidR="00B01D51">
        <w:rPr>
          <w:rFonts w:asciiTheme="minorHAnsi" w:hAnsiTheme="minorHAnsi" w:cstheme="minorHAnsi"/>
          <w:b/>
          <w:bCs/>
        </w:rPr>
        <w:t xml:space="preserve"> </w:t>
      </w:r>
    </w:p>
    <w:p w14:paraId="030ED155" w14:textId="77777777" w:rsidR="008E3FFA" w:rsidRDefault="008E3FFA" w:rsidP="00E53F2A">
      <w:pPr>
        <w:overflowPunct w:val="0"/>
        <w:autoSpaceDE w:val="0"/>
        <w:autoSpaceDN w:val="0"/>
        <w:adjustRightInd w:val="0"/>
        <w:spacing w:line="300" w:lineRule="auto"/>
        <w:jc w:val="both"/>
        <w:rPr>
          <w:rFonts w:asciiTheme="minorHAnsi" w:hAnsiTheme="minorHAnsi" w:cstheme="minorHAnsi"/>
        </w:rPr>
      </w:pPr>
    </w:p>
    <w:p w14:paraId="7FB18091" w14:textId="77777777" w:rsidR="00915620" w:rsidRDefault="00E53F2A" w:rsidP="00E53F2A">
      <w:pPr>
        <w:overflowPunct w:val="0"/>
        <w:autoSpaceDE w:val="0"/>
        <w:autoSpaceDN w:val="0"/>
        <w:adjustRightInd w:val="0"/>
        <w:spacing w:line="300" w:lineRule="auto"/>
        <w:jc w:val="both"/>
        <w:rPr>
          <w:rFonts w:asciiTheme="minorHAnsi" w:eastAsia="Calibri" w:hAnsiTheme="minorHAnsi" w:cstheme="minorHAnsi"/>
          <w:bCs/>
          <w:szCs w:val="22"/>
        </w:rPr>
      </w:pPr>
      <w:r w:rsidRPr="00E53F2A">
        <w:rPr>
          <w:rFonts w:asciiTheme="minorHAnsi" w:eastAsia="Calibri" w:hAnsiTheme="minorHAnsi" w:cstheme="minorHAnsi"/>
          <w:bCs/>
          <w:szCs w:val="22"/>
        </w:rPr>
        <w:t>ID postępowania</w:t>
      </w:r>
      <w:r w:rsidR="0049340A">
        <w:rPr>
          <w:rFonts w:asciiTheme="minorHAnsi" w:eastAsia="Calibri" w:hAnsiTheme="minorHAnsi" w:cstheme="minorHAnsi"/>
          <w:bCs/>
          <w:szCs w:val="22"/>
        </w:rPr>
        <w:t>:</w:t>
      </w:r>
    </w:p>
    <w:bookmarkEnd w:id="53"/>
    <w:p w14:paraId="3C35DD9A" w14:textId="7B2EF62F" w:rsidR="00E53F2A" w:rsidRPr="00723109" w:rsidRDefault="00B01D51" w:rsidP="00E53F2A">
      <w:pPr>
        <w:overflowPunct w:val="0"/>
        <w:autoSpaceDE w:val="0"/>
        <w:autoSpaceDN w:val="0"/>
        <w:adjustRightInd w:val="0"/>
        <w:spacing w:line="300" w:lineRule="auto"/>
        <w:jc w:val="both"/>
        <w:rPr>
          <w:rFonts w:asciiTheme="minorHAnsi" w:hAnsiTheme="minorHAnsi" w:cstheme="minorHAnsi"/>
        </w:rPr>
      </w:pPr>
      <w:r w:rsidRPr="00B01D51">
        <w:rPr>
          <w:rFonts w:asciiTheme="minorHAnsi" w:hAnsiTheme="minorHAnsi" w:cstheme="minorHAnsi"/>
          <w:b/>
          <w:bCs/>
          <w:color w:val="111111"/>
          <w:shd w:val="clear" w:color="auto" w:fill="FFFFFF"/>
        </w:rPr>
        <w:t>8b3ab20b-e8c3-45b3-9c82-5ce0a047171d</w:t>
      </w:r>
    </w:p>
    <w:sectPr w:rsidR="00E53F2A" w:rsidRPr="00723109" w:rsidSect="008B0EA4">
      <w:pgSz w:w="11909" w:h="16834"/>
      <w:pgMar w:top="1417" w:right="1417" w:bottom="1417" w:left="1417" w:header="709" w:footer="709" w:gutter="0"/>
      <w:cols w:space="6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B0D45" w14:textId="77777777" w:rsidR="00D60894" w:rsidRDefault="00D60894" w:rsidP="00364A90">
      <w:r>
        <w:separator/>
      </w:r>
    </w:p>
  </w:endnote>
  <w:endnote w:type="continuationSeparator" w:id="0">
    <w:p w14:paraId="6278E90C" w14:textId="77777777" w:rsidR="00D60894" w:rsidRDefault="00D60894" w:rsidP="00364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tarSymbol">
    <w:altName w:val="Yu Gothic"/>
    <w:panose1 w:val="00000000000000000000"/>
    <w:charset w:val="02"/>
    <w:family w:val="auto"/>
    <w:notTrueType/>
    <w:pitch w:val="default"/>
  </w:font>
  <w:font w:name="Wingdings 2">
    <w:panose1 w:val="05020102010507070707"/>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PL Courier New">
    <w:altName w:val="Lucida Console"/>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EE"/>
    <w:family w:val="swiss"/>
    <w:pitch w:val="variable"/>
    <w:sig w:usb0="E4002EFF" w:usb1="C0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6B300" w14:textId="77777777" w:rsidR="00D74B9D" w:rsidRDefault="00D74B9D" w:rsidP="00C138A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16</w:t>
    </w:r>
    <w:r>
      <w:rPr>
        <w:rStyle w:val="Numerstrony"/>
      </w:rPr>
      <w:fldChar w:fldCharType="end"/>
    </w:r>
  </w:p>
  <w:p w14:paraId="2DFDEE8D" w14:textId="77777777" w:rsidR="00D74B9D" w:rsidRDefault="00D74B9D" w:rsidP="00C138A0">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CECE8" w14:textId="77777777" w:rsidR="00D74B9D" w:rsidRDefault="00D74B9D" w:rsidP="00C138A0">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329FF" w14:textId="77777777" w:rsidR="00D60894" w:rsidRDefault="00D60894" w:rsidP="00364A90">
      <w:r>
        <w:separator/>
      </w:r>
    </w:p>
  </w:footnote>
  <w:footnote w:type="continuationSeparator" w:id="0">
    <w:p w14:paraId="1DF536FC" w14:textId="77777777" w:rsidR="00D60894" w:rsidRDefault="00D60894" w:rsidP="00364A90">
      <w:r>
        <w:continuationSeparator/>
      </w:r>
    </w:p>
  </w:footnote>
  <w:footnote w:id="1">
    <w:p w14:paraId="286E804F" w14:textId="30CF564D" w:rsidR="000D5CBE" w:rsidRDefault="000D5CBE">
      <w:pPr>
        <w:pStyle w:val="Tekstprzypisudolnego"/>
      </w:pPr>
      <w:r w:rsidRPr="000D5CBE">
        <w:rPr>
          <w:rStyle w:val="Odwoanieprzypisudolnego"/>
          <w:rFonts w:asciiTheme="minorHAnsi" w:hAnsiTheme="minorHAnsi" w:cstheme="minorHAnsi"/>
        </w:rPr>
        <w:footnoteRef/>
      </w:r>
      <w:r>
        <w:t xml:space="preserve"> </w:t>
      </w:r>
      <w:r w:rsidRPr="000D5CBE">
        <w:rPr>
          <w:rFonts w:asciiTheme="minorHAnsi" w:hAnsiTheme="minorHAnsi" w:cstheme="minorHAnsi"/>
        </w:rPr>
        <w:t>Dz. U. z 2021 r., poz. 1129 ze zm.</w:t>
      </w:r>
    </w:p>
  </w:footnote>
  <w:footnote w:id="2">
    <w:p w14:paraId="1866A910" w14:textId="136E5275" w:rsidR="00760AC9" w:rsidRPr="00760AC9" w:rsidRDefault="00760AC9">
      <w:pPr>
        <w:pStyle w:val="Tekstprzypisudolnego"/>
        <w:rPr>
          <w:rFonts w:asciiTheme="minorHAnsi" w:hAnsiTheme="minorHAnsi" w:cstheme="minorHAnsi"/>
        </w:rPr>
      </w:pPr>
      <w:r w:rsidRPr="00760AC9">
        <w:rPr>
          <w:rStyle w:val="Odwoanieprzypisudolnego"/>
          <w:rFonts w:asciiTheme="minorHAnsi" w:hAnsiTheme="minorHAnsi" w:cstheme="minorHAnsi"/>
        </w:rPr>
        <w:footnoteRef/>
      </w:r>
      <w:r w:rsidRPr="00760AC9">
        <w:rPr>
          <w:rFonts w:asciiTheme="minorHAnsi" w:hAnsiTheme="minorHAnsi" w:cstheme="minorHAnsi"/>
        </w:rPr>
        <w:t xml:space="preserve"> Dz. U. z 2020 r., poz. 1740 ze zm.</w:t>
      </w:r>
    </w:p>
  </w:footnote>
  <w:footnote w:id="3">
    <w:p w14:paraId="162B4AFE" w14:textId="6ED692F3" w:rsidR="006F6D44" w:rsidRPr="006F6D44" w:rsidRDefault="006F6D44">
      <w:pPr>
        <w:pStyle w:val="Tekstprzypisudolnego"/>
        <w:rPr>
          <w:rFonts w:asciiTheme="minorHAnsi" w:hAnsiTheme="minorHAnsi" w:cstheme="minorHAnsi"/>
        </w:rPr>
      </w:pPr>
      <w:r w:rsidRPr="006F6D44">
        <w:rPr>
          <w:rStyle w:val="Odwoanieprzypisudolnego"/>
          <w:rFonts w:asciiTheme="minorHAnsi" w:hAnsiTheme="minorHAnsi" w:cstheme="minorHAnsi"/>
        </w:rPr>
        <w:footnoteRef/>
      </w:r>
      <w:r w:rsidRPr="006F6D44">
        <w:rPr>
          <w:rFonts w:asciiTheme="minorHAnsi" w:hAnsiTheme="minorHAnsi" w:cstheme="minorHAnsi"/>
        </w:rPr>
        <w:t xml:space="preserve"> Dz. U. z 2020 r. poz. 1913</w:t>
      </w:r>
    </w:p>
  </w:footnote>
  <w:footnote w:id="4">
    <w:p w14:paraId="0C28D408" w14:textId="221F0BF7" w:rsidR="008A7608" w:rsidRPr="008A7608" w:rsidRDefault="008A7608">
      <w:pPr>
        <w:pStyle w:val="Tekstprzypisudolnego"/>
        <w:rPr>
          <w:rFonts w:asciiTheme="minorHAnsi" w:hAnsiTheme="minorHAnsi" w:cstheme="minorHAnsi"/>
        </w:rPr>
      </w:pPr>
      <w:r w:rsidRPr="008A7608">
        <w:rPr>
          <w:rStyle w:val="Odwoanieprzypisudolnego"/>
          <w:rFonts w:asciiTheme="minorHAnsi" w:hAnsiTheme="minorHAnsi" w:cstheme="minorHAnsi"/>
        </w:rPr>
        <w:footnoteRef/>
      </w:r>
      <w:r w:rsidRPr="008A7608">
        <w:rPr>
          <w:rFonts w:asciiTheme="minorHAnsi" w:hAnsiTheme="minorHAnsi" w:cstheme="minorHAnsi"/>
        </w:rPr>
        <w:t xml:space="preserve"> Dz. U. z 2020 r. poz. 1913</w:t>
      </w:r>
    </w:p>
  </w:footnote>
  <w:footnote w:id="5">
    <w:p w14:paraId="5164EA48" w14:textId="573AD6A7" w:rsidR="00760AC9" w:rsidRPr="00760AC9" w:rsidRDefault="00760AC9">
      <w:pPr>
        <w:pStyle w:val="Tekstprzypisudolnego"/>
        <w:rPr>
          <w:rFonts w:asciiTheme="minorHAnsi" w:hAnsiTheme="minorHAnsi" w:cstheme="minorHAnsi"/>
        </w:rPr>
      </w:pPr>
      <w:r w:rsidRPr="00760AC9">
        <w:rPr>
          <w:rStyle w:val="Odwoanieprzypisudolnego"/>
          <w:rFonts w:asciiTheme="minorHAnsi" w:hAnsiTheme="minorHAnsi" w:cstheme="minorHAnsi"/>
        </w:rPr>
        <w:footnoteRef/>
      </w:r>
      <w:r w:rsidRPr="00760AC9">
        <w:rPr>
          <w:rFonts w:asciiTheme="minorHAnsi" w:hAnsiTheme="minorHAnsi" w:cstheme="minorHAnsi"/>
        </w:rPr>
        <w:t xml:space="preserve"> Dz. U. z 2021 r. poz. 685 ze zm.</w:t>
      </w:r>
    </w:p>
  </w:footnote>
  <w:footnote w:id="6">
    <w:p w14:paraId="376022E5" w14:textId="77777777" w:rsidR="00660D12" w:rsidRDefault="00660D12" w:rsidP="00660D12">
      <w:pPr>
        <w:ind w:left="142" w:hanging="142"/>
        <w:jc w:val="both"/>
        <w:rPr>
          <w:rFonts w:ascii="Verdana" w:hAnsi="Verdana"/>
          <w:i/>
          <w:iCs/>
          <w:sz w:val="14"/>
          <w:szCs w:val="14"/>
        </w:rPr>
      </w:pPr>
      <w:r>
        <w:rPr>
          <w:rStyle w:val="Odwoanieprzypisudolnego"/>
          <w:sz w:val="16"/>
          <w:szCs w:val="16"/>
        </w:rPr>
        <w:footnoteRef/>
      </w:r>
      <w:r>
        <w:t xml:space="preserve"> </w:t>
      </w:r>
      <w:r>
        <w:rPr>
          <w:rFonts w:ascii="Verdana" w:hAnsi="Verdana"/>
          <w:i/>
          <w:iCs/>
          <w:color w:val="000000"/>
          <w:sz w:val="14"/>
          <w:szCs w:val="14"/>
        </w:rPr>
        <w:t>dotyczy Wykonawców</w:t>
      </w:r>
      <w:r>
        <w:rPr>
          <w:rFonts w:ascii="Verdana" w:hAnsi="Verdana"/>
          <w:sz w:val="14"/>
          <w:szCs w:val="14"/>
        </w:rPr>
        <w:t xml:space="preserve">, </w:t>
      </w:r>
      <w:r>
        <w:rPr>
          <w:rFonts w:ascii="Verdana" w:hAnsi="Verdana"/>
          <w:i/>
          <w:iCs/>
          <w:sz w:val="14"/>
          <w:szCs w:val="14"/>
        </w:rPr>
        <w:t>których oferty będą generować obowiązek doliczania wartości podatku VAT do wartości netto</w:t>
      </w:r>
      <w:r>
        <w:rPr>
          <w:rFonts w:ascii="Verdana" w:hAnsi="Verdana"/>
          <w:i/>
          <w:iCs/>
          <w:color w:val="1F497D"/>
          <w:sz w:val="14"/>
          <w:szCs w:val="14"/>
        </w:rPr>
        <w:t xml:space="preserve"> </w:t>
      </w:r>
      <w:r>
        <w:rPr>
          <w:rFonts w:ascii="Verdana" w:hAnsi="Verdana"/>
          <w:i/>
          <w:iCs/>
          <w:sz w:val="14"/>
          <w:szCs w:val="14"/>
        </w:rPr>
        <w:t>oferty, tj. w przypadku:</w:t>
      </w:r>
    </w:p>
    <w:p w14:paraId="7E27713F" w14:textId="77777777" w:rsidR="00660D12" w:rsidRDefault="00660D12" w:rsidP="007A6BC0">
      <w:pPr>
        <w:pStyle w:val="Akapitzlist"/>
        <w:numPr>
          <w:ilvl w:val="0"/>
          <w:numId w:val="13"/>
        </w:numPr>
        <w:spacing w:after="0" w:line="240" w:lineRule="auto"/>
        <w:contextualSpacing w:val="0"/>
        <w:jc w:val="both"/>
        <w:rPr>
          <w:rFonts w:ascii="Verdana" w:hAnsi="Verdana"/>
          <w:i/>
          <w:iCs/>
          <w:sz w:val="14"/>
          <w:szCs w:val="14"/>
        </w:rPr>
      </w:pPr>
      <w:r>
        <w:rPr>
          <w:rFonts w:ascii="Verdana" w:hAnsi="Verdana"/>
          <w:i/>
          <w:iCs/>
          <w:sz w:val="14"/>
          <w:szCs w:val="14"/>
        </w:rPr>
        <w:t>wewnątrzwspólnotowego nabycia towarów,</w:t>
      </w:r>
    </w:p>
    <w:p w14:paraId="4A3077B8" w14:textId="77777777" w:rsidR="00660D12" w:rsidRDefault="00660D12" w:rsidP="007A6BC0">
      <w:pPr>
        <w:pStyle w:val="Akapitzlist"/>
        <w:numPr>
          <w:ilvl w:val="0"/>
          <w:numId w:val="13"/>
        </w:numPr>
        <w:spacing w:after="0" w:line="240" w:lineRule="auto"/>
        <w:contextualSpacing w:val="0"/>
        <w:jc w:val="both"/>
        <w:rPr>
          <w:rFonts w:ascii="Verdana" w:hAnsi="Verdana"/>
          <w:i/>
          <w:iCs/>
          <w:sz w:val="14"/>
          <w:szCs w:val="14"/>
        </w:rPr>
      </w:pPr>
      <w:r>
        <w:rPr>
          <w:rFonts w:ascii="Verdana" w:hAnsi="Verdana"/>
          <w:i/>
          <w:iCs/>
          <w:sz w:val="14"/>
          <w:szCs w:val="14"/>
        </w:rPr>
        <w:t>importu usług lub importu towarów, z którymi wiąże się obowiązek doliczenia przez zamawiającego przy porównywaniu cen ofertowych podatku VAT.</w:t>
      </w:r>
    </w:p>
    <w:p w14:paraId="406DB52C" w14:textId="77777777" w:rsidR="00660D12" w:rsidRDefault="00660D12" w:rsidP="00660D12">
      <w:pPr>
        <w:pStyle w:val="Tekstprzypisudolnego"/>
      </w:pPr>
    </w:p>
  </w:footnote>
  <w:footnote w:id="7">
    <w:p w14:paraId="4BCC1EF8" w14:textId="77777777" w:rsidR="00660D12" w:rsidRPr="002F6DD9" w:rsidRDefault="00660D12" w:rsidP="00660D12">
      <w:pPr>
        <w:pStyle w:val="Tekstprzypisudolnego"/>
        <w:rPr>
          <w:rFonts w:ascii="Verdana" w:hAnsi="Verdana"/>
          <w:sz w:val="14"/>
          <w:szCs w:val="14"/>
        </w:rPr>
      </w:pPr>
      <w:r w:rsidRPr="002F6DD9">
        <w:rPr>
          <w:rStyle w:val="Odwoanieprzypisudolnego"/>
          <w:rFonts w:ascii="Verdana" w:hAnsi="Verdana"/>
          <w:sz w:val="14"/>
          <w:szCs w:val="14"/>
        </w:rPr>
        <w:footnoteRef/>
      </w:r>
      <w:r w:rsidRPr="002F6DD9">
        <w:rPr>
          <w:rFonts w:ascii="Verdana" w:hAnsi="Verdana"/>
          <w:sz w:val="14"/>
          <w:szCs w:val="14"/>
        </w:rPr>
        <w:t xml:space="preserve"> </w:t>
      </w:r>
      <w:r w:rsidRPr="002F6DD9">
        <w:rPr>
          <w:rFonts w:ascii="Verdana" w:hAnsi="Verdana" w:cs="Arial"/>
          <w:sz w:val="14"/>
          <w:szCs w:val="14"/>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8">
    <w:p w14:paraId="70CCDC98" w14:textId="77777777" w:rsidR="00660D12" w:rsidRPr="002F6DD9" w:rsidRDefault="00660D12" w:rsidP="00660D12">
      <w:pPr>
        <w:pStyle w:val="Tekstprzypisudolnego"/>
        <w:rPr>
          <w:rFonts w:ascii="Verdana" w:hAnsi="Verdana"/>
          <w:sz w:val="14"/>
          <w:szCs w:val="14"/>
        </w:rPr>
      </w:pPr>
      <w:r w:rsidRPr="002F6DD9">
        <w:rPr>
          <w:rStyle w:val="Odwoanieprzypisudolnego"/>
          <w:rFonts w:ascii="Verdana" w:hAnsi="Verdana"/>
          <w:sz w:val="14"/>
          <w:szCs w:val="14"/>
        </w:rPr>
        <w:footnoteRef/>
      </w:r>
      <w:r w:rsidRPr="002F6DD9">
        <w:rPr>
          <w:rFonts w:ascii="Verdana" w:hAnsi="Verdana"/>
          <w:sz w:val="14"/>
          <w:szCs w:val="14"/>
        </w:rPr>
        <w:t xml:space="preserve"> </w:t>
      </w:r>
      <w:r w:rsidRPr="002F6DD9">
        <w:rPr>
          <w:rFonts w:ascii="Verdana" w:hAnsi="Verdana" w:cs="Arial"/>
          <w:color w:val="000000"/>
          <w:sz w:val="14"/>
          <w:szCs w:val="14"/>
        </w:rPr>
        <w:t xml:space="preserve">W przypadku gdy wykonawca </w:t>
      </w:r>
      <w:r w:rsidRPr="002F6DD9">
        <w:rPr>
          <w:rFonts w:ascii="Verdana" w:hAnsi="Verdana" w:cs="Arial"/>
          <w:sz w:val="14"/>
          <w:szCs w:val="14"/>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9">
    <w:p w14:paraId="7C9CB1CB" w14:textId="77777777" w:rsidR="0016451A" w:rsidRPr="0019488F" w:rsidRDefault="0016451A" w:rsidP="0016451A">
      <w:pPr>
        <w:pStyle w:val="Tekstprzypisudolnego"/>
        <w:jc w:val="both"/>
        <w:rPr>
          <w:rFonts w:asciiTheme="minorHAnsi" w:hAnsiTheme="minorHAnsi" w:cstheme="minorHAnsi"/>
        </w:rPr>
      </w:pPr>
      <w:r w:rsidRPr="0019488F">
        <w:rPr>
          <w:rStyle w:val="Odwoanieprzypisudolnego"/>
          <w:rFonts w:asciiTheme="minorHAnsi" w:hAnsiTheme="minorHAnsi" w:cstheme="minorHAnsi"/>
        </w:rPr>
        <w:footnoteRef/>
      </w:r>
      <w:r w:rsidRPr="0019488F">
        <w:rPr>
          <w:rFonts w:asciiTheme="minorHAnsi" w:hAnsiTheme="minorHAnsi" w:cstheme="minorHAnsi"/>
        </w:rPr>
        <w:t xml:space="preserve"> </w:t>
      </w:r>
      <w:r w:rsidRPr="0019488F">
        <w:rPr>
          <w:rFonts w:asciiTheme="minorHAnsi" w:hAnsiTheme="minorHAnsi" w:cstheme="minorHAnsi"/>
          <w:i/>
        </w:rPr>
        <w:t>w przypadku Wykonawców wspólnie ubiegających się o zamówienia niniejsze „Oświadczenie” powinno być złożone przez każdego z Wykonawców w zakresie, w którym każdy z tych Wykonawców wykazuje brak podstaw do wykluczenia</w:t>
      </w:r>
    </w:p>
  </w:footnote>
  <w:footnote w:id="10">
    <w:p w14:paraId="225DB5E1" w14:textId="77777777" w:rsidR="0016451A" w:rsidRPr="0019488F" w:rsidRDefault="0016451A" w:rsidP="0016451A">
      <w:pPr>
        <w:pStyle w:val="Tekstprzypisudolnego"/>
        <w:jc w:val="both"/>
        <w:rPr>
          <w:rFonts w:asciiTheme="minorHAnsi" w:hAnsiTheme="minorHAnsi" w:cstheme="minorHAnsi"/>
        </w:rPr>
      </w:pPr>
      <w:r w:rsidRPr="0019488F">
        <w:rPr>
          <w:rStyle w:val="Odwoanieprzypisudolnego"/>
          <w:rFonts w:asciiTheme="minorHAnsi" w:hAnsiTheme="minorHAnsi" w:cstheme="minorHAnsi"/>
        </w:rPr>
        <w:footnoteRef/>
      </w:r>
      <w:r w:rsidRPr="0019488F">
        <w:rPr>
          <w:rFonts w:asciiTheme="minorHAnsi" w:hAnsiTheme="minorHAnsi" w:cstheme="minorHAnsi"/>
        </w:rPr>
        <w:t xml:space="preserve"> </w:t>
      </w:r>
      <w:r w:rsidRPr="0019488F">
        <w:rPr>
          <w:rFonts w:asciiTheme="minorHAnsi" w:hAnsiTheme="minorHAnsi" w:cstheme="minorHAnsi"/>
          <w:i/>
        </w:rPr>
        <w:t xml:space="preserve">podać podstawę wykluczenia spośród wymienionych w art. 108 ustawy </w:t>
      </w:r>
      <w:proofErr w:type="spellStart"/>
      <w:r w:rsidRPr="0019488F">
        <w:rPr>
          <w:rFonts w:asciiTheme="minorHAnsi" w:hAnsiTheme="minorHAnsi" w:cstheme="minorHAnsi"/>
          <w:i/>
        </w:rPr>
        <w:t>Pzp</w:t>
      </w:r>
      <w:proofErr w:type="spell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25621" w14:textId="4898637A" w:rsidR="00E07B36" w:rsidRPr="00042BA8" w:rsidRDefault="00042BA8" w:rsidP="00042BA8">
    <w:pPr>
      <w:pStyle w:val="Nagwek"/>
      <w:jc w:val="center"/>
      <w:rPr>
        <w:rFonts w:asciiTheme="minorHAnsi" w:hAnsiTheme="minorHAnsi" w:cstheme="minorHAnsi"/>
      </w:rPr>
    </w:pPr>
    <w:r w:rsidRPr="005E38F1">
      <w:rPr>
        <w:rFonts w:asciiTheme="minorHAnsi" w:hAnsiTheme="minorHAnsi" w:cstheme="minorHAnsi"/>
      </w:rPr>
      <w:t xml:space="preserve">Dostawa artykułów żywnościowych </w:t>
    </w:r>
    <w:bookmarkStart w:id="46" w:name="_Hlk89286183"/>
    <w:r w:rsidRPr="005E38F1">
      <w:rPr>
        <w:rFonts w:asciiTheme="minorHAnsi" w:hAnsiTheme="minorHAnsi" w:cstheme="minorHAnsi"/>
      </w:rPr>
      <w:t xml:space="preserve">do </w:t>
    </w:r>
    <w:bookmarkStart w:id="47" w:name="_Hlk89274100"/>
    <w:r w:rsidRPr="00012E43">
      <w:rPr>
        <w:rFonts w:asciiTheme="minorHAnsi" w:hAnsiTheme="minorHAnsi" w:cstheme="minorHAnsi"/>
      </w:rPr>
      <w:t>Zespołu Szkół Nr 2 z Oddziałami Integracyjnymi w Pułtusku</w:t>
    </w:r>
    <w:bookmarkEnd w:id="47"/>
    <w:bookmarkEnd w:id="46"/>
    <w:r>
      <w:rPr>
        <w:rFonts w:asciiTheme="minorHAnsi" w:hAnsiTheme="minorHAnsi" w:cstheme="minorHAnsi"/>
      </w:rPr>
      <w:br/>
    </w:r>
    <w:r w:rsidRPr="005E38F1">
      <w:rPr>
        <w:rFonts w:asciiTheme="minorHAnsi" w:hAnsiTheme="minorHAnsi" w:cstheme="minorHAnsi"/>
      </w:rPr>
      <w:t xml:space="preserve">w podziale na </w:t>
    </w:r>
    <w:r w:rsidR="003C6289">
      <w:rPr>
        <w:rFonts w:asciiTheme="minorHAnsi" w:hAnsiTheme="minorHAnsi" w:cstheme="minorHAnsi"/>
      </w:rPr>
      <w:t>7</w:t>
    </w:r>
    <w:r>
      <w:rPr>
        <w:rFonts w:asciiTheme="minorHAnsi" w:hAnsiTheme="minorHAnsi" w:cstheme="minorHAnsi"/>
      </w:rPr>
      <w:t> </w:t>
    </w:r>
    <w:r w:rsidRPr="005E38F1">
      <w:rPr>
        <w:rFonts w:asciiTheme="minorHAnsi" w:hAnsiTheme="minorHAnsi" w:cstheme="minorHAnsi"/>
      </w:rPr>
      <w:t>części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F0FC8" w14:textId="44904953" w:rsidR="005E38F1" w:rsidRPr="005E38F1" w:rsidRDefault="005E38F1" w:rsidP="005E38F1">
    <w:pPr>
      <w:pStyle w:val="Nagwek"/>
      <w:jc w:val="center"/>
      <w:rPr>
        <w:rFonts w:asciiTheme="minorHAnsi" w:hAnsiTheme="minorHAnsi" w:cstheme="minorHAnsi"/>
      </w:rPr>
    </w:pPr>
    <w:bookmarkStart w:id="48" w:name="_Hlk88411439"/>
    <w:bookmarkStart w:id="49" w:name="_Hlk88411440"/>
    <w:r w:rsidRPr="005E38F1">
      <w:rPr>
        <w:rFonts w:asciiTheme="minorHAnsi" w:hAnsiTheme="minorHAnsi" w:cstheme="minorHAnsi"/>
      </w:rPr>
      <w:t xml:space="preserve">Dostawa artykułów żywnościowych do </w:t>
    </w:r>
    <w:r w:rsidR="00012E43" w:rsidRPr="00012E43">
      <w:rPr>
        <w:rFonts w:asciiTheme="minorHAnsi" w:hAnsiTheme="minorHAnsi" w:cstheme="minorHAnsi"/>
      </w:rPr>
      <w:t>Zespołu Szkół Nr 2 z Oddziałami Integracyjnymi w Pułtusku</w:t>
    </w:r>
    <w:r w:rsidR="00012E43">
      <w:rPr>
        <w:rFonts w:asciiTheme="minorHAnsi" w:hAnsiTheme="minorHAnsi" w:cstheme="minorHAnsi"/>
      </w:rPr>
      <w:br/>
    </w:r>
    <w:r w:rsidRPr="005E38F1">
      <w:rPr>
        <w:rFonts w:asciiTheme="minorHAnsi" w:hAnsiTheme="minorHAnsi" w:cstheme="minorHAnsi"/>
      </w:rPr>
      <w:t xml:space="preserve">w podziale na </w:t>
    </w:r>
    <w:r w:rsidR="003C6289">
      <w:rPr>
        <w:rFonts w:asciiTheme="minorHAnsi" w:hAnsiTheme="minorHAnsi" w:cstheme="minorHAnsi"/>
      </w:rPr>
      <w:t>7</w:t>
    </w:r>
    <w:r w:rsidR="00012E43">
      <w:rPr>
        <w:rFonts w:asciiTheme="minorHAnsi" w:hAnsiTheme="minorHAnsi" w:cstheme="minorHAnsi"/>
      </w:rPr>
      <w:t> </w:t>
    </w:r>
    <w:r w:rsidRPr="005E38F1">
      <w:rPr>
        <w:rFonts w:asciiTheme="minorHAnsi" w:hAnsiTheme="minorHAnsi" w:cstheme="minorHAnsi"/>
      </w:rPr>
      <w:t>części</w:t>
    </w:r>
    <w:bookmarkEnd w:id="48"/>
    <w:bookmarkEnd w:id="49"/>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D12E7526"/>
    <w:lvl w:ilvl="0">
      <w:start w:val="1"/>
      <w:numFmt w:val="bullet"/>
      <w:pStyle w:val="Listapunktowana"/>
      <w:lvlText w:val=""/>
      <w:lvlJc w:val="left"/>
      <w:pPr>
        <w:tabs>
          <w:tab w:val="num" w:pos="1492"/>
        </w:tabs>
        <w:ind w:left="1492" w:hanging="360"/>
      </w:pPr>
      <w:rPr>
        <w:rFonts w:ascii="Symbol" w:hAnsi="Symbol" w:hint="default"/>
      </w:rPr>
    </w:lvl>
  </w:abstractNum>
  <w:abstractNum w:abstractNumId="1" w15:restartNumberingAfterBreak="0">
    <w:nsid w:val="FFFFFF82"/>
    <w:multiLevelType w:val="singleLevel"/>
    <w:tmpl w:val="9A484A10"/>
    <w:lvl w:ilvl="0">
      <w:start w:val="1"/>
      <w:numFmt w:val="bullet"/>
      <w:pStyle w:val="Listapunktowana4"/>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EA927B46"/>
    <w:lvl w:ilvl="0">
      <w:start w:val="1"/>
      <w:numFmt w:val="bullet"/>
      <w:pStyle w:val="Listapunktowana3"/>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4D562ED6"/>
    <w:lvl w:ilvl="0">
      <w:start w:val="1"/>
      <w:numFmt w:val="bullet"/>
      <w:pStyle w:val="Listapunktowana2"/>
      <w:lvlText w:val=""/>
      <w:lvlJc w:val="left"/>
      <w:pPr>
        <w:tabs>
          <w:tab w:val="num" w:pos="360"/>
        </w:tabs>
        <w:ind w:left="360" w:hanging="360"/>
      </w:pPr>
      <w:rPr>
        <w:rFonts w:ascii="Symbol" w:hAnsi="Symbol" w:hint="default"/>
      </w:rPr>
    </w:lvl>
  </w:abstractNum>
  <w:abstractNum w:abstractNumId="4" w15:restartNumberingAfterBreak="0">
    <w:nsid w:val="00000001"/>
    <w:multiLevelType w:val="multilevel"/>
    <w:tmpl w:val="7FF66EA6"/>
    <w:name w:val="WW8Num1"/>
    <w:lvl w:ilvl="0">
      <w:start w:val="1"/>
      <w:numFmt w:val="decimal"/>
      <w:lvlText w:val="%1."/>
      <w:lvlJc w:val="left"/>
      <w:pPr>
        <w:tabs>
          <w:tab w:val="num" w:pos="0"/>
        </w:tabs>
        <w:ind w:left="360" w:hanging="360"/>
      </w:pPr>
      <w:rPr>
        <w:rFonts w:asciiTheme="majorHAnsi" w:eastAsia="Times New Roman" w:hAnsiTheme="majorHAnsi" w:cs="Times New Roman" w:hint="default"/>
      </w:rPr>
    </w:lvl>
    <w:lvl w:ilvl="1">
      <w:start w:val="1"/>
      <w:numFmt w:val="lowerLetter"/>
      <w:lvlText w:val="%2."/>
      <w:lvlJc w:val="left"/>
      <w:pPr>
        <w:tabs>
          <w:tab w:val="num" w:pos="0"/>
        </w:tabs>
        <w:ind w:left="1080" w:hanging="360"/>
      </w:pPr>
      <w:rPr>
        <w:rFonts w:ascii="Calibri" w:hAnsi="Calibri" w:cs="Calibri"/>
        <w:b w:val="0"/>
      </w:rPr>
    </w:lvl>
    <w:lvl w:ilvl="2">
      <w:start w:val="1"/>
      <w:numFmt w:val="lowerRoman"/>
      <w:lvlText w:val="%2.%3."/>
      <w:lvlJc w:val="lef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lef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left"/>
      <w:pPr>
        <w:tabs>
          <w:tab w:val="num" w:pos="0"/>
        </w:tabs>
        <w:ind w:left="6120" w:hanging="180"/>
      </w:pPr>
    </w:lvl>
  </w:abstractNum>
  <w:abstractNum w:abstractNumId="5" w15:restartNumberingAfterBreak="0">
    <w:nsid w:val="00000002"/>
    <w:multiLevelType w:val="multilevel"/>
    <w:tmpl w:val="11125410"/>
    <w:lvl w:ilvl="0">
      <w:start w:val="1"/>
      <w:numFmt w:val="decimal"/>
      <w:lvlText w:val="%1."/>
      <w:lvlJc w:val="left"/>
      <w:pPr>
        <w:tabs>
          <w:tab w:val="num" w:pos="-360"/>
        </w:tabs>
        <w:ind w:left="360" w:hanging="360"/>
      </w:pPr>
      <w:rPr>
        <w:rFonts w:asciiTheme="minorHAnsi" w:hAnsiTheme="minorHAnsi" w:cstheme="minorHAnsi" w:hint="default"/>
        <w:b/>
        <w:sz w:val="24"/>
        <w:szCs w:val="24"/>
      </w:rPr>
    </w:lvl>
    <w:lvl w:ilvl="1">
      <w:start w:val="1"/>
      <w:numFmt w:val="decimal"/>
      <w:lvlText w:val="1.%2."/>
      <w:lvlJc w:val="right"/>
      <w:pPr>
        <w:tabs>
          <w:tab w:val="num" w:pos="1440"/>
        </w:tabs>
        <w:ind w:left="1440"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00000003"/>
    <w:multiLevelType w:val="multilevel"/>
    <w:tmpl w:val="A32EAF12"/>
    <w:name w:val="WW8Num3"/>
    <w:lvl w:ilvl="0">
      <w:start w:val="1"/>
      <w:numFmt w:val="lowerLetter"/>
      <w:lvlText w:val="%1)"/>
      <w:lvlJc w:val="left"/>
      <w:pPr>
        <w:tabs>
          <w:tab w:val="num" w:pos="180"/>
        </w:tabs>
        <w:ind w:left="180" w:hanging="180"/>
      </w:pPr>
      <w:rPr>
        <w:rFonts w:asciiTheme="minorHAnsi" w:eastAsia="Times New Roman" w:hAnsiTheme="minorHAnsi" w:cstheme="minorHAnsi" w:hint="default"/>
      </w:rPr>
    </w:lvl>
    <w:lvl w:ilvl="1">
      <w:start w:val="1"/>
      <w:numFmt w:val="lowerLetter"/>
      <w:lvlText w:val="%2)"/>
      <w:lvlJc w:val="left"/>
      <w:pPr>
        <w:tabs>
          <w:tab w:val="num" w:pos="1440"/>
        </w:tabs>
        <w:ind w:left="1440" w:hanging="360"/>
      </w:pPr>
    </w:lvl>
    <w:lvl w:ilvl="2">
      <w:start w:val="1"/>
      <w:numFmt w:val="decimal"/>
      <w:lvlText w:val="3.4.%3"/>
      <w:lvlJc w:val="left"/>
      <w:pPr>
        <w:tabs>
          <w:tab w:val="num" w:pos="2160"/>
        </w:tabs>
        <w:ind w:left="2160" w:hanging="180"/>
      </w:pPr>
      <w:rPr>
        <w:rFonts w:ascii="Cambria" w:hAnsi="Cambria"/>
        <w:sz w:val="22"/>
        <w:szCs w:val="22"/>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rPr>
        <w:rFonts w:ascii="Cambria" w:eastAsia="Times New Roman" w:hAnsi="Cambria" w:cs="Calibri"/>
      </w:rPr>
    </w:lvl>
    <w:lvl w:ilvl="5">
      <w:start w:val="1"/>
      <w:numFmt w:val="lowerLetter"/>
      <w:lvlText w:val="%6)"/>
      <w:lvlJc w:val="left"/>
      <w:pPr>
        <w:tabs>
          <w:tab w:val="num" w:pos="4500"/>
        </w:tabs>
        <w:ind w:left="4500" w:hanging="36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 w15:restartNumberingAfterBreak="0">
    <w:nsid w:val="00000004"/>
    <w:multiLevelType w:val="singleLevel"/>
    <w:tmpl w:val="00000004"/>
    <w:name w:val="WW8Num4"/>
    <w:lvl w:ilvl="0">
      <w:start w:val="1"/>
      <w:numFmt w:val="decimal"/>
      <w:lvlText w:val="%1."/>
      <w:lvlJc w:val="left"/>
      <w:pPr>
        <w:tabs>
          <w:tab w:val="num" w:pos="0"/>
        </w:tabs>
        <w:ind w:left="720" w:hanging="360"/>
      </w:pPr>
    </w:lvl>
  </w:abstractNum>
  <w:abstractNum w:abstractNumId="8" w15:restartNumberingAfterBreak="0">
    <w:nsid w:val="00000005"/>
    <w:multiLevelType w:val="singleLevel"/>
    <w:tmpl w:val="00000005"/>
    <w:name w:val="WW8Num5"/>
    <w:lvl w:ilvl="0">
      <w:start w:val="1"/>
      <w:numFmt w:val="decimal"/>
      <w:lvlText w:val="%1."/>
      <w:lvlJc w:val="left"/>
      <w:pPr>
        <w:tabs>
          <w:tab w:val="num" w:pos="0"/>
        </w:tabs>
        <w:ind w:left="720" w:hanging="360"/>
      </w:pPr>
    </w:lvl>
  </w:abstractNum>
  <w:abstractNum w:abstractNumId="9" w15:restartNumberingAfterBreak="0">
    <w:nsid w:val="00000007"/>
    <w:multiLevelType w:val="singleLevel"/>
    <w:tmpl w:val="00000007"/>
    <w:name w:val="WW8Num7"/>
    <w:lvl w:ilvl="0">
      <w:start w:val="1"/>
      <w:numFmt w:val="decimal"/>
      <w:lvlText w:val="%1."/>
      <w:lvlJc w:val="left"/>
      <w:pPr>
        <w:tabs>
          <w:tab w:val="num" w:pos="0"/>
        </w:tabs>
        <w:ind w:left="720" w:hanging="360"/>
      </w:pPr>
    </w:lvl>
  </w:abstractNum>
  <w:abstractNum w:abstractNumId="10" w15:restartNumberingAfterBreak="0">
    <w:nsid w:val="00000008"/>
    <w:multiLevelType w:val="singleLevel"/>
    <w:tmpl w:val="00000008"/>
    <w:name w:val="WW8Num8"/>
    <w:lvl w:ilvl="0">
      <w:start w:val="1"/>
      <w:numFmt w:val="decimal"/>
      <w:lvlText w:val="%1."/>
      <w:lvlJc w:val="left"/>
      <w:pPr>
        <w:tabs>
          <w:tab w:val="num" w:pos="0"/>
        </w:tabs>
        <w:ind w:left="720" w:hanging="360"/>
      </w:pPr>
    </w:lvl>
  </w:abstractNum>
  <w:abstractNum w:abstractNumId="11" w15:restartNumberingAfterBreak="0">
    <w:nsid w:val="0000000A"/>
    <w:multiLevelType w:val="singleLevel"/>
    <w:tmpl w:val="0000000A"/>
    <w:name w:val="WW8Num10"/>
    <w:lvl w:ilvl="0">
      <w:start w:val="1"/>
      <w:numFmt w:val="decimal"/>
      <w:lvlText w:val="%1)"/>
      <w:lvlJc w:val="left"/>
      <w:pPr>
        <w:tabs>
          <w:tab w:val="num" w:pos="0"/>
        </w:tabs>
        <w:ind w:left="720" w:hanging="360"/>
      </w:pPr>
    </w:lvl>
  </w:abstractNum>
  <w:abstractNum w:abstractNumId="12" w15:restartNumberingAfterBreak="0">
    <w:nsid w:val="0000000B"/>
    <w:multiLevelType w:val="singleLevel"/>
    <w:tmpl w:val="0000000B"/>
    <w:name w:val="WW8Num11"/>
    <w:lvl w:ilvl="0">
      <w:start w:val="1"/>
      <w:numFmt w:val="decimal"/>
      <w:lvlText w:val="%1."/>
      <w:lvlJc w:val="left"/>
      <w:pPr>
        <w:tabs>
          <w:tab w:val="num" w:pos="0"/>
        </w:tabs>
        <w:ind w:left="720" w:hanging="360"/>
      </w:pPr>
    </w:lvl>
  </w:abstractNum>
  <w:abstractNum w:abstractNumId="13" w15:restartNumberingAfterBreak="0">
    <w:nsid w:val="0000000C"/>
    <w:multiLevelType w:val="singleLevel"/>
    <w:tmpl w:val="0000000C"/>
    <w:name w:val="WW8Num12"/>
    <w:lvl w:ilvl="0">
      <w:start w:val="1"/>
      <w:numFmt w:val="decimal"/>
      <w:lvlText w:val="%1)"/>
      <w:lvlJc w:val="left"/>
      <w:pPr>
        <w:tabs>
          <w:tab w:val="num" w:pos="0"/>
        </w:tabs>
        <w:ind w:left="1440" w:hanging="360"/>
      </w:pPr>
    </w:lvl>
  </w:abstractNum>
  <w:abstractNum w:abstractNumId="14" w15:restartNumberingAfterBreak="0">
    <w:nsid w:val="00000010"/>
    <w:multiLevelType w:val="singleLevel"/>
    <w:tmpl w:val="00000010"/>
    <w:name w:val="WW8Num44"/>
    <w:lvl w:ilvl="0">
      <w:start w:val="1"/>
      <w:numFmt w:val="lowerLetter"/>
      <w:lvlText w:val="%1)"/>
      <w:lvlJc w:val="left"/>
      <w:pPr>
        <w:tabs>
          <w:tab w:val="num" w:pos="0"/>
        </w:tabs>
        <w:ind w:left="720" w:hanging="360"/>
      </w:pPr>
      <w:rPr>
        <w:rFonts w:hint="default"/>
      </w:rPr>
    </w:lvl>
  </w:abstractNum>
  <w:abstractNum w:abstractNumId="15" w15:restartNumberingAfterBreak="0">
    <w:nsid w:val="00EE4F4C"/>
    <w:multiLevelType w:val="multilevel"/>
    <w:tmpl w:val="CC125320"/>
    <w:styleLink w:val="WWNum32"/>
    <w:lvl w:ilvl="0">
      <w:start w:val="1"/>
      <w:numFmt w:val="decimal"/>
      <w:lvlText w:val="%1."/>
      <w:lvlJc w:val="left"/>
      <w:rPr>
        <w:rFonts w:ascii="Calibri" w:hAnsi="Calibri" w:cs="Arial"/>
        <w:b/>
        <w:color w:val="000000"/>
        <w:spacing w:val="2"/>
        <w:position w:val="0"/>
        <w:sz w:val="20"/>
        <w:vertAlign w:val="baseline"/>
      </w:rPr>
    </w:lvl>
    <w:lvl w:ilvl="1">
      <w:start w:val="1"/>
      <w:numFmt w:val="decimal"/>
      <w:lvlText w:val="%2."/>
      <w:lvlJc w:val="left"/>
      <w:rPr>
        <w:spacing w:val="2"/>
        <w:position w:val="0"/>
        <w:sz w:val="20"/>
        <w:szCs w:val="20"/>
        <w:vertAlign w:val="baseline"/>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 w15:restartNumberingAfterBreak="0">
    <w:nsid w:val="01DE5050"/>
    <w:multiLevelType w:val="hybridMultilevel"/>
    <w:tmpl w:val="1EFA9E60"/>
    <w:lvl w:ilvl="0" w:tplc="04150011">
      <w:start w:val="1"/>
      <w:numFmt w:val="decimal"/>
      <w:lvlText w:val="%1)"/>
      <w:lvlJc w:val="left"/>
      <w:pPr>
        <w:ind w:left="810" w:hanging="45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6732282"/>
    <w:multiLevelType w:val="hybridMultilevel"/>
    <w:tmpl w:val="86D0737A"/>
    <w:lvl w:ilvl="0" w:tplc="04150017">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8" w15:restartNumberingAfterBreak="0">
    <w:nsid w:val="084F5FAB"/>
    <w:multiLevelType w:val="hybridMultilevel"/>
    <w:tmpl w:val="F21A620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08DF15EF"/>
    <w:multiLevelType w:val="hybridMultilevel"/>
    <w:tmpl w:val="035C19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BA329ED"/>
    <w:multiLevelType w:val="hybridMultilevel"/>
    <w:tmpl w:val="5276ED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D1A4A7A"/>
    <w:multiLevelType w:val="hybridMultilevel"/>
    <w:tmpl w:val="6C50C0A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0DB2232A"/>
    <w:multiLevelType w:val="hybridMultilevel"/>
    <w:tmpl w:val="91BAFA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ED5419F"/>
    <w:multiLevelType w:val="multilevel"/>
    <w:tmpl w:val="44643566"/>
    <w:styleLink w:val="WWNum33"/>
    <w:lvl w:ilvl="0">
      <w:numFmt w:val="bullet"/>
      <w:lvlText w:val="-"/>
      <w:lvlJc w:val="left"/>
      <w:rPr>
        <w:rFonts w:ascii="Tahoma" w:hAnsi="Tahoma" w:cs="Tahoma"/>
        <w:color w:val="00000A"/>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15:restartNumberingAfterBreak="0">
    <w:nsid w:val="138B73A6"/>
    <w:multiLevelType w:val="singleLevel"/>
    <w:tmpl w:val="00000005"/>
    <w:lvl w:ilvl="0">
      <w:start w:val="1"/>
      <w:numFmt w:val="decimal"/>
      <w:lvlText w:val="%1."/>
      <w:lvlJc w:val="left"/>
      <w:pPr>
        <w:tabs>
          <w:tab w:val="num" w:pos="0"/>
        </w:tabs>
        <w:ind w:left="720" w:hanging="360"/>
      </w:pPr>
    </w:lvl>
  </w:abstractNum>
  <w:abstractNum w:abstractNumId="25" w15:restartNumberingAfterBreak="0">
    <w:nsid w:val="13D33695"/>
    <w:multiLevelType w:val="hybridMultilevel"/>
    <w:tmpl w:val="8AFC6592"/>
    <w:lvl w:ilvl="0" w:tplc="BB706502">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6" w15:restartNumberingAfterBreak="0">
    <w:nsid w:val="1446074A"/>
    <w:multiLevelType w:val="multilevel"/>
    <w:tmpl w:val="B766672A"/>
    <w:styleLink w:val="WWNum37"/>
    <w:lvl w:ilvl="0">
      <w:start w:val="1"/>
      <w:numFmt w:val="decimal"/>
      <w:lvlText w:val="%1."/>
      <w:lvlJc w:val="left"/>
      <w:rPr>
        <w:rFonts w:ascii="Calibri" w:hAnsi="Calibri" w:cs="Calibri"/>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7" w15:restartNumberingAfterBreak="0">
    <w:nsid w:val="148018CA"/>
    <w:multiLevelType w:val="hybridMultilevel"/>
    <w:tmpl w:val="75E8A17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14DF69AE"/>
    <w:multiLevelType w:val="multilevel"/>
    <w:tmpl w:val="17CC3ECC"/>
    <w:lvl w:ilvl="0">
      <w:start w:val="1"/>
      <w:numFmt w:val="decimal"/>
      <w:lvlText w:val="%1."/>
      <w:lvlJc w:val="left"/>
      <w:pPr>
        <w:ind w:left="480" w:hanging="480"/>
      </w:pPr>
      <w:rPr>
        <w:rFonts w:hint="default"/>
        <w:b w:val="0"/>
        <w:bCs/>
      </w:rPr>
    </w:lvl>
    <w:lvl w:ilvl="1">
      <w:start w:val="1"/>
      <w:numFmt w:val="decimal"/>
      <w:lvlText w:val="%2."/>
      <w:lvlJc w:val="left"/>
      <w:pPr>
        <w:ind w:left="1151" w:hanging="720"/>
      </w:pPr>
      <w:rPr>
        <w:rFonts w:hint="default"/>
        <w:b/>
      </w:rPr>
    </w:lvl>
    <w:lvl w:ilvl="2">
      <w:start w:val="1"/>
      <w:numFmt w:val="decimal"/>
      <w:lvlText w:val="%1.%2.%3"/>
      <w:lvlJc w:val="left"/>
      <w:pPr>
        <w:ind w:left="1582" w:hanging="720"/>
      </w:pPr>
      <w:rPr>
        <w:rFonts w:hint="default"/>
        <w:b/>
      </w:rPr>
    </w:lvl>
    <w:lvl w:ilvl="3">
      <w:start w:val="1"/>
      <w:numFmt w:val="decimal"/>
      <w:lvlText w:val="%1.%2.%3.%4"/>
      <w:lvlJc w:val="left"/>
      <w:pPr>
        <w:ind w:left="2373" w:hanging="1080"/>
      </w:pPr>
      <w:rPr>
        <w:rFonts w:hint="default"/>
        <w:b/>
      </w:rPr>
    </w:lvl>
    <w:lvl w:ilvl="4">
      <w:start w:val="1"/>
      <w:numFmt w:val="decimal"/>
      <w:lvlText w:val="%1.%2.%3.%4.%5"/>
      <w:lvlJc w:val="left"/>
      <w:pPr>
        <w:ind w:left="3164" w:hanging="1440"/>
      </w:pPr>
      <w:rPr>
        <w:rFonts w:hint="default"/>
        <w:b/>
      </w:rPr>
    </w:lvl>
    <w:lvl w:ilvl="5">
      <w:start w:val="1"/>
      <w:numFmt w:val="decimal"/>
      <w:lvlText w:val="%1.%2.%3.%4.%5.%6"/>
      <w:lvlJc w:val="left"/>
      <w:pPr>
        <w:ind w:left="3595" w:hanging="1440"/>
      </w:pPr>
      <w:rPr>
        <w:rFonts w:hint="default"/>
        <w:b/>
      </w:rPr>
    </w:lvl>
    <w:lvl w:ilvl="6">
      <w:start w:val="1"/>
      <w:numFmt w:val="decimal"/>
      <w:lvlText w:val="%1.%2.%3.%4.%5.%6.%7"/>
      <w:lvlJc w:val="left"/>
      <w:pPr>
        <w:ind w:left="4386" w:hanging="1800"/>
      </w:pPr>
      <w:rPr>
        <w:rFonts w:hint="default"/>
        <w:b/>
      </w:rPr>
    </w:lvl>
    <w:lvl w:ilvl="7">
      <w:start w:val="1"/>
      <w:numFmt w:val="decimal"/>
      <w:lvlText w:val="%1.%2.%3.%4.%5.%6.%7.%8"/>
      <w:lvlJc w:val="left"/>
      <w:pPr>
        <w:ind w:left="5177" w:hanging="2160"/>
      </w:pPr>
      <w:rPr>
        <w:rFonts w:hint="default"/>
        <w:b/>
      </w:rPr>
    </w:lvl>
    <w:lvl w:ilvl="8">
      <w:start w:val="1"/>
      <w:numFmt w:val="decimal"/>
      <w:lvlText w:val="%1.%2.%3.%4.%5.%6.%7.%8.%9"/>
      <w:lvlJc w:val="left"/>
      <w:pPr>
        <w:ind w:left="5608" w:hanging="2160"/>
      </w:pPr>
      <w:rPr>
        <w:rFonts w:hint="default"/>
        <w:b/>
      </w:rPr>
    </w:lvl>
  </w:abstractNum>
  <w:abstractNum w:abstractNumId="29" w15:restartNumberingAfterBreak="0">
    <w:nsid w:val="15FC1352"/>
    <w:multiLevelType w:val="singleLevel"/>
    <w:tmpl w:val="00000005"/>
    <w:lvl w:ilvl="0">
      <w:start w:val="1"/>
      <w:numFmt w:val="decimal"/>
      <w:lvlText w:val="%1."/>
      <w:lvlJc w:val="left"/>
      <w:pPr>
        <w:tabs>
          <w:tab w:val="num" w:pos="0"/>
        </w:tabs>
        <w:ind w:left="720" w:hanging="360"/>
      </w:pPr>
    </w:lvl>
  </w:abstractNum>
  <w:abstractNum w:abstractNumId="30" w15:restartNumberingAfterBreak="0">
    <w:nsid w:val="16A97DF9"/>
    <w:multiLevelType w:val="hybridMultilevel"/>
    <w:tmpl w:val="FAF2D0A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189F46D5"/>
    <w:multiLevelType w:val="hybridMultilevel"/>
    <w:tmpl w:val="5852BAC4"/>
    <w:lvl w:ilvl="0" w:tplc="73840362">
      <w:start w:val="1"/>
      <w:numFmt w:val="bullet"/>
      <w:lvlText w:val=""/>
      <w:lvlJc w:val="left"/>
      <w:pPr>
        <w:ind w:left="1494" w:hanging="360"/>
      </w:pPr>
      <w:rPr>
        <w:rFonts w:ascii="Symbol" w:hAnsi="Symbol"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2" w15:restartNumberingAfterBreak="0">
    <w:nsid w:val="1A933270"/>
    <w:multiLevelType w:val="multilevel"/>
    <w:tmpl w:val="73C24A06"/>
    <w:styleLink w:val="WWNum36"/>
    <w:lvl w:ilvl="0">
      <w:start w:val="1"/>
      <w:numFmt w:val="lowerLetter"/>
      <w:lvlText w:val="%1)"/>
      <w:lvlJc w:val="left"/>
      <w:rPr>
        <w:rFonts w:ascii="Calibri" w:hAnsi="Calibri" w:cs="Calibri"/>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3" w15:restartNumberingAfterBreak="0">
    <w:nsid w:val="1C3731B1"/>
    <w:multiLevelType w:val="hybridMultilevel"/>
    <w:tmpl w:val="24A675D6"/>
    <w:lvl w:ilvl="0" w:tplc="04150017">
      <w:start w:val="1"/>
      <w:numFmt w:val="lowerLetter"/>
      <w:lvlText w:val="%1)"/>
      <w:lvlJc w:val="left"/>
      <w:pPr>
        <w:ind w:left="1068" w:hanging="360"/>
      </w:pPr>
      <w:rPr>
        <w:rFonts w:hint="default"/>
      </w:rPr>
    </w:lvl>
    <w:lvl w:ilvl="1" w:tplc="04150003">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4" w15:restartNumberingAfterBreak="0">
    <w:nsid w:val="1EAE3814"/>
    <w:multiLevelType w:val="hybridMultilevel"/>
    <w:tmpl w:val="1EFA9E60"/>
    <w:lvl w:ilvl="0" w:tplc="04150011">
      <w:start w:val="1"/>
      <w:numFmt w:val="decimal"/>
      <w:lvlText w:val="%1)"/>
      <w:lvlJc w:val="left"/>
      <w:pPr>
        <w:ind w:left="810" w:hanging="45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1060B92"/>
    <w:multiLevelType w:val="hybridMultilevel"/>
    <w:tmpl w:val="E0940DCE"/>
    <w:lvl w:ilvl="0" w:tplc="FFFFFFFF">
      <w:start w:val="1"/>
      <w:numFmt w:val="decimal"/>
      <w:lvlText w:val="%1)"/>
      <w:lvlJc w:val="left"/>
      <w:pPr>
        <w:tabs>
          <w:tab w:val="num" w:pos="1069"/>
        </w:tabs>
        <w:ind w:left="1069" w:hanging="360"/>
      </w:pPr>
      <w:rPr>
        <w:rFonts w:hint="default"/>
      </w:rPr>
    </w:lvl>
    <w:lvl w:ilvl="1" w:tplc="FFFFFFFF">
      <w:start w:val="5"/>
      <w:numFmt w:val="decimal"/>
      <w:lvlText w:val="%2."/>
      <w:lvlJc w:val="left"/>
      <w:pPr>
        <w:tabs>
          <w:tab w:val="num" w:pos="1789"/>
        </w:tabs>
        <w:ind w:left="1789" w:hanging="360"/>
      </w:pPr>
      <w:rPr>
        <w:rFonts w:hint="default"/>
        <w:b/>
      </w:rPr>
    </w:lvl>
    <w:lvl w:ilvl="2" w:tplc="FFFFFFFF">
      <w:start w:val="1"/>
      <w:numFmt w:val="decimal"/>
      <w:lvlText w:val="%3)"/>
      <w:lvlJc w:val="left"/>
      <w:pPr>
        <w:ind w:left="2689" w:hanging="360"/>
      </w:pPr>
      <w:rPr>
        <w:rFonts w:hint="default"/>
      </w:r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36" w15:restartNumberingAfterBreak="0">
    <w:nsid w:val="2442235C"/>
    <w:multiLevelType w:val="hybridMultilevel"/>
    <w:tmpl w:val="6C3E01DC"/>
    <w:lvl w:ilvl="0" w:tplc="8ADA4776">
      <w:start w:val="1"/>
      <w:numFmt w:val="decimal"/>
      <w:lvlText w:val="%1)"/>
      <w:lvlJc w:val="left"/>
      <w:pPr>
        <w:ind w:left="2134"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AD56F43"/>
    <w:multiLevelType w:val="hybridMultilevel"/>
    <w:tmpl w:val="41CA68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BC432E9"/>
    <w:multiLevelType w:val="hybridMultilevel"/>
    <w:tmpl w:val="AA2E13E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32E36AF5"/>
    <w:multiLevelType w:val="hybridMultilevel"/>
    <w:tmpl w:val="75E8A17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34FF5173"/>
    <w:multiLevelType w:val="hybridMultilevel"/>
    <w:tmpl w:val="E0940DCE"/>
    <w:lvl w:ilvl="0" w:tplc="04150011">
      <w:start w:val="1"/>
      <w:numFmt w:val="decimal"/>
      <w:lvlText w:val="%1)"/>
      <w:lvlJc w:val="left"/>
      <w:pPr>
        <w:tabs>
          <w:tab w:val="num" w:pos="1069"/>
        </w:tabs>
        <w:ind w:left="1069" w:hanging="360"/>
      </w:pPr>
      <w:rPr>
        <w:rFonts w:hint="default"/>
      </w:rPr>
    </w:lvl>
    <w:lvl w:ilvl="1" w:tplc="04150019">
      <w:start w:val="5"/>
      <w:numFmt w:val="decimal"/>
      <w:lvlText w:val="%2."/>
      <w:lvlJc w:val="left"/>
      <w:pPr>
        <w:tabs>
          <w:tab w:val="num" w:pos="1789"/>
        </w:tabs>
        <w:ind w:left="1789" w:hanging="360"/>
      </w:pPr>
      <w:rPr>
        <w:rFonts w:hint="default"/>
        <w:b/>
      </w:rPr>
    </w:lvl>
    <w:lvl w:ilvl="2" w:tplc="0415001B">
      <w:start w:val="1"/>
      <w:numFmt w:val="decimal"/>
      <w:lvlText w:val="%3)"/>
      <w:lvlJc w:val="left"/>
      <w:pPr>
        <w:ind w:left="2689" w:hanging="360"/>
      </w:pPr>
      <w:rPr>
        <w:rFonts w:hint="default"/>
      </w:r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41" w15:restartNumberingAfterBreak="0">
    <w:nsid w:val="35FD6901"/>
    <w:multiLevelType w:val="hybridMultilevel"/>
    <w:tmpl w:val="24A675D6"/>
    <w:lvl w:ilvl="0" w:tplc="04150017">
      <w:start w:val="1"/>
      <w:numFmt w:val="lowerLetter"/>
      <w:lvlText w:val="%1)"/>
      <w:lvlJc w:val="left"/>
      <w:pPr>
        <w:ind w:left="1068" w:hanging="360"/>
      </w:pPr>
      <w:rPr>
        <w:rFonts w:hint="default"/>
      </w:rPr>
    </w:lvl>
    <w:lvl w:ilvl="1" w:tplc="04150003">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2" w15:restartNumberingAfterBreak="0">
    <w:nsid w:val="368B398D"/>
    <w:multiLevelType w:val="hybridMultilevel"/>
    <w:tmpl w:val="6C50C0A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372966B2"/>
    <w:multiLevelType w:val="hybridMultilevel"/>
    <w:tmpl w:val="B57859E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373D65A4"/>
    <w:multiLevelType w:val="hybridMultilevel"/>
    <w:tmpl w:val="3C2E251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37A040FA"/>
    <w:multiLevelType w:val="hybridMultilevel"/>
    <w:tmpl w:val="CC240DA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39BE6C0A"/>
    <w:multiLevelType w:val="hybridMultilevel"/>
    <w:tmpl w:val="4C48CE5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39F06A9C"/>
    <w:multiLevelType w:val="hybridMultilevel"/>
    <w:tmpl w:val="24A675D6"/>
    <w:lvl w:ilvl="0" w:tplc="04150017">
      <w:start w:val="1"/>
      <w:numFmt w:val="lowerLetter"/>
      <w:lvlText w:val="%1)"/>
      <w:lvlJc w:val="left"/>
      <w:pPr>
        <w:ind w:left="1068" w:hanging="360"/>
      </w:pPr>
      <w:rPr>
        <w:rFonts w:hint="default"/>
      </w:rPr>
    </w:lvl>
    <w:lvl w:ilvl="1" w:tplc="04150003">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8" w15:restartNumberingAfterBreak="0">
    <w:nsid w:val="3AC25AE7"/>
    <w:multiLevelType w:val="hybridMultilevel"/>
    <w:tmpl w:val="4EB25C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B3470C3"/>
    <w:multiLevelType w:val="hybridMultilevel"/>
    <w:tmpl w:val="B52E59E0"/>
    <w:lvl w:ilvl="0" w:tplc="6ECE68F0">
      <w:start w:val="1"/>
      <w:numFmt w:val="decimal"/>
      <w:lvlText w:val="%1."/>
      <w:lvlJc w:val="left"/>
      <w:pPr>
        <w:ind w:left="360" w:hanging="360"/>
      </w:pPr>
      <w:rPr>
        <w:rFonts w:asciiTheme="minorHAnsi" w:hAnsiTheme="minorHAnsi" w:cstheme="minorHAnsi"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3C6C34DB"/>
    <w:multiLevelType w:val="hybridMultilevel"/>
    <w:tmpl w:val="E0940DCE"/>
    <w:lvl w:ilvl="0" w:tplc="04150011">
      <w:start w:val="1"/>
      <w:numFmt w:val="decimal"/>
      <w:lvlText w:val="%1)"/>
      <w:lvlJc w:val="left"/>
      <w:pPr>
        <w:tabs>
          <w:tab w:val="num" w:pos="1068"/>
        </w:tabs>
        <w:ind w:left="1068" w:hanging="360"/>
      </w:pPr>
      <w:rPr>
        <w:rFonts w:hint="default"/>
      </w:rPr>
    </w:lvl>
    <w:lvl w:ilvl="1" w:tplc="04150019">
      <w:start w:val="5"/>
      <w:numFmt w:val="decimal"/>
      <w:lvlText w:val="%2."/>
      <w:lvlJc w:val="left"/>
      <w:pPr>
        <w:tabs>
          <w:tab w:val="num" w:pos="1788"/>
        </w:tabs>
        <w:ind w:left="1788" w:hanging="360"/>
      </w:pPr>
      <w:rPr>
        <w:rFonts w:hint="default"/>
        <w:b/>
      </w:rPr>
    </w:lvl>
    <w:lvl w:ilvl="2" w:tplc="0415001B">
      <w:start w:val="1"/>
      <w:numFmt w:val="decimal"/>
      <w:lvlText w:val="%3)"/>
      <w:lvlJc w:val="left"/>
      <w:pPr>
        <w:ind w:left="2688" w:hanging="360"/>
      </w:pPr>
      <w:rPr>
        <w:rFonts w:hint="default"/>
      </w:r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51" w15:restartNumberingAfterBreak="0">
    <w:nsid w:val="3F94605B"/>
    <w:multiLevelType w:val="hybridMultilevel"/>
    <w:tmpl w:val="9C3074DC"/>
    <w:lvl w:ilvl="0" w:tplc="81C87A36">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40861EEA"/>
    <w:multiLevelType w:val="hybridMultilevel"/>
    <w:tmpl w:val="B52E59E0"/>
    <w:lvl w:ilvl="0" w:tplc="6ECE68F0">
      <w:start w:val="1"/>
      <w:numFmt w:val="decimal"/>
      <w:lvlText w:val="%1."/>
      <w:lvlJc w:val="left"/>
      <w:pPr>
        <w:ind w:left="360" w:hanging="360"/>
      </w:pPr>
      <w:rPr>
        <w:rFonts w:asciiTheme="minorHAnsi" w:hAnsiTheme="minorHAnsi" w:cstheme="minorHAnsi"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42560D39"/>
    <w:multiLevelType w:val="hybridMultilevel"/>
    <w:tmpl w:val="0B58B02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15:restartNumberingAfterBreak="0">
    <w:nsid w:val="42E352AB"/>
    <w:multiLevelType w:val="hybridMultilevel"/>
    <w:tmpl w:val="7F568E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4146CC8"/>
    <w:multiLevelType w:val="singleLevel"/>
    <w:tmpl w:val="00000005"/>
    <w:lvl w:ilvl="0">
      <w:start w:val="1"/>
      <w:numFmt w:val="decimal"/>
      <w:lvlText w:val="%1."/>
      <w:lvlJc w:val="left"/>
      <w:pPr>
        <w:tabs>
          <w:tab w:val="num" w:pos="0"/>
        </w:tabs>
        <w:ind w:left="720" w:hanging="360"/>
      </w:pPr>
    </w:lvl>
  </w:abstractNum>
  <w:abstractNum w:abstractNumId="56" w15:restartNumberingAfterBreak="0">
    <w:nsid w:val="452F4CD6"/>
    <w:multiLevelType w:val="multilevel"/>
    <w:tmpl w:val="BFE89FA6"/>
    <w:styleLink w:val="WWNum35"/>
    <w:lvl w:ilvl="0">
      <w:numFmt w:val="bullet"/>
      <w:lvlText w:val="-"/>
      <w:lvlJc w:val="left"/>
      <w:rPr>
        <w:rFonts w:ascii="Tahoma" w:hAnsi="Tahoma" w:cs="Tahoma"/>
        <w:color w:val="00000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7" w15:restartNumberingAfterBreak="0">
    <w:nsid w:val="458E1606"/>
    <w:multiLevelType w:val="hybridMultilevel"/>
    <w:tmpl w:val="1EFA9E60"/>
    <w:lvl w:ilvl="0" w:tplc="04150011">
      <w:start w:val="1"/>
      <w:numFmt w:val="decimal"/>
      <w:lvlText w:val="%1)"/>
      <w:lvlJc w:val="left"/>
      <w:pPr>
        <w:ind w:left="810" w:hanging="45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5AB7D2B"/>
    <w:multiLevelType w:val="multilevel"/>
    <w:tmpl w:val="1B8E609E"/>
    <w:lvl w:ilvl="0">
      <w:start w:val="1"/>
      <w:numFmt w:val="decimal"/>
      <w:lvlText w:val="%1."/>
      <w:lvlJc w:val="left"/>
      <w:pPr>
        <w:tabs>
          <w:tab w:val="num" w:pos="360"/>
        </w:tabs>
        <w:ind w:left="360" w:hanging="360"/>
      </w:pPr>
      <w:rPr>
        <w:rFonts w:cs="Times New Roman" w:hint="default"/>
      </w:rPr>
    </w:lvl>
    <w:lvl w:ilvl="1">
      <w:start w:val="1"/>
      <w:numFmt w:val="decimal"/>
      <w:pStyle w:val="Indeks2"/>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9" w15:restartNumberingAfterBreak="0">
    <w:nsid w:val="468468D4"/>
    <w:multiLevelType w:val="hybridMultilevel"/>
    <w:tmpl w:val="C66245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8C45B26"/>
    <w:multiLevelType w:val="hybridMultilevel"/>
    <w:tmpl w:val="035C19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9AE4C1F"/>
    <w:multiLevelType w:val="singleLevel"/>
    <w:tmpl w:val="E7BA8C38"/>
    <w:lvl w:ilvl="0">
      <w:start w:val="1"/>
      <w:numFmt w:val="decimal"/>
      <w:pStyle w:val="Norma"/>
      <w:lvlText w:val="[%1]"/>
      <w:lvlJc w:val="left"/>
      <w:pPr>
        <w:tabs>
          <w:tab w:val="num" w:pos="567"/>
        </w:tabs>
        <w:ind w:left="567" w:hanging="567"/>
      </w:pPr>
      <w:rPr>
        <w:rFonts w:cs="Times New Roman"/>
      </w:rPr>
    </w:lvl>
  </w:abstractNum>
  <w:abstractNum w:abstractNumId="62" w15:restartNumberingAfterBreak="0">
    <w:nsid w:val="4AA023ED"/>
    <w:multiLevelType w:val="multilevel"/>
    <w:tmpl w:val="6C36EAEA"/>
    <w:lvl w:ilvl="0">
      <w:start w:val="9"/>
      <w:numFmt w:val="decimal"/>
      <w:lvlText w:val="%1"/>
      <w:lvlJc w:val="left"/>
      <w:pPr>
        <w:tabs>
          <w:tab w:val="num" w:pos="360"/>
        </w:tabs>
        <w:ind w:left="360" w:hanging="360"/>
      </w:pPr>
      <w:rPr>
        <w:rFonts w:cs="Times New Roman" w:hint="default"/>
        <w:b/>
      </w:rPr>
    </w:lvl>
    <w:lvl w:ilvl="1">
      <w:start w:val="1"/>
      <w:numFmt w:val="decimal"/>
      <w:pStyle w:val="Listapunktowana5"/>
      <w:lvlText w:val="%1.%2"/>
      <w:lvlJc w:val="left"/>
      <w:pPr>
        <w:tabs>
          <w:tab w:val="num" w:pos="1428"/>
        </w:tabs>
        <w:ind w:left="1428" w:hanging="360"/>
      </w:pPr>
      <w:rPr>
        <w:rFonts w:cs="Times New Roman" w:hint="default"/>
        <w:b/>
      </w:rPr>
    </w:lvl>
    <w:lvl w:ilvl="2">
      <w:start w:val="1"/>
      <w:numFmt w:val="decimal"/>
      <w:lvlText w:val="%1.%2.%3"/>
      <w:lvlJc w:val="left"/>
      <w:pPr>
        <w:tabs>
          <w:tab w:val="num" w:pos="2856"/>
        </w:tabs>
        <w:ind w:left="2856" w:hanging="720"/>
      </w:pPr>
      <w:rPr>
        <w:rFonts w:cs="Times New Roman" w:hint="default"/>
        <w:b/>
      </w:rPr>
    </w:lvl>
    <w:lvl w:ilvl="3">
      <w:start w:val="1"/>
      <w:numFmt w:val="decimal"/>
      <w:lvlText w:val="%1.%2.%3.%4"/>
      <w:lvlJc w:val="left"/>
      <w:pPr>
        <w:tabs>
          <w:tab w:val="num" w:pos="3924"/>
        </w:tabs>
        <w:ind w:left="3924" w:hanging="720"/>
      </w:pPr>
      <w:rPr>
        <w:rFonts w:cs="Times New Roman" w:hint="default"/>
        <w:b/>
      </w:rPr>
    </w:lvl>
    <w:lvl w:ilvl="4">
      <w:start w:val="1"/>
      <w:numFmt w:val="decimal"/>
      <w:lvlText w:val="%1.%2.%3.%4.%5"/>
      <w:lvlJc w:val="left"/>
      <w:pPr>
        <w:tabs>
          <w:tab w:val="num" w:pos="5352"/>
        </w:tabs>
        <w:ind w:left="5352" w:hanging="1080"/>
      </w:pPr>
      <w:rPr>
        <w:rFonts w:cs="Times New Roman" w:hint="default"/>
        <w:b/>
      </w:rPr>
    </w:lvl>
    <w:lvl w:ilvl="5">
      <w:start w:val="1"/>
      <w:numFmt w:val="decimal"/>
      <w:lvlText w:val="%1.%2.%3.%4.%5.%6"/>
      <w:lvlJc w:val="left"/>
      <w:pPr>
        <w:tabs>
          <w:tab w:val="num" w:pos="6420"/>
        </w:tabs>
        <w:ind w:left="6420" w:hanging="1080"/>
      </w:pPr>
      <w:rPr>
        <w:rFonts w:cs="Times New Roman" w:hint="default"/>
        <w:b/>
      </w:rPr>
    </w:lvl>
    <w:lvl w:ilvl="6">
      <w:start w:val="1"/>
      <w:numFmt w:val="decimal"/>
      <w:lvlText w:val="%1.%2.%3.%4.%5.%6.%7"/>
      <w:lvlJc w:val="left"/>
      <w:pPr>
        <w:tabs>
          <w:tab w:val="num" w:pos="7848"/>
        </w:tabs>
        <w:ind w:left="7848" w:hanging="1440"/>
      </w:pPr>
      <w:rPr>
        <w:rFonts w:cs="Times New Roman" w:hint="default"/>
        <w:b/>
      </w:rPr>
    </w:lvl>
    <w:lvl w:ilvl="7">
      <w:start w:val="1"/>
      <w:numFmt w:val="decimal"/>
      <w:lvlText w:val="%1.%2.%3.%4.%5.%6.%7.%8"/>
      <w:lvlJc w:val="left"/>
      <w:pPr>
        <w:tabs>
          <w:tab w:val="num" w:pos="8916"/>
        </w:tabs>
        <w:ind w:left="8916" w:hanging="1440"/>
      </w:pPr>
      <w:rPr>
        <w:rFonts w:cs="Times New Roman" w:hint="default"/>
        <w:b/>
      </w:rPr>
    </w:lvl>
    <w:lvl w:ilvl="8">
      <w:start w:val="1"/>
      <w:numFmt w:val="decimal"/>
      <w:lvlText w:val="%1.%2.%3.%4.%5.%6.%7.%8.%9"/>
      <w:lvlJc w:val="left"/>
      <w:pPr>
        <w:tabs>
          <w:tab w:val="num" w:pos="10344"/>
        </w:tabs>
        <w:ind w:left="10344" w:hanging="1800"/>
      </w:pPr>
      <w:rPr>
        <w:rFonts w:cs="Times New Roman" w:hint="default"/>
        <w:b/>
      </w:rPr>
    </w:lvl>
  </w:abstractNum>
  <w:abstractNum w:abstractNumId="63" w15:restartNumberingAfterBreak="0">
    <w:nsid w:val="55F43B65"/>
    <w:multiLevelType w:val="hybridMultilevel"/>
    <w:tmpl w:val="93B4FA74"/>
    <w:lvl w:ilvl="0" w:tplc="398AC5D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D1B18BB"/>
    <w:multiLevelType w:val="hybridMultilevel"/>
    <w:tmpl w:val="6C9E7D70"/>
    <w:lvl w:ilvl="0" w:tplc="A64E74C8">
      <w:start w:val="1"/>
      <w:numFmt w:val="lowerLetter"/>
      <w:lvlText w:val="%1)"/>
      <w:lvlJc w:val="left"/>
      <w:pPr>
        <w:ind w:left="1068" w:hanging="360"/>
      </w:pPr>
      <w:rPr>
        <w:b w:val="0"/>
        <w:bCs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5" w15:restartNumberingAfterBreak="0">
    <w:nsid w:val="5E441BDA"/>
    <w:multiLevelType w:val="hybridMultilevel"/>
    <w:tmpl w:val="6A14F15A"/>
    <w:lvl w:ilvl="0" w:tplc="04150011">
      <w:start w:val="1"/>
      <w:numFmt w:val="decimal"/>
      <w:lvlText w:val="%1)"/>
      <w:lvlJc w:val="left"/>
      <w:pPr>
        <w:ind w:left="840" w:hanging="360"/>
      </w:pPr>
    </w:lvl>
    <w:lvl w:ilvl="1" w:tplc="04150019" w:tentative="1">
      <w:start w:val="1"/>
      <w:numFmt w:val="lowerLetter"/>
      <w:lvlText w:val="%2."/>
      <w:lvlJc w:val="left"/>
      <w:pPr>
        <w:ind w:left="2280" w:hanging="360"/>
      </w:pPr>
    </w:lvl>
    <w:lvl w:ilvl="2" w:tplc="0415001B" w:tentative="1">
      <w:start w:val="1"/>
      <w:numFmt w:val="lowerRoman"/>
      <w:lvlText w:val="%3."/>
      <w:lvlJc w:val="right"/>
      <w:pPr>
        <w:ind w:left="3000" w:hanging="180"/>
      </w:pPr>
    </w:lvl>
    <w:lvl w:ilvl="3" w:tplc="0415000F" w:tentative="1">
      <w:start w:val="1"/>
      <w:numFmt w:val="decimal"/>
      <w:lvlText w:val="%4."/>
      <w:lvlJc w:val="left"/>
      <w:pPr>
        <w:ind w:left="3720" w:hanging="360"/>
      </w:pPr>
    </w:lvl>
    <w:lvl w:ilvl="4" w:tplc="04150019" w:tentative="1">
      <w:start w:val="1"/>
      <w:numFmt w:val="lowerLetter"/>
      <w:lvlText w:val="%5."/>
      <w:lvlJc w:val="left"/>
      <w:pPr>
        <w:ind w:left="4440" w:hanging="360"/>
      </w:pPr>
    </w:lvl>
    <w:lvl w:ilvl="5" w:tplc="0415001B" w:tentative="1">
      <w:start w:val="1"/>
      <w:numFmt w:val="lowerRoman"/>
      <w:lvlText w:val="%6."/>
      <w:lvlJc w:val="right"/>
      <w:pPr>
        <w:ind w:left="5160" w:hanging="180"/>
      </w:pPr>
    </w:lvl>
    <w:lvl w:ilvl="6" w:tplc="0415000F" w:tentative="1">
      <w:start w:val="1"/>
      <w:numFmt w:val="decimal"/>
      <w:lvlText w:val="%7."/>
      <w:lvlJc w:val="left"/>
      <w:pPr>
        <w:ind w:left="5880" w:hanging="360"/>
      </w:pPr>
    </w:lvl>
    <w:lvl w:ilvl="7" w:tplc="04150019" w:tentative="1">
      <w:start w:val="1"/>
      <w:numFmt w:val="lowerLetter"/>
      <w:lvlText w:val="%8."/>
      <w:lvlJc w:val="left"/>
      <w:pPr>
        <w:ind w:left="6600" w:hanging="360"/>
      </w:pPr>
    </w:lvl>
    <w:lvl w:ilvl="8" w:tplc="0415001B" w:tentative="1">
      <w:start w:val="1"/>
      <w:numFmt w:val="lowerRoman"/>
      <w:lvlText w:val="%9."/>
      <w:lvlJc w:val="right"/>
      <w:pPr>
        <w:ind w:left="7320" w:hanging="180"/>
      </w:pPr>
    </w:lvl>
  </w:abstractNum>
  <w:abstractNum w:abstractNumId="66" w15:restartNumberingAfterBreak="0">
    <w:nsid w:val="5F0E760D"/>
    <w:multiLevelType w:val="hybridMultilevel"/>
    <w:tmpl w:val="81704782"/>
    <w:lvl w:ilvl="0" w:tplc="C6AC6A78">
      <w:start w:val="1"/>
      <w:numFmt w:val="decimal"/>
      <w:lvlText w:val="%1)"/>
      <w:lvlJc w:val="left"/>
      <w:pPr>
        <w:ind w:left="720" w:hanging="360"/>
      </w:pPr>
      <w:rPr>
        <w:b w:val="0"/>
        <w:bCs/>
      </w:rPr>
    </w:lvl>
    <w:lvl w:ilvl="1" w:tplc="2EC0F3BE">
      <w:numFmt w:val="bullet"/>
      <w:lvlText w:val="-"/>
      <w:lvlJc w:val="left"/>
      <w:pPr>
        <w:ind w:left="1440" w:hanging="360"/>
      </w:pPr>
      <w:rPr>
        <w:rFonts w:ascii="Calibri" w:eastAsia="Times New Roman" w:hAnsi="Calibri" w:cs="Calibri"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7F43823"/>
    <w:multiLevelType w:val="hybridMultilevel"/>
    <w:tmpl w:val="A492F2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80D7647"/>
    <w:multiLevelType w:val="hybridMultilevel"/>
    <w:tmpl w:val="86D0737A"/>
    <w:lvl w:ilvl="0" w:tplc="04150017">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9" w15:restartNumberingAfterBreak="0">
    <w:nsid w:val="6A0B770A"/>
    <w:multiLevelType w:val="hybridMultilevel"/>
    <w:tmpl w:val="2902AD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B113FC6"/>
    <w:multiLevelType w:val="hybridMultilevel"/>
    <w:tmpl w:val="BE1816F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1" w15:restartNumberingAfterBreak="0">
    <w:nsid w:val="6B655756"/>
    <w:multiLevelType w:val="hybridMultilevel"/>
    <w:tmpl w:val="67BE791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C5B3E2D"/>
    <w:multiLevelType w:val="singleLevel"/>
    <w:tmpl w:val="00000007"/>
    <w:lvl w:ilvl="0">
      <w:start w:val="1"/>
      <w:numFmt w:val="decimal"/>
      <w:lvlText w:val="%1."/>
      <w:lvlJc w:val="left"/>
      <w:pPr>
        <w:tabs>
          <w:tab w:val="num" w:pos="0"/>
        </w:tabs>
        <w:ind w:left="720" w:hanging="360"/>
      </w:pPr>
    </w:lvl>
  </w:abstractNum>
  <w:abstractNum w:abstractNumId="73" w15:restartNumberingAfterBreak="0">
    <w:nsid w:val="6F2D6C99"/>
    <w:multiLevelType w:val="hybridMultilevel"/>
    <w:tmpl w:val="0B6C68F0"/>
    <w:lvl w:ilvl="0" w:tplc="0415000F">
      <w:start w:val="1"/>
      <w:numFmt w:val="decimal"/>
      <w:lvlText w:val="%1."/>
      <w:lvlJc w:val="left"/>
      <w:pPr>
        <w:ind w:left="360" w:hanging="360"/>
      </w:pPr>
    </w:lvl>
    <w:lvl w:ilvl="1" w:tplc="4EFA44D2">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4" w15:restartNumberingAfterBreak="0">
    <w:nsid w:val="739327C2"/>
    <w:multiLevelType w:val="singleLevel"/>
    <w:tmpl w:val="00000007"/>
    <w:lvl w:ilvl="0">
      <w:start w:val="1"/>
      <w:numFmt w:val="decimal"/>
      <w:lvlText w:val="%1."/>
      <w:lvlJc w:val="left"/>
      <w:pPr>
        <w:tabs>
          <w:tab w:val="num" w:pos="0"/>
        </w:tabs>
        <w:ind w:left="720" w:hanging="360"/>
      </w:pPr>
    </w:lvl>
  </w:abstractNum>
  <w:abstractNum w:abstractNumId="75" w15:restartNumberingAfterBreak="0">
    <w:nsid w:val="75143EFE"/>
    <w:multiLevelType w:val="multilevel"/>
    <w:tmpl w:val="0415001D"/>
    <w:styleLink w:val="Styl1"/>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6" w15:restartNumberingAfterBreak="0">
    <w:nsid w:val="753C4640"/>
    <w:multiLevelType w:val="hybridMultilevel"/>
    <w:tmpl w:val="B57859E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7" w15:restartNumberingAfterBreak="0">
    <w:nsid w:val="75A20C48"/>
    <w:multiLevelType w:val="multilevel"/>
    <w:tmpl w:val="581C7E28"/>
    <w:lvl w:ilvl="0">
      <w:start w:val="1"/>
      <w:numFmt w:val="decimal"/>
      <w:lvlText w:val="%1."/>
      <w:lvlJc w:val="left"/>
      <w:pPr>
        <w:ind w:left="360" w:hanging="360"/>
      </w:pPr>
    </w:lvl>
    <w:lvl w:ilvl="1">
      <w:start w:val="7"/>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8" w15:restartNumberingAfterBreak="0">
    <w:nsid w:val="76CD73B3"/>
    <w:multiLevelType w:val="hybridMultilevel"/>
    <w:tmpl w:val="E9D67EE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9" w15:restartNumberingAfterBreak="0">
    <w:nsid w:val="77957389"/>
    <w:multiLevelType w:val="hybridMultilevel"/>
    <w:tmpl w:val="D0668524"/>
    <w:lvl w:ilvl="0" w:tplc="298E92B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85D5DB2"/>
    <w:multiLevelType w:val="multilevel"/>
    <w:tmpl w:val="6A720AC6"/>
    <w:styleLink w:val="WWNum34"/>
    <w:lvl w:ilvl="0">
      <w:numFmt w:val="bullet"/>
      <w:lvlText w:val="-"/>
      <w:lvlJc w:val="left"/>
      <w:rPr>
        <w:rFonts w:ascii="Tahoma" w:hAnsi="Tahoma" w:cs="Tahoma"/>
        <w:color w:val="00000A"/>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1" w15:restartNumberingAfterBreak="0">
    <w:nsid w:val="7BA70466"/>
    <w:multiLevelType w:val="hybridMultilevel"/>
    <w:tmpl w:val="F90E15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BAE0F7E"/>
    <w:multiLevelType w:val="hybridMultilevel"/>
    <w:tmpl w:val="44C6EBB8"/>
    <w:lvl w:ilvl="0" w:tplc="A5B81560">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BF120C7"/>
    <w:multiLevelType w:val="hybridMultilevel"/>
    <w:tmpl w:val="669E2BE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4" w15:restartNumberingAfterBreak="0">
    <w:nsid w:val="7CDB2C19"/>
    <w:multiLevelType w:val="singleLevel"/>
    <w:tmpl w:val="00000005"/>
    <w:lvl w:ilvl="0">
      <w:start w:val="1"/>
      <w:numFmt w:val="decimal"/>
      <w:lvlText w:val="%1."/>
      <w:lvlJc w:val="left"/>
      <w:pPr>
        <w:tabs>
          <w:tab w:val="num" w:pos="0"/>
        </w:tabs>
        <w:ind w:left="720" w:hanging="360"/>
      </w:pPr>
    </w:lvl>
  </w:abstractNum>
  <w:abstractNum w:abstractNumId="85" w15:restartNumberingAfterBreak="0">
    <w:nsid w:val="7F151075"/>
    <w:multiLevelType w:val="hybridMultilevel"/>
    <w:tmpl w:val="AA2E13E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 w:numId="2">
    <w:abstractNumId w:val="3"/>
  </w:num>
  <w:num w:numId="3">
    <w:abstractNumId w:val="2"/>
  </w:num>
  <w:num w:numId="4">
    <w:abstractNumId w:val="1"/>
  </w:num>
  <w:num w:numId="5">
    <w:abstractNumId w:val="58"/>
  </w:num>
  <w:num w:numId="6">
    <w:abstractNumId w:val="62"/>
  </w:num>
  <w:num w:numId="7">
    <w:abstractNumId w:val="75"/>
  </w:num>
  <w:num w:numId="8">
    <w:abstractNumId w:val="61"/>
  </w:num>
  <w:num w:numId="9">
    <w:abstractNumId w:val="5"/>
  </w:num>
  <w:num w:numId="10">
    <w:abstractNumId w:val="53"/>
  </w:num>
  <w:num w:numId="11">
    <w:abstractNumId w:val="17"/>
  </w:num>
  <w:num w:numId="12">
    <w:abstractNumId w:val="59"/>
  </w:num>
  <w:num w:numId="13">
    <w:abstractNumId w:val="51"/>
  </w:num>
  <w:num w:numId="14">
    <w:abstractNumId w:val="63"/>
  </w:num>
  <w:num w:numId="15">
    <w:abstractNumId w:val="36"/>
  </w:num>
  <w:num w:numId="16">
    <w:abstractNumId w:val="49"/>
  </w:num>
  <w:num w:numId="17">
    <w:abstractNumId w:val="77"/>
  </w:num>
  <w:num w:numId="18">
    <w:abstractNumId w:val="20"/>
  </w:num>
  <w:num w:numId="19">
    <w:abstractNumId w:val="21"/>
  </w:num>
  <w:num w:numId="20">
    <w:abstractNumId w:val="82"/>
  </w:num>
  <w:num w:numId="21">
    <w:abstractNumId w:val="64"/>
  </w:num>
  <w:num w:numId="22">
    <w:abstractNumId w:val="42"/>
  </w:num>
  <w:num w:numId="23">
    <w:abstractNumId w:val="54"/>
  </w:num>
  <w:num w:numId="24">
    <w:abstractNumId w:val="73"/>
  </w:num>
  <w:num w:numId="25">
    <w:abstractNumId w:val="45"/>
  </w:num>
  <w:num w:numId="26">
    <w:abstractNumId w:val="27"/>
  </w:num>
  <w:num w:numId="27">
    <w:abstractNumId w:val="39"/>
  </w:num>
  <w:num w:numId="28">
    <w:abstractNumId w:val="37"/>
  </w:num>
  <w:num w:numId="29">
    <w:abstractNumId w:val="69"/>
  </w:num>
  <w:num w:numId="30">
    <w:abstractNumId w:val="67"/>
  </w:num>
  <w:num w:numId="31">
    <w:abstractNumId w:val="76"/>
  </w:num>
  <w:num w:numId="32">
    <w:abstractNumId w:val="43"/>
  </w:num>
  <w:num w:numId="33">
    <w:abstractNumId w:val="60"/>
  </w:num>
  <w:num w:numId="34">
    <w:abstractNumId w:val="19"/>
  </w:num>
  <w:num w:numId="35">
    <w:abstractNumId w:val="31"/>
  </w:num>
  <w:num w:numId="36">
    <w:abstractNumId w:val="68"/>
  </w:num>
  <w:num w:numId="37">
    <w:abstractNumId w:val="44"/>
  </w:num>
  <w:num w:numId="38">
    <w:abstractNumId w:val="28"/>
  </w:num>
  <w:num w:numId="39">
    <w:abstractNumId w:val="65"/>
  </w:num>
  <w:num w:numId="40">
    <w:abstractNumId w:val="70"/>
  </w:num>
  <w:num w:numId="41">
    <w:abstractNumId w:val="83"/>
  </w:num>
  <w:num w:numId="42">
    <w:abstractNumId w:val="40"/>
  </w:num>
  <w:num w:numId="43">
    <w:abstractNumId w:val="50"/>
  </w:num>
  <w:num w:numId="44">
    <w:abstractNumId w:val="38"/>
  </w:num>
  <w:num w:numId="45">
    <w:abstractNumId w:val="34"/>
  </w:num>
  <w:num w:numId="46">
    <w:abstractNumId w:val="16"/>
  </w:num>
  <w:num w:numId="47">
    <w:abstractNumId w:val="57"/>
  </w:num>
  <w:num w:numId="48">
    <w:abstractNumId w:val="22"/>
  </w:num>
  <w:num w:numId="49">
    <w:abstractNumId w:val="30"/>
  </w:num>
  <w:num w:numId="50">
    <w:abstractNumId w:val="85"/>
  </w:num>
  <w:num w:numId="51">
    <w:abstractNumId w:val="79"/>
  </w:num>
  <w:num w:numId="52">
    <w:abstractNumId w:val="41"/>
  </w:num>
  <w:num w:numId="53">
    <w:abstractNumId w:val="33"/>
  </w:num>
  <w:num w:numId="54">
    <w:abstractNumId w:val="47"/>
  </w:num>
  <w:num w:numId="55">
    <w:abstractNumId w:val="81"/>
  </w:num>
  <w:num w:numId="56">
    <w:abstractNumId w:val="52"/>
  </w:num>
  <w:num w:numId="57">
    <w:abstractNumId w:val="15"/>
  </w:num>
  <w:num w:numId="58">
    <w:abstractNumId w:val="23"/>
  </w:num>
  <w:num w:numId="59">
    <w:abstractNumId w:val="80"/>
  </w:num>
  <w:num w:numId="60">
    <w:abstractNumId w:val="56"/>
  </w:num>
  <w:num w:numId="61">
    <w:abstractNumId w:val="32"/>
  </w:num>
  <w:num w:numId="62">
    <w:abstractNumId w:val="26"/>
  </w:num>
  <w:num w:numId="63">
    <w:abstractNumId w:val="78"/>
  </w:num>
  <w:num w:numId="64">
    <w:abstractNumId w:val="46"/>
  </w:num>
  <w:num w:numId="65">
    <w:abstractNumId w:val="25"/>
  </w:num>
  <w:num w:numId="66">
    <w:abstractNumId w:val="18"/>
  </w:num>
  <w:num w:numId="67">
    <w:abstractNumId w:val="8"/>
  </w:num>
  <w:num w:numId="68">
    <w:abstractNumId w:val="9"/>
  </w:num>
  <w:num w:numId="69">
    <w:abstractNumId w:val="14"/>
  </w:num>
  <w:num w:numId="70">
    <w:abstractNumId w:val="29"/>
  </w:num>
  <w:num w:numId="71">
    <w:abstractNumId w:val="24"/>
  </w:num>
  <w:num w:numId="72">
    <w:abstractNumId w:val="84"/>
  </w:num>
  <w:num w:numId="73">
    <w:abstractNumId w:val="55"/>
  </w:num>
  <w:num w:numId="74">
    <w:abstractNumId w:val="35"/>
  </w:num>
  <w:num w:numId="75">
    <w:abstractNumId w:val="74"/>
  </w:num>
  <w:num w:numId="76">
    <w:abstractNumId w:val="72"/>
  </w:num>
  <w:num w:numId="77">
    <w:abstractNumId w:val="48"/>
  </w:num>
  <w:num w:numId="78">
    <w:abstractNumId w:val="71"/>
  </w:num>
  <w:num w:numId="79">
    <w:abstractNumId w:val="66"/>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F0E"/>
    <w:rsid w:val="00002415"/>
    <w:rsid w:val="00004521"/>
    <w:rsid w:val="00005A2D"/>
    <w:rsid w:val="00012E36"/>
    <w:rsid w:val="00012E43"/>
    <w:rsid w:val="000133E8"/>
    <w:rsid w:val="00014080"/>
    <w:rsid w:val="00014DC2"/>
    <w:rsid w:val="000225FD"/>
    <w:rsid w:val="000251B5"/>
    <w:rsid w:val="00032A7A"/>
    <w:rsid w:val="00034689"/>
    <w:rsid w:val="00034DB7"/>
    <w:rsid w:val="00035A7F"/>
    <w:rsid w:val="00041DBE"/>
    <w:rsid w:val="00042BA8"/>
    <w:rsid w:val="00043F76"/>
    <w:rsid w:val="00045978"/>
    <w:rsid w:val="00050A80"/>
    <w:rsid w:val="00065131"/>
    <w:rsid w:val="00066F3C"/>
    <w:rsid w:val="00071CD3"/>
    <w:rsid w:val="00073175"/>
    <w:rsid w:val="00073646"/>
    <w:rsid w:val="000843AB"/>
    <w:rsid w:val="00090586"/>
    <w:rsid w:val="0009333D"/>
    <w:rsid w:val="00094D75"/>
    <w:rsid w:val="0009681E"/>
    <w:rsid w:val="000A1C48"/>
    <w:rsid w:val="000A512C"/>
    <w:rsid w:val="000A730E"/>
    <w:rsid w:val="000B12E0"/>
    <w:rsid w:val="000B367B"/>
    <w:rsid w:val="000B5022"/>
    <w:rsid w:val="000B5AB7"/>
    <w:rsid w:val="000B641E"/>
    <w:rsid w:val="000C1A1A"/>
    <w:rsid w:val="000C337A"/>
    <w:rsid w:val="000C610C"/>
    <w:rsid w:val="000C6D9F"/>
    <w:rsid w:val="000D0C6E"/>
    <w:rsid w:val="000D5CBE"/>
    <w:rsid w:val="000D6BB4"/>
    <w:rsid w:val="000E754D"/>
    <w:rsid w:val="000F1114"/>
    <w:rsid w:val="000F6764"/>
    <w:rsid w:val="000F6C71"/>
    <w:rsid w:val="000F6FD6"/>
    <w:rsid w:val="00103B86"/>
    <w:rsid w:val="00104544"/>
    <w:rsid w:val="001072CE"/>
    <w:rsid w:val="00113F5C"/>
    <w:rsid w:val="00121948"/>
    <w:rsid w:val="00123076"/>
    <w:rsid w:val="00124290"/>
    <w:rsid w:val="0012523C"/>
    <w:rsid w:val="00135A5E"/>
    <w:rsid w:val="00141B49"/>
    <w:rsid w:val="00141B5E"/>
    <w:rsid w:val="00142480"/>
    <w:rsid w:val="00144F42"/>
    <w:rsid w:val="0014571B"/>
    <w:rsid w:val="0014650F"/>
    <w:rsid w:val="00146967"/>
    <w:rsid w:val="00151AA6"/>
    <w:rsid w:val="00155319"/>
    <w:rsid w:val="00155F73"/>
    <w:rsid w:val="001560E6"/>
    <w:rsid w:val="00157439"/>
    <w:rsid w:val="0016451A"/>
    <w:rsid w:val="001712B1"/>
    <w:rsid w:val="00174075"/>
    <w:rsid w:val="00175261"/>
    <w:rsid w:val="00182822"/>
    <w:rsid w:val="00184019"/>
    <w:rsid w:val="001859C3"/>
    <w:rsid w:val="001900A3"/>
    <w:rsid w:val="0019362A"/>
    <w:rsid w:val="00193B6C"/>
    <w:rsid w:val="0019488F"/>
    <w:rsid w:val="0019706E"/>
    <w:rsid w:val="0019753F"/>
    <w:rsid w:val="001A0320"/>
    <w:rsid w:val="001A5C15"/>
    <w:rsid w:val="001A6820"/>
    <w:rsid w:val="001A683B"/>
    <w:rsid w:val="001A6BE3"/>
    <w:rsid w:val="001A796E"/>
    <w:rsid w:val="001B3A5A"/>
    <w:rsid w:val="001B41ED"/>
    <w:rsid w:val="001B6D1E"/>
    <w:rsid w:val="001C026D"/>
    <w:rsid w:val="001C11EC"/>
    <w:rsid w:val="001C3036"/>
    <w:rsid w:val="001C65C3"/>
    <w:rsid w:val="001C6889"/>
    <w:rsid w:val="001C6EB6"/>
    <w:rsid w:val="001C7229"/>
    <w:rsid w:val="001D7FB7"/>
    <w:rsid w:val="001E4287"/>
    <w:rsid w:val="001F3F56"/>
    <w:rsid w:val="001F719B"/>
    <w:rsid w:val="00200EC9"/>
    <w:rsid w:val="00204A72"/>
    <w:rsid w:val="00206920"/>
    <w:rsid w:val="00212FCD"/>
    <w:rsid w:val="002172EF"/>
    <w:rsid w:val="002215D1"/>
    <w:rsid w:val="00223BDD"/>
    <w:rsid w:val="00223D43"/>
    <w:rsid w:val="00230734"/>
    <w:rsid w:val="00231396"/>
    <w:rsid w:val="00231D7B"/>
    <w:rsid w:val="00233DB6"/>
    <w:rsid w:val="00247B37"/>
    <w:rsid w:val="00250810"/>
    <w:rsid w:val="00253CBB"/>
    <w:rsid w:val="002544CB"/>
    <w:rsid w:val="0025690A"/>
    <w:rsid w:val="00256A3E"/>
    <w:rsid w:val="0026045B"/>
    <w:rsid w:val="00263D42"/>
    <w:rsid w:val="002748FC"/>
    <w:rsid w:val="00275E17"/>
    <w:rsid w:val="00282C9C"/>
    <w:rsid w:val="00283EB5"/>
    <w:rsid w:val="00284368"/>
    <w:rsid w:val="00286750"/>
    <w:rsid w:val="00287BA0"/>
    <w:rsid w:val="00292897"/>
    <w:rsid w:val="0029598A"/>
    <w:rsid w:val="002A24EA"/>
    <w:rsid w:val="002B0DD6"/>
    <w:rsid w:val="002B1A4F"/>
    <w:rsid w:val="002B450D"/>
    <w:rsid w:val="002C1C61"/>
    <w:rsid w:val="002C6F0E"/>
    <w:rsid w:val="002D4204"/>
    <w:rsid w:val="002D7265"/>
    <w:rsid w:val="002E13C7"/>
    <w:rsid w:val="002E6B61"/>
    <w:rsid w:val="002E71FD"/>
    <w:rsid w:val="002E7692"/>
    <w:rsid w:val="002F4744"/>
    <w:rsid w:val="002F64CF"/>
    <w:rsid w:val="002F6D21"/>
    <w:rsid w:val="002F7469"/>
    <w:rsid w:val="0030015D"/>
    <w:rsid w:val="00303401"/>
    <w:rsid w:val="0030525F"/>
    <w:rsid w:val="00307BEA"/>
    <w:rsid w:val="0031214D"/>
    <w:rsid w:val="00320219"/>
    <w:rsid w:val="00321B01"/>
    <w:rsid w:val="00323AC0"/>
    <w:rsid w:val="00324329"/>
    <w:rsid w:val="00324892"/>
    <w:rsid w:val="00326F49"/>
    <w:rsid w:val="003274FD"/>
    <w:rsid w:val="00327F8B"/>
    <w:rsid w:val="00327FD7"/>
    <w:rsid w:val="00332630"/>
    <w:rsid w:val="00335E15"/>
    <w:rsid w:val="00336093"/>
    <w:rsid w:val="00337227"/>
    <w:rsid w:val="00342D13"/>
    <w:rsid w:val="00347285"/>
    <w:rsid w:val="003509E1"/>
    <w:rsid w:val="003536AB"/>
    <w:rsid w:val="00353D8D"/>
    <w:rsid w:val="003621D2"/>
    <w:rsid w:val="00362D9D"/>
    <w:rsid w:val="0036420F"/>
    <w:rsid w:val="003645C3"/>
    <w:rsid w:val="00364A90"/>
    <w:rsid w:val="003653B4"/>
    <w:rsid w:val="003661A5"/>
    <w:rsid w:val="003673CD"/>
    <w:rsid w:val="00373998"/>
    <w:rsid w:val="003770EA"/>
    <w:rsid w:val="003828A1"/>
    <w:rsid w:val="00384AC5"/>
    <w:rsid w:val="00391656"/>
    <w:rsid w:val="0039390F"/>
    <w:rsid w:val="003978BB"/>
    <w:rsid w:val="003A2A6B"/>
    <w:rsid w:val="003B0409"/>
    <w:rsid w:val="003B7424"/>
    <w:rsid w:val="003C0056"/>
    <w:rsid w:val="003C0F51"/>
    <w:rsid w:val="003C3AE0"/>
    <w:rsid w:val="003C6289"/>
    <w:rsid w:val="003D43AB"/>
    <w:rsid w:val="003D53FB"/>
    <w:rsid w:val="003E55DA"/>
    <w:rsid w:val="003E7785"/>
    <w:rsid w:val="003F064F"/>
    <w:rsid w:val="003F532B"/>
    <w:rsid w:val="003F6333"/>
    <w:rsid w:val="003F71D5"/>
    <w:rsid w:val="00400FDD"/>
    <w:rsid w:val="00401FA6"/>
    <w:rsid w:val="00402FE7"/>
    <w:rsid w:val="0040670A"/>
    <w:rsid w:val="00406985"/>
    <w:rsid w:val="00407A96"/>
    <w:rsid w:val="00411945"/>
    <w:rsid w:val="00411EEA"/>
    <w:rsid w:val="004223D8"/>
    <w:rsid w:val="0042506C"/>
    <w:rsid w:val="00427769"/>
    <w:rsid w:val="004278A8"/>
    <w:rsid w:val="004327F3"/>
    <w:rsid w:val="00432D84"/>
    <w:rsid w:val="00433A4E"/>
    <w:rsid w:val="00433F2C"/>
    <w:rsid w:val="00437624"/>
    <w:rsid w:val="004451B5"/>
    <w:rsid w:val="0044536F"/>
    <w:rsid w:val="004516A3"/>
    <w:rsid w:val="00451C0A"/>
    <w:rsid w:val="00451E23"/>
    <w:rsid w:val="0045553C"/>
    <w:rsid w:val="004565E0"/>
    <w:rsid w:val="0046220B"/>
    <w:rsid w:val="00462542"/>
    <w:rsid w:val="00467868"/>
    <w:rsid w:val="00471199"/>
    <w:rsid w:val="00471914"/>
    <w:rsid w:val="0047206E"/>
    <w:rsid w:val="004755FA"/>
    <w:rsid w:val="00476BB9"/>
    <w:rsid w:val="0048397B"/>
    <w:rsid w:val="00485551"/>
    <w:rsid w:val="004918C6"/>
    <w:rsid w:val="0049340A"/>
    <w:rsid w:val="00494A3D"/>
    <w:rsid w:val="00494D96"/>
    <w:rsid w:val="004A07EB"/>
    <w:rsid w:val="004A2666"/>
    <w:rsid w:val="004A51FB"/>
    <w:rsid w:val="004A57D3"/>
    <w:rsid w:val="004A7D16"/>
    <w:rsid w:val="004B02D6"/>
    <w:rsid w:val="004B1C70"/>
    <w:rsid w:val="004B20D3"/>
    <w:rsid w:val="004B2C57"/>
    <w:rsid w:val="004B4652"/>
    <w:rsid w:val="004B469F"/>
    <w:rsid w:val="004C105C"/>
    <w:rsid w:val="004C2793"/>
    <w:rsid w:val="004C46B8"/>
    <w:rsid w:val="004C55C0"/>
    <w:rsid w:val="004C58F9"/>
    <w:rsid w:val="004C6F77"/>
    <w:rsid w:val="004D0677"/>
    <w:rsid w:val="004D59A1"/>
    <w:rsid w:val="004E0408"/>
    <w:rsid w:val="004E2FA7"/>
    <w:rsid w:val="004F063B"/>
    <w:rsid w:val="004F0EF9"/>
    <w:rsid w:val="00501626"/>
    <w:rsid w:val="005064BA"/>
    <w:rsid w:val="00512E52"/>
    <w:rsid w:val="0051308B"/>
    <w:rsid w:val="00515F94"/>
    <w:rsid w:val="005240EC"/>
    <w:rsid w:val="00524F38"/>
    <w:rsid w:val="0052614C"/>
    <w:rsid w:val="005273B0"/>
    <w:rsid w:val="00535795"/>
    <w:rsid w:val="00535DBD"/>
    <w:rsid w:val="0053676E"/>
    <w:rsid w:val="00540B6A"/>
    <w:rsid w:val="00540FE9"/>
    <w:rsid w:val="00541D34"/>
    <w:rsid w:val="0054332D"/>
    <w:rsid w:val="005433DB"/>
    <w:rsid w:val="0054368F"/>
    <w:rsid w:val="00545C7A"/>
    <w:rsid w:val="005507E3"/>
    <w:rsid w:val="0055762D"/>
    <w:rsid w:val="00561C6B"/>
    <w:rsid w:val="005667FB"/>
    <w:rsid w:val="00566F25"/>
    <w:rsid w:val="0058231D"/>
    <w:rsid w:val="005823DE"/>
    <w:rsid w:val="0058697A"/>
    <w:rsid w:val="0058791A"/>
    <w:rsid w:val="0059029B"/>
    <w:rsid w:val="00593612"/>
    <w:rsid w:val="00593BA1"/>
    <w:rsid w:val="00595B65"/>
    <w:rsid w:val="005A0376"/>
    <w:rsid w:val="005A0A8E"/>
    <w:rsid w:val="005A1914"/>
    <w:rsid w:val="005A3136"/>
    <w:rsid w:val="005A3237"/>
    <w:rsid w:val="005A3814"/>
    <w:rsid w:val="005A7160"/>
    <w:rsid w:val="005B478A"/>
    <w:rsid w:val="005B6082"/>
    <w:rsid w:val="005B705B"/>
    <w:rsid w:val="005E0137"/>
    <w:rsid w:val="005E13C8"/>
    <w:rsid w:val="005E17D2"/>
    <w:rsid w:val="005E1F5E"/>
    <w:rsid w:val="005E3010"/>
    <w:rsid w:val="005E301E"/>
    <w:rsid w:val="005E307A"/>
    <w:rsid w:val="005E38F1"/>
    <w:rsid w:val="005E676D"/>
    <w:rsid w:val="005E676E"/>
    <w:rsid w:val="005E693B"/>
    <w:rsid w:val="005E7B19"/>
    <w:rsid w:val="005E7CB7"/>
    <w:rsid w:val="005F3644"/>
    <w:rsid w:val="005F55C7"/>
    <w:rsid w:val="00604063"/>
    <w:rsid w:val="0060436B"/>
    <w:rsid w:val="00611C9C"/>
    <w:rsid w:val="006143FF"/>
    <w:rsid w:val="00614F0F"/>
    <w:rsid w:val="006173F7"/>
    <w:rsid w:val="00620389"/>
    <w:rsid w:val="006242CB"/>
    <w:rsid w:val="00624F2D"/>
    <w:rsid w:val="0062723F"/>
    <w:rsid w:val="00630401"/>
    <w:rsid w:val="006305EC"/>
    <w:rsid w:val="00631A0B"/>
    <w:rsid w:val="00631E7F"/>
    <w:rsid w:val="00636222"/>
    <w:rsid w:val="00643601"/>
    <w:rsid w:val="00646860"/>
    <w:rsid w:val="00651DC0"/>
    <w:rsid w:val="0065323B"/>
    <w:rsid w:val="00654DE5"/>
    <w:rsid w:val="00660D12"/>
    <w:rsid w:val="00661000"/>
    <w:rsid w:val="00661889"/>
    <w:rsid w:val="00664CF9"/>
    <w:rsid w:val="00667778"/>
    <w:rsid w:val="00667D7C"/>
    <w:rsid w:val="00667EF2"/>
    <w:rsid w:val="00671899"/>
    <w:rsid w:val="00673468"/>
    <w:rsid w:val="00673B29"/>
    <w:rsid w:val="006811C1"/>
    <w:rsid w:val="006929F5"/>
    <w:rsid w:val="00695433"/>
    <w:rsid w:val="006A19F1"/>
    <w:rsid w:val="006A4D1F"/>
    <w:rsid w:val="006A611C"/>
    <w:rsid w:val="006A6CBB"/>
    <w:rsid w:val="006A7194"/>
    <w:rsid w:val="006A7A27"/>
    <w:rsid w:val="006B07EF"/>
    <w:rsid w:val="006B1BA0"/>
    <w:rsid w:val="006B2E62"/>
    <w:rsid w:val="006B4599"/>
    <w:rsid w:val="006C37EB"/>
    <w:rsid w:val="006C3E7A"/>
    <w:rsid w:val="006C5D2C"/>
    <w:rsid w:val="006C6CE5"/>
    <w:rsid w:val="006C72B9"/>
    <w:rsid w:val="006C793F"/>
    <w:rsid w:val="006D3680"/>
    <w:rsid w:val="006D71FE"/>
    <w:rsid w:val="006E0762"/>
    <w:rsid w:val="006E4902"/>
    <w:rsid w:val="006E5696"/>
    <w:rsid w:val="006F1FC1"/>
    <w:rsid w:val="006F2FB5"/>
    <w:rsid w:val="006F6D44"/>
    <w:rsid w:val="00701115"/>
    <w:rsid w:val="00715BF6"/>
    <w:rsid w:val="0071632E"/>
    <w:rsid w:val="0071710A"/>
    <w:rsid w:val="00721C13"/>
    <w:rsid w:val="00723109"/>
    <w:rsid w:val="007318D2"/>
    <w:rsid w:val="00732FD7"/>
    <w:rsid w:val="0073530A"/>
    <w:rsid w:val="00736F7D"/>
    <w:rsid w:val="0073787D"/>
    <w:rsid w:val="007405CE"/>
    <w:rsid w:val="007446AD"/>
    <w:rsid w:val="00747F62"/>
    <w:rsid w:val="00751BC9"/>
    <w:rsid w:val="00756163"/>
    <w:rsid w:val="00760AC9"/>
    <w:rsid w:val="00763114"/>
    <w:rsid w:val="007676F6"/>
    <w:rsid w:val="0077223B"/>
    <w:rsid w:val="00776C39"/>
    <w:rsid w:val="0078107A"/>
    <w:rsid w:val="007863DC"/>
    <w:rsid w:val="007876FA"/>
    <w:rsid w:val="0079471C"/>
    <w:rsid w:val="007951F2"/>
    <w:rsid w:val="0079764A"/>
    <w:rsid w:val="007A1051"/>
    <w:rsid w:val="007A24F3"/>
    <w:rsid w:val="007A428A"/>
    <w:rsid w:val="007A631F"/>
    <w:rsid w:val="007A6BC0"/>
    <w:rsid w:val="007B3AF7"/>
    <w:rsid w:val="007B6810"/>
    <w:rsid w:val="007C3642"/>
    <w:rsid w:val="007D6552"/>
    <w:rsid w:val="007D69BE"/>
    <w:rsid w:val="007E37BD"/>
    <w:rsid w:val="007F0D4A"/>
    <w:rsid w:val="007F4AD6"/>
    <w:rsid w:val="007F4D6F"/>
    <w:rsid w:val="007F7F2A"/>
    <w:rsid w:val="00800B67"/>
    <w:rsid w:val="00802688"/>
    <w:rsid w:val="00807906"/>
    <w:rsid w:val="00811842"/>
    <w:rsid w:val="00820C30"/>
    <w:rsid w:val="00832CDC"/>
    <w:rsid w:val="00834695"/>
    <w:rsid w:val="0083572E"/>
    <w:rsid w:val="00836597"/>
    <w:rsid w:val="00836955"/>
    <w:rsid w:val="00840E4A"/>
    <w:rsid w:val="00842DF8"/>
    <w:rsid w:val="008463FB"/>
    <w:rsid w:val="00846CA5"/>
    <w:rsid w:val="00847AE4"/>
    <w:rsid w:val="00851814"/>
    <w:rsid w:val="00853325"/>
    <w:rsid w:val="00853BA4"/>
    <w:rsid w:val="00860C8F"/>
    <w:rsid w:val="00866765"/>
    <w:rsid w:val="00872142"/>
    <w:rsid w:val="008737CA"/>
    <w:rsid w:val="00875C5D"/>
    <w:rsid w:val="0087734D"/>
    <w:rsid w:val="00891FD5"/>
    <w:rsid w:val="0089481F"/>
    <w:rsid w:val="00895B6B"/>
    <w:rsid w:val="00895D00"/>
    <w:rsid w:val="008A2296"/>
    <w:rsid w:val="008A586E"/>
    <w:rsid w:val="008A7438"/>
    <w:rsid w:val="008A7608"/>
    <w:rsid w:val="008B0EA4"/>
    <w:rsid w:val="008B1A15"/>
    <w:rsid w:val="008B29BB"/>
    <w:rsid w:val="008B2F96"/>
    <w:rsid w:val="008B33CC"/>
    <w:rsid w:val="008B76B4"/>
    <w:rsid w:val="008C048E"/>
    <w:rsid w:val="008C5015"/>
    <w:rsid w:val="008C5E96"/>
    <w:rsid w:val="008D0457"/>
    <w:rsid w:val="008D3F2E"/>
    <w:rsid w:val="008D4635"/>
    <w:rsid w:val="008D4802"/>
    <w:rsid w:val="008D6F87"/>
    <w:rsid w:val="008E1384"/>
    <w:rsid w:val="008E3FFA"/>
    <w:rsid w:val="008E4D75"/>
    <w:rsid w:val="008E58BB"/>
    <w:rsid w:val="008E5B26"/>
    <w:rsid w:val="008F1AFD"/>
    <w:rsid w:val="008F2372"/>
    <w:rsid w:val="008F4B65"/>
    <w:rsid w:val="00900D38"/>
    <w:rsid w:val="00900DDB"/>
    <w:rsid w:val="00901758"/>
    <w:rsid w:val="00901F81"/>
    <w:rsid w:val="00902D40"/>
    <w:rsid w:val="00903534"/>
    <w:rsid w:val="009052D5"/>
    <w:rsid w:val="00911043"/>
    <w:rsid w:val="00915620"/>
    <w:rsid w:val="00915C35"/>
    <w:rsid w:val="0092083C"/>
    <w:rsid w:val="00921A21"/>
    <w:rsid w:val="00922A17"/>
    <w:rsid w:val="00930234"/>
    <w:rsid w:val="00930BAF"/>
    <w:rsid w:val="00940F9C"/>
    <w:rsid w:val="00947D0E"/>
    <w:rsid w:val="00950EA2"/>
    <w:rsid w:val="00952563"/>
    <w:rsid w:val="009525C9"/>
    <w:rsid w:val="00955DC2"/>
    <w:rsid w:val="00956C5C"/>
    <w:rsid w:val="00966E4F"/>
    <w:rsid w:val="00974410"/>
    <w:rsid w:val="00976764"/>
    <w:rsid w:val="00980067"/>
    <w:rsid w:val="00980651"/>
    <w:rsid w:val="0098124F"/>
    <w:rsid w:val="00981CD9"/>
    <w:rsid w:val="009830CD"/>
    <w:rsid w:val="00983B49"/>
    <w:rsid w:val="009841AB"/>
    <w:rsid w:val="00984698"/>
    <w:rsid w:val="009906A3"/>
    <w:rsid w:val="00991C02"/>
    <w:rsid w:val="00993A1B"/>
    <w:rsid w:val="00994659"/>
    <w:rsid w:val="009A0247"/>
    <w:rsid w:val="009A05B4"/>
    <w:rsid w:val="009A2F8C"/>
    <w:rsid w:val="009A3542"/>
    <w:rsid w:val="009A4C5F"/>
    <w:rsid w:val="009A53CD"/>
    <w:rsid w:val="009A5B59"/>
    <w:rsid w:val="009A7DC1"/>
    <w:rsid w:val="009B157A"/>
    <w:rsid w:val="009B47AE"/>
    <w:rsid w:val="009C16E8"/>
    <w:rsid w:val="009C3C42"/>
    <w:rsid w:val="009C3F8D"/>
    <w:rsid w:val="009C73BC"/>
    <w:rsid w:val="009C7B5A"/>
    <w:rsid w:val="009D1DC6"/>
    <w:rsid w:val="009D4312"/>
    <w:rsid w:val="009D5939"/>
    <w:rsid w:val="009E2CEB"/>
    <w:rsid w:val="009F0A5B"/>
    <w:rsid w:val="009F0E0C"/>
    <w:rsid w:val="009F2330"/>
    <w:rsid w:val="009F535C"/>
    <w:rsid w:val="009F5D29"/>
    <w:rsid w:val="009F75A3"/>
    <w:rsid w:val="00A02365"/>
    <w:rsid w:val="00A02F58"/>
    <w:rsid w:val="00A055BD"/>
    <w:rsid w:val="00A075DC"/>
    <w:rsid w:val="00A10ADB"/>
    <w:rsid w:val="00A10AED"/>
    <w:rsid w:val="00A11CEE"/>
    <w:rsid w:val="00A11F04"/>
    <w:rsid w:val="00A1743F"/>
    <w:rsid w:val="00A1751D"/>
    <w:rsid w:val="00A234A4"/>
    <w:rsid w:val="00A235F6"/>
    <w:rsid w:val="00A24BD3"/>
    <w:rsid w:val="00A257D2"/>
    <w:rsid w:val="00A3138F"/>
    <w:rsid w:val="00A3467D"/>
    <w:rsid w:val="00A44CF4"/>
    <w:rsid w:val="00A51002"/>
    <w:rsid w:val="00A61577"/>
    <w:rsid w:val="00A631B2"/>
    <w:rsid w:val="00A65E56"/>
    <w:rsid w:val="00A71EE9"/>
    <w:rsid w:val="00A818AB"/>
    <w:rsid w:val="00A81B6D"/>
    <w:rsid w:val="00A865CC"/>
    <w:rsid w:val="00A91D10"/>
    <w:rsid w:val="00A92410"/>
    <w:rsid w:val="00AA0ED5"/>
    <w:rsid w:val="00AA59C2"/>
    <w:rsid w:val="00AB0679"/>
    <w:rsid w:val="00AB7A90"/>
    <w:rsid w:val="00AC4C07"/>
    <w:rsid w:val="00AD0DA3"/>
    <w:rsid w:val="00AD28D2"/>
    <w:rsid w:val="00AD45FB"/>
    <w:rsid w:val="00AD6582"/>
    <w:rsid w:val="00AE0334"/>
    <w:rsid w:val="00AE4A1C"/>
    <w:rsid w:val="00AE4E34"/>
    <w:rsid w:val="00AE6454"/>
    <w:rsid w:val="00AE6A45"/>
    <w:rsid w:val="00AF240D"/>
    <w:rsid w:val="00AF408F"/>
    <w:rsid w:val="00AF4C27"/>
    <w:rsid w:val="00AF5235"/>
    <w:rsid w:val="00B0062E"/>
    <w:rsid w:val="00B00A51"/>
    <w:rsid w:val="00B01D51"/>
    <w:rsid w:val="00B049C9"/>
    <w:rsid w:val="00B05B8E"/>
    <w:rsid w:val="00B16464"/>
    <w:rsid w:val="00B17141"/>
    <w:rsid w:val="00B21C3A"/>
    <w:rsid w:val="00B23F1E"/>
    <w:rsid w:val="00B24C52"/>
    <w:rsid w:val="00B3643E"/>
    <w:rsid w:val="00B36AB8"/>
    <w:rsid w:val="00B401C9"/>
    <w:rsid w:val="00B40244"/>
    <w:rsid w:val="00B409A3"/>
    <w:rsid w:val="00B41DF7"/>
    <w:rsid w:val="00B4335E"/>
    <w:rsid w:val="00B44B4C"/>
    <w:rsid w:val="00B4758D"/>
    <w:rsid w:val="00B53E59"/>
    <w:rsid w:val="00B709EB"/>
    <w:rsid w:val="00B7200D"/>
    <w:rsid w:val="00B73B24"/>
    <w:rsid w:val="00B80396"/>
    <w:rsid w:val="00B806FC"/>
    <w:rsid w:val="00B832F0"/>
    <w:rsid w:val="00B835D5"/>
    <w:rsid w:val="00B861FE"/>
    <w:rsid w:val="00B91536"/>
    <w:rsid w:val="00B94466"/>
    <w:rsid w:val="00B96331"/>
    <w:rsid w:val="00B96BDB"/>
    <w:rsid w:val="00BA31C5"/>
    <w:rsid w:val="00BA5848"/>
    <w:rsid w:val="00BB2801"/>
    <w:rsid w:val="00BB65BF"/>
    <w:rsid w:val="00BB6DF1"/>
    <w:rsid w:val="00BC0F98"/>
    <w:rsid w:val="00BD084A"/>
    <w:rsid w:val="00BD33D2"/>
    <w:rsid w:val="00BD5D12"/>
    <w:rsid w:val="00BD773D"/>
    <w:rsid w:val="00BD790C"/>
    <w:rsid w:val="00BE2683"/>
    <w:rsid w:val="00BF6AA7"/>
    <w:rsid w:val="00BF75B4"/>
    <w:rsid w:val="00C03B1E"/>
    <w:rsid w:val="00C05166"/>
    <w:rsid w:val="00C101DD"/>
    <w:rsid w:val="00C132AC"/>
    <w:rsid w:val="00C138A0"/>
    <w:rsid w:val="00C13D19"/>
    <w:rsid w:val="00C20A16"/>
    <w:rsid w:val="00C334E7"/>
    <w:rsid w:val="00C41536"/>
    <w:rsid w:val="00C4270D"/>
    <w:rsid w:val="00C44402"/>
    <w:rsid w:val="00C44DDC"/>
    <w:rsid w:val="00C459E5"/>
    <w:rsid w:val="00C466CF"/>
    <w:rsid w:val="00C511E9"/>
    <w:rsid w:val="00C552A4"/>
    <w:rsid w:val="00C5650A"/>
    <w:rsid w:val="00C61CAD"/>
    <w:rsid w:val="00C64416"/>
    <w:rsid w:val="00C6451D"/>
    <w:rsid w:val="00C664F4"/>
    <w:rsid w:val="00C73A46"/>
    <w:rsid w:val="00C73B65"/>
    <w:rsid w:val="00C75A8B"/>
    <w:rsid w:val="00C777CE"/>
    <w:rsid w:val="00C77D92"/>
    <w:rsid w:val="00C80F9D"/>
    <w:rsid w:val="00C81DAA"/>
    <w:rsid w:val="00C92A21"/>
    <w:rsid w:val="00C93FDA"/>
    <w:rsid w:val="00CA5AF1"/>
    <w:rsid w:val="00CA611A"/>
    <w:rsid w:val="00CB20AB"/>
    <w:rsid w:val="00CB2289"/>
    <w:rsid w:val="00CB2C5D"/>
    <w:rsid w:val="00CB37A7"/>
    <w:rsid w:val="00CB455E"/>
    <w:rsid w:val="00CB4BDA"/>
    <w:rsid w:val="00CC079F"/>
    <w:rsid w:val="00CC1F0A"/>
    <w:rsid w:val="00CC46C1"/>
    <w:rsid w:val="00CC765C"/>
    <w:rsid w:val="00CD0F38"/>
    <w:rsid w:val="00CD1159"/>
    <w:rsid w:val="00CD1976"/>
    <w:rsid w:val="00CD63CD"/>
    <w:rsid w:val="00CE1497"/>
    <w:rsid w:val="00CE263D"/>
    <w:rsid w:val="00CE27C9"/>
    <w:rsid w:val="00CE380D"/>
    <w:rsid w:val="00CE3C26"/>
    <w:rsid w:val="00CF3F06"/>
    <w:rsid w:val="00CF4636"/>
    <w:rsid w:val="00CF4F8B"/>
    <w:rsid w:val="00CF7663"/>
    <w:rsid w:val="00D0409B"/>
    <w:rsid w:val="00D07BDD"/>
    <w:rsid w:val="00D105DF"/>
    <w:rsid w:val="00D106E1"/>
    <w:rsid w:val="00D10A92"/>
    <w:rsid w:val="00D128DE"/>
    <w:rsid w:val="00D201B9"/>
    <w:rsid w:val="00D22375"/>
    <w:rsid w:val="00D269DC"/>
    <w:rsid w:val="00D273D6"/>
    <w:rsid w:val="00D27C8A"/>
    <w:rsid w:val="00D30F0E"/>
    <w:rsid w:val="00D310FA"/>
    <w:rsid w:val="00D358FD"/>
    <w:rsid w:val="00D35C41"/>
    <w:rsid w:val="00D42008"/>
    <w:rsid w:val="00D4237C"/>
    <w:rsid w:val="00D42911"/>
    <w:rsid w:val="00D43EB9"/>
    <w:rsid w:val="00D50646"/>
    <w:rsid w:val="00D50B60"/>
    <w:rsid w:val="00D52524"/>
    <w:rsid w:val="00D56D2F"/>
    <w:rsid w:val="00D60894"/>
    <w:rsid w:val="00D64280"/>
    <w:rsid w:val="00D65722"/>
    <w:rsid w:val="00D71985"/>
    <w:rsid w:val="00D7311C"/>
    <w:rsid w:val="00D74B9D"/>
    <w:rsid w:val="00D76896"/>
    <w:rsid w:val="00D81C69"/>
    <w:rsid w:val="00D86676"/>
    <w:rsid w:val="00D87000"/>
    <w:rsid w:val="00D93FDF"/>
    <w:rsid w:val="00D967D5"/>
    <w:rsid w:val="00DA1B99"/>
    <w:rsid w:val="00DA3E72"/>
    <w:rsid w:val="00DA7B57"/>
    <w:rsid w:val="00DB272E"/>
    <w:rsid w:val="00DB28F4"/>
    <w:rsid w:val="00DB2A33"/>
    <w:rsid w:val="00DB7FBE"/>
    <w:rsid w:val="00DC0A76"/>
    <w:rsid w:val="00DC125C"/>
    <w:rsid w:val="00DC1A83"/>
    <w:rsid w:val="00DC28A5"/>
    <w:rsid w:val="00DC6C36"/>
    <w:rsid w:val="00DC6D2A"/>
    <w:rsid w:val="00DC7819"/>
    <w:rsid w:val="00DD0E8B"/>
    <w:rsid w:val="00DD2746"/>
    <w:rsid w:val="00DD39F1"/>
    <w:rsid w:val="00DE08ED"/>
    <w:rsid w:val="00DE55DE"/>
    <w:rsid w:val="00DF0382"/>
    <w:rsid w:val="00DF04BB"/>
    <w:rsid w:val="00DF1D20"/>
    <w:rsid w:val="00DF315D"/>
    <w:rsid w:val="00DF3C4A"/>
    <w:rsid w:val="00DF5394"/>
    <w:rsid w:val="00DF5F6B"/>
    <w:rsid w:val="00E022BF"/>
    <w:rsid w:val="00E05FA9"/>
    <w:rsid w:val="00E07B36"/>
    <w:rsid w:val="00E10CB5"/>
    <w:rsid w:val="00E14932"/>
    <w:rsid w:val="00E14B02"/>
    <w:rsid w:val="00E1733B"/>
    <w:rsid w:val="00E174ED"/>
    <w:rsid w:val="00E17919"/>
    <w:rsid w:val="00E21061"/>
    <w:rsid w:val="00E22651"/>
    <w:rsid w:val="00E26A12"/>
    <w:rsid w:val="00E27B4B"/>
    <w:rsid w:val="00E32E62"/>
    <w:rsid w:val="00E34200"/>
    <w:rsid w:val="00E37FDF"/>
    <w:rsid w:val="00E415FE"/>
    <w:rsid w:val="00E43A74"/>
    <w:rsid w:val="00E44F25"/>
    <w:rsid w:val="00E46740"/>
    <w:rsid w:val="00E472C3"/>
    <w:rsid w:val="00E479E5"/>
    <w:rsid w:val="00E50C9F"/>
    <w:rsid w:val="00E52030"/>
    <w:rsid w:val="00E53F2A"/>
    <w:rsid w:val="00E5598E"/>
    <w:rsid w:val="00E64640"/>
    <w:rsid w:val="00E64F17"/>
    <w:rsid w:val="00E65D19"/>
    <w:rsid w:val="00E71173"/>
    <w:rsid w:val="00E71E3C"/>
    <w:rsid w:val="00E73F7C"/>
    <w:rsid w:val="00E75D1C"/>
    <w:rsid w:val="00E77439"/>
    <w:rsid w:val="00E85CFE"/>
    <w:rsid w:val="00E85E14"/>
    <w:rsid w:val="00E9287D"/>
    <w:rsid w:val="00E9752D"/>
    <w:rsid w:val="00EA322D"/>
    <w:rsid w:val="00EA47D5"/>
    <w:rsid w:val="00EA5D57"/>
    <w:rsid w:val="00EA65F1"/>
    <w:rsid w:val="00EA7E2B"/>
    <w:rsid w:val="00EB11D7"/>
    <w:rsid w:val="00EB1853"/>
    <w:rsid w:val="00EB2C21"/>
    <w:rsid w:val="00EB66D6"/>
    <w:rsid w:val="00EC0F7A"/>
    <w:rsid w:val="00EC4291"/>
    <w:rsid w:val="00EC53AF"/>
    <w:rsid w:val="00ED66EB"/>
    <w:rsid w:val="00EE5316"/>
    <w:rsid w:val="00EE54D7"/>
    <w:rsid w:val="00EE5CA2"/>
    <w:rsid w:val="00EF1BA7"/>
    <w:rsid w:val="00EF37A9"/>
    <w:rsid w:val="00F0402F"/>
    <w:rsid w:val="00F052A5"/>
    <w:rsid w:val="00F052E9"/>
    <w:rsid w:val="00F053C5"/>
    <w:rsid w:val="00F10C31"/>
    <w:rsid w:val="00F13C73"/>
    <w:rsid w:val="00F142AE"/>
    <w:rsid w:val="00F17E0F"/>
    <w:rsid w:val="00F21593"/>
    <w:rsid w:val="00F21B83"/>
    <w:rsid w:val="00F22768"/>
    <w:rsid w:val="00F237BA"/>
    <w:rsid w:val="00F23BAE"/>
    <w:rsid w:val="00F27011"/>
    <w:rsid w:val="00F36A94"/>
    <w:rsid w:val="00F406F1"/>
    <w:rsid w:val="00F451CD"/>
    <w:rsid w:val="00F47A4F"/>
    <w:rsid w:val="00F51CEE"/>
    <w:rsid w:val="00F5315B"/>
    <w:rsid w:val="00F61D17"/>
    <w:rsid w:val="00F62BCD"/>
    <w:rsid w:val="00F6361C"/>
    <w:rsid w:val="00F658A8"/>
    <w:rsid w:val="00F67E5F"/>
    <w:rsid w:val="00F70A41"/>
    <w:rsid w:val="00F70CA2"/>
    <w:rsid w:val="00F71E3B"/>
    <w:rsid w:val="00F7511A"/>
    <w:rsid w:val="00F760BF"/>
    <w:rsid w:val="00F76E20"/>
    <w:rsid w:val="00F77C55"/>
    <w:rsid w:val="00F81FD0"/>
    <w:rsid w:val="00F82645"/>
    <w:rsid w:val="00F834FD"/>
    <w:rsid w:val="00F9142D"/>
    <w:rsid w:val="00FA123D"/>
    <w:rsid w:val="00FA28A6"/>
    <w:rsid w:val="00FA398C"/>
    <w:rsid w:val="00FA4189"/>
    <w:rsid w:val="00FB4041"/>
    <w:rsid w:val="00FB42E4"/>
    <w:rsid w:val="00FB6AB3"/>
    <w:rsid w:val="00FC2110"/>
    <w:rsid w:val="00FC699F"/>
    <w:rsid w:val="00FC6C81"/>
    <w:rsid w:val="00FD244A"/>
    <w:rsid w:val="00FD5E38"/>
    <w:rsid w:val="00FD71CD"/>
    <w:rsid w:val="00FE2ADF"/>
    <w:rsid w:val="00FE74C8"/>
    <w:rsid w:val="00FF4CAA"/>
    <w:rsid w:val="00FF4E83"/>
    <w:rsid w:val="00FF74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91EF35"/>
  <w15:docId w15:val="{68F7864F-B90A-41E3-ADD9-31EEB8947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E676D"/>
    <w:pPr>
      <w:spacing w:after="0" w:line="240" w:lineRule="auto"/>
    </w:pPr>
    <w:rPr>
      <w:rFonts w:ascii="Times New Roman" w:eastAsia="Times New Roman" w:hAnsi="Times New Roman" w:cs="Times New Roman"/>
      <w:sz w:val="24"/>
      <w:szCs w:val="24"/>
      <w:lang w:eastAsia="pl-PL"/>
    </w:rPr>
  </w:style>
  <w:style w:type="paragraph" w:styleId="Nagwek1">
    <w:name w:val="heading 1"/>
    <w:aliases w:val="Title 1"/>
    <w:basedOn w:val="Normalny"/>
    <w:next w:val="Normalny"/>
    <w:link w:val="Nagwek1Znak"/>
    <w:qFormat/>
    <w:rsid w:val="00364A90"/>
    <w:pPr>
      <w:keepNext/>
      <w:ind w:left="567" w:hanging="567"/>
      <w:jc w:val="center"/>
      <w:outlineLvl w:val="0"/>
    </w:pPr>
    <w:rPr>
      <w:rFonts w:eastAsia="Calibri"/>
      <w:b/>
      <w:sz w:val="20"/>
      <w:szCs w:val="20"/>
    </w:rPr>
  </w:style>
  <w:style w:type="paragraph" w:styleId="Nagwek2">
    <w:name w:val="heading 2"/>
    <w:aliases w:val="Title 2"/>
    <w:basedOn w:val="Normalny"/>
    <w:next w:val="Normalny"/>
    <w:link w:val="Nagwek2Znak"/>
    <w:qFormat/>
    <w:rsid w:val="00364A90"/>
    <w:pPr>
      <w:spacing w:before="120"/>
      <w:outlineLvl w:val="1"/>
    </w:pPr>
    <w:rPr>
      <w:rFonts w:ascii="Arial" w:eastAsia="Calibri" w:hAnsi="Arial"/>
      <w:b/>
      <w:sz w:val="20"/>
      <w:szCs w:val="20"/>
    </w:rPr>
  </w:style>
  <w:style w:type="paragraph" w:styleId="Nagwek3">
    <w:name w:val="heading 3"/>
    <w:aliases w:val="Title 3"/>
    <w:basedOn w:val="Normalny"/>
    <w:next w:val="Wcicienormalne"/>
    <w:link w:val="Nagwek3Znak"/>
    <w:qFormat/>
    <w:rsid w:val="00364A90"/>
    <w:pPr>
      <w:ind w:left="354"/>
      <w:outlineLvl w:val="2"/>
    </w:pPr>
    <w:rPr>
      <w:rFonts w:eastAsia="Calibri"/>
      <w:b/>
      <w:sz w:val="20"/>
      <w:szCs w:val="20"/>
    </w:rPr>
  </w:style>
  <w:style w:type="paragraph" w:styleId="Nagwek4">
    <w:name w:val="heading 4"/>
    <w:basedOn w:val="Normalny"/>
    <w:next w:val="Normalny"/>
    <w:link w:val="Nagwek4Znak"/>
    <w:qFormat/>
    <w:rsid w:val="00364A90"/>
    <w:pPr>
      <w:keepNext/>
      <w:ind w:left="993" w:right="-284"/>
      <w:jc w:val="both"/>
      <w:outlineLvl w:val="3"/>
    </w:pPr>
    <w:rPr>
      <w:rFonts w:eastAsia="Calibri"/>
      <w:b/>
      <w:bCs/>
      <w:i/>
      <w:iCs/>
      <w:sz w:val="20"/>
      <w:szCs w:val="20"/>
    </w:rPr>
  </w:style>
  <w:style w:type="paragraph" w:styleId="Nagwek5">
    <w:name w:val="heading 5"/>
    <w:basedOn w:val="Normalny"/>
    <w:next w:val="Wcicienormalne"/>
    <w:link w:val="Nagwek5Znak"/>
    <w:qFormat/>
    <w:rsid w:val="00364A90"/>
    <w:pPr>
      <w:ind w:left="708"/>
      <w:outlineLvl w:val="4"/>
    </w:pPr>
    <w:rPr>
      <w:rFonts w:eastAsia="Calibri"/>
      <w:b/>
      <w:sz w:val="20"/>
      <w:szCs w:val="20"/>
    </w:rPr>
  </w:style>
  <w:style w:type="paragraph" w:styleId="Nagwek6">
    <w:name w:val="heading 6"/>
    <w:basedOn w:val="Normalny"/>
    <w:next w:val="Normalny"/>
    <w:link w:val="Nagwek6Znak"/>
    <w:qFormat/>
    <w:rsid w:val="00364A90"/>
    <w:pPr>
      <w:keepNext/>
      <w:ind w:left="709"/>
      <w:jc w:val="both"/>
      <w:outlineLvl w:val="5"/>
    </w:pPr>
    <w:rPr>
      <w:rFonts w:eastAsia="Calibri"/>
      <w:bCs/>
      <w:iCs/>
      <w:sz w:val="20"/>
      <w:szCs w:val="20"/>
    </w:rPr>
  </w:style>
  <w:style w:type="paragraph" w:styleId="Nagwek7">
    <w:name w:val="heading 7"/>
    <w:basedOn w:val="Normalny"/>
    <w:next w:val="Normalny"/>
    <w:link w:val="Nagwek7Znak"/>
    <w:qFormat/>
    <w:rsid w:val="00364A90"/>
    <w:pPr>
      <w:keepNext/>
      <w:ind w:left="567" w:hanging="567"/>
      <w:jc w:val="center"/>
      <w:outlineLvl w:val="6"/>
    </w:pPr>
    <w:rPr>
      <w:rFonts w:eastAsia="Calibri"/>
      <w:b/>
      <w:sz w:val="20"/>
      <w:szCs w:val="20"/>
    </w:rPr>
  </w:style>
  <w:style w:type="paragraph" w:styleId="Nagwek8">
    <w:name w:val="heading 8"/>
    <w:basedOn w:val="Normalny"/>
    <w:next w:val="Wcicienormalne"/>
    <w:link w:val="Nagwek8Znak"/>
    <w:qFormat/>
    <w:rsid w:val="00364A90"/>
    <w:pPr>
      <w:ind w:left="708"/>
      <w:outlineLvl w:val="7"/>
    </w:pPr>
    <w:rPr>
      <w:rFonts w:eastAsia="Calibri"/>
      <w:i/>
      <w:sz w:val="20"/>
      <w:szCs w:val="20"/>
    </w:rPr>
  </w:style>
  <w:style w:type="paragraph" w:styleId="Nagwek9">
    <w:name w:val="heading 9"/>
    <w:basedOn w:val="Normalny"/>
    <w:next w:val="Normalny"/>
    <w:link w:val="Nagwek9Znak"/>
    <w:qFormat/>
    <w:rsid w:val="00364A90"/>
    <w:pPr>
      <w:keepNext/>
      <w:ind w:left="567" w:hanging="567"/>
      <w:jc w:val="both"/>
      <w:outlineLvl w:val="8"/>
    </w:pPr>
    <w:rPr>
      <w:rFonts w:eastAsia="Calibri"/>
      <w:b/>
      <w:sz w:val="20"/>
      <w:szCs w:val="20"/>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Title 1 Znak"/>
    <w:basedOn w:val="Domylnaczcionkaakapitu"/>
    <w:link w:val="Nagwek1"/>
    <w:rsid w:val="00364A90"/>
    <w:rPr>
      <w:rFonts w:ascii="Times New Roman" w:eastAsia="Calibri" w:hAnsi="Times New Roman" w:cs="Times New Roman"/>
      <w:b/>
      <w:sz w:val="20"/>
      <w:szCs w:val="20"/>
      <w:lang w:eastAsia="pl-PL"/>
    </w:rPr>
  </w:style>
  <w:style w:type="character" w:customStyle="1" w:styleId="Nagwek2Znak">
    <w:name w:val="Nagłówek 2 Znak"/>
    <w:aliases w:val="Title 2 Znak"/>
    <w:basedOn w:val="Domylnaczcionkaakapitu"/>
    <w:link w:val="Nagwek2"/>
    <w:rsid w:val="00364A90"/>
    <w:rPr>
      <w:rFonts w:ascii="Arial" w:eastAsia="Calibri" w:hAnsi="Arial" w:cs="Times New Roman"/>
      <w:b/>
      <w:sz w:val="20"/>
      <w:szCs w:val="20"/>
      <w:lang w:eastAsia="pl-PL"/>
    </w:rPr>
  </w:style>
  <w:style w:type="character" w:customStyle="1" w:styleId="Nagwek3Znak">
    <w:name w:val="Nagłówek 3 Znak"/>
    <w:aliases w:val="Title 3 Znak1"/>
    <w:basedOn w:val="Domylnaczcionkaakapitu"/>
    <w:link w:val="Nagwek3"/>
    <w:rsid w:val="00364A90"/>
    <w:rPr>
      <w:rFonts w:ascii="Times New Roman" w:eastAsia="Calibri" w:hAnsi="Times New Roman" w:cs="Times New Roman"/>
      <w:b/>
      <w:sz w:val="20"/>
      <w:szCs w:val="20"/>
      <w:lang w:eastAsia="pl-PL"/>
    </w:rPr>
  </w:style>
  <w:style w:type="character" w:customStyle="1" w:styleId="Nagwek4Znak">
    <w:name w:val="Nagłówek 4 Znak"/>
    <w:basedOn w:val="Domylnaczcionkaakapitu"/>
    <w:link w:val="Nagwek4"/>
    <w:rsid w:val="00364A90"/>
    <w:rPr>
      <w:rFonts w:ascii="Times New Roman" w:eastAsia="Calibri" w:hAnsi="Times New Roman" w:cs="Times New Roman"/>
      <w:b/>
      <w:bCs/>
      <w:i/>
      <w:iCs/>
      <w:sz w:val="20"/>
      <w:szCs w:val="20"/>
      <w:lang w:eastAsia="pl-PL"/>
    </w:rPr>
  </w:style>
  <w:style w:type="character" w:customStyle="1" w:styleId="Nagwek5Znak">
    <w:name w:val="Nagłówek 5 Znak"/>
    <w:basedOn w:val="Domylnaczcionkaakapitu"/>
    <w:link w:val="Nagwek5"/>
    <w:rsid w:val="00364A90"/>
    <w:rPr>
      <w:rFonts w:ascii="Times New Roman" w:eastAsia="Calibri" w:hAnsi="Times New Roman" w:cs="Times New Roman"/>
      <w:b/>
      <w:sz w:val="20"/>
      <w:szCs w:val="20"/>
      <w:lang w:eastAsia="pl-PL"/>
    </w:rPr>
  </w:style>
  <w:style w:type="character" w:customStyle="1" w:styleId="Nagwek6Znak">
    <w:name w:val="Nagłówek 6 Znak"/>
    <w:basedOn w:val="Domylnaczcionkaakapitu"/>
    <w:link w:val="Nagwek6"/>
    <w:rsid w:val="00364A90"/>
    <w:rPr>
      <w:rFonts w:ascii="Times New Roman" w:eastAsia="Calibri" w:hAnsi="Times New Roman" w:cs="Times New Roman"/>
      <w:bCs/>
      <w:iCs/>
      <w:sz w:val="20"/>
      <w:szCs w:val="20"/>
      <w:lang w:eastAsia="pl-PL"/>
    </w:rPr>
  </w:style>
  <w:style w:type="character" w:customStyle="1" w:styleId="Nagwek7Znak">
    <w:name w:val="Nagłówek 7 Znak"/>
    <w:basedOn w:val="Domylnaczcionkaakapitu"/>
    <w:link w:val="Nagwek7"/>
    <w:rsid w:val="00364A90"/>
    <w:rPr>
      <w:rFonts w:ascii="Times New Roman" w:eastAsia="Calibri" w:hAnsi="Times New Roman" w:cs="Times New Roman"/>
      <w:b/>
      <w:sz w:val="20"/>
      <w:szCs w:val="20"/>
      <w:lang w:eastAsia="pl-PL"/>
    </w:rPr>
  </w:style>
  <w:style w:type="character" w:customStyle="1" w:styleId="Nagwek8Znak">
    <w:name w:val="Nagłówek 8 Znak"/>
    <w:basedOn w:val="Domylnaczcionkaakapitu"/>
    <w:link w:val="Nagwek8"/>
    <w:rsid w:val="00364A90"/>
    <w:rPr>
      <w:rFonts w:ascii="Times New Roman" w:eastAsia="Calibri" w:hAnsi="Times New Roman" w:cs="Times New Roman"/>
      <w:i/>
      <w:sz w:val="20"/>
      <w:szCs w:val="20"/>
      <w:lang w:eastAsia="pl-PL"/>
    </w:rPr>
  </w:style>
  <w:style w:type="character" w:customStyle="1" w:styleId="Nagwek9Znak">
    <w:name w:val="Nagłówek 9 Znak"/>
    <w:basedOn w:val="Domylnaczcionkaakapitu"/>
    <w:link w:val="Nagwek9"/>
    <w:rsid w:val="00364A90"/>
    <w:rPr>
      <w:rFonts w:ascii="Times New Roman" w:eastAsia="Calibri" w:hAnsi="Times New Roman" w:cs="Times New Roman"/>
      <w:b/>
      <w:sz w:val="20"/>
      <w:szCs w:val="20"/>
      <w:lang w:eastAsia="pl-PL"/>
    </w:rPr>
  </w:style>
  <w:style w:type="paragraph" w:styleId="Wcicienormalne">
    <w:name w:val="Normal Indent"/>
    <w:basedOn w:val="Normalny"/>
    <w:uiPriority w:val="99"/>
    <w:rsid w:val="00364A90"/>
    <w:pPr>
      <w:ind w:left="708"/>
    </w:pPr>
    <w:rPr>
      <w:szCs w:val="20"/>
    </w:rPr>
  </w:style>
  <w:style w:type="paragraph" w:styleId="Listapunktowana5">
    <w:name w:val="List Bullet 5"/>
    <w:basedOn w:val="Normalny"/>
    <w:autoRedefine/>
    <w:uiPriority w:val="99"/>
    <w:rsid w:val="00364A90"/>
    <w:pPr>
      <w:numPr>
        <w:ilvl w:val="1"/>
        <w:numId w:val="6"/>
      </w:numPr>
      <w:tabs>
        <w:tab w:val="clear" w:pos="1428"/>
        <w:tab w:val="num" w:pos="567"/>
      </w:tabs>
      <w:ind w:left="567" w:hanging="567"/>
      <w:jc w:val="both"/>
    </w:pPr>
    <w:rPr>
      <w:sz w:val="22"/>
      <w:szCs w:val="20"/>
    </w:rPr>
  </w:style>
  <w:style w:type="paragraph" w:styleId="Listapunktowana">
    <w:name w:val="List Bullet"/>
    <w:basedOn w:val="Normalny"/>
    <w:autoRedefine/>
    <w:rsid w:val="00364A90"/>
    <w:pPr>
      <w:numPr>
        <w:numId w:val="1"/>
      </w:numPr>
      <w:tabs>
        <w:tab w:val="clear" w:pos="1492"/>
        <w:tab w:val="num" w:pos="360"/>
      </w:tabs>
      <w:ind w:left="360"/>
    </w:pPr>
    <w:rPr>
      <w:szCs w:val="20"/>
    </w:rPr>
  </w:style>
  <w:style w:type="paragraph" w:styleId="Listapunktowana2">
    <w:name w:val="List Bullet 2"/>
    <w:basedOn w:val="Normalny"/>
    <w:autoRedefine/>
    <w:uiPriority w:val="99"/>
    <w:rsid w:val="00364A90"/>
    <w:pPr>
      <w:numPr>
        <w:numId w:val="2"/>
      </w:numPr>
      <w:tabs>
        <w:tab w:val="clear" w:pos="360"/>
        <w:tab w:val="num" w:pos="643"/>
      </w:tabs>
      <w:ind w:left="643"/>
    </w:pPr>
    <w:rPr>
      <w:szCs w:val="20"/>
    </w:rPr>
  </w:style>
  <w:style w:type="paragraph" w:styleId="Tytu">
    <w:name w:val="Title"/>
    <w:basedOn w:val="Normalny"/>
    <w:link w:val="TytuZnak"/>
    <w:qFormat/>
    <w:rsid w:val="00364A90"/>
    <w:pPr>
      <w:jc w:val="center"/>
    </w:pPr>
    <w:rPr>
      <w:rFonts w:eastAsia="Calibri"/>
      <w:b/>
      <w:sz w:val="20"/>
      <w:szCs w:val="20"/>
      <w:u w:val="double"/>
    </w:rPr>
  </w:style>
  <w:style w:type="character" w:customStyle="1" w:styleId="TytuZnak">
    <w:name w:val="Tytuł Znak"/>
    <w:basedOn w:val="Domylnaczcionkaakapitu"/>
    <w:link w:val="Tytu"/>
    <w:rsid w:val="00364A90"/>
    <w:rPr>
      <w:rFonts w:ascii="Times New Roman" w:eastAsia="Calibri" w:hAnsi="Times New Roman" w:cs="Times New Roman"/>
      <w:b/>
      <w:sz w:val="20"/>
      <w:szCs w:val="20"/>
      <w:u w:val="double"/>
      <w:lang w:eastAsia="pl-PL"/>
    </w:rPr>
  </w:style>
  <w:style w:type="paragraph" w:styleId="Tekstpodstawowy2">
    <w:name w:val="Body Text 2"/>
    <w:basedOn w:val="Normalny"/>
    <w:link w:val="Tekstpodstawowy2Znak"/>
    <w:rsid w:val="00364A90"/>
    <w:pPr>
      <w:jc w:val="center"/>
    </w:pPr>
    <w:rPr>
      <w:rFonts w:eastAsia="Calibri"/>
      <w:b/>
      <w:sz w:val="20"/>
      <w:szCs w:val="20"/>
      <w14:shadow w14:blurRad="50800" w14:dist="38100" w14:dir="2700000" w14:sx="100000" w14:sy="100000" w14:kx="0" w14:ky="0" w14:algn="tl">
        <w14:srgbClr w14:val="000000">
          <w14:alpha w14:val="60000"/>
        </w14:srgbClr>
      </w14:shadow>
    </w:rPr>
  </w:style>
  <w:style w:type="character" w:customStyle="1" w:styleId="Tekstpodstawowy2Znak">
    <w:name w:val="Tekst podstawowy 2 Znak"/>
    <w:basedOn w:val="Domylnaczcionkaakapitu"/>
    <w:link w:val="Tekstpodstawowy2"/>
    <w:rsid w:val="00364A90"/>
    <w:rPr>
      <w:rFonts w:ascii="Times New Roman" w:eastAsia="Calibri" w:hAnsi="Times New Roman" w:cs="Times New Roman"/>
      <w:b/>
      <w:sz w:val="20"/>
      <w:szCs w:val="20"/>
      <w:lang w:eastAsia="pl-PL"/>
      <w14:shadow w14:blurRad="50800" w14:dist="38100" w14:dir="2700000" w14:sx="100000" w14:sy="100000" w14:kx="0" w14:ky="0" w14:algn="tl">
        <w14:srgbClr w14:val="000000">
          <w14:alpha w14:val="60000"/>
        </w14:srgbClr>
      </w14:shadow>
    </w:rPr>
  </w:style>
  <w:style w:type="paragraph" w:styleId="Tekstpodstawowy">
    <w:name w:val="Body Text"/>
    <w:aliases w:val="a2,Tekst podstawowy Znak Znak Znak,Znak Znak,Znak,Znak Znak Znak Znak Znak, Znak"/>
    <w:basedOn w:val="Normalny"/>
    <w:link w:val="TekstpodstawowyZnak"/>
    <w:rsid w:val="00364A90"/>
    <w:pPr>
      <w:jc w:val="center"/>
    </w:pPr>
    <w:rPr>
      <w:rFonts w:eastAsia="Calibri"/>
      <w:b/>
      <w:bCs/>
      <w:sz w:val="20"/>
      <w:szCs w:val="20"/>
      <w:u w:val="single"/>
    </w:rPr>
  </w:style>
  <w:style w:type="character" w:customStyle="1" w:styleId="TekstpodstawowyZnak">
    <w:name w:val="Tekst podstawowy Znak"/>
    <w:aliases w:val="a2 Znak,Tekst podstawowy Znak Znak Znak Znak,Znak Znak Znak,Znak Znak2,Znak Znak Znak Znak Znak Znak, Znak Znak"/>
    <w:basedOn w:val="Domylnaczcionkaakapitu"/>
    <w:link w:val="Tekstpodstawowy"/>
    <w:rsid w:val="00364A90"/>
    <w:rPr>
      <w:rFonts w:ascii="Times New Roman" w:eastAsia="Calibri" w:hAnsi="Times New Roman" w:cs="Times New Roman"/>
      <w:b/>
      <w:bCs/>
      <w:sz w:val="20"/>
      <w:szCs w:val="20"/>
      <w:u w:val="single"/>
      <w:lang w:eastAsia="pl-PL"/>
    </w:rPr>
  </w:style>
  <w:style w:type="paragraph" w:styleId="Lista">
    <w:name w:val="List"/>
    <w:basedOn w:val="Normalny"/>
    <w:rsid w:val="00364A90"/>
    <w:pPr>
      <w:ind w:left="283" w:hanging="283"/>
    </w:pPr>
    <w:rPr>
      <w:szCs w:val="20"/>
    </w:rPr>
  </w:style>
  <w:style w:type="paragraph" w:styleId="Lista2">
    <w:name w:val="List 2"/>
    <w:basedOn w:val="Normalny"/>
    <w:rsid w:val="00364A90"/>
    <w:pPr>
      <w:ind w:left="566" w:hanging="283"/>
    </w:pPr>
    <w:rPr>
      <w:szCs w:val="20"/>
    </w:rPr>
  </w:style>
  <w:style w:type="paragraph" w:styleId="Tekstpodstawowywcity3">
    <w:name w:val="Body Text Indent 3"/>
    <w:basedOn w:val="Normalny"/>
    <w:link w:val="Tekstpodstawowywcity3Znak"/>
    <w:rsid w:val="00364A90"/>
    <w:pPr>
      <w:ind w:left="567"/>
      <w:jc w:val="both"/>
    </w:pPr>
    <w:rPr>
      <w:rFonts w:eastAsia="Calibri"/>
      <w:sz w:val="20"/>
      <w:szCs w:val="20"/>
    </w:rPr>
  </w:style>
  <w:style w:type="character" w:customStyle="1" w:styleId="Tekstpodstawowywcity3Znak">
    <w:name w:val="Tekst podstawowy wcięty 3 Znak"/>
    <w:basedOn w:val="Domylnaczcionkaakapitu"/>
    <w:link w:val="Tekstpodstawowywcity3"/>
    <w:rsid w:val="00364A90"/>
    <w:rPr>
      <w:rFonts w:ascii="Times New Roman" w:eastAsia="Calibri" w:hAnsi="Times New Roman" w:cs="Times New Roman"/>
      <w:sz w:val="20"/>
      <w:szCs w:val="20"/>
      <w:lang w:eastAsia="pl-PL"/>
    </w:rPr>
  </w:style>
  <w:style w:type="paragraph" w:styleId="Tekstprzypisudolnego">
    <w:name w:val="footnote text"/>
    <w:aliases w:val="Tekst przypisu Znak"/>
    <w:basedOn w:val="Normalny"/>
    <w:link w:val="TekstprzypisudolnegoZnak"/>
    <w:rsid w:val="00364A90"/>
    <w:rPr>
      <w:rFonts w:eastAsia="Calibri"/>
      <w:sz w:val="20"/>
      <w:szCs w:val="20"/>
    </w:rPr>
  </w:style>
  <w:style w:type="character" w:customStyle="1" w:styleId="TekstprzypisudolnegoZnak">
    <w:name w:val="Tekst przypisu dolnego Znak"/>
    <w:aliases w:val="Tekst przypisu Znak Znak"/>
    <w:basedOn w:val="Domylnaczcionkaakapitu"/>
    <w:link w:val="Tekstprzypisudolnego"/>
    <w:rsid w:val="00364A90"/>
    <w:rPr>
      <w:rFonts w:ascii="Times New Roman" w:eastAsia="Calibri" w:hAnsi="Times New Roman" w:cs="Times New Roman"/>
      <w:sz w:val="20"/>
      <w:szCs w:val="20"/>
      <w:lang w:eastAsia="pl-PL"/>
    </w:rPr>
  </w:style>
  <w:style w:type="paragraph" w:customStyle="1" w:styleId="Tekstpodstawowywcity21">
    <w:name w:val="Tekst podstawowy wcięty 21"/>
    <w:basedOn w:val="Normalny"/>
    <w:rsid w:val="00364A90"/>
    <w:pPr>
      <w:ind w:left="426" w:hanging="426"/>
      <w:jc w:val="both"/>
    </w:pPr>
    <w:rPr>
      <w:szCs w:val="20"/>
    </w:rPr>
  </w:style>
  <w:style w:type="paragraph" w:styleId="Tekstpodstawowywcity">
    <w:name w:val="Body Text Indent"/>
    <w:basedOn w:val="Normalny"/>
    <w:link w:val="TekstpodstawowywcityZnak"/>
    <w:rsid w:val="00364A90"/>
    <w:pPr>
      <w:ind w:left="567" w:hanging="567"/>
      <w:jc w:val="both"/>
    </w:pPr>
    <w:rPr>
      <w:rFonts w:eastAsia="Calibri"/>
      <w:b/>
      <w:sz w:val="20"/>
      <w:szCs w:val="20"/>
    </w:rPr>
  </w:style>
  <w:style w:type="character" w:customStyle="1" w:styleId="TekstpodstawowywcityZnak">
    <w:name w:val="Tekst podstawowy wcięty Znak"/>
    <w:basedOn w:val="Domylnaczcionkaakapitu"/>
    <w:link w:val="Tekstpodstawowywcity"/>
    <w:rsid w:val="00364A90"/>
    <w:rPr>
      <w:rFonts w:ascii="Times New Roman" w:eastAsia="Calibri" w:hAnsi="Times New Roman" w:cs="Times New Roman"/>
      <w:b/>
      <w:sz w:val="20"/>
      <w:szCs w:val="20"/>
      <w:lang w:eastAsia="pl-PL"/>
    </w:rPr>
  </w:style>
  <w:style w:type="paragraph" w:styleId="Lista5">
    <w:name w:val="List 5"/>
    <w:basedOn w:val="Normalny"/>
    <w:uiPriority w:val="99"/>
    <w:rsid w:val="00364A90"/>
    <w:pPr>
      <w:ind w:left="1415" w:hanging="283"/>
    </w:pPr>
    <w:rPr>
      <w:szCs w:val="20"/>
    </w:rPr>
  </w:style>
  <w:style w:type="paragraph" w:styleId="Lista-kontynuacja2">
    <w:name w:val="List Continue 2"/>
    <w:basedOn w:val="Normalny"/>
    <w:rsid w:val="00364A90"/>
    <w:pPr>
      <w:spacing w:after="120"/>
      <w:ind w:left="566"/>
    </w:pPr>
    <w:rPr>
      <w:szCs w:val="20"/>
    </w:rPr>
  </w:style>
  <w:style w:type="paragraph" w:styleId="Tekstpodstawowywcity2">
    <w:name w:val="Body Text Indent 2"/>
    <w:basedOn w:val="Normalny"/>
    <w:link w:val="Tekstpodstawowywcity2Znak"/>
    <w:rsid w:val="00364A90"/>
    <w:pPr>
      <w:ind w:left="567"/>
      <w:jc w:val="both"/>
    </w:pPr>
    <w:rPr>
      <w:rFonts w:eastAsia="Calibri"/>
      <w:b/>
      <w:sz w:val="20"/>
      <w:szCs w:val="20"/>
    </w:rPr>
  </w:style>
  <w:style w:type="character" w:customStyle="1" w:styleId="Tekstpodstawowywcity2Znak">
    <w:name w:val="Tekst podstawowy wcięty 2 Znak"/>
    <w:basedOn w:val="Domylnaczcionkaakapitu"/>
    <w:link w:val="Tekstpodstawowywcity2"/>
    <w:rsid w:val="00364A90"/>
    <w:rPr>
      <w:rFonts w:ascii="Times New Roman" w:eastAsia="Calibri" w:hAnsi="Times New Roman" w:cs="Times New Roman"/>
      <w:b/>
      <w:sz w:val="20"/>
      <w:szCs w:val="20"/>
      <w:lang w:eastAsia="pl-PL"/>
    </w:rPr>
  </w:style>
  <w:style w:type="paragraph" w:customStyle="1" w:styleId="Tekstpodstawowy21">
    <w:name w:val="Tekst podstawowy 21"/>
    <w:basedOn w:val="Normalny"/>
    <w:rsid w:val="00364A90"/>
    <w:pPr>
      <w:widowControl w:val="0"/>
      <w:overflowPunct w:val="0"/>
      <w:autoSpaceDE w:val="0"/>
      <w:autoSpaceDN w:val="0"/>
      <w:adjustRightInd w:val="0"/>
      <w:spacing w:before="40"/>
      <w:jc w:val="both"/>
      <w:textAlignment w:val="baseline"/>
    </w:pPr>
    <w:rPr>
      <w:b/>
      <w:szCs w:val="20"/>
    </w:rPr>
  </w:style>
  <w:style w:type="paragraph" w:styleId="Zwykytekst">
    <w:name w:val="Plain Text"/>
    <w:basedOn w:val="Normalny"/>
    <w:link w:val="ZwykytekstZnak"/>
    <w:uiPriority w:val="99"/>
    <w:rsid w:val="00364A90"/>
    <w:rPr>
      <w:rFonts w:ascii="Courier New" w:eastAsia="Calibri" w:hAnsi="Courier New"/>
      <w:sz w:val="20"/>
      <w:szCs w:val="20"/>
    </w:rPr>
  </w:style>
  <w:style w:type="character" w:customStyle="1" w:styleId="ZwykytekstZnak">
    <w:name w:val="Zwykły tekst Znak"/>
    <w:basedOn w:val="Domylnaczcionkaakapitu"/>
    <w:link w:val="Zwykytekst"/>
    <w:uiPriority w:val="99"/>
    <w:rsid w:val="00364A90"/>
    <w:rPr>
      <w:rFonts w:ascii="Courier New" w:eastAsia="Calibri" w:hAnsi="Courier New" w:cs="Times New Roman"/>
      <w:sz w:val="20"/>
      <w:szCs w:val="20"/>
      <w:lang w:eastAsia="pl-PL"/>
    </w:rPr>
  </w:style>
  <w:style w:type="character" w:customStyle="1" w:styleId="PlainTextChar">
    <w:name w:val="Plain Text Char"/>
    <w:locked/>
    <w:rsid w:val="00364A90"/>
    <w:rPr>
      <w:rFonts w:ascii="Courier New" w:hAnsi="Courier New" w:cs="Times New Roman"/>
      <w:lang w:val="pl-PL" w:eastAsia="pl-PL"/>
    </w:rPr>
  </w:style>
  <w:style w:type="paragraph" w:styleId="Tekstblokowy">
    <w:name w:val="Block Text"/>
    <w:basedOn w:val="Normalny"/>
    <w:uiPriority w:val="99"/>
    <w:rsid w:val="00364A90"/>
    <w:pPr>
      <w:ind w:left="567" w:right="-284" w:hanging="567"/>
      <w:jc w:val="both"/>
    </w:pPr>
    <w:rPr>
      <w:sz w:val="22"/>
      <w:szCs w:val="20"/>
    </w:rPr>
  </w:style>
  <w:style w:type="paragraph" w:styleId="Tekstpodstawowy3">
    <w:name w:val="Body Text 3"/>
    <w:basedOn w:val="Normalny"/>
    <w:link w:val="Tekstpodstawowy3Znak"/>
    <w:rsid w:val="00364A90"/>
    <w:rPr>
      <w:rFonts w:eastAsia="Calibri"/>
      <w:sz w:val="20"/>
      <w:szCs w:val="20"/>
    </w:rPr>
  </w:style>
  <w:style w:type="character" w:customStyle="1" w:styleId="Tekstpodstawowy3Znak">
    <w:name w:val="Tekst podstawowy 3 Znak"/>
    <w:basedOn w:val="Domylnaczcionkaakapitu"/>
    <w:link w:val="Tekstpodstawowy3"/>
    <w:rsid w:val="00364A90"/>
    <w:rPr>
      <w:rFonts w:ascii="Times New Roman" w:eastAsia="Calibri" w:hAnsi="Times New Roman" w:cs="Times New Roman"/>
      <w:sz w:val="20"/>
      <w:szCs w:val="20"/>
      <w:lang w:eastAsia="pl-PL"/>
    </w:rPr>
  </w:style>
  <w:style w:type="paragraph" w:styleId="Legenda">
    <w:name w:val="caption"/>
    <w:basedOn w:val="Normalny"/>
    <w:next w:val="Normalny"/>
    <w:qFormat/>
    <w:rsid w:val="00364A90"/>
    <w:pPr>
      <w:overflowPunct w:val="0"/>
      <w:autoSpaceDE w:val="0"/>
      <w:autoSpaceDN w:val="0"/>
      <w:adjustRightInd w:val="0"/>
      <w:jc w:val="center"/>
      <w:textAlignment w:val="baseline"/>
    </w:pPr>
    <w:rPr>
      <w:i/>
      <w:szCs w:val="20"/>
    </w:rPr>
  </w:style>
  <w:style w:type="paragraph" w:customStyle="1" w:styleId="tekstost">
    <w:name w:val="tekst ost"/>
    <w:basedOn w:val="Normalny"/>
    <w:rsid w:val="00364A90"/>
    <w:pPr>
      <w:overflowPunct w:val="0"/>
      <w:autoSpaceDE w:val="0"/>
      <w:autoSpaceDN w:val="0"/>
      <w:adjustRightInd w:val="0"/>
      <w:jc w:val="both"/>
    </w:pPr>
    <w:rPr>
      <w:sz w:val="20"/>
      <w:szCs w:val="20"/>
    </w:rPr>
  </w:style>
  <w:style w:type="paragraph" w:styleId="Nagwek">
    <w:name w:val="header"/>
    <w:aliases w:val="7,6,5,71,61,51,72,62,52,711,611,511,73,63,53,74,64,54,75,65,55,76,66,56,712,612,512,77,67,57,713,613,513,721,621,521,7111,6111,5111,731,631,531,741,641,541,751,651,551,761,661,561,7121,6121,5121,78,68,58,79,69,59,710,610,510,714,614,514"/>
    <w:basedOn w:val="Normalny"/>
    <w:link w:val="NagwekZnak"/>
    <w:rsid w:val="00364A90"/>
    <w:pPr>
      <w:tabs>
        <w:tab w:val="center" w:pos="4536"/>
        <w:tab w:val="right" w:pos="9072"/>
      </w:tabs>
    </w:pPr>
    <w:rPr>
      <w:rFonts w:eastAsia="Calibri"/>
      <w:sz w:val="20"/>
      <w:szCs w:val="20"/>
    </w:rPr>
  </w:style>
  <w:style w:type="character" w:customStyle="1" w:styleId="NagwekZnak">
    <w:name w:val="Nagłówek Znak"/>
    <w:aliases w:val="7 Znak,6 Znak,5 Znak,71 Znak,61 Znak,51 Znak,72 Znak,62 Znak,52 Znak,711 Znak,611 Znak,511 Znak,73 Znak,63 Znak,53 Znak,74 Znak,64 Znak,54 Znak,75 Znak,65 Znak,55 Znak,76 Znak,66 Znak,56 Znak,712 Znak,612 Znak,512 Znak,77 Znak,67 Znak"/>
    <w:basedOn w:val="Domylnaczcionkaakapitu"/>
    <w:link w:val="Nagwek"/>
    <w:rsid w:val="00364A90"/>
    <w:rPr>
      <w:rFonts w:ascii="Times New Roman" w:eastAsia="Calibri" w:hAnsi="Times New Roman" w:cs="Times New Roman"/>
      <w:sz w:val="20"/>
      <w:szCs w:val="20"/>
      <w:lang w:eastAsia="pl-PL"/>
    </w:rPr>
  </w:style>
  <w:style w:type="paragraph" w:styleId="Stopka">
    <w:name w:val="footer"/>
    <w:basedOn w:val="Normalny"/>
    <w:link w:val="StopkaZnak"/>
    <w:uiPriority w:val="99"/>
    <w:rsid w:val="00364A90"/>
    <w:pPr>
      <w:tabs>
        <w:tab w:val="center" w:pos="4536"/>
        <w:tab w:val="right" w:pos="9072"/>
      </w:tabs>
    </w:pPr>
    <w:rPr>
      <w:rFonts w:eastAsia="Calibri"/>
      <w:sz w:val="20"/>
      <w:szCs w:val="20"/>
    </w:rPr>
  </w:style>
  <w:style w:type="character" w:customStyle="1" w:styleId="StopkaZnak">
    <w:name w:val="Stopka Znak"/>
    <w:basedOn w:val="Domylnaczcionkaakapitu"/>
    <w:link w:val="Stopka"/>
    <w:uiPriority w:val="99"/>
    <w:rsid w:val="00364A90"/>
    <w:rPr>
      <w:rFonts w:ascii="Times New Roman" w:eastAsia="Calibri" w:hAnsi="Times New Roman" w:cs="Times New Roman"/>
      <w:sz w:val="20"/>
      <w:szCs w:val="20"/>
      <w:lang w:eastAsia="pl-PL"/>
    </w:rPr>
  </w:style>
  <w:style w:type="character" w:styleId="Hipercze">
    <w:name w:val="Hyperlink"/>
    <w:uiPriority w:val="99"/>
    <w:rsid w:val="00364A90"/>
    <w:rPr>
      <w:rFonts w:cs="Times New Roman"/>
      <w:color w:val="0000FF"/>
      <w:u w:val="single"/>
    </w:rPr>
  </w:style>
  <w:style w:type="paragraph" w:customStyle="1" w:styleId="tytu0">
    <w:name w:val="tytuł"/>
    <w:basedOn w:val="Normalny"/>
    <w:next w:val="Normalny"/>
    <w:autoRedefine/>
    <w:rsid w:val="00364A90"/>
    <w:pPr>
      <w:keepNext/>
      <w:spacing w:after="120"/>
      <w:ind w:left="709" w:hanging="709"/>
      <w:jc w:val="both"/>
    </w:pPr>
    <w:rPr>
      <w:rFonts w:ascii="Verdana" w:hAnsi="Verdana"/>
      <w:b/>
      <w:iCs/>
      <w:sz w:val="20"/>
      <w:szCs w:val="20"/>
    </w:rPr>
  </w:style>
  <w:style w:type="character" w:customStyle="1" w:styleId="tekstdokbold">
    <w:name w:val="tekst dok. bold"/>
    <w:rsid w:val="00364A90"/>
    <w:rPr>
      <w:b/>
    </w:rPr>
  </w:style>
  <w:style w:type="character" w:styleId="UyteHipercze">
    <w:name w:val="FollowedHyperlink"/>
    <w:rsid w:val="00364A90"/>
    <w:rPr>
      <w:rFonts w:cs="Times New Roman"/>
      <w:color w:val="800080"/>
      <w:u w:val="single"/>
    </w:rPr>
  </w:style>
  <w:style w:type="paragraph" w:styleId="NormalnyWeb">
    <w:name w:val="Normal (Web)"/>
    <w:basedOn w:val="Normalny"/>
    <w:rsid w:val="00364A90"/>
    <w:pPr>
      <w:spacing w:before="100" w:beforeAutospacing="1" w:after="100" w:afterAutospacing="1"/>
      <w:jc w:val="both"/>
    </w:pPr>
    <w:rPr>
      <w:sz w:val="20"/>
      <w:szCs w:val="20"/>
    </w:rPr>
  </w:style>
  <w:style w:type="paragraph" w:styleId="Indeks2">
    <w:name w:val="index 2"/>
    <w:basedOn w:val="Normalny"/>
    <w:next w:val="Normalny"/>
    <w:autoRedefine/>
    <w:rsid w:val="00364A90"/>
    <w:pPr>
      <w:numPr>
        <w:ilvl w:val="1"/>
        <w:numId w:val="5"/>
      </w:numPr>
      <w:overflowPunct w:val="0"/>
      <w:autoSpaceDE w:val="0"/>
      <w:autoSpaceDN w:val="0"/>
      <w:adjustRightInd w:val="0"/>
      <w:jc w:val="both"/>
      <w:textAlignment w:val="baseline"/>
    </w:pPr>
    <w:rPr>
      <w:sz w:val="20"/>
      <w:szCs w:val="20"/>
    </w:rPr>
  </w:style>
  <w:style w:type="paragraph" w:styleId="Spistreci4">
    <w:name w:val="toc 4"/>
    <w:basedOn w:val="Normalny"/>
    <w:next w:val="Normalny"/>
    <w:autoRedefine/>
    <w:rsid w:val="00364A90"/>
    <w:pPr>
      <w:jc w:val="both"/>
    </w:pPr>
    <w:rPr>
      <w:rFonts w:ascii="Arial" w:hAnsi="Arial"/>
    </w:rPr>
  </w:style>
  <w:style w:type="paragraph" w:customStyle="1" w:styleId="p3">
    <w:name w:val="p3"/>
    <w:basedOn w:val="Normalny"/>
    <w:rsid w:val="00364A90"/>
    <w:pPr>
      <w:widowControl w:val="0"/>
      <w:tabs>
        <w:tab w:val="left" w:pos="1500"/>
      </w:tabs>
      <w:spacing w:line="280" w:lineRule="atLeast"/>
    </w:pPr>
    <w:rPr>
      <w:szCs w:val="20"/>
    </w:rPr>
  </w:style>
  <w:style w:type="character" w:styleId="Numerstrony">
    <w:name w:val="page number"/>
    <w:rsid w:val="00364A90"/>
    <w:rPr>
      <w:rFonts w:cs="Times New Roman"/>
    </w:rPr>
  </w:style>
  <w:style w:type="paragraph" w:customStyle="1" w:styleId="NormalCyr">
    <w:name w:val="NormalCyr"/>
    <w:basedOn w:val="Normalny"/>
    <w:rsid w:val="00364A90"/>
    <w:pPr>
      <w:overflowPunct w:val="0"/>
      <w:autoSpaceDE w:val="0"/>
      <w:autoSpaceDN w:val="0"/>
      <w:adjustRightInd w:val="0"/>
      <w:textAlignment w:val="baseline"/>
    </w:pPr>
    <w:rPr>
      <w:b/>
      <w:szCs w:val="20"/>
    </w:rPr>
  </w:style>
  <w:style w:type="paragraph" w:customStyle="1" w:styleId="Tekstprf">
    <w:name w:val="Tekst_prf"/>
    <w:basedOn w:val="Normalny"/>
    <w:rsid w:val="00364A90"/>
    <w:pPr>
      <w:spacing w:before="60" w:after="60"/>
      <w:ind w:firstLine="567"/>
      <w:jc w:val="both"/>
    </w:pPr>
    <w:rPr>
      <w:rFonts w:eastAsia="Batang"/>
    </w:rPr>
  </w:style>
  <w:style w:type="paragraph" w:styleId="Lista3">
    <w:name w:val="List 3"/>
    <w:basedOn w:val="Normalny"/>
    <w:uiPriority w:val="99"/>
    <w:rsid w:val="00364A90"/>
    <w:pPr>
      <w:ind w:left="849" w:hanging="283"/>
    </w:pPr>
    <w:rPr>
      <w:sz w:val="20"/>
      <w:szCs w:val="20"/>
    </w:rPr>
  </w:style>
  <w:style w:type="paragraph" w:styleId="Lista4">
    <w:name w:val="List 4"/>
    <w:basedOn w:val="Normalny"/>
    <w:uiPriority w:val="99"/>
    <w:rsid w:val="00364A90"/>
    <w:pPr>
      <w:ind w:left="1132" w:hanging="283"/>
    </w:pPr>
    <w:rPr>
      <w:sz w:val="20"/>
      <w:szCs w:val="20"/>
    </w:rPr>
  </w:style>
  <w:style w:type="paragraph" w:styleId="Zwrotgrzecznociowy">
    <w:name w:val="Salutation"/>
    <w:basedOn w:val="Normalny"/>
    <w:next w:val="Normalny"/>
    <w:link w:val="ZwrotgrzecznociowyZnak"/>
    <w:uiPriority w:val="99"/>
    <w:rsid w:val="00364A90"/>
    <w:rPr>
      <w:rFonts w:eastAsia="Calibri"/>
      <w:sz w:val="20"/>
      <w:szCs w:val="20"/>
    </w:rPr>
  </w:style>
  <w:style w:type="character" w:customStyle="1" w:styleId="ZwrotgrzecznociowyZnak">
    <w:name w:val="Zwrot grzecznościowy Znak"/>
    <w:basedOn w:val="Domylnaczcionkaakapitu"/>
    <w:link w:val="Zwrotgrzecznociowy"/>
    <w:rsid w:val="00364A90"/>
    <w:rPr>
      <w:rFonts w:ascii="Times New Roman" w:eastAsia="Calibri" w:hAnsi="Times New Roman" w:cs="Times New Roman"/>
      <w:sz w:val="20"/>
      <w:szCs w:val="20"/>
      <w:lang w:eastAsia="pl-PL"/>
    </w:rPr>
  </w:style>
  <w:style w:type="paragraph" w:styleId="Listapunktowana3">
    <w:name w:val="List Bullet 3"/>
    <w:basedOn w:val="Normalny"/>
    <w:autoRedefine/>
    <w:uiPriority w:val="99"/>
    <w:rsid w:val="00364A90"/>
    <w:pPr>
      <w:numPr>
        <w:numId w:val="3"/>
      </w:numPr>
      <w:tabs>
        <w:tab w:val="clear" w:pos="643"/>
        <w:tab w:val="num" w:pos="926"/>
      </w:tabs>
      <w:ind w:left="926"/>
    </w:pPr>
    <w:rPr>
      <w:sz w:val="20"/>
      <w:szCs w:val="20"/>
    </w:rPr>
  </w:style>
  <w:style w:type="paragraph" w:styleId="Lista-kontynuacja">
    <w:name w:val="List Continue"/>
    <w:basedOn w:val="Normalny"/>
    <w:uiPriority w:val="99"/>
    <w:rsid w:val="00364A90"/>
    <w:pPr>
      <w:spacing w:after="120"/>
      <w:ind w:left="283"/>
    </w:pPr>
    <w:rPr>
      <w:sz w:val="20"/>
      <w:szCs w:val="20"/>
    </w:rPr>
  </w:style>
  <w:style w:type="paragraph" w:styleId="Lista-kontynuacja3">
    <w:name w:val="List Continue 3"/>
    <w:basedOn w:val="Normalny"/>
    <w:uiPriority w:val="99"/>
    <w:rsid w:val="00364A90"/>
    <w:pPr>
      <w:spacing w:after="120"/>
      <w:ind w:left="849"/>
    </w:pPr>
    <w:rPr>
      <w:sz w:val="20"/>
      <w:szCs w:val="20"/>
    </w:rPr>
  </w:style>
  <w:style w:type="paragraph" w:styleId="Lista-kontynuacja5">
    <w:name w:val="List Continue 5"/>
    <w:basedOn w:val="Normalny"/>
    <w:uiPriority w:val="99"/>
    <w:rsid w:val="00364A90"/>
    <w:pPr>
      <w:spacing w:after="120"/>
      <w:ind w:left="1415"/>
    </w:pPr>
    <w:rPr>
      <w:sz w:val="20"/>
      <w:szCs w:val="20"/>
    </w:rPr>
  </w:style>
  <w:style w:type="paragraph" w:customStyle="1" w:styleId="Adreszwrotny">
    <w:name w:val="Adres zwrotny"/>
    <w:basedOn w:val="Normalny"/>
    <w:rsid w:val="00364A90"/>
    <w:rPr>
      <w:sz w:val="20"/>
      <w:szCs w:val="20"/>
    </w:rPr>
  </w:style>
  <w:style w:type="paragraph" w:styleId="Podtytu">
    <w:name w:val="Subtitle"/>
    <w:basedOn w:val="Normalny"/>
    <w:link w:val="PodtytuZnak"/>
    <w:uiPriority w:val="11"/>
    <w:qFormat/>
    <w:rsid w:val="00364A90"/>
    <w:pPr>
      <w:ind w:left="180" w:hanging="180"/>
    </w:pPr>
    <w:rPr>
      <w:rFonts w:eastAsia="Calibri"/>
      <w:b/>
      <w:u w:val="single"/>
    </w:rPr>
  </w:style>
  <w:style w:type="character" w:customStyle="1" w:styleId="PodtytuZnak">
    <w:name w:val="Podtytuł Znak"/>
    <w:basedOn w:val="Domylnaczcionkaakapitu"/>
    <w:link w:val="Podtytu"/>
    <w:uiPriority w:val="11"/>
    <w:rsid w:val="00364A90"/>
    <w:rPr>
      <w:rFonts w:ascii="Times New Roman" w:eastAsia="Calibri" w:hAnsi="Times New Roman" w:cs="Times New Roman"/>
      <w:b/>
      <w:sz w:val="24"/>
      <w:szCs w:val="24"/>
      <w:u w:val="single"/>
      <w:lang w:eastAsia="pl-PL"/>
    </w:rPr>
  </w:style>
  <w:style w:type="paragraph" w:customStyle="1" w:styleId="Akapit">
    <w:name w:val="Akapit"/>
    <w:basedOn w:val="Normalny"/>
    <w:rsid w:val="00364A90"/>
    <w:pPr>
      <w:tabs>
        <w:tab w:val="left" w:pos="709"/>
      </w:tabs>
      <w:spacing w:line="360" w:lineRule="auto"/>
      <w:ind w:firstLine="567"/>
      <w:jc w:val="both"/>
    </w:pPr>
    <w:rPr>
      <w:szCs w:val="20"/>
      <w:lang w:eastAsia="zh-CN"/>
    </w:rPr>
  </w:style>
  <w:style w:type="paragraph" w:customStyle="1" w:styleId="s3">
    <w:name w:val="s3"/>
    <w:basedOn w:val="Normalny"/>
    <w:rsid w:val="00364A90"/>
    <w:pPr>
      <w:widowControl w:val="0"/>
      <w:overflowPunct w:val="0"/>
      <w:autoSpaceDE w:val="0"/>
      <w:autoSpaceDN w:val="0"/>
      <w:adjustRightInd w:val="0"/>
      <w:jc w:val="both"/>
    </w:pPr>
    <w:rPr>
      <w:lang w:eastAsia="zh-CN"/>
    </w:rPr>
  </w:style>
  <w:style w:type="paragraph" w:customStyle="1" w:styleId="font5">
    <w:name w:val="font5"/>
    <w:basedOn w:val="Normalny"/>
    <w:rsid w:val="00364A90"/>
    <w:pPr>
      <w:spacing w:before="100" w:beforeAutospacing="1" w:after="100" w:afterAutospacing="1"/>
    </w:pPr>
    <w:rPr>
      <w:rFonts w:ascii="Arial" w:hAnsi="Arial" w:cs="Arial"/>
      <w:sz w:val="18"/>
      <w:szCs w:val="18"/>
    </w:rPr>
  </w:style>
  <w:style w:type="paragraph" w:customStyle="1" w:styleId="font6">
    <w:name w:val="font6"/>
    <w:basedOn w:val="Normalny"/>
    <w:rsid w:val="00364A90"/>
    <w:pPr>
      <w:spacing w:before="100" w:beforeAutospacing="1" w:after="100" w:afterAutospacing="1"/>
    </w:pPr>
    <w:rPr>
      <w:rFonts w:ascii="Arial" w:hAnsi="Arial" w:cs="Arial"/>
      <w:sz w:val="18"/>
      <w:szCs w:val="18"/>
    </w:rPr>
  </w:style>
  <w:style w:type="paragraph" w:customStyle="1" w:styleId="font7">
    <w:name w:val="font7"/>
    <w:basedOn w:val="Normalny"/>
    <w:rsid w:val="00364A90"/>
    <w:pPr>
      <w:spacing w:before="100" w:beforeAutospacing="1" w:after="100" w:afterAutospacing="1"/>
    </w:pPr>
    <w:rPr>
      <w:rFonts w:ascii="Arial" w:hAnsi="Arial" w:cs="Arial"/>
      <w:sz w:val="18"/>
      <w:szCs w:val="18"/>
    </w:rPr>
  </w:style>
  <w:style w:type="paragraph" w:customStyle="1" w:styleId="font8">
    <w:name w:val="font8"/>
    <w:basedOn w:val="Normalny"/>
    <w:rsid w:val="00364A90"/>
    <w:pPr>
      <w:spacing w:before="100" w:beforeAutospacing="1" w:after="100" w:afterAutospacing="1"/>
    </w:pPr>
    <w:rPr>
      <w:rFonts w:ascii="Arial" w:hAnsi="Arial" w:cs="Arial"/>
      <w:color w:val="000000"/>
      <w:sz w:val="20"/>
      <w:szCs w:val="20"/>
    </w:rPr>
  </w:style>
  <w:style w:type="paragraph" w:customStyle="1" w:styleId="font9">
    <w:name w:val="font9"/>
    <w:basedOn w:val="Normalny"/>
    <w:rsid w:val="00364A90"/>
    <w:pPr>
      <w:spacing w:before="100" w:beforeAutospacing="1" w:after="100" w:afterAutospacing="1"/>
    </w:pPr>
    <w:rPr>
      <w:rFonts w:ascii="Symbol" w:hAnsi="Symbol"/>
      <w:sz w:val="18"/>
      <w:szCs w:val="18"/>
    </w:rPr>
  </w:style>
  <w:style w:type="paragraph" w:customStyle="1" w:styleId="xl25">
    <w:name w:val="xl25"/>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6">
    <w:name w:val="xl26"/>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7">
    <w:name w:val="xl27"/>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8">
    <w:name w:val="xl28"/>
    <w:basedOn w:val="Normalny"/>
    <w:rsid w:val="00364A90"/>
    <w:pPr>
      <w:pBdr>
        <w:top w:val="single" w:sz="4" w:space="0" w:color="auto"/>
        <w:left w:val="single" w:sz="4" w:space="0" w:color="auto"/>
        <w:bottom w:val="single" w:sz="4" w:space="0" w:color="000000"/>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9">
    <w:name w:val="xl29"/>
    <w:basedOn w:val="Normalny"/>
    <w:rsid w:val="00364A90"/>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30">
    <w:name w:val="xl30"/>
    <w:basedOn w:val="Normalny"/>
    <w:rsid w:val="00364A90"/>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31">
    <w:name w:val="xl31"/>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32">
    <w:name w:val="xl32"/>
    <w:basedOn w:val="Normalny"/>
    <w:rsid w:val="00364A90"/>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33">
    <w:name w:val="xl33"/>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34">
    <w:name w:val="xl34"/>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35">
    <w:name w:val="xl35"/>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36">
    <w:name w:val="xl36"/>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37">
    <w:name w:val="xl37"/>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38">
    <w:name w:val="xl38"/>
    <w:basedOn w:val="Normalny"/>
    <w:rsid w:val="00364A90"/>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39">
    <w:name w:val="xl39"/>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40">
    <w:name w:val="xl40"/>
    <w:basedOn w:val="Normalny"/>
    <w:rsid w:val="00364A90"/>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41">
    <w:name w:val="xl41"/>
    <w:basedOn w:val="Normalny"/>
    <w:rsid w:val="00364A90"/>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18"/>
      <w:szCs w:val="18"/>
    </w:rPr>
  </w:style>
  <w:style w:type="paragraph" w:customStyle="1" w:styleId="xl42">
    <w:name w:val="xl42"/>
    <w:basedOn w:val="Normalny"/>
    <w:rsid w:val="00364A90"/>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43">
    <w:name w:val="xl43"/>
    <w:basedOn w:val="Normalny"/>
    <w:rsid w:val="00364A90"/>
    <w:pPr>
      <w:pBdr>
        <w:top w:val="single" w:sz="4" w:space="0" w:color="000000"/>
        <w:left w:val="single" w:sz="8" w:space="0" w:color="auto"/>
        <w:bottom w:val="single" w:sz="8"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44">
    <w:name w:val="xl44"/>
    <w:basedOn w:val="Normalny"/>
    <w:rsid w:val="00364A90"/>
    <w:pPr>
      <w:pBdr>
        <w:top w:val="single" w:sz="4" w:space="0" w:color="000000"/>
        <w:left w:val="single" w:sz="4" w:space="0" w:color="auto"/>
        <w:bottom w:val="single" w:sz="8"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45">
    <w:name w:val="xl45"/>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46">
    <w:name w:val="xl46"/>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47">
    <w:name w:val="xl47"/>
    <w:basedOn w:val="Normalny"/>
    <w:rsid w:val="00364A90"/>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48">
    <w:name w:val="xl48"/>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49">
    <w:name w:val="xl49"/>
    <w:basedOn w:val="Normalny"/>
    <w:rsid w:val="00364A90"/>
    <w:pPr>
      <w:pBdr>
        <w:top w:val="single" w:sz="4" w:space="0" w:color="auto"/>
        <w:left w:val="single" w:sz="4" w:space="0" w:color="auto"/>
        <w:bottom w:val="single" w:sz="4" w:space="0" w:color="000000"/>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50">
    <w:name w:val="xl50"/>
    <w:basedOn w:val="Normalny"/>
    <w:rsid w:val="00364A90"/>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51">
    <w:name w:val="xl51"/>
    <w:basedOn w:val="Normalny"/>
    <w:rsid w:val="00364A90"/>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
    <w:name w:val="xl52"/>
    <w:basedOn w:val="Normalny"/>
    <w:rsid w:val="00364A90"/>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53">
    <w:name w:val="xl53"/>
    <w:basedOn w:val="Normalny"/>
    <w:rsid w:val="00364A90"/>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54">
    <w:name w:val="xl54"/>
    <w:basedOn w:val="Normalny"/>
    <w:rsid w:val="00364A90"/>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5">
    <w:name w:val="xl55"/>
    <w:basedOn w:val="Normalny"/>
    <w:rsid w:val="00364A90"/>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56">
    <w:name w:val="xl56"/>
    <w:basedOn w:val="Normalny"/>
    <w:rsid w:val="00364A90"/>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7">
    <w:name w:val="xl57"/>
    <w:basedOn w:val="Normalny"/>
    <w:rsid w:val="00364A90"/>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58">
    <w:name w:val="xl58"/>
    <w:basedOn w:val="Normalny"/>
    <w:rsid w:val="00364A90"/>
    <w:pPr>
      <w:pBdr>
        <w:left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9">
    <w:name w:val="xl59"/>
    <w:basedOn w:val="Normalny"/>
    <w:rsid w:val="00364A90"/>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60">
    <w:name w:val="xl60"/>
    <w:basedOn w:val="Normalny"/>
    <w:rsid w:val="00364A90"/>
    <w:pPr>
      <w:pBdr>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61">
    <w:name w:val="xl61"/>
    <w:basedOn w:val="Normalny"/>
    <w:rsid w:val="00364A90"/>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62">
    <w:name w:val="xl62"/>
    <w:basedOn w:val="Normalny"/>
    <w:rsid w:val="00364A90"/>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63">
    <w:name w:val="xl63"/>
    <w:basedOn w:val="Normalny"/>
    <w:rsid w:val="00364A90"/>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64">
    <w:name w:val="xl64"/>
    <w:basedOn w:val="Normalny"/>
    <w:rsid w:val="00364A90"/>
    <w:pPr>
      <w:pBdr>
        <w:top w:val="single" w:sz="4" w:space="0" w:color="auto"/>
        <w:left w:val="single" w:sz="4" w:space="0" w:color="auto"/>
        <w:bottom w:val="single" w:sz="4" w:space="0" w:color="000000"/>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65">
    <w:name w:val="xl65"/>
    <w:basedOn w:val="Normalny"/>
    <w:rsid w:val="00364A90"/>
    <w:pPr>
      <w:pBdr>
        <w:top w:val="single" w:sz="4" w:space="0" w:color="auto"/>
        <w:left w:val="single" w:sz="4" w:space="0" w:color="auto"/>
        <w:bottom w:val="single" w:sz="4" w:space="0" w:color="000000"/>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66">
    <w:name w:val="xl66"/>
    <w:basedOn w:val="Normalny"/>
    <w:rsid w:val="00364A90"/>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67">
    <w:name w:val="xl67"/>
    <w:basedOn w:val="Normalny"/>
    <w:rsid w:val="00364A90"/>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68">
    <w:name w:val="xl68"/>
    <w:basedOn w:val="Normalny"/>
    <w:rsid w:val="00364A90"/>
    <w:pPr>
      <w:pBdr>
        <w:top w:val="single" w:sz="4" w:space="0" w:color="auto"/>
        <w:left w:val="single" w:sz="4" w:space="0" w:color="auto"/>
        <w:bottom w:val="single" w:sz="4" w:space="0" w:color="000000"/>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69">
    <w:name w:val="xl69"/>
    <w:basedOn w:val="Normalny"/>
    <w:rsid w:val="00364A90"/>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70">
    <w:name w:val="xl70"/>
    <w:basedOn w:val="Normalny"/>
    <w:rsid w:val="00364A90"/>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1">
    <w:name w:val="xl71"/>
    <w:basedOn w:val="Normalny"/>
    <w:rsid w:val="00364A90"/>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2">
    <w:name w:val="xl72"/>
    <w:basedOn w:val="Normalny"/>
    <w:rsid w:val="00364A90"/>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3">
    <w:name w:val="xl73"/>
    <w:basedOn w:val="Normalny"/>
    <w:rsid w:val="00364A90"/>
    <w:pPr>
      <w:pBdr>
        <w:left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4">
    <w:name w:val="xl74"/>
    <w:basedOn w:val="Normalny"/>
    <w:rsid w:val="00364A90"/>
    <w:pPr>
      <w:pBdr>
        <w:top w:val="single" w:sz="4" w:space="0" w:color="auto"/>
        <w:left w:val="single" w:sz="8" w:space="0" w:color="auto"/>
        <w:bottom w:val="single" w:sz="4" w:space="0" w:color="000000"/>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5">
    <w:name w:val="xl75"/>
    <w:basedOn w:val="Normalny"/>
    <w:rsid w:val="00364A90"/>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6">
    <w:name w:val="xl76"/>
    <w:basedOn w:val="Normalny"/>
    <w:rsid w:val="00364A90"/>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7">
    <w:name w:val="xl77"/>
    <w:basedOn w:val="Normalny"/>
    <w:rsid w:val="00364A90"/>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8">
    <w:name w:val="xl78"/>
    <w:basedOn w:val="Normalny"/>
    <w:rsid w:val="00364A90"/>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9">
    <w:name w:val="xl79"/>
    <w:basedOn w:val="Normalny"/>
    <w:rsid w:val="00364A90"/>
    <w:pPr>
      <w:pBdr>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0">
    <w:name w:val="xl80"/>
    <w:basedOn w:val="Normalny"/>
    <w:rsid w:val="00364A90"/>
    <w:pPr>
      <w:pBdr>
        <w:top w:val="single" w:sz="4" w:space="0" w:color="auto"/>
        <w:left w:val="single" w:sz="8" w:space="0" w:color="auto"/>
        <w:bottom w:val="single" w:sz="4" w:space="0" w:color="000000"/>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1">
    <w:name w:val="xl81"/>
    <w:basedOn w:val="Normalny"/>
    <w:rsid w:val="00364A90"/>
    <w:pPr>
      <w:pBdr>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2">
    <w:name w:val="xl82"/>
    <w:basedOn w:val="Normalny"/>
    <w:rsid w:val="00364A90"/>
    <w:pPr>
      <w:pBdr>
        <w:left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3">
    <w:name w:val="xl83"/>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4">
    <w:name w:val="xl84"/>
    <w:basedOn w:val="Normalny"/>
    <w:rsid w:val="00364A90"/>
    <w:pPr>
      <w:pBdr>
        <w:top w:val="single" w:sz="4" w:space="0" w:color="auto"/>
        <w:left w:val="single" w:sz="4" w:space="0" w:color="auto"/>
        <w:bottom w:val="single" w:sz="4" w:space="0" w:color="000000"/>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85">
    <w:name w:val="xl85"/>
    <w:basedOn w:val="Normalny"/>
    <w:rsid w:val="00364A90"/>
    <w:pPr>
      <w:pBdr>
        <w:top w:val="single" w:sz="4" w:space="0" w:color="000000"/>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6">
    <w:name w:val="xl86"/>
    <w:basedOn w:val="Normalny"/>
    <w:rsid w:val="00364A90"/>
    <w:pPr>
      <w:pBdr>
        <w:top w:val="single" w:sz="4" w:space="0" w:color="000000"/>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7">
    <w:name w:val="xl87"/>
    <w:basedOn w:val="Normalny"/>
    <w:rsid w:val="00364A90"/>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8">
    <w:name w:val="xl88"/>
    <w:basedOn w:val="Normalny"/>
    <w:rsid w:val="00364A90"/>
    <w:pPr>
      <w:pBdr>
        <w:top w:val="single" w:sz="4" w:space="0" w:color="000000"/>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9">
    <w:name w:val="xl89"/>
    <w:basedOn w:val="Normalny"/>
    <w:rsid w:val="00364A90"/>
    <w:pPr>
      <w:pBdr>
        <w:top w:val="single" w:sz="4" w:space="0" w:color="000000"/>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0">
    <w:name w:val="xl90"/>
    <w:basedOn w:val="Normalny"/>
    <w:rsid w:val="00364A90"/>
    <w:pPr>
      <w:pBdr>
        <w:top w:val="single" w:sz="4" w:space="0" w:color="000000"/>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91">
    <w:name w:val="xl91"/>
    <w:basedOn w:val="Normalny"/>
    <w:rsid w:val="00364A90"/>
    <w:pPr>
      <w:pBdr>
        <w:top w:val="single" w:sz="4" w:space="0" w:color="000000"/>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92">
    <w:name w:val="xl92"/>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93">
    <w:name w:val="xl93"/>
    <w:basedOn w:val="Normalny"/>
    <w:rsid w:val="00364A90"/>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94">
    <w:name w:val="xl94"/>
    <w:basedOn w:val="Normalny"/>
    <w:rsid w:val="00364A90"/>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5">
    <w:name w:val="xl95"/>
    <w:basedOn w:val="Normalny"/>
    <w:rsid w:val="00364A90"/>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6">
    <w:name w:val="xl96"/>
    <w:basedOn w:val="Normalny"/>
    <w:rsid w:val="00364A90"/>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97">
    <w:name w:val="xl97"/>
    <w:basedOn w:val="Normalny"/>
    <w:rsid w:val="00364A90"/>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98">
    <w:name w:val="xl98"/>
    <w:basedOn w:val="Normalny"/>
    <w:rsid w:val="00364A90"/>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9">
    <w:name w:val="xl99"/>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00">
    <w:name w:val="xl100"/>
    <w:basedOn w:val="Normalny"/>
    <w:rsid w:val="00364A90"/>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01">
    <w:name w:val="xl101"/>
    <w:basedOn w:val="Normalny"/>
    <w:rsid w:val="00364A90"/>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02">
    <w:name w:val="xl102"/>
    <w:basedOn w:val="Normalny"/>
    <w:rsid w:val="00364A90"/>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03">
    <w:name w:val="xl103"/>
    <w:basedOn w:val="Normalny"/>
    <w:rsid w:val="00364A90"/>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04">
    <w:name w:val="xl104"/>
    <w:basedOn w:val="Normalny"/>
    <w:rsid w:val="00364A90"/>
    <w:pPr>
      <w:pBdr>
        <w:left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05">
    <w:name w:val="xl105"/>
    <w:basedOn w:val="Normalny"/>
    <w:rsid w:val="00364A90"/>
    <w:pPr>
      <w:pBdr>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06">
    <w:name w:val="xl106"/>
    <w:basedOn w:val="Normalny"/>
    <w:rsid w:val="00364A90"/>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07">
    <w:name w:val="xl107"/>
    <w:basedOn w:val="Normalny"/>
    <w:rsid w:val="00364A90"/>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08">
    <w:name w:val="xl108"/>
    <w:basedOn w:val="Normalny"/>
    <w:rsid w:val="00364A90"/>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09">
    <w:name w:val="xl109"/>
    <w:basedOn w:val="Normalny"/>
    <w:rsid w:val="00364A90"/>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10">
    <w:name w:val="xl110"/>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11">
    <w:name w:val="xl111"/>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12">
    <w:name w:val="xl112"/>
    <w:basedOn w:val="Normalny"/>
    <w:rsid w:val="00364A90"/>
    <w:pPr>
      <w:pBdr>
        <w:top w:val="single" w:sz="4" w:space="0" w:color="auto"/>
        <w:left w:val="single" w:sz="4" w:space="0" w:color="auto"/>
        <w:bottom w:val="single" w:sz="4" w:space="0" w:color="000000"/>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13">
    <w:name w:val="xl113"/>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14">
    <w:name w:val="xl114"/>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15">
    <w:name w:val="xl115"/>
    <w:basedOn w:val="Normalny"/>
    <w:rsid w:val="00364A90"/>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16">
    <w:name w:val="xl116"/>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17">
    <w:name w:val="xl117"/>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18">
    <w:name w:val="xl118"/>
    <w:basedOn w:val="Normalny"/>
    <w:rsid w:val="00364A90"/>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19">
    <w:name w:val="xl119"/>
    <w:basedOn w:val="Normalny"/>
    <w:rsid w:val="00364A90"/>
    <w:pPr>
      <w:pBdr>
        <w:left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20">
    <w:name w:val="xl120"/>
    <w:basedOn w:val="Normalny"/>
    <w:rsid w:val="00364A90"/>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21">
    <w:name w:val="xl121"/>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22">
    <w:name w:val="xl122"/>
    <w:basedOn w:val="Normalny"/>
    <w:rsid w:val="00364A90"/>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23">
    <w:name w:val="xl123"/>
    <w:basedOn w:val="Normalny"/>
    <w:rsid w:val="00364A90"/>
    <w:pPr>
      <w:pBdr>
        <w:top w:val="single" w:sz="4" w:space="0" w:color="000000"/>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24">
    <w:name w:val="xl124"/>
    <w:basedOn w:val="Normalny"/>
    <w:rsid w:val="00364A90"/>
    <w:pPr>
      <w:pBdr>
        <w:top w:val="single" w:sz="4" w:space="0" w:color="auto"/>
        <w:left w:val="single" w:sz="4" w:space="0" w:color="auto"/>
        <w:bottom w:val="single" w:sz="4" w:space="0" w:color="000000"/>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25">
    <w:name w:val="xl125"/>
    <w:basedOn w:val="Normalny"/>
    <w:rsid w:val="00364A90"/>
    <w:pPr>
      <w:pBdr>
        <w:top w:val="single" w:sz="4" w:space="0" w:color="auto"/>
        <w:left w:val="single" w:sz="4" w:space="0" w:color="auto"/>
        <w:bottom w:val="single" w:sz="4" w:space="0" w:color="000000"/>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26">
    <w:name w:val="xl126"/>
    <w:basedOn w:val="Normalny"/>
    <w:rsid w:val="00364A90"/>
    <w:pPr>
      <w:pBdr>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27">
    <w:name w:val="xl127"/>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28">
    <w:name w:val="xl128"/>
    <w:basedOn w:val="Normalny"/>
    <w:rsid w:val="00364A90"/>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29">
    <w:name w:val="xl129"/>
    <w:basedOn w:val="Normalny"/>
    <w:rsid w:val="00364A90"/>
    <w:pPr>
      <w:spacing w:before="100" w:beforeAutospacing="1" w:after="100" w:afterAutospacing="1"/>
      <w:textAlignment w:val="center"/>
    </w:pPr>
    <w:rPr>
      <w:rFonts w:ascii="Arial" w:hAnsi="Arial" w:cs="Arial"/>
      <w:b/>
      <w:bCs/>
    </w:rPr>
  </w:style>
  <w:style w:type="paragraph" w:customStyle="1" w:styleId="xl130">
    <w:name w:val="xl130"/>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31">
    <w:name w:val="xl131"/>
    <w:basedOn w:val="Normalny"/>
    <w:rsid w:val="00364A90"/>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32">
    <w:name w:val="xl132"/>
    <w:basedOn w:val="Normalny"/>
    <w:rsid w:val="00364A90"/>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33">
    <w:name w:val="xl133"/>
    <w:basedOn w:val="Normalny"/>
    <w:rsid w:val="00364A90"/>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34">
    <w:name w:val="xl134"/>
    <w:basedOn w:val="Normalny"/>
    <w:rsid w:val="00364A90"/>
    <w:pPr>
      <w:pBdr>
        <w:left w:val="single" w:sz="4"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35">
    <w:name w:val="xl135"/>
    <w:basedOn w:val="Normalny"/>
    <w:rsid w:val="00364A90"/>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36">
    <w:name w:val="xl136"/>
    <w:basedOn w:val="Normalny"/>
    <w:rsid w:val="00364A90"/>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37">
    <w:name w:val="xl137"/>
    <w:basedOn w:val="Normalny"/>
    <w:rsid w:val="00364A90"/>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38">
    <w:name w:val="xl138"/>
    <w:basedOn w:val="Normalny"/>
    <w:rsid w:val="00364A90"/>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39">
    <w:name w:val="xl139"/>
    <w:basedOn w:val="Normalny"/>
    <w:rsid w:val="00364A90"/>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40">
    <w:name w:val="xl140"/>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41">
    <w:name w:val="xl141"/>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42">
    <w:name w:val="xl142"/>
    <w:basedOn w:val="Normalny"/>
    <w:rsid w:val="00364A90"/>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43">
    <w:name w:val="xl143"/>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44">
    <w:name w:val="xl144"/>
    <w:basedOn w:val="Normalny"/>
    <w:rsid w:val="00364A90"/>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145">
    <w:name w:val="xl145"/>
    <w:basedOn w:val="Normalny"/>
    <w:rsid w:val="00364A90"/>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46">
    <w:name w:val="xl146"/>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47">
    <w:name w:val="xl147"/>
    <w:basedOn w:val="Normalny"/>
    <w:rsid w:val="00364A90"/>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148">
    <w:name w:val="xl148"/>
    <w:basedOn w:val="Normalny"/>
    <w:rsid w:val="00364A90"/>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color w:val="FF0000"/>
      <w:sz w:val="18"/>
      <w:szCs w:val="18"/>
    </w:rPr>
  </w:style>
  <w:style w:type="paragraph" w:customStyle="1" w:styleId="xl149">
    <w:name w:val="xl149"/>
    <w:basedOn w:val="Normalny"/>
    <w:rsid w:val="00364A90"/>
    <w:pPr>
      <w:pBdr>
        <w:left w:val="single" w:sz="4" w:space="0" w:color="auto"/>
        <w:right w:val="single" w:sz="4"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150">
    <w:name w:val="xl150"/>
    <w:basedOn w:val="Normalny"/>
    <w:rsid w:val="00364A90"/>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151">
    <w:name w:val="xl151"/>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152">
    <w:name w:val="xl152"/>
    <w:basedOn w:val="Normalny"/>
    <w:rsid w:val="00364A90"/>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153">
    <w:name w:val="xl153"/>
    <w:basedOn w:val="Normalny"/>
    <w:rsid w:val="00364A90"/>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color w:val="FF0000"/>
      <w:sz w:val="18"/>
      <w:szCs w:val="18"/>
    </w:rPr>
  </w:style>
  <w:style w:type="paragraph" w:customStyle="1" w:styleId="xl154">
    <w:name w:val="xl154"/>
    <w:basedOn w:val="Normalny"/>
    <w:rsid w:val="00364A90"/>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olor w:val="FF0000"/>
      <w:sz w:val="18"/>
      <w:szCs w:val="18"/>
    </w:rPr>
  </w:style>
  <w:style w:type="paragraph" w:customStyle="1" w:styleId="xl155">
    <w:name w:val="xl155"/>
    <w:basedOn w:val="Normalny"/>
    <w:rsid w:val="00364A90"/>
    <w:pPr>
      <w:pBdr>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56">
    <w:name w:val="xl156"/>
    <w:basedOn w:val="Normalny"/>
    <w:rsid w:val="00364A90"/>
    <w:pPr>
      <w:pBdr>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57">
    <w:name w:val="xl157"/>
    <w:basedOn w:val="Normalny"/>
    <w:rsid w:val="00364A90"/>
    <w:pPr>
      <w:pBdr>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58">
    <w:name w:val="xl158"/>
    <w:basedOn w:val="Normalny"/>
    <w:rsid w:val="00364A90"/>
    <w:pPr>
      <w:pBdr>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59">
    <w:name w:val="xl159"/>
    <w:basedOn w:val="Normalny"/>
    <w:rsid w:val="00364A90"/>
    <w:pPr>
      <w:pBdr>
        <w:left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160">
    <w:name w:val="xl160"/>
    <w:basedOn w:val="Normalny"/>
    <w:rsid w:val="00364A90"/>
    <w:pPr>
      <w:pBdr>
        <w:left w:val="single" w:sz="4" w:space="0" w:color="auto"/>
        <w:right w:val="single" w:sz="4" w:space="0" w:color="auto"/>
      </w:pBdr>
      <w:spacing w:before="100" w:beforeAutospacing="1" w:after="100" w:afterAutospacing="1"/>
      <w:jc w:val="right"/>
      <w:textAlignment w:val="top"/>
    </w:pPr>
    <w:rPr>
      <w:rFonts w:ascii="Arial" w:hAnsi="Arial"/>
      <w:sz w:val="18"/>
      <w:szCs w:val="18"/>
    </w:rPr>
  </w:style>
  <w:style w:type="paragraph" w:customStyle="1" w:styleId="xl161">
    <w:name w:val="xl161"/>
    <w:basedOn w:val="Normalny"/>
    <w:rsid w:val="00364A90"/>
    <w:pPr>
      <w:pBdr>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62">
    <w:name w:val="xl162"/>
    <w:basedOn w:val="Normalny"/>
    <w:rsid w:val="00364A90"/>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163">
    <w:name w:val="xl163"/>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164">
    <w:name w:val="xl164"/>
    <w:basedOn w:val="Normalny"/>
    <w:rsid w:val="00364A90"/>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165">
    <w:name w:val="xl165"/>
    <w:basedOn w:val="Normalny"/>
    <w:rsid w:val="00364A90"/>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66">
    <w:name w:val="xl166"/>
    <w:basedOn w:val="Normalny"/>
    <w:rsid w:val="00364A90"/>
    <w:pPr>
      <w:pBdr>
        <w:left w:val="single" w:sz="8"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167">
    <w:name w:val="xl167"/>
    <w:basedOn w:val="Normalny"/>
    <w:rsid w:val="00364A90"/>
    <w:pPr>
      <w:pBdr>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168">
    <w:name w:val="xl168"/>
    <w:basedOn w:val="Normalny"/>
    <w:rsid w:val="00364A90"/>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169">
    <w:name w:val="xl169"/>
    <w:basedOn w:val="Normalny"/>
    <w:rsid w:val="00364A90"/>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70">
    <w:name w:val="xl170"/>
    <w:basedOn w:val="Normalny"/>
    <w:rsid w:val="00364A90"/>
    <w:pPr>
      <w:pBdr>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71">
    <w:name w:val="xl171"/>
    <w:basedOn w:val="Normalny"/>
    <w:rsid w:val="00364A90"/>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72">
    <w:name w:val="xl172"/>
    <w:basedOn w:val="Normalny"/>
    <w:rsid w:val="00364A90"/>
    <w:pPr>
      <w:pBdr>
        <w:top w:val="single" w:sz="4" w:space="0" w:color="auto"/>
        <w:left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73">
    <w:name w:val="xl173"/>
    <w:basedOn w:val="Normalny"/>
    <w:rsid w:val="00364A90"/>
    <w:pPr>
      <w:pBdr>
        <w:top w:val="single" w:sz="4" w:space="0" w:color="auto"/>
        <w:left w:val="single" w:sz="4" w:space="0" w:color="auto"/>
        <w:right w:val="single" w:sz="8" w:space="0" w:color="auto"/>
      </w:pBdr>
      <w:spacing w:before="100" w:beforeAutospacing="1" w:after="100" w:afterAutospacing="1"/>
    </w:pPr>
    <w:rPr>
      <w:rFonts w:ascii="Arial" w:hAnsi="Arial" w:cs="Arial"/>
      <w:sz w:val="18"/>
      <w:szCs w:val="18"/>
    </w:rPr>
  </w:style>
  <w:style w:type="paragraph" w:customStyle="1" w:styleId="xl174">
    <w:name w:val="xl174"/>
    <w:basedOn w:val="Normalny"/>
    <w:rsid w:val="00364A90"/>
    <w:pPr>
      <w:pBdr>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75">
    <w:name w:val="xl175"/>
    <w:basedOn w:val="Normalny"/>
    <w:rsid w:val="00364A90"/>
    <w:pPr>
      <w:pBdr>
        <w:left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76">
    <w:name w:val="xl176"/>
    <w:basedOn w:val="Normalny"/>
    <w:rsid w:val="00364A90"/>
    <w:pPr>
      <w:pBdr>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77">
    <w:name w:val="xl177"/>
    <w:basedOn w:val="Normalny"/>
    <w:rsid w:val="00364A90"/>
    <w:pPr>
      <w:pBdr>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78">
    <w:name w:val="xl178"/>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79">
    <w:name w:val="xl179"/>
    <w:basedOn w:val="Normalny"/>
    <w:rsid w:val="00364A90"/>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80">
    <w:name w:val="xl180"/>
    <w:basedOn w:val="Normalny"/>
    <w:rsid w:val="00364A90"/>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sz w:val="18"/>
      <w:szCs w:val="18"/>
    </w:rPr>
  </w:style>
  <w:style w:type="paragraph" w:customStyle="1" w:styleId="xl181">
    <w:name w:val="xl181"/>
    <w:basedOn w:val="Normalny"/>
    <w:rsid w:val="00364A90"/>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182">
    <w:name w:val="xl182"/>
    <w:basedOn w:val="Normalny"/>
    <w:rsid w:val="00364A90"/>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83">
    <w:name w:val="xl183"/>
    <w:basedOn w:val="Normalny"/>
    <w:rsid w:val="00364A90"/>
    <w:pPr>
      <w:pBdr>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84">
    <w:name w:val="xl184"/>
    <w:basedOn w:val="Normalny"/>
    <w:rsid w:val="00364A90"/>
    <w:pPr>
      <w:pBdr>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185">
    <w:name w:val="xl185"/>
    <w:basedOn w:val="Normalny"/>
    <w:rsid w:val="00364A90"/>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86">
    <w:name w:val="xl186"/>
    <w:basedOn w:val="Normalny"/>
    <w:rsid w:val="00364A90"/>
    <w:pPr>
      <w:pBdr>
        <w:top w:val="single" w:sz="4" w:space="0" w:color="000000"/>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87">
    <w:name w:val="xl187"/>
    <w:basedOn w:val="Normalny"/>
    <w:rsid w:val="00364A90"/>
    <w:pPr>
      <w:pBdr>
        <w:top w:val="single" w:sz="4" w:space="0" w:color="auto"/>
        <w:left w:val="single" w:sz="4" w:space="0" w:color="auto"/>
        <w:bottom w:val="single" w:sz="4" w:space="0" w:color="000000"/>
        <w:right w:val="single" w:sz="4" w:space="0" w:color="auto"/>
      </w:pBdr>
      <w:spacing w:before="100" w:beforeAutospacing="1" w:after="100" w:afterAutospacing="1"/>
      <w:textAlignment w:val="top"/>
    </w:pPr>
    <w:rPr>
      <w:rFonts w:ascii="Arial" w:hAnsi="Arial" w:cs="Arial"/>
      <w:sz w:val="18"/>
      <w:szCs w:val="18"/>
    </w:rPr>
  </w:style>
  <w:style w:type="paragraph" w:customStyle="1" w:styleId="xl188">
    <w:name w:val="xl188"/>
    <w:basedOn w:val="Normalny"/>
    <w:rsid w:val="00364A90"/>
    <w:pPr>
      <w:pBdr>
        <w:top w:val="single" w:sz="4" w:space="0" w:color="000000"/>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89">
    <w:name w:val="xl189"/>
    <w:basedOn w:val="Normalny"/>
    <w:rsid w:val="00364A90"/>
    <w:pPr>
      <w:pBdr>
        <w:top w:val="single" w:sz="4" w:space="0" w:color="000000"/>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90">
    <w:name w:val="xl190"/>
    <w:basedOn w:val="Normalny"/>
    <w:rsid w:val="00364A90"/>
    <w:pPr>
      <w:pBdr>
        <w:top w:val="single" w:sz="4" w:space="0" w:color="000000"/>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91">
    <w:name w:val="xl191"/>
    <w:basedOn w:val="Normalny"/>
    <w:rsid w:val="00364A90"/>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92">
    <w:name w:val="xl192"/>
    <w:basedOn w:val="Normalny"/>
    <w:rsid w:val="00364A90"/>
    <w:pPr>
      <w:pBdr>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93">
    <w:name w:val="xl193"/>
    <w:basedOn w:val="Normalny"/>
    <w:rsid w:val="00364A90"/>
    <w:pPr>
      <w:pBdr>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94">
    <w:name w:val="xl194"/>
    <w:basedOn w:val="Normalny"/>
    <w:rsid w:val="00364A90"/>
    <w:pPr>
      <w:pBdr>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95">
    <w:name w:val="xl195"/>
    <w:basedOn w:val="Normalny"/>
    <w:rsid w:val="00364A90"/>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96">
    <w:name w:val="xl196"/>
    <w:basedOn w:val="Normalny"/>
    <w:rsid w:val="00364A90"/>
    <w:pPr>
      <w:pBdr>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97">
    <w:name w:val="xl197"/>
    <w:basedOn w:val="Normalny"/>
    <w:rsid w:val="00364A90"/>
    <w:pPr>
      <w:pBdr>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98">
    <w:name w:val="xl198"/>
    <w:basedOn w:val="Normalny"/>
    <w:rsid w:val="00364A90"/>
    <w:pPr>
      <w:pBdr>
        <w:top w:val="single" w:sz="4" w:space="0" w:color="auto"/>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199">
    <w:name w:val="xl199"/>
    <w:basedOn w:val="Normalny"/>
    <w:rsid w:val="00364A90"/>
    <w:pPr>
      <w:pBdr>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00">
    <w:name w:val="xl200"/>
    <w:basedOn w:val="Normalny"/>
    <w:rsid w:val="00364A90"/>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sz w:val="18"/>
      <w:szCs w:val="18"/>
    </w:rPr>
  </w:style>
  <w:style w:type="paragraph" w:customStyle="1" w:styleId="xl201">
    <w:name w:val="xl201"/>
    <w:basedOn w:val="Normalny"/>
    <w:rsid w:val="00364A90"/>
    <w:pPr>
      <w:pBdr>
        <w:top w:val="single" w:sz="4" w:space="0" w:color="auto"/>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02">
    <w:name w:val="xl202"/>
    <w:basedOn w:val="Normalny"/>
    <w:rsid w:val="00364A90"/>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203">
    <w:name w:val="xl203"/>
    <w:basedOn w:val="Normalny"/>
    <w:rsid w:val="00364A90"/>
    <w:pPr>
      <w:pBdr>
        <w:top w:val="single" w:sz="4" w:space="0" w:color="auto"/>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04">
    <w:name w:val="xl204"/>
    <w:basedOn w:val="Normalny"/>
    <w:rsid w:val="00364A90"/>
    <w:pPr>
      <w:pBdr>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05">
    <w:name w:val="xl205"/>
    <w:basedOn w:val="Normalny"/>
    <w:rsid w:val="00364A90"/>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06">
    <w:name w:val="xl206"/>
    <w:basedOn w:val="Normalny"/>
    <w:rsid w:val="00364A90"/>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07">
    <w:name w:val="xl207"/>
    <w:basedOn w:val="Normalny"/>
    <w:rsid w:val="00364A90"/>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08">
    <w:name w:val="xl208"/>
    <w:basedOn w:val="Normalny"/>
    <w:rsid w:val="00364A90"/>
    <w:pPr>
      <w:pBdr>
        <w:top w:val="single" w:sz="4" w:space="0" w:color="auto"/>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09">
    <w:name w:val="xl209"/>
    <w:basedOn w:val="Normalny"/>
    <w:rsid w:val="00364A90"/>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10">
    <w:name w:val="xl210"/>
    <w:basedOn w:val="Normalny"/>
    <w:rsid w:val="00364A90"/>
    <w:pPr>
      <w:pBdr>
        <w:left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211">
    <w:name w:val="xl211"/>
    <w:basedOn w:val="Normalny"/>
    <w:rsid w:val="00364A90"/>
    <w:pPr>
      <w:pBdr>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12">
    <w:name w:val="xl212"/>
    <w:basedOn w:val="Normalny"/>
    <w:rsid w:val="00364A90"/>
    <w:pPr>
      <w:pBdr>
        <w:left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13">
    <w:name w:val="xl213"/>
    <w:basedOn w:val="Normalny"/>
    <w:rsid w:val="00364A90"/>
    <w:pPr>
      <w:pBdr>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14">
    <w:name w:val="xl214"/>
    <w:basedOn w:val="Normalny"/>
    <w:rsid w:val="00364A90"/>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215">
    <w:name w:val="xl215"/>
    <w:basedOn w:val="Normalny"/>
    <w:rsid w:val="00364A90"/>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216">
    <w:name w:val="xl216"/>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17">
    <w:name w:val="xl217"/>
    <w:basedOn w:val="Normalny"/>
    <w:rsid w:val="00364A90"/>
    <w:pPr>
      <w:pBdr>
        <w:top w:val="single" w:sz="4" w:space="0" w:color="auto"/>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18">
    <w:name w:val="xl218"/>
    <w:basedOn w:val="Normalny"/>
    <w:rsid w:val="00364A90"/>
    <w:pPr>
      <w:pBdr>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19">
    <w:name w:val="xl219"/>
    <w:basedOn w:val="Normalny"/>
    <w:rsid w:val="00364A90"/>
    <w:pPr>
      <w:pBdr>
        <w:left w:val="single" w:sz="4" w:space="0" w:color="auto"/>
        <w:bottom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20">
    <w:name w:val="xl220"/>
    <w:basedOn w:val="Normalny"/>
    <w:rsid w:val="00364A90"/>
    <w:pPr>
      <w:pBdr>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21">
    <w:name w:val="xl221"/>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8"/>
      <w:szCs w:val="18"/>
    </w:rPr>
  </w:style>
  <w:style w:type="paragraph" w:customStyle="1" w:styleId="xl222">
    <w:name w:val="xl222"/>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8"/>
      <w:szCs w:val="18"/>
    </w:rPr>
  </w:style>
  <w:style w:type="paragraph" w:customStyle="1" w:styleId="xl223">
    <w:name w:val="xl223"/>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224">
    <w:name w:val="xl224"/>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225">
    <w:name w:val="xl225"/>
    <w:basedOn w:val="Normalny"/>
    <w:rsid w:val="00364A90"/>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226">
    <w:name w:val="xl226"/>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227">
    <w:name w:val="xl227"/>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228">
    <w:name w:val="xl228"/>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sz w:val="18"/>
      <w:szCs w:val="18"/>
    </w:rPr>
  </w:style>
  <w:style w:type="paragraph" w:customStyle="1" w:styleId="xl229">
    <w:name w:val="xl229"/>
    <w:basedOn w:val="Normalny"/>
    <w:rsid w:val="00364A90"/>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30">
    <w:name w:val="xl230"/>
    <w:basedOn w:val="Normalny"/>
    <w:rsid w:val="00364A90"/>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231">
    <w:name w:val="xl231"/>
    <w:basedOn w:val="Normalny"/>
    <w:rsid w:val="00364A90"/>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232">
    <w:name w:val="xl232"/>
    <w:basedOn w:val="Normalny"/>
    <w:rsid w:val="00364A90"/>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233">
    <w:name w:val="xl233"/>
    <w:basedOn w:val="Normalny"/>
    <w:rsid w:val="00364A90"/>
    <w:pPr>
      <w:pBdr>
        <w:left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234">
    <w:name w:val="xl234"/>
    <w:basedOn w:val="Normalny"/>
    <w:rsid w:val="00364A90"/>
    <w:pPr>
      <w:pBdr>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35">
    <w:name w:val="xl235"/>
    <w:basedOn w:val="Normalny"/>
    <w:rsid w:val="00364A90"/>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36">
    <w:name w:val="xl236"/>
    <w:basedOn w:val="Normalny"/>
    <w:rsid w:val="00364A90"/>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237">
    <w:name w:val="xl237"/>
    <w:basedOn w:val="Normalny"/>
    <w:rsid w:val="00364A90"/>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238">
    <w:name w:val="xl238"/>
    <w:basedOn w:val="Normalny"/>
    <w:rsid w:val="00364A90"/>
    <w:pPr>
      <w:pBdr>
        <w:left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239">
    <w:name w:val="xl239"/>
    <w:basedOn w:val="Normalny"/>
    <w:rsid w:val="00364A90"/>
    <w:pPr>
      <w:pBdr>
        <w:left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240">
    <w:name w:val="xl240"/>
    <w:basedOn w:val="Normalny"/>
    <w:rsid w:val="00364A90"/>
    <w:pPr>
      <w:pBdr>
        <w:left w:val="single" w:sz="4" w:space="0" w:color="auto"/>
        <w:right w:val="single" w:sz="8" w:space="0" w:color="auto"/>
      </w:pBdr>
      <w:spacing w:before="100" w:beforeAutospacing="1" w:after="100" w:afterAutospacing="1"/>
      <w:jc w:val="center"/>
      <w:textAlignment w:val="top"/>
    </w:pPr>
    <w:rPr>
      <w:sz w:val="18"/>
      <w:szCs w:val="18"/>
    </w:rPr>
  </w:style>
  <w:style w:type="paragraph" w:customStyle="1" w:styleId="xl241">
    <w:name w:val="xl241"/>
    <w:basedOn w:val="Normalny"/>
    <w:rsid w:val="00364A90"/>
    <w:pPr>
      <w:pBdr>
        <w:left w:val="single" w:sz="4" w:space="0" w:color="auto"/>
        <w:bottom w:val="single" w:sz="4" w:space="0" w:color="auto"/>
        <w:right w:val="single" w:sz="8" w:space="0" w:color="auto"/>
      </w:pBdr>
      <w:spacing w:before="100" w:beforeAutospacing="1" w:after="100" w:afterAutospacing="1"/>
      <w:jc w:val="center"/>
      <w:textAlignment w:val="top"/>
    </w:pPr>
    <w:rPr>
      <w:sz w:val="18"/>
      <w:szCs w:val="18"/>
    </w:rPr>
  </w:style>
  <w:style w:type="paragraph" w:customStyle="1" w:styleId="xl242">
    <w:name w:val="xl242"/>
    <w:basedOn w:val="Normalny"/>
    <w:rsid w:val="00364A90"/>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243">
    <w:name w:val="xl243"/>
    <w:basedOn w:val="Normalny"/>
    <w:rsid w:val="00364A90"/>
    <w:pPr>
      <w:pBdr>
        <w:top w:val="single" w:sz="4" w:space="0" w:color="auto"/>
        <w:left w:val="single" w:sz="4" w:space="0" w:color="auto"/>
        <w:bottom w:val="single" w:sz="4" w:space="0" w:color="auto"/>
      </w:pBdr>
      <w:spacing w:before="100" w:beforeAutospacing="1" w:after="100" w:afterAutospacing="1"/>
    </w:pPr>
    <w:rPr>
      <w:rFonts w:ascii="Arial" w:hAnsi="Arial"/>
      <w:sz w:val="18"/>
      <w:szCs w:val="18"/>
    </w:rPr>
  </w:style>
  <w:style w:type="paragraph" w:customStyle="1" w:styleId="xl244">
    <w:name w:val="xl244"/>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45">
    <w:name w:val="xl245"/>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18"/>
      <w:szCs w:val="18"/>
    </w:rPr>
  </w:style>
  <w:style w:type="paragraph" w:customStyle="1" w:styleId="xl246">
    <w:name w:val="xl246"/>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247">
    <w:name w:val="xl247"/>
    <w:basedOn w:val="Normalny"/>
    <w:rsid w:val="00364A90"/>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48">
    <w:name w:val="xl248"/>
    <w:basedOn w:val="Normalny"/>
    <w:rsid w:val="00364A90"/>
    <w:pPr>
      <w:pBdr>
        <w:left w:val="single" w:sz="4" w:space="0" w:color="auto"/>
        <w:bottom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49">
    <w:name w:val="xl249"/>
    <w:basedOn w:val="Normalny"/>
    <w:rsid w:val="00364A90"/>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sz w:val="18"/>
      <w:szCs w:val="18"/>
    </w:rPr>
  </w:style>
  <w:style w:type="paragraph" w:customStyle="1" w:styleId="xl250">
    <w:name w:val="xl250"/>
    <w:basedOn w:val="Normalny"/>
    <w:rsid w:val="00364A90"/>
    <w:pPr>
      <w:pBdr>
        <w:top w:val="single" w:sz="4" w:space="0" w:color="auto"/>
        <w:left w:val="single" w:sz="4" w:space="0" w:color="auto"/>
        <w:bottom w:val="single" w:sz="8" w:space="0" w:color="auto"/>
      </w:pBdr>
      <w:spacing w:before="100" w:beforeAutospacing="1" w:after="100" w:afterAutospacing="1"/>
    </w:pPr>
    <w:rPr>
      <w:rFonts w:ascii="Arial" w:hAnsi="Arial"/>
      <w:sz w:val="18"/>
      <w:szCs w:val="18"/>
    </w:rPr>
  </w:style>
  <w:style w:type="paragraph" w:customStyle="1" w:styleId="xl251">
    <w:name w:val="xl251"/>
    <w:basedOn w:val="Normalny"/>
    <w:rsid w:val="00364A90"/>
    <w:pPr>
      <w:pBdr>
        <w:left w:val="single" w:sz="4" w:space="0" w:color="auto"/>
        <w:bottom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52">
    <w:name w:val="xl252"/>
    <w:basedOn w:val="Normalny"/>
    <w:rsid w:val="00364A90"/>
    <w:pPr>
      <w:pBdr>
        <w:left w:val="single" w:sz="4" w:space="0" w:color="auto"/>
        <w:bottom w:val="single" w:sz="8" w:space="0" w:color="auto"/>
        <w:right w:val="single" w:sz="4" w:space="0" w:color="auto"/>
      </w:pBdr>
      <w:spacing w:before="100" w:beforeAutospacing="1" w:after="100" w:afterAutospacing="1"/>
      <w:jc w:val="right"/>
      <w:textAlignment w:val="top"/>
    </w:pPr>
    <w:rPr>
      <w:sz w:val="18"/>
      <w:szCs w:val="18"/>
    </w:rPr>
  </w:style>
  <w:style w:type="paragraph" w:customStyle="1" w:styleId="xl253">
    <w:name w:val="xl253"/>
    <w:basedOn w:val="Normalny"/>
    <w:rsid w:val="00364A90"/>
    <w:pPr>
      <w:pBdr>
        <w:left w:val="single" w:sz="4" w:space="0" w:color="auto"/>
        <w:bottom w:val="single" w:sz="8"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254">
    <w:name w:val="xl254"/>
    <w:basedOn w:val="Normalny"/>
    <w:rsid w:val="00364A90"/>
    <w:pPr>
      <w:pBdr>
        <w:top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255">
    <w:name w:val="xl255"/>
    <w:basedOn w:val="Normalny"/>
    <w:rsid w:val="00364A90"/>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256">
    <w:name w:val="xl256"/>
    <w:basedOn w:val="Normalny"/>
    <w:rsid w:val="00364A90"/>
    <w:pPr>
      <w:pBdr>
        <w:left w:val="single" w:sz="4" w:space="0" w:color="auto"/>
        <w:right w:val="single" w:sz="4" w:space="0" w:color="auto"/>
      </w:pBdr>
      <w:spacing w:before="100" w:beforeAutospacing="1" w:after="100" w:afterAutospacing="1"/>
    </w:pPr>
    <w:rPr>
      <w:sz w:val="18"/>
      <w:szCs w:val="18"/>
    </w:rPr>
  </w:style>
  <w:style w:type="paragraph" w:customStyle="1" w:styleId="xl257">
    <w:name w:val="xl257"/>
    <w:basedOn w:val="Normalny"/>
    <w:rsid w:val="00364A90"/>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58">
    <w:name w:val="xl258"/>
    <w:basedOn w:val="Normalny"/>
    <w:rsid w:val="00364A90"/>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259">
    <w:name w:val="xl259"/>
    <w:basedOn w:val="Normalny"/>
    <w:rsid w:val="00364A90"/>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60">
    <w:name w:val="xl260"/>
    <w:basedOn w:val="Normalny"/>
    <w:rsid w:val="00364A90"/>
    <w:pPr>
      <w:pBdr>
        <w:left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261">
    <w:name w:val="xl261"/>
    <w:basedOn w:val="Normalny"/>
    <w:rsid w:val="00364A90"/>
    <w:pPr>
      <w:pBdr>
        <w:left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62">
    <w:name w:val="xl262"/>
    <w:basedOn w:val="Normalny"/>
    <w:rsid w:val="00364A90"/>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63">
    <w:name w:val="xl263"/>
    <w:basedOn w:val="Normalny"/>
    <w:rsid w:val="00364A90"/>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64">
    <w:name w:val="xl264"/>
    <w:basedOn w:val="Normalny"/>
    <w:rsid w:val="00364A90"/>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65">
    <w:name w:val="xl265"/>
    <w:basedOn w:val="Normalny"/>
    <w:rsid w:val="00364A90"/>
    <w:pPr>
      <w:pBdr>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66">
    <w:name w:val="xl266"/>
    <w:basedOn w:val="Normalny"/>
    <w:rsid w:val="00364A90"/>
    <w:pPr>
      <w:pBdr>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267">
    <w:name w:val="xl267"/>
    <w:basedOn w:val="Normalny"/>
    <w:rsid w:val="00364A90"/>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68">
    <w:name w:val="xl268"/>
    <w:basedOn w:val="Normalny"/>
    <w:rsid w:val="00364A90"/>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69">
    <w:name w:val="xl269"/>
    <w:basedOn w:val="Normalny"/>
    <w:rsid w:val="00364A90"/>
    <w:pPr>
      <w:pBdr>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70">
    <w:name w:val="xl270"/>
    <w:basedOn w:val="Normalny"/>
    <w:rsid w:val="00364A90"/>
    <w:pPr>
      <w:pBdr>
        <w:top w:val="single" w:sz="4" w:space="0" w:color="auto"/>
        <w:left w:val="single" w:sz="4" w:space="0" w:color="000000"/>
        <w:bottom w:val="single" w:sz="4" w:space="0" w:color="auto"/>
        <w:right w:val="single" w:sz="4" w:space="0" w:color="000000"/>
      </w:pBdr>
      <w:spacing w:before="100" w:beforeAutospacing="1" w:after="100" w:afterAutospacing="1"/>
    </w:pPr>
    <w:rPr>
      <w:rFonts w:ascii="Arial" w:hAnsi="Arial"/>
    </w:rPr>
  </w:style>
  <w:style w:type="paragraph" w:customStyle="1" w:styleId="xl271">
    <w:name w:val="xl271"/>
    <w:basedOn w:val="Normalny"/>
    <w:rsid w:val="00364A90"/>
    <w:pPr>
      <w:pBdr>
        <w:top w:val="single" w:sz="4" w:space="0" w:color="auto"/>
        <w:left w:val="single" w:sz="4" w:space="0" w:color="000000"/>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72">
    <w:name w:val="xl272"/>
    <w:basedOn w:val="Normalny"/>
    <w:rsid w:val="00364A90"/>
    <w:pPr>
      <w:pBdr>
        <w:top w:val="single" w:sz="4" w:space="0" w:color="auto"/>
        <w:left w:val="single" w:sz="4" w:space="0" w:color="auto"/>
        <w:right w:val="single" w:sz="4" w:space="0" w:color="000000"/>
      </w:pBdr>
      <w:spacing w:before="100" w:beforeAutospacing="1" w:after="100" w:afterAutospacing="1"/>
      <w:jc w:val="center"/>
      <w:textAlignment w:val="top"/>
    </w:pPr>
    <w:rPr>
      <w:rFonts w:ascii="Arial" w:hAnsi="Arial" w:cs="Arial"/>
      <w:b/>
      <w:bCs/>
      <w:sz w:val="18"/>
      <w:szCs w:val="18"/>
    </w:rPr>
  </w:style>
  <w:style w:type="paragraph" w:customStyle="1" w:styleId="xl273">
    <w:name w:val="xl273"/>
    <w:basedOn w:val="Normalny"/>
    <w:rsid w:val="00364A90"/>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274">
    <w:name w:val="xl274"/>
    <w:basedOn w:val="Normalny"/>
    <w:rsid w:val="00364A90"/>
    <w:pPr>
      <w:pBdr>
        <w:top w:val="single" w:sz="4" w:space="0" w:color="000000"/>
        <w:right w:val="single" w:sz="4" w:space="0" w:color="000000"/>
      </w:pBdr>
      <w:spacing w:before="100" w:beforeAutospacing="1" w:after="100" w:afterAutospacing="1"/>
    </w:pPr>
    <w:rPr>
      <w:rFonts w:ascii="Arial" w:hAnsi="Arial"/>
      <w:sz w:val="18"/>
      <w:szCs w:val="18"/>
    </w:rPr>
  </w:style>
  <w:style w:type="paragraph" w:customStyle="1" w:styleId="xl275">
    <w:name w:val="xl275"/>
    <w:basedOn w:val="Normalny"/>
    <w:rsid w:val="00364A90"/>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b/>
      <w:bCs/>
      <w:sz w:val="18"/>
      <w:szCs w:val="18"/>
    </w:rPr>
  </w:style>
  <w:style w:type="paragraph" w:customStyle="1" w:styleId="xl276">
    <w:name w:val="xl276"/>
    <w:basedOn w:val="Normalny"/>
    <w:rsid w:val="00364A90"/>
    <w:pPr>
      <w:pBdr>
        <w:top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77">
    <w:name w:val="xl277"/>
    <w:basedOn w:val="Normalny"/>
    <w:rsid w:val="00364A90"/>
    <w:pPr>
      <w:pBdr>
        <w:left w:val="single" w:sz="4" w:space="0" w:color="000000"/>
        <w:right w:val="single" w:sz="4" w:space="0" w:color="000000"/>
      </w:pBdr>
      <w:spacing w:before="100" w:beforeAutospacing="1" w:after="100" w:afterAutospacing="1"/>
    </w:pPr>
    <w:rPr>
      <w:rFonts w:ascii="Arial" w:hAnsi="Arial"/>
      <w:sz w:val="18"/>
      <w:szCs w:val="18"/>
    </w:rPr>
  </w:style>
  <w:style w:type="paragraph" w:customStyle="1" w:styleId="xl278">
    <w:name w:val="xl278"/>
    <w:basedOn w:val="Normalny"/>
    <w:rsid w:val="00364A90"/>
    <w:pPr>
      <w:pBdr>
        <w:top w:val="single" w:sz="4" w:space="0" w:color="auto"/>
        <w:left w:val="single" w:sz="4" w:space="0" w:color="auto"/>
        <w:right w:val="single" w:sz="4" w:space="0" w:color="auto"/>
      </w:pBdr>
      <w:spacing w:before="100" w:beforeAutospacing="1" w:after="100" w:afterAutospacing="1"/>
    </w:pPr>
    <w:rPr>
      <w:rFonts w:ascii="Arial" w:hAnsi="Arial"/>
      <w:sz w:val="18"/>
      <w:szCs w:val="18"/>
    </w:rPr>
  </w:style>
  <w:style w:type="paragraph" w:customStyle="1" w:styleId="xl279">
    <w:name w:val="xl279"/>
    <w:basedOn w:val="Normalny"/>
    <w:rsid w:val="00364A90"/>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280">
    <w:name w:val="xl280"/>
    <w:basedOn w:val="Normalny"/>
    <w:rsid w:val="00364A90"/>
    <w:pPr>
      <w:pBdr>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81">
    <w:name w:val="xl281"/>
    <w:basedOn w:val="Normalny"/>
    <w:rsid w:val="00364A90"/>
    <w:pPr>
      <w:pBdr>
        <w:top w:val="single" w:sz="4" w:space="0" w:color="auto"/>
        <w:left w:val="single" w:sz="4" w:space="0" w:color="auto"/>
      </w:pBdr>
      <w:spacing w:before="100" w:beforeAutospacing="1" w:after="100" w:afterAutospacing="1"/>
      <w:jc w:val="center"/>
      <w:textAlignment w:val="top"/>
    </w:pPr>
    <w:rPr>
      <w:rFonts w:ascii="Arial" w:hAnsi="Arial"/>
      <w:sz w:val="18"/>
      <w:szCs w:val="18"/>
    </w:rPr>
  </w:style>
  <w:style w:type="paragraph" w:customStyle="1" w:styleId="xl282">
    <w:name w:val="xl282"/>
    <w:basedOn w:val="Normalny"/>
    <w:rsid w:val="00364A90"/>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83">
    <w:name w:val="xl283"/>
    <w:basedOn w:val="Normalny"/>
    <w:rsid w:val="00364A90"/>
    <w:pPr>
      <w:pBdr>
        <w:left w:val="single" w:sz="8" w:space="0" w:color="auto"/>
        <w:bottom w:val="single" w:sz="4" w:space="0" w:color="000000"/>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84">
    <w:name w:val="xl284"/>
    <w:basedOn w:val="Normalny"/>
    <w:rsid w:val="00364A90"/>
    <w:pPr>
      <w:pBdr>
        <w:bottom w:val="single" w:sz="8" w:space="0" w:color="auto"/>
      </w:pBdr>
      <w:spacing w:before="100" w:beforeAutospacing="1" w:after="100" w:afterAutospacing="1"/>
      <w:textAlignment w:val="center"/>
    </w:pPr>
    <w:rPr>
      <w:rFonts w:ascii="Arial" w:hAnsi="Arial" w:cs="Arial"/>
      <w:b/>
      <w:bCs/>
    </w:rPr>
  </w:style>
  <w:style w:type="paragraph" w:customStyle="1" w:styleId="xl285">
    <w:name w:val="xl285"/>
    <w:basedOn w:val="Normalny"/>
    <w:rsid w:val="00364A90"/>
    <w:pPr>
      <w:spacing w:before="100" w:beforeAutospacing="1" w:after="100" w:afterAutospacing="1"/>
      <w:jc w:val="center"/>
    </w:pPr>
    <w:rPr>
      <w:rFonts w:ascii="Arial" w:hAnsi="Arial" w:cs="Arial"/>
      <w:b/>
      <w:bCs/>
    </w:rPr>
  </w:style>
  <w:style w:type="paragraph" w:customStyle="1" w:styleId="xl286">
    <w:name w:val="xl286"/>
    <w:basedOn w:val="Normalny"/>
    <w:rsid w:val="00364A90"/>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87">
    <w:name w:val="xl287"/>
    <w:basedOn w:val="Normalny"/>
    <w:rsid w:val="00364A90"/>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18"/>
      <w:szCs w:val="18"/>
    </w:rPr>
  </w:style>
  <w:style w:type="paragraph" w:customStyle="1" w:styleId="xl288">
    <w:name w:val="xl288"/>
    <w:basedOn w:val="Normalny"/>
    <w:rsid w:val="00364A90"/>
    <w:pPr>
      <w:pBdr>
        <w:top w:val="single" w:sz="4" w:space="0" w:color="auto"/>
        <w:left w:val="single" w:sz="4" w:space="0" w:color="auto"/>
        <w:bottom w:val="single" w:sz="4" w:space="0" w:color="000000"/>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89">
    <w:name w:val="xl289"/>
    <w:basedOn w:val="Normalny"/>
    <w:rsid w:val="00364A90"/>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90">
    <w:name w:val="xl290"/>
    <w:basedOn w:val="Normalny"/>
    <w:rsid w:val="00364A90"/>
    <w:pPr>
      <w:pBdr>
        <w:left w:val="single" w:sz="4" w:space="0" w:color="auto"/>
        <w:bottom w:val="single" w:sz="4" w:space="0" w:color="000000"/>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91">
    <w:name w:val="xl291"/>
    <w:basedOn w:val="Normalny"/>
    <w:rsid w:val="00364A90"/>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92">
    <w:name w:val="xl292"/>
    <w:basedOn w:val="Normalny"/>
    <w:rsid w:val="00364A90"/>
    <w:pPr>
      <w:pBdr>
        <w:left w:val="single" w:sz="4" w:space="0" w:color="auto"/>
        <w:bottom w:val="single" w:sz="4" w:space="0" w:color="000000"/>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93">
    <w:name w:val="xl293"/>
    <w:basedOn w:val="Normalny"/>
    <w:rsid w:val="00364A90"/>
    <w:pPr>
      <w:spacing w:before="100" w:beforeAutospacing="1" w:after="100" w:afterAutospacing="1"/>
      <w:jc w:val="center"/>
      <w:textAlignment w:val="center"/>
    </w:pPr>
    <w:rPr>
      <w:rFonts w:ascii="Arial" w:hAnsi="Arial" w:cs="Arial"/>
      <w:b/>
      <w:bCs/>
    </w:rPr>
  </w:style>
  <w:style w:type="paragraph" w:customStyle="1" w:styleId="tekstdokumentu">
    <w:name w:val="tekst dokumentu"/>
    <w:basedOn w:val="Normalny"/>
    <w:autoRedefine/>
    <w:rsid w:val="00364A90"/>
    <w:pPr>
      <w:spacing w:after="120"/>
      <w:ind w:right="-51"/>
      <w:jc w:val="center"/>
    </w:pPr>
    <w:rPr>
      <w:rFonts w:ascii="Verdana" w:hAnsi="Verdana"/>
      <w:b/>
      <w:bCs/>
      <w:iCs/>
      <w:sz w:val="20"/>
      <w:szCs w:val="20"/>
    </w:rPr>
  </w:style>
  <w:style w:type="paragraph" w:customStyle="1" w:styleId="zacznik">
    <w:name w:val="załącznik"/>
    <w:basedOn w:val="Tekstpodstawowy"/>
    <w:autoRedefine/>
    <w:rsid w:val="00364A90"/>
    <w:pPr>
      <w:spacing w:line="276" w:lineRule="auto"/>
      <w:jc w:val="both"/>
    </w:pPr>
    <w:rPr>
      <w:rFonts w:ascii="Verdana" w:hAnsi="Verdana"/>
      <w:b w:val="0"/>
      <w:iCs/>
      <w:u w:val="none"/>
    </w:rPr>
  </w:style>
  <w:style w:type="paragraph" w:customStyle="1" w:styleId="rozdzia">
    <w:name w:val="rozdział"/>
    <w:basedOn w:val="Normalny"/>
    <w:autoRedefine/>
    <w:rsid w:val="00364A90"/>
    <w:pPr>
      <w:tabs>
        <w:tab w:val="left" w:pos="2268"/>
      </w:tabs>
      <w:ind w:left="851" w:right="-49"/>
      <w:jc w:val="center"/>
    </w:pPr>
    <w:rPr>
      <w:b/>
      <w:spacing w:val="4"/>
      <w:sz w:val="36"/>
      <w:szCs w:val="36"/>
    </w:rPr>
  </w:style>
  <w:style w:type="paragraph" w:customStyle="1" w:styleId="bullet">
    <w:name w:val="bullet"/>
    <w:basedOn w:val="Normalny"/>
    <w:rsid w:val="00364A90"/>
    <w:pPr>
      <w:tabs>
        <w:tab w:val="num" w:pos="567"/>
        <w:tab w:val="num" w:pos="926"/>
        <w:tab w:val="left" w:pos="5670"/>
      </w:tabs>
      <w:spacing w:before="120"/>
      <w:ind w:left="567" w:hanging="567"/>
      <w:jc w:val="both"/>
    </w:pPr>
    <w:rPr>
      <w:szCs w:val="20"/>
    </w:rPr>
  </w:style>
  <w:style w:type="character" w:styleId="Pogrubienie">
    <w:name w:val="Strong"/>
    <w:uiPriority w:val="22"/>
    <w:qFormat/>
    <w:rsid w:val="00364A90"/>
    <w:rPr>
      <w:rFonts w:cs="Times New Roman"/>
      <w:b/>
      <w:bCs/>
    </w:rPr>
  </w:style>
  <w:style w:type="paragraph" w:customStyle="1" w:styleId="AAAAA">
    <w:name w:val="AAAAA"/>
    <w:rsid w:val="00364A90"/>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paragraph" w:customStyle="1" w:styleId="numerowanie">
    <w:name w:val="numerowanie"/>
    <w:basedOn w:val="Normalny"/>
    <w:autoRedefine/>
    <w:rsid w:val="00364A90"/>
    <w:pPr>
      <w:jc w:val="both"/>
    </w:pPr>
    <w:rPr>
      <w:rFonts w:ascii="Arial" w:hAnsi="Arial" w:cs="Arial"/>
      <w:b/>
      <w:color w:val="999999"/>
      <w:sz w:val="22"/>
      <w:szCs w:val="22"/>
    </w:rPr>
  </w:style>
  <w:style w:type="paragraph" w:customStyle="1" w:styleId="A">
    <w:name w:val="A"/>
    <w:rsid w:val="00364A90"/>
    <w:pPr>
      <w:keepNext/>
      <w:spacing w:before="240" w:after="0" w:line="240" w:lineRule="exact"/>
      <w:ind w:left="720" w:hanging="720"/>
      <w:jc w:val="both"/>
    </w:pPr>
    <w:rPr>
      <w:rFonts w:ascii="Times New Roman" w:eastAsia="Times New Roman" w:hAnsi="Times New Roman" w:cs="Times New Roman"/>
      <w:sz w:val="24"/>
      <w:szCs w:val="20"/>
      <w:lang w:val="en-GB"/>
    </w:rPr>
  </w:style>
  <w:style w:type="paragraph" w:customStyle="1" w:styleId="Normalny12pt">
    <w:name w:val="Normalny + 12 pt"/>
    <w:aliases w:val="Wyjustowany,Przed:  6 pt"/>
    <w:basedOn w:val="Normalny"/>
    <w:rsid w:val="00364A90"/>
    <w:pPr>
      <w:tabs>
        <w:tab w:val="left" w:pos="-3420"/>
      </w:tabs>
      <w:spacing w:before="120"/>
      <w:jc w:val="both"/>
    </w:pPr>
  </w:style>
  <w:style w:type="character" w:styleId="Uwydatnienie">
    <w:name w:val="Emphasis"/>
    <w:uiPriority w:val="20"/>
    <w:qFormat/>
    <w:rsid w:val="00364A90"/>
    <w:rPr>
      <w:rFonts w:cs="Times New Roman"/>
      <w:i/>
      <w:iCs/>
    </w:rPr>
  </w:style>
  <w:style w:type="paragraph" w:styleId="Tekstdymka">
    <w:name w:val="Balloon Text"/>
    <w:basedOn w:val="Normalny"/>
    <w:link w:val="TekstdymkaZnak"/>
    <w:rsid w:val="00364A90"/>
    <w:rPr>
      <w:rFonts w:ascii="Tahoma" w:eastAsia="Calibri" w:hAnsi="Tahoma"/>
      <w:sz w:val="16"/>
      <w:szCs w:val="16"/>
    </w:rPr>
  </w:style>
  <w:style w:type="character" w:customStyle="1" w:styleId="TekstdymkaZnak">
    <w:name w:val="Tekst dymka Znak"/>
    <w:basedOn w:val="Domylnaczcionkaakapitu"/>
    <w:link w:val="Tekstdymka"/>
    <w:rsid w:val="00364A90"/>
    <w:rPr>
      <w:rFonts w:ascii="Tahoma" w:eastAsia="Calibri" w:hAnsi="Tahoma" w:cs="Times New Roman"/>
      <w:sz w:val="16"/>
      <w:szCs w:val="16"/>
      <w:lang w:eastAsia="pl-PL"/>
    </w:rPr>
  </w:style>
  <w:style w:type="character" w:styleId="Odwoaniedokomentarza">
    <w:name w:val="annotation reference"/>
    <w:rsid w:val="00364A90"/>
    <w:rPr>
      <w:rFonts w:cs="Times New Roman"/>
      <w:sz w:val="16"/>
      <w:szCs w:val="16"/>
    </w:rPr>
  </w:style>
  <w:style w:type="paragraph" w:styleId="Tekstkomentarza">
    <w:name w:val="annotation text"/>
    <w:basedOn w:val="Normalny"/>
    <w:link w:val="TekstkomentarzaZnak"/>
    <w:semiHidden/>
    <w:rsid w:val="00364A90"/>
    <w:rPr>
      <w:rFonts w:eastAsia="Calibri"/>
      <w:sz w:val="20"/>
      <w:szCs w:val="20"/>
    </w:rPr>
  </w:style>
  <w:style w:type="character" w:customStyle="1" w:styleId="TekstkomentarzaZnak">
    <w:name w:val="Tekst komentarza Znak"/>
    <w:basedOn w:val="Domylnaczcionkaakapitu"/>
    <w:link w:val="Tekstkomentarza"/>
    <w:rsid w:val="00364A90"/>
    <w:rPr>
      <w:rFonts w:ascii="Times New Roman" w:eastAsia="Calibri" w:hAnsi="Times New Roman" w:cs="Times New Roman"/>
      <w:sz w:val="20"/>
      <w:szCs w:val="20"/>
      <w:lang w:eastAsia="pl-PL"/>
    </w:rPr>
  </w:style>
  <w:style w:type="paragraph" w:styleId="Tematkomentarza">
    <w:name w:val="annotation subject"/>
    <w:basedOn w:val="Tekstkomentarza"/>
    <w:next w:val="Tekstkomentarza"/>
    <w:link w:val="TematkomentarzaZnak"/>
    <w:rsid w:val="00364A90"/>
    <w:rPr>
      <w:b/>
      <w:bCs/>
    </w:rPr>
  </w:style>
  <w:style w:type="character" w:customStyle="1" w:styleId="TematkomentarzaZnak">
    <w:name w:val="Temat komentarza Znak"/>
    <w:basedOn w:val="TekstkomentarzaZnak"/>
    <w:link w:val="Tematkomentarza"/>
    <w:rsid w:val="00364A90"/>
    <w:rPr>
      <w:rFonts w:ascii="Times New Roman" w:eastAsia="Calibri" w:hAnsi="Times New Roman" w:cs="Times New Roman"/>
      <w:b/>
      <w:bCs/>
      <w:sz w:val="20"/>
      <w:szCs w:val="20"/>
      <w:lang w:eastAsia="pl-PL"/>
    </w:rPr>
  </w:style>
  <w:style w:type="paragraph" w:customStyle="1" w:styleId="Obszartekstu">
    <w:name w:val="Obszar tekstu"/>
    <w:basedOn w:val="Normalny"/>
    <w:rsid w:val="00364A90"/>
    <w:pPr>
      <w:widowControl w:val="0"/>
      <w:autoSpaceDE w:val="0"/>
      <w:autoSpaceDN w:val="0"/>
      <w:adjustRightInd w:val="0"/>
    </w:pPr>
  </w:style>
  <w:style w:type="paragraph" w:customStyle="1" w:styleId="WW-Tekstpodstawowy2">
    <w:name w:val="WW-Tekst podstawowy 2"/>
    <w:basedOn w:val="Normalny"/>
    <w:rsid w:val="00364A90"/>
    <w:pPr>
      <w:widowControl w:val="0"/>
      <w:suppressAutoHyphens/>
      <w:overflowPunct w:val="0"/>
      <w:autoSpaceDE w:val="0"/>
      <w:autoSpaceDN w:val="0"/>
      <w:adjustRightInd w:val="0"/>
      <w:textAlignment w:val="baseline"/>
    </w:pPr>
    <w:rPr>
      <w:szCs w:val="20"/>
    </w:rPr>
  </w:style>
  <w:style w:type="paragraph" w:customStyle="1" w:styleId="Standard">
    <w:name w:val="Standard"/>
    <w:link w:val="StandardZnak"/>
    <w:rsid w:val="00364A90"/>
    <w:pPr>
      <w:widowControl w:val="0"/>
      <w:spacing w:after="0" w:line="240" w:lineRule="auto"/>
    </w:pPr>
    <w:rPr>
      <w:rFonts w:ascii="Times New Roman" w:eastAsia="Times New Roman" w:hAnsi="Times New Roman" w:cs="Times New Roman"/>
      <w:sz w:val="20"/>
      <w:szCs w:val="20"/>
      <w:lang w:eastAsia="pl-PL"/>
    </w:rPr>
  </w:style>
  <w:style w:type="paragraph" w:customStyle="1" w:styleId="ZnakZnak1">
    <w:name w:val="Znak Znak1"/>
    <w:basedOn w:val="Normalny"/>
    <w:uiPriority w:val="99"/>
    <w:rsid w:val="00364A90"/>
    <w:rPr>
      <w:rFonts w:ascii="Arial" w:hAnsi="Arial" w:cs="Arial"/>
    </w:rPr>
  </w:style>
  <w:style w:type="character" w:styleId="Odwoanieprzypisudolnego">
    <w:name w:val="footnote reference"/>
    <w:aliases w:val="Odwołanie przypisu"/>
    <w:rsid w:val="00364A90"/>
    <w:rPr>
      <w:rFonts w:cs="Times New Roman"/>
      <w:vertAlign w:val="superscript"/>
    </w:rPr>
  </w:style>
  <w:style w:type="paragraph" w:customStyle="1" w:styleId="Zawartotabeli">
    <w:name w:val="Zawarto?? tabeli"/>
    <w:basedOn w:val="Normalny"/>
    <w:rsid w:val="00364A90"/>
    <w:pPr>
      <w:widowControl w:val="0"/>
      <w:suppressLineNumbers/>
      <w:suppressAutoHyphens/>
    </w:pPr>
    <w:rPr>
      <w:rFonts w:eastAsia="Calibri"/>
      <w:lang w:eastAsia="ar-SA"/>
    </w:rPr>
  </w:style>
  <w:style w:type="table" w:styleId="Tabela-Siatka">
    <w:name w:val="Table Grid"/>
    <w:basedOn w:val="Standardowy"/>
    <w:uiPriority w:val="39"/>
    <w:rsid w:val="00364A9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rsid w:val="00364A90"/>
    <w:rPr>
      <w:rFonts w:ascii="StarSymbol" w:hAnsi="StarSymbol"/>
      <w:sz w:val="18"/>
    </w:rPr>
  </w:style>
  <w:style w:type="character" w:customStyle="1" w:styleId="WW8Num3z0">
    <w:name w:val="WW8Num3z0"/>
    <w:rsid w:val="00364A90"/>
    <w:rPr>
      <w:rFonts w:ascii="Arial" w:hAnsi="Arial"/>
    </w:rPr>
  </w:style>
  <w:style w:type="character" w:customStyle="1" w:styleId="Domylnaczcionkaakapitu2">
    <w:name w:val="Domyślna czcionka akapitu2"/>
    <w:rsid w:val="00364A90"/>
  </w:style>
  <w:style w:type="character" w:customStyle="1" w:styleId="Absatz-Standardschriftart">
    <w:name w:val="Absatz-Standardschriftart"/>
    <w:rsid w:val="00364A90"/>
  </w:style>
  <w:style w:type="character" w:customStyle="1" w:styleId="WW8Num2z1">
    <w:name w:val="WW8Num2z1"/>
    <w:rsid w:val="00364A90"/>
    <w:rPr>
      <w:rFonts w:ascii="Wingdings 2" w:hAnsi="Wingdings 2"/>
      <w:sz w:val="18"/>
    </w:rPr>
  </w:style>
  <w:style w:type="character" w:customStyle="1" w:styleId="WW8Num4z0">
    <w:name w:val="WW8Num4z0"/>
    <w:rsid w:val="00364A90"/>
    <w:rPr>
      <w:rFonts w:ascii="Symbol" w:hAnsi="Symbol"/>
      <w:sz w:val="18"/>
    </w:rPr>
  </w:style>
  <w:style w:type="character" w:customStyle="1" w:styleId="WW8Num5z0">
    <w:name w:val="WW8Num5z0"/>
    <w:rsid w:val="00364A90"/>
    <w:rPr>
      <w:rFonts w:ascii="Symbol" w:hAnsi="Symbol"/>
      <w:sz w:val="18"/>
    </w:rPr>
  </w:style>
  <w:style w:type="character" w:customStyle="1" w:styleId="WW8Num6z0">
    <w:name w:val="WW8Num6z0"/>
    <w:rsid w:val="00364A90"/>
    <w:rPr>
      <w:rFonts w:ascii="Symbol" w:hAnsi="Symbol"/>
      <w:sz w:val="18"/>
    </w:rPr>
  </w:style>
  <w:style w:type="character" w:customStyle="1" w:styleId="WW8Num7z0">
    <w:name w:val="WW8Num7z0"/>
    <w:rsid w:val="00364A90"/>
    <w:rPr>
      <w:rFonts w:ascii="Symbol" w:hAnsi="Symbol"/>
      <w:sz w:val="18"/>
    </w:rPr>
  </w:style>
  <w:style w:type="character" w:customStyle="1" w:styleId="WW8Num8z0">
    <w:name w:val="WW8Num8z0"/>
    <w:rsid w:val="00364A90"/>
    <w:rPr>
      <w:rFonts w:ascii="Arial" w:hAnsi="Arial"/>
    </w:rPr>
  </w:style>
  <w:style w:type="character" w:customStyle="1" w:styleId="WW8Num8z1">
    <w:name w:val="WW8Num8z1"/>
    <w:rsid w:val="00364A90"/>
    <w:rPr>
      <w:rFonts w:ascii="Symbol" w:hAnsi="Symbol"/>
    </w:rPr>
  </w:style>
  <w:style w:type="character" w:customStyle="1" w:styleId="WW8Num8z4">
    <w:name w:val="WW8Num8z4"/>
    <w:rsid w:val="00364A90"/>
    <w:rPr>
      <w:rFonts w:ascii="Courier New" w:hAnsi="Courier New"/>
    </w:rPr>
  </w:style>
  <w:style w:type="character" w:customStyle="1" w:styleId="WW8Num8z5">
    <w:name w:val="WW8Num8z5"/>
    <w:rsid w:val="00364A90"/>
    <w:rPr>
      <w:rFonts w:ascii="Wingdings" w:hAnsi="Wingdings"/>
    </w:rPr>
  </w:style>
  <w:style w:type="character" w:customStyle="1" w:styleId="WW8Num8z6">
    <w:name w:val="WW8Num8z6"/>
    <w:rsid w:val="00364A90"/>
    <w:rPr>
      <w:rFonts w:ascii="Symbol" w:hAnsi="Symbol"/>
    </w:rPr>
  </w:style>
  <w:style w:type="character" w:customStyle="1" w:styleId="WW8Num9z0">
    <w:name w:val="WW8Num9z0"/>
    <w:rsid w:val="00364A90"/>
    <w:rPr>
      <w:rFonts w:ascii="Arial" w:hAnsi="Arial"/>
    </w:rPr>
  </w:style>
  <w:style w:type="character" w:customStyle="1" w:styleId="Domylnaczcionkaakapitu1">
    <w:name w:val="Domyślna czcionka akapitu1"/>
    <w:rsid w:val="00364A90"/>
  </w:style>
  <w:style w:type="character" w:customStyle="1" w:styleId="Znakinumeracji">
    <w:name w:val="Znaki numeracji"/>
    <w:rsid w:val="00364A90"/>
  </w:style>
  <w:style w:type="character" w:customStyle="1" w:styleId="WW8Num13z0">
    <w:name w:val="WW8Num13z0"/>
    <w:rsid w:val="00364A90"/>
    <w:rPr>
      <w:rFonts w:ascii="Symbol" w:hAnsi="Symbol"/>
      <w:color w:val="auto"/>
    </w:rPr>
  </w:style>
  <w:style w:type="character" w:customStyle="1" w:styleId="Symbolewypunktowania">
    <w:name w:val="Symbole wypunktowania"/>
    <w:rsid w:val="00364A90"/>
    <w:rPr>
      <w:rFonts w:ascii="StarSymbol" w:hAnsi="StarSymbol"/>
      <w:sz w:val="18"/>
    </w:rPr>
  </w:style>
  <w:style w:type="paragraph" w:customStyle="1" w:styleId="Nagwek20">
    <w:name w:val="Nagłówek2"/>
    <w:basedOn w:val="Normalny"/>
    <w:next w:val="Tekstpodstawowy"/>
    <w:rsid w:val="00364A90"/>
    <w:pPr>
      <w:keepNext/>
      <w:suppressAutoHyphens/>
      <w:spacing w:before="240" w:after="120"/>
    </w:pPr>
    <w:rPr>
      <w:rFonts w:ascii="Arial" w:eastAsia="Calibri" w:hAnsi="Arial" w:cs="Tahoma"/>
      <w:sz w:val="28"/>
      <w:szCs w:val="28"/>
      <w:lang w:eastAsia="ar-SA"/>
    </w:rPr>
  </w:style>
  <w:style w:type="paragraph" w:customStyle="1" w:styleId="Podpis2">
    <w:name w:val="Podpis2"/>
    <w:basedOn w:val="Normalny"/>
    <w:rsid w:val="00364A90"/>
    <w:pPr>
      <w:suppressLineNumbers/>
      <w:suppressAutoHyphens/>
      <w:spacing w:before="120" w:after="120"/>
    </w:pPr>
    <w:rPr>
      <w:rFonts w:eastAsia="Batang" w:cs="Tahoma"/>
      <w:i/>
      <w:iCs/>
      <w:lang w:eastAsia="ar-SA"/>
    </w:rPr>
  </w:style>
  <w:style w:type="paragraph" w:customStyle="1" w:styleId="Indeks">
    <w:name w:val="Indeks"/>
    <w:basedOn w:val="Normalny"/>
    <w:rsid w:val="00364A90"/>
    <w:pPr>
      <w:suppressLineNumbers/>
      <w:suppressAutoHyphens/>
    </w:pPr>
    <w:rPr>
      <w:rFonts w:eastAsia="Batang" w:cs="Tahoma"/>
      <w:lang w:eastAsia="ar-SA"/>
    </w:rPr>
  </w:style>
  <w:style w:type="paragraph" w:customStyle="1" w:styleId="Nagwek10">
    <w:name w:val="Nagłówek1"/>
    <w:basedOn w:val="Normalny"/>
    <w:next w:val="Tekstpodstawowy"/>
    <w:rsid w:val="00364A90"/>
    <w:pPr>
      <w:keepNext/>
      <w:suppressAutoHyphens/>
      <w:spacing w:before="240" w:after="120"/>
    </w:pPr>
    <w:rPr>
      <w:rFonts w:ascii="Arial" w:eastAsia="Calibri" w:hAnsi="Arial" w:cs="Tahoma"/>
      <w:sz w:val="28"/>
      <w:szCs w:val="28"/>
      <w:lang w:eastAsia="ar-SA"/>
    </w:rPr>
  </w:style>
  <w:style w:type="paragraph" w:customStyle="1" w:styleId="Podpis1">
    <w:name w:val="Podpis1"/>
    <w:basedOn w:val="Normalny"/>
    <w:rsid w:val="00364A90"/>
    <w:pPr>
      <w:suppressLineNumbers/>
      <w:suppressAutoHyphens/>
      <w:spacing w:before="120" w:after="120"/>
    </w:pPr>
    <w:rPr>
      <w:rFonts w:eastAsia="Batang" w:cs="Tahoma"/>
      <w:i/>
      <w:iCs/>
      <w:lang w:eastAsia="ar-SA"/>
    </w:rPr>
  </w:style>
  <w:style w:type="paragraph" w:customStyle="1" w:styleId="Zawartotabeli0">
    <w:name w:val="Zawartość tabeli"/>
    <w:basedOn w:val="Normalny"/>
    <w:rsid w:val="00364A90"/>
    <w:pPr>
      <w:suppressLineNumbers/>
      <w:suppressAutoHyphens/>
    </w:pPr>
    <w:rPr>
      <w:rFonts w:eastAsia="Batang"/>
      <w:lang w:eastAsia="ar-SA"/>
    </w:rPr>
  </w:style>
  <w:style w:type="paragraph" w:customStyle="1" w:styleId="Nagwektabeli">
    <w:name w:val="Nagłówek tabeli"/>
    <w:basedOn w:val="Zawartotabeli0"/>
    <w:rsid w:val="00364A90"/>
    <w:pPr>
      <w:jc w:val="center"/>
    </w:pPr>
    <w:rPr>
      <w:b/>
      <w:bCs/>
    </w:rPr>
  </w:style>
  <w:style w:type="paragraph" w:customStyle="1" w:styleId="Tekstpodstawowyzwciciem21">
    <w:name w:val="Tekst podstawowy z wcięciem 21"/>
    <w:basedOn w:val="Tekstpodstawowywcity"/>
    <w:rsid w:val="00364A90"/>
    <w:pPr>
      <w:widowControl w:val="0"/>
      <w:suppressAutoHyphens/>
      <w:spacing w:after="120"/>
      <w:ind w:left="283" w:firstLine="210"/>
      <w:jc w:val="left"/>
    </w:pPr>
    <w:rPr>
      <w:rFonts w:ascii="Arial" w:hAnsi="Arial"/>
      <w:b w:val="0"/>
      <w:sz w:val="22"/>
      <w:lang w:eastAsia="ar-SA"/>
    </w:rPr>
  </w:style>
  <w:style w:type="paragraph" w:customStyle="1" w:styleId="Tekstpodstawowy31">
    <w:name w:val="Tekst podstawowy 31"/>
    <w:basedOn w:val="Normalny"/>
    <w:rsid w:val="00364A90"/>
    <w:pPr>
      <w:widowControl w:val="0"/>
      <w:suppressAutoHyphens/>
      <w:spacing w:after="120"/>
    </w:pPr>
    <w:rPr>
      <w:sz w:val="16"/>
      <w:szCs w:val="16"/>
      <w:lang w:eastAsia="ar-SA"/>
    </w:rPr>
  </w:style>
  <w:style w:type="paragraph" w:customStyle="1" w:styleId="WW-Tekstpodstawowywcity3">
    <w:name w:val="WW-Tekst podstawowy wcięty 3"/>
    <w:basedOn w:val="Normalny"/>
    <w:rsid w:val="00364A90"/>
    <w:pPr>
      <w:widowControl w:val="0"/>
      <w:suppressAutoHyphens/>
      <w:ind w:left="426"/>
      <w:jc w:val="both"/>
    </w:pPr>
    <w:rPr>
      <w:rFonts w:eastAsia="Calibri"/>
    </w:rPr>
  </w:style>
  <w:style w:type="paragraph" w:styleId="Tekstprzypisukocowego">
    <w:name w:val="endnote text"/>
    <w:basedOn w:val="Normalny"/>
    <w:link w:val="TekstprzypisukocowegoZnak"/>
    <w:rsid w:val="00364A90"/>
    <w:rPr>
      <w:rFonts w:eastAsia="Calibri"/>
      <w:sz w:val="20"/>
      <w:szCs w:val="20"/>
    </w:rPr>
  </w:style>
  <w:style w:type="character" w:customStyle="1" w:styleId="TekstprzypisukocowegoZnak">
    <w:name w:val="Tekst przypisu końcowego Znak"/>
    <w:basedOn w:val="Domylnaczcionkaakapitu"/>
    <w:link w:val="Tekstprzypisukocowego"/>
    <w:rsid w:val="00364A90"/>
    <w:rPr>
      <w:rFonts w:ascii="Times New Roman" w:eastAsia="Calibri" w:hAnsi="Times New Roman" w:cs="Times New Roman"/>
      <w:sz w:val="20"/>
      <w:szCs w:val="20"/>
      <w:lang w:eastAsia="pl-PL"/>
    </w:rPr>
  </w:style>
  <w:style w:type="character" w:styleId="Odwoanieprzypisukocowego">
    <w:name w:val="endnote reference"/>
    <w:semiHidden/>
    <w:rsid w:val="00364A90"/>
    <w:rPr>
      <w:rFonts w:cs="Times New Roman"/>
      <w:vertAlign w:val="superscript"/>
    </w:rPr>
  </w:style>
  <w:style w:type="paragraph" w:customStyle="1" w:styleId="pkt">
    <w:name w:val="pkt"/>
    <w:basedOn w:val="Normalny"/>
    <w:rsid w:val="00364A90"/>
    <w:pPr>
      <w:overflowPunct w:val="0"/>
      <w:autoSpaceDE w:val="0"/>
      <w:autoSpaceDN w:val="0"/>
      <w:adjustRightInd w:val="0"/>
      <w:spacing w:before="60" w:after="60"/>
      <w:ind w:left="851" w:hanging="295"/>
      <w:jc w:val="both"/>
    </w:pPr>
    <w:rPr>
      <w:szCs w:val="20"/>
    </w:rPr>
  </w:style>
  <w:style w:type="paragraph" w:styleId="Bezodstpw">
    <w:name w:val="No Spacing"/>
    <w:uiPriority w:val="1"/>
    <w:qFormat/>
    <w:rsid w:val="00364A90"/>
    <w:pPr>
      <w:spacing w:after="0" w:line="240" w:lineRule="auto"/>
    </w:pPr>
    <w:rPr>
      <w:rFonts w:ascii="Calibri" w:eastAsia="Calibri" w:hAnsi="Calibri" w:cs="Times New Roman"/>
    </w:rPr>
  </w:style>
  <w:style w:type="paragraph" w:styleId="Listapunktowana4">
    <w:name w:val="List Bullet 4"/>
    <w:basedOn w:val="Normalny"/>
    <w:autoRedefine/>
    <w:uiPriority w:val="99"/>
    <w:semiHidden/>
    <w:rsid w:val="00364A90"/>
    <w:pPr>
      <w:numPr>
        <w:numId w:val="4"/>
      </w:numPr>
      <w:tabs>
        <w:tab w:val="clear" w:pos="926"/>
        <w:tab w:val="num" w:pos="643"/>
        <w:tab w:val="num" w:pos="1209"/>
      </w:tabs>
      <w:ind w:left="1209"/>
    </w:pPr>
    <w:rPr>
      <w:sz w:val="20"/>
      <w:szCs w:val="20"/>
    </w:rPr>
  </w:style>
  <w:style w:type="paragraph" w:customStyle="1" w:styleId="Standardowytekst">
    <w:name w:val="Standardowy.tekst"/>
    <w:rsid w:val="00364A90"/>
    <w:pPr>
      <w:spacing w:after="0" w:line="240" w:lineRule="auto"/>
      <w:jc w:val="both"/>
    </w:pPr>
    <w:rPr>
      <w:rFonts w:ascii="Times New Roman" w:eastAsia="Times New Roman" w:hAnsi="Times New Roman" w:cs="Times New Roman"/>
      <w:sz w:val="20"/>
      <w:szCs w:val="20"/>
      <w:lang w:eastAsia="pl-PL"/>
    </w:rPr>
  </w:style>
  <w:style w:type="paragraph" w:customStyle="1" w:styleId="StylIwony">
    <w:name w:val="Styl Iwony"/>
    <w:basedOn w:val="Normalny"/>
    <w:rsid w:val="00364A90"/>
    <w:pPr>
      <w:spacing w:before="120" w:after="120"/>
      <w:jc w:val="both"/>
    </w:pPr>
    <w:rPr>
      <w:rFonts w:ascii="Bookman Old Style" w:hAnsi="Bookman Old Style"/>
      <w:szCs w:val="20"/>
    </w:rPr>
  </w:style>
  <w:style w:type="paragraph" w:customStyle="1" w:styleId="Table">
    <w:name w:val="Table"/>
    <w:basedOn w:val="Normalny"/>
    <w:uiPriority w:val="99"/>
    <w:rsid w:val="00364A90"/>
    <w:pPr>
      <w:spacing w:after="120"/>
      <w:jc w:val="center"/>
    </w:pPr>
    <w:rPr>
      <w:rFonts w:ascii="PL Courier New" w:hAnsi="PL Courier New"/>
      <w:sz w:val="20"/>
      <w:szCs w:val="20"/>
    </w:rPr>
  </w:style>
  <w:style w:type="paragraph" w:customStyle="1" w:styleId="Equation">
    <w:name w:val="Equation"/>
    <w:basedOn w:val="Normalny"/>
    <w:rsid w:val="00364A90"/>
    <w:pPr>
      <w:tabs>
        <w:tab w:val="center" w:pos="3969"/>
        <w:tab w:val="right" w:pos="9072"/>
      </w:tabs>
      <w:spacing w:line="240" w:lineRule="atLeast"/>
      <w:ind w:right="-1"/>
      <w:jc w:val="both"/>
    </w:pPr>
    <w:rPr>
      <w:rFonts w:ascii="PL Courier New" w:hAnsi="PL Courier New"/>
      <w:sz w:val="20"/>
      <w:szCs w:val="20"/>
      <w:lang w:val="en-GB"/>
    </w:rPr>
  </w:style>
  <w:style w:type="paragraph" w:customStyle="1" w:styleId="Bullet0">
    <w:name w:val="Bullet"/>
    <w:basedOn w:val="Normalny"/>
    <w:rsid w:val="00364A90"/>
    <w:pPr>
      <w:widowControl w:val="0"/>
      <w:spacing w:before="60" w:after="120"/>
      <w:ind w:left="1418" w:hanging="567"/>
    </w:pPr>
    <w:rPr>
      <w:sz w:val="20"/>
      <w:szCs w:val="20"/>
      <w:lang w:val="en-GB"/>
    </w:rPr>
  </w:style>
  <w:style w:type="paragraph" w:customStyle="1" w:styleId="Tabela">
    <w:name w:val="Tabela"/>
    <w:basedOn w:val="Normalny"/>
    <w:rsid w:val="00364A90"/>
  </w:style>
  <w:style w:type="paragraph" w:customStyle="1" w:styleId="Tekst">
    <w:name w:val="Tekst"/>
    <w:rsid w:val="00364A90"/>
    <w:pPr>
      <w:tabs>
        <w:tab w:val="left" w:pos="851"/>
        <w:tab w:val="left" w:pos="1701"/>
        <w:tab w:val="left" w:pos="2835"/>
        <w:tab w:val="left" w:pos="3969"/>
      </w:tabs>
      <w:spacing w:before="120" w:after="0" w:line="240" w:lineRule="auto"/>
      <w:ind w:firstLine="851"/>
      <w:jc w:val="both"/>
    </w:pPr>
    <w:rPr>
      <w:rFonts w:ascii="Arial" w:eastAsia="Times New Roman" w:hAnsi="Arial" w:cs="Times New Roman"/>
      <w:color w:val="000000"/>
      <w:sz w:val="20"/>
      <w:szCs w:val="20"/>
      <w:lang w:eastAsia="pl-PL"/>
    </w:rPr>
  </w:style>
  <w:style w:type="paragraph" w:customStyle="1" w:styleId="PN">
    <w:name w:val="PN"/>
    <w:basedOn w:val="Normalny"/>
    <w:rsid w:val="00364A90"/>
    <w:pPr>
      <w:spacing w:before="120"/>
      <w:ind w:left="2835" w:hanging="2268"/>
    </w:pPr>
    <w:rPr>
      <w:rFonts w:ascii="Arial" w:hAnsi="Arial"/>
      <w:color w:val="000000"/>
    </w:rPr>
  </w:style>
  <w:style w:type="paragraph" w:customStyle="1" w:styleId="Standardowypodkrelony">
    <w:name w:val="Standardowy_podkreślony"/>
    <w:basedOn w:val="Normalny"/>
    <w:rsid w:val="00364A90"/>
    <w:rPr>
      <w:u w:val="single"/>
    </w:rPr>
  </w:style>
  <w:style w:type="paragraph" w:styleId="Mapadokumentu">
    <w:name w:val="Document Map"/>
    <w:basedOn w:val="Normalny"/>
    <w:link w:val="MapadokumentuZnak"/>
    <w:uiPriority w:val="99"/>
    <w:semiHidden/>
    <w:rsid w:val="00364A90"/>
    <w:pPr>
      <w:shd w:val="clear" w:color="auto" w:fill="000080"/>
    </w:pPr>
    <w:rPr>
      <w:rFonts w:ascii="Tahoma" w:eastAsia="Calibri" w:hAnsi="Tahoma"/>
    </w:rPr>
  </w:style>
  <w:style w:type="character" w:customStyle="1" w:styleId="MapadokumentuZnak">
    <w:name w:val="Mapa dokumentu Znak"/>
    <w:basedOn w:val="Domylnaczcionkaakapitu"/>
    <w:link w:val="Mapadokumentu"/>
    <w:rsid w:val="00364A90"/>
    <w:rPr>
      <w:rFonts w:ascii="Tahoma" w:eastAsia="Calibri" w:hAnsi="Tahoma" w:cs="Times New Roman"/>
      <w:sz w:val="24"/>
      <w:szCs w:val="24"/>
      <w:shd w:val="clear" w:color="auto" w:fill="000080"/>
      <w:lang w:eastAsia="pl-PL"/>
    </w:rPr>
  </w:style>
  <w:style w:type="paragraph" w:customStyle="1" w:styleId="Lista123">
    <w:name w:val="Lista 123"/>
    <w:basedOn w:val="Normalny"/>
    <w:rsid w:val="00364A90"/>
    <w:pPr>
      <w:tabs>
        <w:tab w:val="num" w:pos="360"/>
      </w:tabs>
      <w:spacing w:before="120"/>
      <w:ind w:left="360" w:hanging="360"/>
    </w:pPr>
    <w:rPr>
      <w:sz w:val="20"/>
      <w:szCs w:val="20"/>
    </w:rPr>
  </w:style>
  <w:style w:type="paragraph" w:customStyle="1" w:styleId="Norma">
    <w:name w:val="Norma"/>
    <w:basedOn w:val="Normalny"/>
    <w:rsid w:val="00364A90"/>
    <w:pPr>
      <w:numPr>
        <w:numId w:val="8"/>
      </w:numPr>
      <w:tabs>
        <w:tab w:val="left" w:leader="dot" w:pos="2552"/>
      </w:tabs>
      <w:spacing w:before="120"/>
    </w:pPr>
    <w:rPr>
      <w:sz w:val="20"/>
      <w:szCs w:val="20"/>
    </w:rPr>
  </w:style>
  <w:style w:type="character" w:customStyle="1" w:styleId="Title3Znak">
    <w:name w:val="Title 3 Znak"/>
    <w:rsid w:val="00364A90"/>
    <w:rPr>
      <w:rFonts w:cs="Times New Roman"/>
      <w:sz w:val="24"/>
      <w:szCs w:val="24"/>
      <w:lang w:val="pl-PL" w:eastAsia="pl-PL" w:bidi="ar-SA"/>
    </w:rPr>
  </w:style>
  <w:style w:type="paragraph" w:customStyle="1" w:styleId="ZnakZnak1CharChar">
    <w:name w:val="Znak Znak1 Char Char"/>
    <w:basedOn w:val="Normalny"/>
    <w:rsid w:val="00364A90"/>
  </w:style>
  <w:style w:type="paragraph" w:customStyle="1" w:styleId="Tekstpodstawowywcity31">
    <w:name w:val="Tekst podstawowy wcięty 31"/>
    <w:basedOn w:val="Normalny"/>
    <w:rsid w:val="00364A90"/>
    <w:pPr>
      <w:ind w:left="1416"/>
      <w:jc w:val="both"/>
    </w:pPr>
    <w:rPr>
      <w:rFonts w:ascii="Tahoma" w:hAnsi="Tahoma"/>
      <w:szCs w:val="20"/>
    </w:rPr>
  </w:style>
  <w:style w:type="character" w:customStyle="1" w:styleId="Teksttreci">
    <w:name w:val="Tekst treści_"/>
    <w:link w:val="Teksttreci1"/>
    <w:locked/>
    <w:rsid w:val="00364A90"/>
    <w:rPr>
      <w:rFonts w:ascii="Verdana" w:hAnsi="Verdana" w:cs="Times New Roman"/>
      <w:sz w:val="16"/>
      <w:szCs w:val="16"/>
      <w:shd w:val="clear" w:color="auto" w:fill="FFFFFF"/>
    </w:rPr>
  </w:style>
  <w:style w:type="paragraph" w:customStyle="1" w:styleId="Teksttreci1">
    <w:name w:val="Tekst treści1"/>
    <w:basedOn w:val="Normalny"/>
    <w:link w:val="Teksttreci"/>
    <w:rsid w:val="00364A90"/>
    <w:pPr>
      <w:shd w:val="clear" w:color="auto" w:fill="FFFFFF"/>
      <w:spacing w:line="437" w:lineRule="exact"/>
      <w:ind w:hanging="3080"/>
    </w:pPr>
    <w:rPr>
      <w:rFonts w:ascii="Verdana" w:eastAsiaTheme="minorHAnsi" w:hAnsi="Verdana"/>
      <w:sz w:val="16"/>
      <w:szCs w:val="16"/>
      <w:lang w:eastAsia="en-US"/>
    </w:rPr>
  </w:style>
  <w:style w:type="paragraph" w:customStyle="1" w:styleId="Teksttreci0">
    <w:name w:val="Tekst treści"/>
    <w:basedOn w:val="Normalny"/>
    <w:rsid w:val="00364A90"/>
    <w:pPr>
      <w:shd w:val="clear" w:color="auto" w:fill="FFFFFF"/>
      <w:spacing w:before="480" w:after="480" w:line="240" w:lineRule="atLeast"/>
      <w:ind w:hanging="460"/>
    </w:pPr>
    <w:rPr>
      <w:rFonts w:ascii="Verdana" w:eastAsia="Calibri" w:hAnsi="Verdana"/>
      <w:sz w:val="16"/>
      <w:szCs w:val="16"/>
    </w:rPr>
  </w:style>
  <w:style w:type="character" w:customStyle="1" w:styleId="ZnakZnak8">
    <w:name w:val="Znak Znak8"/>
    <w:rsid w:val="00364A90"/>
    <w:rPr>
      <w:rFonts w:cs="Times New Roman"/>
    </w:rPr>
  </w:style>
  <w:style w:type="paragraph" w:customStyle="1" w:styleId="Default">
    <w:name w:val="Default"/>
    <w:rsid w:val="00364A90"/>
    <w:pPr>
      <w:autoSpaceDE w:val="0"/>
      <w:autoSpaceDN w:val="0"/>
      <w:adjustRightInd w:val="0"/>
      <w:spacing w:after="0" w:line="240" w:lineRule="auto"/>
    </w:pPr>
    <w:rPr>
      <w:rFonts w:ascii="Verdana" w:eastAsia="Times New Roman" w:hAnsi="Verdana" w:cs="Verdana"/>
      <w:color w:val="000000"/>
      <w:sz w:val="24"/>
      <w:szCs w:val="24"/>
      <w:lang w:eastAsia="pl-PL"/>
    </w:rPr>
  </w:style>
  <w:style w:type="paragraph" w:styleId="Akapitzlist">
    <w:name w:val="List Paragraph"/>
    <w:aliases w:val="normalny tekst,L1,Numerowanie,List Paragraph,Akapit z listą5,zwykły tekst,List Paragraph1,BulletC,Obiekt"/>
    <w:basedOn w:val="Normalny"/>
    <w:link w:val="AkapitzlistZnak"/>
    <w:qFormat/>
    <w:rsid w:val="00364A90"/>
    <w:pPr>
      <w:spacing w:after="200" w:line="276" w:lineRule="auto"/>
      <w:ind w:left="720"/>
      <w:contextualSpacing/>
    </w:pPr>
    <w:rPr>
      <w:rFonts w:ascii="Calibri" w:eastAsia="Calibri" w:hAnsi="Calibri"/>
      <w:sz w:val="22"/>
      <w:szCs w:val="22"/>
      <w:lang w:eastAsia="en-US"/>
    </w:rPr>
  </w:style>
  <w:style w:type="character" w:customStyle="1" w:styleId="ZnakZnak5">
    <w:name w:val="Znak Znak5"/>
    <w:locked/>
    <w:rsid w:val="00364A90"/>
    <w:rPr>
      <w:rFonts w:ascii="Courier New" w:hAnsi="Courier New"/>
      <w:lang w:val="pl-PL" w:eastAsia="pl-PL"/>
    </w:rPr>
  </w:style>
  <w:style w:type="paragraph" w:customStyle="1" w:styleId="Zwykytekst1">
    <w:name w:val="Zwykły tekst1"/>
    <w:basedOn w:val="Normalny"/>
    <w:rsid w:val="00364A90"/>
    <w:pPr>
      <w:suppressAutoHyphens/>
    </w:pPr>
    <w:rPr>
      <w:rFonts w:ascii="Courier New" w:hAnsi="Courier New" w:cs="Courier New"/>
      <w:sz w:val="20"/>
      <w:szCs w:val="20"/>
      <w:lang w:eastAsia="ar-SA"/>
    </w:rPr>
  </w:style>
  <w:style w:type="character" w:customStyle="1" w:styleId="h11">
    <w:name w:val="h11"/>
    <w:rsid w:val="00364A90"/>
    <w:rPr>
      <w:rFonts w:ascii="Verdana" w:hAnsi="Verdana"/>
      <w:b/>
      <w:sz w:val="14"/>
    </w:rPr>
  </w:style>
  <w:style w:type="paragraph" w:customStyle="1" w:styleId="msonormalcxspdrugie">
    <w:name w:val="msonormalcxspdrugie"/>
    <w:basedOn w:val="Normalny"/>
    <w:rsid w:val="00364A90"/>
    <w:pPr>
      <w:spacing w:before="100" w:beforeAutospacing="1" w:after="100" w:afterAutospacing="1"/>
    </w:pPr>
    <w:rPr>
      <w:rFonts w:eastAsia="Calibri"/>
    </w:rPr>
  </w:style>
  <w:style w:type="numbering" w:customStyle="1" w:styleId="Styl1">
    <w:name w:val="Styl1"/>
    <w:rsid w:val="00364A90"/>
    <w:pPr>
      <w:numPr>
        <w:numId w:val="7"/>
      </w:numPr>
    </w:pPr>
  </w:style>
  <w:style w:type="paragraph" w:customStyle="1" w:styleId="msonormalcxsppierwsze">
    <w:name w:val="msonormalcxsppierwsze"/>
    <w:basedOn w:val="Normalny"/>
    <w:rsid w:val="00364A90"/>
    <w:pPr>
      <w:spacing w:before="100" w:beforeAutospacing="1" w:after="100" w:afterAutospacing="1"/>
    </w:pPr>
    <w:rPr>
      <w:rFonts w:eastAsia="Calibri"/>
    </w:rPr>
  </w:style>
  <w:style w:type="character" w:customStyle="1" w:styleId="AkapitzlistZnak">
    <w:name w:val="Akapit z listą Znak"/>
    <w:aliases w:val="normalny tekst Znak,L1 Znak,Numerowanie Znak,List Paragraph Znak,Akapit z listą5 Znak,zwykły tekst Znak,List Paragraph1 Znak,BulletC Znak,Obiekt Znak"/>
    <w:link w:val="Akapitzlist"/>
    <w:locked/>
    <w:rsid w:val="00364A90"/>
    <w:rPr>
      <w:rFonts w:ascii="Calibri" w:eastAsia="Calibri" w:hAnsi="Calibri" w:cs="Times New Roman"/>
    </w:rPr>
  </w:style>
  <w:style w:type="character" w:customStyle="1" w:styleId="WW8Num43z3">
    <w:name w:val="WW8Num43z3"/>
    <w:rsid w:val="00364A90"/>
  </w:style>
  <w:style w:type="character" w:customStyle="1" w:styleId="ZwykytekstZnak1">
    <w:name w:val="Zwykły tekst Znak1"/>
    <w:locked/>
    <w:rsid w:val="00364A90"/>
    <w:rPr>
      <w:rFonts w:ascii="Courier New" w:hAnsi="Courier New" w:cs="Courier New"/>
      <w:lang w:val="pl-PL" w:eastAsia="pl-PL" w:bidi="ar-SA"/>
    </w:rPr>
  </w:style>
  <w:style w:type="character" w:customStyle="1" w:styleId="Teksttreci2">
    <w:name w:val="Tekst treści (2)_"/>
    <w:link w:val="Teksttreci21"/>
    <w:locked/>
    <w:rsid w:val="00364A90"/>
    <w:rPr>
      <w:rFonts w:ascii="Arial" w:hAnsi="Arial" w:cs="Arial"/>
      <w:sz w:val="21"/>
      <w:szCs w:val="21"/>
      <w:shd w:val="clear" w:color="auto" w:fill="FFFFFF"/>
    </w:rPr>
  </w:style>
  <w:style w:type="paragraph" w:customStyle="1" w:styleId="Teksttreci21">
    <w:name w:val="Tekst treści (2)1"/>
    <w:basedOn w:val="Normalny"/>
    <w:link w:val="Teksttreci2"/>
    <w:rsid w:val="00364A90"/>
    <w:pPr>
      <w:shd w:val="clear" w:color="auto" w:fill="FFFFFF"/>
      <w:spacing w:after="840" w:line="240" w:lineRule="atLeast"/>
      <w:ind w:hanging="900"/>
    </w:pPr>
    <w:rPr>
      <w:rFonts w:ascii="Arial" w:eastAsiaTheme="minorHAnsi" w:hAnsi="Arial" w:cs="Arial"/>
      <w:sz w:val="21"/>
      <w:szCs w:val="21"/>
      <w:lang w:eastAsia="en-US"/>
    </w:rPr>
  </w:style>
  <w:style w:type="character" w:customStyle="1" w:styleId="Teksttreci2Bezpogrubienia">
    <w:name w:val="Tekst treści (2) + Bez pogrubienia"/>
    <w:rsid w:val="00364A90"/>
    <w:rPr>
      <w:rFonts w:ascii="Arial" w:hAnsi="Arial" w:cs="Arial"/>
      <w:b/>
      <w:bCs/>
      <w:spacing w:val="0"/>
      <w:sz w:val="21"/>
      <w:szCs w:val="21"/>
    </w:rPr>
  </w:style>
  <w:style w:type="paragraph" w:customStyle="1" w:styleId="tekst0">
    <w:name w:val="tekst"/>
    <w:basedOn w:val="Tekstpodstawowywcity"/>
    <w:rsid w:val="00364A90"/>
    <w:pPr>
      <w:widowControl w:val="0"/>
      <w:suppressAutoHyphens/>
      <w:spacing w:before="60" w:line="360" w:lineRule="auto"/>
      <w:ind w:left="0" w:firstLine="1134"/>
    </w:pPr>
    <w:rPr>
      <w:rFonts w:eastAsia="SimSun"/>
      <w:b w:val="0"/>
      <w:kern w:val="1"/>
      <w:sz w:val="24"/>
      <w:lang w:eastAsia="hi-IN" w:bidi="hi-IN"/>
    </w:rPr>
  </w:style>
  <w:style w:type="paragraph" w:customStyle="1" w:styleId="Akapitzlist2">
    <w:name w:val="Akapit z listą2"/>
    <w:basedOn w:val="Normalny"/>
    <w:rsid w:val="00364A90"/>
    <w:pPr>
      <w:widowControl w:val="0"/>
      <w:suppressAutoHyphens/>
      <w:ind w:left="708"/>
    </w:pPr>
    <w:rPr>
      <w:rFonts w:eastAsia="SimSun"/>
      <w:kern w:val="1"/>
      <w:lang w:eastAsia="hi-IN" w:bidi="hi-IN"/>
    </w:rPr>
  </w:style>
  <w:style w:type="table" w:customStyle="1" w:styleId="Tabela-Siatka1">
    <w:name w:val="Tabela - Siatka1"/>
    <w:basedOn w:val="Standardowy"/>
    <w:next w:val="Tabela-Siatka"/>
    <w:uiPriority w:val="39"/>
    <w:rsid w:val="00364A90"/>
    <w:pPr>
      <w:spacing w:after="0" w:line="240" w:lineRule="auto"/>
      <w:ind w:left="714" w:hanging="357"/>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omylnaczcionkaakapitu"/>
    <w:rsid w:val="00364A90"/>
  </w:style>
  <w:style w:type="paragraph" w:customStyle="1" w:styleId="s41">
    <w:name w:val="s41"/>
    <w:basedOn w:val="Normalny"/>
    <w:rsid w:val="00364A90"/>
    <w:pPr>
      <w:spacing w:before="100" w:beforeAutospacing="1" w:after="100" w:afterAutospacing="1"/>
    </w:pPr>
    <w:rPr>
      <w:rFonts w:eastAsia="Calibri"/>
    </w:rPr>
  </w:style>
  <w:style w:type="character" w:customStyle="1" w:styleId="s8">
    <w:name w:val="s8"/>
    <w:basedOn w:val="Domylnaczcionkaakapitu"/>
    <w:rsid w:val="00364A90"/>
  </w:style>
  <w:style w:type="character" w:customStyle="1" w:styleId="FontStyle33">
    <w:name w:val="Font Style33"/>
    <w:rsid w:val="00364A90"/>
    <w:rPr>
      <w:rFonts w:ascii="Times New Roman" w:hAnsi="Times New Roman" w:cs="Times New Roman"/>
      <w:sz w:val="24"/>
      <w:szCs w:val="24"/>
    </w:rPr>
  </w:style>
  <w:style w:type="character" w:styleId="Wyrnieniedelikatne">
    <w:name w:val="Subtle Emphasis"/>
    <w:qFormat/>
    <w:rsid w:val="00364A90"/>
    <w:rPr>
      <w:i/>
      <w:iCs/>
      <w:color w:val="808080"/>
    </w:rPr>
  </w:style>
  <w:style w:type="character" w:customStyle="1" w:styleId="StandardZnak">
    <w:name w:val="Standard Znak"/>
    <w:link w:val="Standard"/>
    <w:rsid w:val="00364A90"/>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066F3C"/>
    <w:rPr>
      <w:color w:val="605E5C"/>
      <w:shd w:val="clear" w:color="auto" w:fill="E1DFDD"/>
    </w:rPr>
  </w:style>
  <w:style w:type="character" w:styleId="Nierozpoznanawzmianka">
    <w:name w:val="Unresolved Mention"/>
    <w:basedOn w:val="Domylnaczcionkaakapitu"/>
    <w:uiPriority w:val="99"/>
    <w:semiHidden/>
    <w:unhideWhenUsed/>
    <w:rsid w:val="006B07EF"/>
    <w:rPr>
      <w:color w:val="605E5C"/>
      <w:shd w:val="clear" w:color="auto" w:fill="E1DFDD"/>
    </w:rPr>
  </w:style>
  <w:style w:type="character" w:customStyle="1" w:styleId="Domylnaczcionkaakapitu3">
    <w:name w:val="Domyślna czcionka akapitu3"/>
    <w:rsid w:val="00E14932"/>
  </w:style>
  <w:style w:type="character" w:customStyle="1" w:styleId="ZnakZnak21">
    <w:name w:val="Znak Znak21"/>
    <w:locked/>
    <w:rsid w:val="009B47AE"/>
    <w:rPr>
      <w:rFonts w:ascii="Cambria" w:hAnsi="Cambria" w:cs="Cambria"/>
      <w:b/>
      <w:bCs/>
      <w:kern w:val="32"/>
      <w:sz w:val="32"/>
      <w:szCs w:val="32"/>
    </w:rPr>
  </w:style>
  <w:style w:type="character" w:customStyle="1" w:styleId="ZnakZnak20">
    <w:name w:val="Znak Znak20"/>
    <w:semiHidden/>
    <w:locked/>
    <w:rsid w:val="009B47AE"/>
    <w:rPr>
      <w:rFonts w:ascii="Cambria" w:hAnsi="Cambria" w:cs="Cambria"/>
      <w:b/>
      <w:bCs/>
      <w:i/>
      <w:iCs/>
      <w:sz w:val="28"/>
      <w:szCs w:val="28"/>
    </w:rPr>
  </w:style>
  <w:style w:type="character" w:customStyle="1" w:styleId="ZnakZnak19">
    <w:name w:val="Znak Znak19"/>
    <w:semiHidden/>
    <w:locked/>
    <w:rsid w:val="009B47AE"/>
    <w:rPr>
      <w:rFonts w:ascii="Cambria" w:hAnsi="Cambria" w:cs="Cambria"/>
      <w:b/>
      <w:bCs/>
      <w:sz w:val="26"/>
      <w:szCs w:val="26"/>
    </w:rPr>
  </w:style>
  <w:style w:type="character" w:customStyle="1" w:styleId="ZnakZnak18">
    <w:name w:val="Znak Znak18"/>
    <w:semiHidden/>
    <w:locked/>
    <w:rsid w:val="009B47AE"/>
    <w:rPr>
      <w:rFonts w:ascii="Calibri" w:hAnsi="Calibri" w:cs="Calibri"/>
      <w:b/>
      <w:bCs/>
      <w:sz w:val="28"/>
      <w:szCs w:val="28"/>
    </w:rPr>
  </w:style>
  <w:style w:type="character" w:customStyle="1" w:styleId="ZnakZnak17">
    <w:name w:val="Znak Znak17"/>
    <w:semiHidden/>
    <w:locked/>
    <w:rsid w:val="009B47AE"/>
    <w:rPr>
      <w:rFonts w:ascii="Calibri" w:hAnsi="Calibri" w:cs="Calibri"/>
      <w:b/>
      <w:bCs/>
      <w:i/>
      <w:iCs/>
      <w:sz w:val="26"/>
      <w:szCs w:val="26"/>
    </w:rPr>
  </w:style>
  <w:style w:type="character" w:customStyle="1" w:styleId="ZnakZnak16">
    <w:name w:val="Znak Znak16"/>
    <w:semiHidden/>
    <w:locked/>
    <w:rsid w:val="009B47AE"/>
    <w:rPr>
      <w:rFonts w:ascii="Calibri" w:hAnsi="Calibri" w:cs="Calibri"/>
      <w:b/>
      <w:bCs/>
    </w:rPr>
  </w:style>
  <w:style w:type="character" w:customStyle="1" w:styleId="ZnakZnak15">
    <w:name w:val="Znak Znak15"/>
    <w:semiHidden/>
    <w:locked/>
    <w:rsid w:val="009B47AE"/>
    <w:rPr>
      <w:rFonts w:ascii="Calibri" w:hAnsi="Calibri" w:cs="Calibri"/>
      <w:sz w:val="24"/>
      <w:szCs w:val="24"/>
    </w:rPr>
  </w:style>
  <w:style w:type="character" w:customStyle="1" w:styleId="ZnakZnak14">
    <w:name w:val="Znak Znak14"/>
    <w:semiHidden/>
    <w:locked/>
    <w:rsid w:val="009B47AE"/>
    <w:rPr>
      <w:rFonts w:ascii="Arial" w:hAnsi="Arial" w:cs="Arial"/>
      <w:sz w:val="24"/>
      <w:szCs w:val="24"/>
      <w:lang w:val="pl-PL" w:eastAsia="pl-PL"/>
    </w:rPr>
  </w:style>
  <w:style w:type="character" w:customStyle="1" w:styleId="ZnakZnak13">
    <w:name w:val="Znak Znak13"/>
    <w:semiHidden/>
    <w:locked/>
    <w:rsid w:val="009B47AE"/>
    <w:rPr>
      <w:rFonts w:ascii="Cambria" w:hAnsi="Cambria" w:cs="Cambria"/>
    </w:rPr>
  </w:style>
  <w:style w:type="character" w:customStyle="1" w:styleId="ZnakZnak12">
    <w:name w:val="Znak Znak12"/>
    <w:locked/>
    <w:rsid w:val="009B47AE"/>
    <w:rPr>
      <w:sz w:val="24"/>
      <w:szCs w:val="24"/>
      <w:lang w:val="pl-PL" w:eastAsia="pl-PL"/>
    </w:rPr>
  </w:style>
  <w:style w:type="character" w:customStyle="1" w:styleId="ZnakZnak11">
    <w:name w:val="Znak Znak11"/>
    <w:basedOn w:val="Domylnaczcionkaakapitu"/>
    <w:locked/>
    <w:rsid w:val="009B47AE"/>
  </w:style>
  <w:style w:type="character" w:customStyle="1" w:styleId="ZnakZnak10">
    <w:name w:val="Znak Znak10"/>
    <w:locked/>
    <w:rsid w:val="009B47AE"/>
    <w:rPr>
      <w:sz w:val="24"/>
      <w:szCs w:val="24"/>
    </w:rPr>
  </w:style>
  <w:style w:type="character" w:customStyle="1" w:styleId="a2Znak1">
    <w:name w:val="a2 Znak1"/>
    <w:aliases w:val="Znak Znak Znak1,Znak Znak Znak Znak Znak Znak Znak"/>
    <w:semiHidden/>
    <w:locked/>
    <w:rsid w:val="009B47AE"/>
    <w:rPr>
      <w:rFonts w:ascii="Arial" w:hAnsi="Arial" w:cs="Arial"/>
      <w:sz w:val="24"/>
      <w:szCs w:val="24"/>
      <w:lang w:val="pl-PL" w:eastAsia="pl-PL"/>
    </w:rPr>
  </w:style>
  <w:style w:type="character" w:customStyle="1" w:styleId="ZnakZnak9">
    <w:name w:val="Znak Znak9"/>
    <w:semiHidden/>
    <w:locked/>
    <w:rsid w:val="009B47AE"/>
    <w:rPr>
      <w:sz w:val="24"/>
      <w:szCs w:val="24"/>
    </w:rPr>
  </w:style>
  <w:style w:type="character" w:customStyle="1" w:styleId="ZnakZnak7">
    <w:name w:val="Znak Znak7"/>
    <w:semiHidden/>
    <w:locked/>
    <w:rsid w:val="009B47AE"/>
    <w:rPr>
      <w:sz w:val="16"/>
      <w:szCs w:val="16"/>
    </w:rPr>
  </w:style>
  <w:style w:type="character" w:customStyle="1" w:styleId="ZnakZnak6">
    <w:name w:val="Znak Znak6"/>
    <w:semiHidden/>
    <w:locked/>
    <w:rsid w:val="009B47AE"/>
    <w:rPr>
      <w:sz w:val="24"/>
      <w:szCs w:val="24"/>
    </w:rPr>
  </w:style>
  <w:style w:type="paragraph" w:customStyle="1" w:styleId="ust">
    <w:name w:val="ust"/>
    <w:rsid w:val="009B47AE"/>
    <w:pPr>
      <w:overflowPunct w:val="0"/>
      <w:autoSpaceDE w:val="0"/>
      <w:autoSpaceDN w:val="0"/>
      <w:adjustRightInd w:val="0"/>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pkt1">
    <w:name w:val="pkt1"/>
    <w:basedOn w:val="pkt"/>
    <w:rsid w:val="009B47AE"/>
    <w:pPr>
      <w:ind w:left="850" w:hanging="425"/>
    </w:pPr>
    <w:rPr>
      <w:szCs w:val="24"/>
    </w:rPr>
  </w:style>
  <w:style w:type="paragraph" w:customStyle="1" w:styleId="Nagwekstrony">
    <w:name w:val="Nag?—wek strony"/>
    <w:basedOn w:val="Normalny"/>
    <w:rsid w:val="009B47AE"/>
    <w:pPr>
      <w:tabs>
        <w:tab w:val="center" w:pos="4153"/>
        <w:tab w:val="right" w:pos="8306"/>
      </w:tabs>
    </w:pPr>
    <w:rPr>
      <w:sz w:val="20"/>
      <w:szCs w:val="20"/>
      <w:lang w:val="en-GB"/>
    </w:rPr>
  </w:style>
  <w:style w:type="paragraph" w:customStyle="1" w:styleId="tabulka">
    <w:name w:val="tabulka"/>
    <w:basedOn w:val="Normalny"/>
    <w:rsid w:val="009B47AE"/>
    <w:pPr>
      <w:widowControl w:val="0"/>
      <w:spacing w:before="120" w:line="240" w:lineRule="exact"/>
      <w:jc w:val="center"/>
    </w:pPr>
    <w:rPr>
      <w:rFonts w:ascii="Arial" w:hAnsi="Arial" w:cs="Arial"/>
      <w:sz w:val="20"/>
      <w:szCs w:val="20"/>
      <w:lang w:val="cs-CZ"/>
    </w:rPr>
  </w:style>
  <w:style w:type="paragraph" w:customStyle="1" w:styleId="Tekstprzypisukocowego1">
    <w:name w:val="Tekst przypisu końcowego1"/>
    <w:basedOn w:val="Normalny"/>
    <w:rsid w:val="009B47AE"/>
    <w:pPr>
      <w:spacing w:before="120"/>
    </w:pPr>
    <w:rPr>
      <w:sz w:val="20"/>
      <w:szCs w:val="20"/>
    </w:rPr>
  </w:style>
  <w:style w:type="paragraph" w:customStyle="1" w:styleId="Text1">
    <w:name w:val="Text_1"/>
    <w:basedOn w:val="Normalny"/>
    <w:rsid w:val="009B47AE"/>
    <w:pPr>
      <w:spacing w:after="120"/>
      <w:ind w:left="425" w:hanging="425"/>
      <w:jc w:val="both"/>
    </w:pPr>
    <w:rPr>
      <w:sz w:val="22"/>
      <w:szCs w:val="22"/>
    </w:rPr>
  </w:style>
  <w:style w:type="paragraph" w:customStyle="1" w:styleId="B">
    <w:name w:val="B"/>
    <w:rsid w:val="009B47AE"/>
    <w:pPr>
      <w:spacing w:before="240" w:after="0" w:line="240" w:lineRule="exact"/>
      <w:ind w:left="720"/>
      <w:jc w:val="both"/>
    </w:pPr>
    <w:rPr>
      <w:rFonts w:ascii="Times New Roman" w:eastAsia="Times New Roman" w:hAnsi="Times New Roman" w:cs="Times New Roman"/>
      <w:sz w:val="24"/>
      <w:szCs w:val="24"/>
      <w:lang w:val="en-GB"/>
    </w:rPr>
  </w:style>
  <w:style w:type="character" w:customStyle="1" w:styleId="ZnakZnak3">
    <w:name w:val="Znak Znak3"/>
    <w:semiHidden/>
    <w:locked/>
    <w:rsid w:val="009B47AE"/>
    <w:rPr>
      <w:sz w:val="2"/>
      <w:szCs w:val="2"/>
    </w:rPr>
  </w:style>
  <w:style w:type="character" w:customStyle="1" w:styleId="ZnakZnak110">
    <w:name w:val="Znak Znak110"/>
    <w:semiHidden/>
    <w:locked/>
    <w:rsid w:val="009B47AE"/>
    <w:rPr>
      <w:b/>
      <w:bCs/>
      <w:sz w:val="20"/>
      <w:szCs w:val="20"/>
    </w:rPr>
  </w:style>
  <w:style w:type="paragraph" w:customStyle="1" w:styleId="WP1Tekstpodstawowy">
    <w:name w:val="WP1 Tekst podstawowy"/>
    <w:basedOn w:val="Tekstpodstawowy3"/>
    <w:rsid w:val="009B47AE"/>
    <w:pPr>
      <w:spacing w:before="120"/>
      <w:jc w:val="both"/>
    </w:pPr>
    <w:rPr>
      <w:rFonts w:ascii="Arial" w:eastAsia="Times New Roman" w:hAnsi="Arial" w:cs="Arial"/>
    </w:rPr>
  </w:style>
  <w:style w:type="paragraph" w:customStyle="1" w:styleId="Trescznumztab">
    <w:name w:val="Tresc z num. z tab."/>
    <w:basedOn w:val="Normalny"/>
    <w:rsid w:val="009B47AE"/>
    <w:pPr>
      <w:widowControl w:val="0"/>
      <w:tabs>
        <w:tab w:val="left" w:pos="567"/>
        <w:tab w:val="left" w:pos="5103"/>
        <w:tab w:val="left" w:pos="6804"/>
        <w:tab w:val="right" w:pos="8505"/>
      </w:tabs>
      <w:spacing w:after="120" w:line="300" w:lineRule="auto"/>
    </w:pPr>
  </w:style>
  <w:style w:type="paragraph" w:customStyle="1" w:styleId="Tresc">
    <w:name w:val="Tresc"/>
    <w:basedOn w:val="Normalny"/>
    <w:rsid w:val="009B47AE"/>
    <w:pPr>
      <w:spacing w:after="120" w:line="300" w:lineRule="auto"/>
      <w:jc w:val="both"/>
    </w:pPr>
  </w:style>
  <w:style w:type="paragraph" w:customStyle="1" w:styleId="Styl">
    <w:name w:val="Styl"/>
    <w:basedOn w:val="Normalny"/>
    <w:rsid w:val="009B47AE"/>
  </w:style>
  <w:style w:type="character" w:customStyle="1" w:styleId="TekstprzypisuZnakZnakZnak">
    <w:name w:val="Tekst przypisu Znak Znak Znak"/>
    <w:semiHidden/>
    <w:locked/>
    <w:rsid w:val="009B47AE"/>
    <w:rPr>
      <w:sz w:val="20"/>
      <w:szCs w:val="20"/>
    </w:rPr>
  </w:style>
  <w:style w:type="paragraph" w:customStyle="1" w:styleId="Style7">
    <w:name w:val="Style7"/>
    <w:basedOn w:val="Normalny"/>
    <w:rsid w:val="009B47AE"/>
    <w:pPr>
      <w:widowControl w:val="0"/>
      <w:autoSpaceDE w:val="0"/>
      <w:autoSpaceDN w:val="0"/>
      <w:adjustRightInd w:val="0"/>
      <w:jc w:val="both"/>
    </w:pPr>
  </w:style>
  <w:style w:type="paragraph" w:customStyle="1" w:styleId="Style9">
    <w:name w:val="Style9"/>
    <w:basedOn w:val="Normalny"/>
    <w:rsid w:val="009B47AE"/>
    <w:pPr>
      <w:widowControl w:val="0"/>
      <w:autoSpaceDE w:val="0"/>
      <w:autoSpaceDN w:val="0"/>
      <w:adjustRightInd w:val="0"/>
      <w:spacing w:line="413" w:lineRule="exact"/>
      <w:jc w:val="right"/>
    </w:pPr>
  </w:style>
  <w:style w:type="paragraph" w:customStyle="1" w:styleId="Style10">
    <w:name w:val="Style10"/>
    <w:basedOn w:val="Normalny"/>
    <w:rsid w:val="009B47AE"/>
    <w:pPr>
      <w:widowControl w:val="0"/>
      <w:autoSpaceDE w:val="0"/>
      <w:autoSpaceDN w:val="0"/>
      <w:adjustRightInd w:val="0"/>
      <w:jc w:val="both"/>
    </w:pPr>
  </w:style>
  <w:style w:type="paragraph" w:customStyle="1" w:styleId="Style12">
    <w:name w:val="Style12"/>
    <w:basedOn w:val="Normalny"/>
    <w:rsid w:val="009B47AE"/>
    <w:pPr>
      <w:widowControl w:val="0"/>
      <w:autoSpaceDE w:val="0"/>
      <w:autoSpaceDN w:val="0"/>
      <w:adjustRightInd w:val="0"/>
    </w:pPr>
  </w:style>
  <w:style w:type="paragraph" w:customStyle="1" w:styleId="Style14">
    <w:name w:val="Style14"/>
    <w:basedOn w:val="Normalny"/>
    <w:rsid w:val="009B47AE"/>
    <w:pPr>
      <w:widowControl w:val="0"/>
      <w:autoSpaceDE w:val="0"/>
      <w:autoSpaceDN w:val="0"/>
      <w:adjustRightInd w:val="0"/>
      <w:spacing w:line="274" w:lineRule="exact"/>
      <w:ind w:hanging="1800"/>
      <w:jc w:val="both"/>
    </w:pPr>
  </w:style>
  <w:style w:type="paragraph" w:customStyle="1" w:styleId="Style15">
    <w:name w:val="Style15"/>
    <w:basedOn w:val="Normalny"/>
    <w:rsid w:val="009B47AE"/>
    <w:pPr>
      <w:widowControl w:val="0"/>
      <w:autoSpaceDE w:val="0"/>
      <w:autoSpaceDN w:val="0"/>
      <w:adjustRightInd w:val="0"/>
      <w:spacing w:line="275" w:lineRule="exact"/>
      <w:ind w:hanging="1675"/>
    </w:pPr>
  </w:style>
  <w:style w:type="paragraph" w:customStyle="1" w:styleId="Style24">
    <w:name w:val="Style24"/>
    <w:basedOn w:val="Normalny"/>
    <w:rsid w:val="009B47AE"/>
    <w:pPr>
      <w:widowControl w:val="0"/>
      <w:autoSpaceDE w:val="0"/>
      <w:autoSpaceDN w:val="0"/>
      <w:adjustRightInd w:val="0"/>
      <w:jc w:val="both"/>
    </w:pPr>
  </w:style>
  <w:style w:type="paragraph" w:customStyle="1" w:styleId="Style25">
    <w:name w:val="Style25"/>
    <w:basedOn w:val="Normalny"/>
    <w:rsid w:val="009B47AE"/>
    <w:pPr>
      <w:widowControl w:val="0"/>
      <w:autoSpaceDE w:val="0"/>
      <w:autoSpaceDN w:val="0"/>
      <w:adjustRightInd w:val="0"/>
      <w:spacing w:line="275" w:lineRule="exact"/>
    </w:pPr>
  </w:style>
  <w:style w:type="paragraph" w:customStyle="1" w:styleId="Style40">
    <w:name w:val="Style40"/>
    <w:basedOn w:val="Normalny"/>
    <w:uiPriority w:val="99"/>
    <w:rsid w:val="009B47AE"/>
    <w:pPr>
      <w:widowControl w:val="0"/>
      <w:autoSpaceDE w:val="0"/>
      <w:autoSpaceDN w:val="0"/>
      <w:adjustRightInd w:val="0"/>
      <w:spacing w:line="446" w:lineRule="exact"/>
      <w:ind w:firstLine="2122"/>
    </w:pPr>
  </w:style>
  <w:style w:type="paragraph" w:customStyle="1" w:styleId="Style41">
    <w:name w:val="Style41"/>
    <w:basedOn w:val="Normalny"/>
    <w:uiPriority w:val="99"/>
    <w:rsid w:val="009B47AE"/>
    <w:pPr>
      <w:widowControl w:val="0"/>
      <w:autoSpaceDE w:val="0"/>
      <w:autoSpaceDN w:val="0"/>
      <w:adjustRightInd w:val="0"/>
      <w:spacing w:line="281" w:lineRule="exact"/>
      <w:ind w:hanging="178"/>
      <w:jc w:val="both"/>
    </w:pPr>
  </w:style>
  <w:style w:type="paragraph" w:customStyle="1" w:styleId="Style45">
    <w:name w:val="Style45"/>
    <w:basedOn w:val="Normalny"/>
    <w:rsid w:val="009B47AE"/>
    <w:pPr>
      <w:widowControl w:val="0"/>
      <w:autoSpaceDE w:val="0"/>
      <w:autoSpaceDN w:val="0"/>
      <w:adjustRightInd w:val="0"/>
      <w:spacing w:line="226" w:lineRule="exact"/>
    </w:pPr>
  </w:style>
  <w:style w:type="paragraph" w:customStyle="1" w:styleId="Style46">
    <w:name w:val="Style46"/>
    <w:basedOn w:val="Normalny"/>
    <w:rsid w:val="009B47AE"/>
    <w:pPr>
      <w:widowControl w:val="0"/>
      <w:autoSpaceDE w:val="0"/>
      <w:autoSpaceDN w:val="0"/>
      <w:adjustRightInd w:val="0"/>
      <w:spacing w:line="374" w:lineRule="exact"/>
    </w:pPr>
  </w:style>
  <w:style w:type="paragraph" w:customStyle="1" w:styleId="Style47">
    <w:name w:val="Style47"/>
    <w:basedOn w:val="Normalny"/>
    <w:rsid w:val="009B47AE"/>
    <w:pPr>
      <w:widowControl w:val="0"/>
      <w:autoSpaceDE w:val="0"/>
      <w:autoSpaceDN w:val="0"/>
      <w:adjustRightInd w:val="0"/>
    </w:pPr>
  </w:style>
  <w:style w:type="paragraph" w:customStyle="1" w:styleId="Style53">
    <w:name w:val="Style53"/>
    <w:basedOn w:val="Normalny"/>
    <w:rsid w:val="009B47AE"/>
    <w:pPr>
      <w:widowControl w:val="0"/>
      <w:autoSpaceDE w:val="0"/>
      <w:autoSpaceDN w:val="0"/>
      <w:adjustRightInd w:val="0"/>
    </w:pPr>
  </w:style>
  <w:style w:type="paragraph" w:customStyle="1" w:styleId="Style64">
    <w:name w:val="Style64"/>
    <w:basedOn w:val="Normalny"/>
    <w:rsid w:val="009B47AE"/>
    <w:pPr>
      <w:widowControl w:val="0"/>
      <w:autoSpaceDE w:val="0"/>
      <w:autoSpaceDN w:val="0"/>
      <w:adjustRightInd w:val="0"/>
      <w:spacing w:line="230" w:lineRule="exact"/>
      <w:jc w:val="center"/>
    </w:pPr>
  </w:style>
  <w:style w:type="character" w:customStyle="1" w:styleId="FontStyle75">
    <w:name w:val="Font Style75"/>
    <w:rsid w:val="009B47AE"/>
    <w:rPr>
      <w:rFonts w:ascii="Times New Roman" w:hAnsi="Times New Roman" w:cs="Times New Roman"/>
      <w:b/>
      <w:bCs/>
      <w:sz w:val="26"/>
      <w:szCs w:val="26"/>
    </w:rPr>
  </w:style>
  <w:style w:type="character" w:customStyle="1" w:styleId="FontStyle77">
    <w:name w:val="Font Style77"/>
    <w:rsid w:val="009B47AE"/>
    <w:rPr>
      <w:rFonts w:ascii="Times New Roman" w:hAnsi="Times New Roman" w:cs="Times New Roman"/>
      <w:sz w:val="18"/>
      <w:szCs w:val="18"/>
    </w:rPr>
  </w:style>
  <w:style w:type="character" w:customStyle="1" w:styleId="FontStyle78">
    <w:name w:val="Font Style78"/>
    <w:rsid w:val="009B47AE"/>
    <w:rPr>
      <w:rFonts w:ascii="Times New Roman" w:hAnsi="Times New Roman" w:cs="Times New Roman"/>
      <w:b/>
      <w:bCs/>
      <w:sz w:val="18"/>
      <w:szCs w:val="18"/>
    </w:rPr>
  </w:style>
  <w:style w:type="character" w:customStyle="1" w:styleId="FontStyle80">
    <w:name w:val="Font Style80"/>
    <w:rsid w:val="009B47AE"/>
    <w:rPr>
      <w:rFonts w:ascii="Times New Roman" w:hAnsi="Times New Roman" w:cs="Times New Roman"/>
      <w:i/>
      <w:iCs/>
      <w:sz w:val="18"/>
      <w:szCs w:val="18"/>
    </w:rPr>
  </w:style>
  <w:style w:type="character" w:customStyle="1" w:styleId="FontStyle81">
    <w:name w:val="Font Style81"/>
    <w:rsid w:val="009B47AE"/>
    <w:rPr>
      <w:rFonts w:ascii="Times New Roman" w:hAnsi="Times New Roman" w:cs="Times New Roman"/>
      <w:sz w:val="22"/>
      <w:szCs w:val="22"/>
    </w:rPr>
  </w:style>
  <w:style w:type="character" w:customStyle="1" w:styleId="FontStyle82">
    <w:name w:val="Font Style82"/>
    <w:rsid w:val="009B47AE"/>
    <w:rPr>
      <w:rFonts w:ascii="Times New Roman" w:hAnsi="Times New Roman" w:cs="Times New Roman"/>
      <w:b/>
      <w:bCs/>
      <w:sz w:val="22"/>
      <w:szCs w:val="22"/>
    </w:rPr>
  </w:style>
  <w:style w:type="character" w:customStyle="1" w:styleId="FontStyle83">
    <w:name w:val="Font Style83"/>
    <w:rsid w:val="009B47AE"/>
    <w:rPr>
      <w:rFonts w:ascii="Times New Roman" w:hAnsi="Times New Roman" w:cs="Times New Roman"/>
      <w:b/>
      <w:bCs/>
      <w:sz w:val="22"/>
      <w:szCs w:val="22"/>
    </w:rPr>
  </w:style>
  <w:style w:type="character" w:customStyle="1" w:styleId="ZnakZnak4">
    <w:name w:val="Znak Znak4"/>
    <w:locked/>
    <w:rsid w:val="009B47AE"/>
    <w:rPr>
      <w:rFonts w:ascii="Courier New" w:hAnsi="Courier New" w:cs="Courier New"/>
      <w:lang w:val="pl-PL" w:eastAsia="pl-PL"/>
    </w:rPr>
  </w:style>
  <w:style w:type="paragraph" w:customStyle="1" w:styleId="Akapitzlist1">
    <w:name w:val="Akapit z listą1"/>
    <w:basedOn w:val="Normalny"/>
    <w:rsid w:val="009B47AE"/>
    <w:pPr>
      <w:ind w:left="708"/>
    </w:pPr>
  </w:style>
  <w:style w:type="character" w:customStyle="1" w:styleId="ZnakZnak40">
    <w:name w:val="Znak Znak40"/>
    <w:semiHidden/>
    <w:locked/>
    <w:rsid w:val="009B47AE"/>
    <w:rPr>
      <w:rFonts w:ascii="Courier New" w:hAnsi="Courier New" w:cs="Courier New"/>
      <w:lang w:val="pl-PL" w:eastAsia="pl-PL"/>
    </w:rPr>
  </w:style>
  <w:style w:type="paragraph" w:customStyle="1" w:styleId="Style27">
    <w:name w:val="Style27"/>
    <w:basedOn w:val="Normalny"/>
    <w:rsid w:val="009B47AE"/>
    <w:pPr>
      <w:widowControl w:val="0"/>
      <w:autoSpaceDE w:val="0"/>
      <w:autoSpaceDN w:val="0"/>
      <w:adjustRightInd w:val="0"/>
      <w:spacing w:line="274" w:lineRule="exact"/>
      <w:jc w:val="both"/>
    </w:pPr>
  </w:style>
  <w:style w:type="paragraph" w:customStyle="1" w:styleId="danka1">
    <w:name w:val="danka1"/>
    <w:basedOn w:val="Normalny"/>
    <w:rsid w:val="009B47AE"/>
    <w:pPr>
      <w:keepNext/>
      <w:tabs>
        <w:tab w:val="left" w:pos="567"/>
      </w:tabs>
      <w:spacing w:line="360" w:lineRule="auto"/>
      <w:ind w:right="-2"/>
      <w:jc w:val="center"/>
    </w:pPr>
    <w:rPr>
      <w:rFonts w:ascii="Verdana" w:hAnsi="Verdana" w:cs="Verdana"/>
      <w:b/>
      <w:bCs/>
      <w:sz w:val="18"/>
      <w:szCs w:val="18"/>
    </w:rPr>
  </w:style>
  <w:style w:type="character" w:customStyle="1" w:styleId="ZnakZnak23">
    <w:name w:val="Znak Znak23"/>
    <w:basedOn w:val="Domylnaczcionkaakapitu"/>
    <w:locked/>
    <w:rsid w:val="009B47AE"/>
  </w:style>
  <w:style w:type="paragraph" w:customStyle="1" w:styleId="Tekstpodstawowy22">
    <w:name w:val="Tekst podstawowy 22"/>
    <w:basedOn w:val="Normalny"/>
    <w:rsid w:val="009B47AE"/>
    <w:pPr>
      <w:suppressAutoHyphens/>
      <w:jc w:val="both"/>
    </w:pPr>
    <w:rPr>
      <w:lang w:eastAsia="ar-SA"/>
    </w:rPr>
  </w:style>
  <w:style w:type="paragraph" w:customStyle="1" w:styleId="Style19">
    <w:name w:val="Style19"/>
    <w:basedOn w:val="Normalny"/>
    <w:uiPriority w:val="99"/>
    <w:rsid w:val="009B47AE"/>
    <w:pPr>
      <w:widowControl w:val="0"/>
      <w:autoSpaceDE w:val="0"/>
      <w:autoSpaceDN w:val="0"/>
      <w:adjustRightInd w:val="0"/>
    </w:pPr>
    <w:rPr>
      <w:rFonts w:ascii="Verdana" w:hAnsi="Verdana"/>
    </w:rPr>
  </w:style>
  <w:style w:type="paragraph" w:customStyle="1" w:styleId="Style31">
    <w:name w:val="Style31"/>
    <w:basedOn w:val="Normalny"/>
    <w:uiPriority w:val="99"/>
    <w:rsid w:val="009B47AE"/>
    <w:pPr>
      <w:widowControl w:val="0"/>
      <w:autoSpaceDE w:val="0"/>
      <w:autoSpaceDN w:val="0"/>
      <w:adjustRightInd w:val="0"/>
      <w:spacing w:line="202" w:lineRule="exact"/>
      <w:ind w:firstLine="223"/>
      <w:jc w:val="both"/>
    </w:pPr>
    <w:rPr>
      <w:rFonts w:ascii="Verdana" w:hAnsi="Verdana"/>
    </w:rPr>
  </w:style>
  <w:style w:type="paragraph" w:customStyle="1" w:styleId="Style61">
    <w:name w:val="Style61"/>
    <w:basedOn w:val="Normalny"/>
    <w:uiPriority w:val="99"/>
    <w:rsid w:val="009B47AE"/>
    <w:pPr>
      <w:widowControl w:val="0"/>
      <w:autoSpaceDE w:val="0"/>
      <w:autoSpaceDN w:val="0"/>
      <w:adjustRightInd w:val="0"/>
      <w:spacing w:line="230" w:lineRule="exact"/>
      <w:ind w:hanging="1570"/>
      <w:jc w:val="both"/>
    </w:pPr>
    <w:rPr>
      <w:rFonts w:ascii="Verdana" w:hAnsi="Verdana"/>
    </w:rPr>
  </w:style>
  <w:style w:type="paragraph" w:customStyle="1" w:styleId="Style71">
    <w:name w:val="Style71"/>
    <w:basedOn w:val="Normalny"/>
    <w:uiPriority w:val="99"/>
    <w:rsid w:val="009B47AE"/>
    <w:pPr>
      <w:widowControl w:val="0"/>
      <w:autoSpaceDE w:val="0"/>
      <w:autoSpaceDN w:val="0"/>
      <w:adjustRightInd w:val="0"/>
      <w:spacing w:line="227" w:lineRule="exact"/>
      <w:ind w:hanging="1577"/>
    </w:pPr>
    <w:rPr>
      <w:rFonts w:ascii="Verdana" w:hAnsi="Verdana"/>
    </w:rPr>
  </w:style>
  <w:style w:type="character" w:customStyle="1" w:styleId="FontStyle158">
    <w:name w:val="Font Style158"/>
    <w:uiPriority w:val="99"/>
    <w:rsid w:val="009B47AE"/>
    <w:rPr>
      <w:rFonts w:ascii="Verdana" w:hAnsi="Verdana" w:cs="Verdana"/>
      <w:b/>
      <w:bCs/>
      <w:sz w:val="14"/>
      <w:szCs w:val="14"/>
    </w:rPr>
  </w:style>
  <w:style w:type="character" w:customStyle="1" w:styleId="FontStyle184">
    <w:name w:val="Font Style184"/>
    <w:uiPriority w:val="99"/>
    <w:rsid w:val="009B47AE"/>
    <w:rPr>
      <w:rFonts w:ascii="Verdana" w:hAnsi="Verdana" w:cs="Verdana"/>
      <w:sz w:val="14"/>
      <w:szCs w:val="14"/>
    </w:rPr>
  </w:style>
  <w:style w:type="paragraph" w:styleId="Poprawka">
    <w:name w:val="Revision"/>
    <w:hidden/>
    <w:rsid w:val="009B47AE"/>
    <w:pPr>
      <w:spacing w:after="0" w:line="240" w:lineRule="auto"/>
    </w:pPr>
    <w:rPr>
      <w:rFonts w:ascii="Times New Roman" w:eastAsia="Times New Roman" w:hAnsi="Times New Roman" w:cs="Times New Roman"/>
      <w:sz w:val="24"/>
      <w:szCs w:val="24"/>
      <w:lang w:eastAsia="pl-PL"/>
    </w:rPr>
  </w:style>
  <w:style w:type="character" w:customStyle="1" w:styleId="FontStyle2207">
    <w:name w:val="Font Style2207"/>
    <w:uiPriority w:val="99"/>
    <w:rsid w:val="009B47AE"/>
    <w:rPr>
      <w:rFonts w:ascii="Segoe UI" w:hAnsi="Segoe UI" w:cs="Segoe UI" w:hint="default"/>
      <w:color w:val="000000"/>
      <w:sz w:val="20"/>
      <w:szCs w:val="20"/>
    </w:rPr>
  </w:style>
  <w:style w:type="paragraph" w:customStyle="1" w:styleId="Tekstpodstawowy32">
    <w:name w:val="Tekst podstawowy 32"/>
    <w:basedOn w:val="Normalny"/>
    <w:rsid w:val="009B47AE"/>
    <w:pPr>
      <w:suppressAutoHyphens/>
      <w:spacing w:after="120"/>
    </w:pPr>
    <w:rPr>
      <w:sz w:val="16"/>
      <w:szCs w:val="16"/>
      <w:lang w:eastAsia="ar-SA"/>
    </w:rPr>
  </w:style>
  <w:style w:type="paragraph" w:customStyle="1" w:styleId="Tekstpodstawowy23">
    <w:name w:val="Tekst podstawowy 23"/>
    <w:basedOn w:val="Normalny"/>
    <w:rsid w:val="009B47AE"/>
    <w:pPr>
      <w:suppressAutoHyphens/>
      <w:spacing w:before="120"/>
      <w:jc w:val="both"/>
    </w:pPr>
    <w:rPr>
      <w:b/>
      <w:bCs/>
      <w:sz w:val="25"/>
      <w:szCs w:val="25"/>
      <w:lang w:eastAsia="ar-SA"/>
    </w:rPr>
  </w:style>
  <w:style w:type="paragraph" w:customStyle="1" w:styleId="txtbig">
    <w:name w:val="txtbig"/>
    <w:basedOn w:val="Normalny"/>
    <w:rsid w:val="009B47AE"/>
    <w:pPr>
      <w:suppressAutoHyphens/>
      <w:spacing w:before="280" w:after="280" w:line="360" w:lineRule="atLeast"/>
    </w:pPr>
    <w:rPr>
      <w:rFonts w:ascii="Arial" w:hAnsi="Arial" w:cs="Arial"/>
      <w:color w:val="525252"/>
      <w:sz w:val="20"/>
      <w:szCs w:val="20"/>
      <w:lang w:eastAsia="ar-SA"/>
    </w:rPr>
  </w:style>
  <w:style w:type="character" w:customStyle="1" w:styleId="Bodytext2Exact">
    <w:name w:val="Body text (2) Exact"/>
    <w:basedOn w:val="Domylnaczcionkaakapitu"/>
    <w:rsid w:val="009B47AE"/>
    <w:rPr>
      <w:rFonts w:ascii="Times New Roman" w:eastAsia="Times New Roman" w:hAnsi="Times New Roman" w:cs="Times New Roman"/>
      <w:b w:val="0"/>
      <w:bCs w:val="0"/>
      <w:i w:val="0"/>
      <w:iCs w:val="0"/>
      <w:smallCaps w:val="0"/>
      <w:strike w:val="0"/>
      <w:sz w:val="19"/>
      <w:szCs w:val="19"/>
      <w:u w:val="none"/>
    </w:rPr>
  </w:style>
  <w:style w:type="character" w:customStyle="1" w:styleId="fontstyle01">
    <w:name w:val="fontstyle01"/>
    <w:basedOn w:val="Domylnaczcionkaakapitu"/>
    <w:rsid w:val="009B47AE"/>
    <w:rPr>
      <w:rFonts w:ascii="Times New Roman" w:hAnsi="Times New Roman" w:cs="Times New Roman" w:hint="default"/>
      <w:b w:val="0"/>
      <w:bCs w:val="0"/>
      <w:i w:val="0"/>
      <w:iCs w:val="0"/>
      <w:color w:val="000000"/>
      <w:sz w:val="20"/>
      <w:szCs w:val="20"/>
    </w:rPr>
  </w:style>
  <w:style w:type="character" w:customStyle="1" w:styleId="WW8Num1z0">
    <w:name w:val="WW8Num1z0"/>
    <w:rsid w:val="009B47AE"/>
  </w:style>
  <w:style w:type="character" w:customStyle="1" w:styleId="WW8Num1z1">
    <w:name w:val="WW8Num1z1"/>
    <w:rsid w:val="009B47AE"/>
  </w:style>
  <w:style w:type="character" w:customStyle="1" w:styleId="WW8Num1z2">
    <w:name w:val="WW8Num1z2"/>
    <w:rsid w:val="009B47AE"/>
  </w:style>
  <w:style w:type="character" w:customStyle="1" w:styleId="WW8Num1z3">
    <w:name w:val="WW8Num1z3"/>
    <w:rsid w:val="009B47AE"/>
  </w:style>
  <w:style w:type="character" w:customStyle="1" w:styleId="WW8Num1z4">
    <w:name w:val="WW8Num1z4"/>
    <w:rsid w:val="009B47AE"/>
  </w:style>
  <w:style w:type="character" w:customStyle="1" w:styleId="WW8Num1z5">
    <w:name w:val="WW8Num1z5"/>
    <w:rsid w:val="009B47AE"/>
  </w:style>
  <w:style w:type="character" w:customStyle="1" w:styleId="WW8Num1z6">
    <w:name w:val="WW8Num1z6"/>
    <w:rsid w:val="009B47AE"/>
  </w:style>
  <w:style w:type="character" w:customStyle="1" w:styleId="WW8Num1z7">
    <w:name w:val="WW8Num1z7"/>
    <w:rsid w:val="009B47AE"/>
  </w:style>
  <w:style w:type="character" w:customStyle="1" w:styleId="WW8Num1z8">
    <w:name w:val="WW8Num1z8"/>
    <w:rsid w:val="009B47AE"/>
  </w:style>
  <w:style w:type="character" w:customStyle="1" w:styleId="WW8Num2z2">
    <w:name w:val="WW8Num2z2"/>
    <w:rsid w:val="009B47AE"/>
  </w:style>
  <w:style w:type="character" w:customStyle="1" w:styleId="WW8Num2z3">
    <w:name w:val="WW8Num2z3"/>
    <w:rsid w:val="009B47AE"/>
  </w:style>
  <w:style w:type="character" w:customStyle="1" w:styleId="WW8Num2z4">
    <w:name w:val="WW8Num2z4"/>
    <w:rsid w:val="009B47AE"/>
  </w:style>
  <w:style w:type="character" w:customStyle="1" w:styleId="WW8Num2z5">
    <w:name w:val="WW8Num2z5"/>
    <w:rsid w:val="009B47AE"/>
  </w:style>
  <w:style w:type="character" w:customStyle="1" w:styleId="WW8Num2z6">
    <w:name w:val="WW8Num2z6"/>
    <w:rsid w:val="009B47AE"/>
  </w:style>
  <w:style w:type="character" w:customStyle="1" w:styleId="WW8Num2z7">
    <w:name w:val="WW8Num2z7"/>
    <w:rsid w:val="009B47AE"/>
  </w:style>
  <w:style w:type="character" w:customStyle="1" w:styleId="WW8Num2z8">
    <w:name w:val="WW8Num2z8"/>
    <w:rsid w:val="009B47AE"/>
  </w:style>
  <w:style w:type="character" w:customStyle="1" w:styleId="WW8Num3z1">
    <w:name w:val="WW8Num3z1"/>
    <w:rsid w:val="009B47AE"/>
  </w:style>
  <w:style w:type="character" w:customStyle="1" w:styleId="WW8Num3z2">
    <w:name w:val="WW8Num3z2"/>
    <w:rsid w:val="009B47AE"/>
  </w:style>
  <w:style w:type="character" w:customStyle="1" w:styleId="WW8Num3z3">
    <w:name w:val="WW8Num3z3"/>
    <w:rsid w:val="009B47AE"/>
  </w:style>
  <w:style w:type="character" w:customStyle="1" w:styleId="WW8Num3z4">
    <w:name w:val="WW8Num3z4"/>
    <w:rsid w:val="009B47AE"/>
  </w:style>
  <w:style w:type="character" w:customStyle="1" w:styleId="WW8Num3z5">
    <w:name w:val="WW8Num3z5"/>
    <w:rsid w:val="009B47AE"/>
  </w:style>
  <w:style w:type="character" w:customStyle="1" w:styleId="WW8Num3z6">
    <w:name w:val="WW8Num3z6"/>
    <w:rsid w:val="009B47AE"/>
  </w:style>
  <w:style w:type="character" w:customStyle="1" w:styleId="WW8Num3z7">
    <w:name w:val="WW8Num3z7"/>
    <w:rsid w:val="009B47AE"/>
  </w:style>
  <w:style w:type="character" w:customStyle="1" w:styleId="WW8Num3z8">
    <w:name w:val="WW8Num3z8"/>
    <w:rsid w:val="009B47AE"/>
  </w:style>
  <w:style w:type="character" w:customStyle="1" w:styleId="WW8Num4z1">
    <w:name w:val="WW8Num4z1"/>
    <w:rsid w:val="009B47AE"/>
  </w:style>
  <w:style w:type="character" w:customStyle="1" w:styleId="WW8Num4z2">
    <w:name w:val="WW8Num4z2"/>
    <w:rsid w:val="009B47AE"/>
  </w:style>
  <w:style w:type="character" w:customStyle="1" w:styleId="WW8Num4z3">
    <w:name w:val="WW8Num4z3"/>
    <w:rsid w:val="009B47AE"/>
  </w:style>
  <w:style w:type="character" w:customStyle="1" w:styleId="WW8Num4z4">
    <w:name w:val="WW8Num4z4"/>
    <w:rsid w:val="009B47AE"/>
  </w:style>
  <w:style w:type="character" w:customStyle="1" w:styleId="WW8Num4z5">
    <w:name w:val="WW8Num4z5"/>
    <w:rsid w:val="009B47AE"/>
  </w:style>
  <w:style w:type="character" w:customStyle="1" w:styleId="WW8Num4z6">
    <w:name w:val="WW8Num4z6"/>
    <w:rsid w:val="009B47AE"/>
  </w:style>
  <w:style w:type="character" w:customStyle="1" w:styleId="WW8Num4z7">
    <w:name w:val="WW8Num4z7"/>
    <w:rsid w:val="009B47AE"/>
  </w:style>
  <w:style w:type="character" w:customStyle="1" w:styleId="WW8Num4z8">
    <w:name w:val="WW8Num4z8"/>
    <w:rsid w:val="009B47AE"/>
  </w:style>
  <w:style w:type="character" w:customStyle="1" w:styleId="WW8Num5z1">
    <w:name w:val="WW8Num5z1"/>
    <w:rsid w:val="009B47AE"/>
  </w:style>
  <w:style w:type="character" w:customStyle="1" w:styleId="WW8Num5z2">
    <w:name w:val="WW8Num5z2"/>
    <w:rsid w:val="009B47AE"/>
  </w:style>
  <w:style w:type="character" w:customStyle="1" w:styleId="WW8Num5z3">
    <w:name w:val="WW8Num5z3"/>
    <w:rsid w:val="009B47AE"/>
  </w:style>
  <w:style w:type="character" w:customStyle="1" w:styleId="WW8Num5z4">
    <w:name w:val="WW8Num5z4"/>
    <w:rsid w:val="009B47AE"/>
  </w:style>
  <w:style w:type="character" w:customStyle="1" w:styleId="WW8Num5z5">
    <w:name w:val="WW8Num5z5"/>
    <w:rsid w:val="009B47AE"/>
  </w:style>
  <w:style w:type="character" w:customStyle="1" w:styleId="WW8Num5z6">
    <w:name w:val="WW8Num5z6"/>
    <w:rsid w:val="009B47AE"/>
  </w:style>
  <w:style w:type="character" w:customStyle="1" w:styleId="WW8Num5z7">
    <w:name w:val="WW8Num5z7"/>
    <w:rsid w:val="009B47AE"/>
  </w:style>
  <w:style w:type="character" w:customStyle="1" w:styleId="WW8Num5z8">
    <w:name w:val="WW8Num5z8"/>
    <w:rsid w:val="009B47AE"/>
  </w:style>
  <w:style w:type="character" w:customStyle="1" w:styleId="WW8Num6z1">
    <w:name w:val="WW8Num6z1"/>
    <w:rsid w:val="009B47AE"/>
  </w:style>
  <w:style w:type="character" w:customStyle="1" w:styleId="WW8Num6z2">
    <w:name w:val="WW8Num6z2"/>
    <w:rsid w:val="009B47AE"/>
  </w:style>
  <w:style w:type="character" w:customStyle="1" w:styleId="WW8Num6z3">
    <w:name w:val="WW8Num6z3"/>
    <w:rsid w:val="009B47AE"/>
  </w:style>
  <w:style w:type="character" w:customStyle="1" w:styleId="WW8Num6z4">
    <w:name w:val="WW8Num6z4"/>
    <w:rsid w:val="009B47AE"/>
  </w:style>
  <w:style w:type="character" w:customStyle="1" w:styleId="WW8Num6z5">
    <w:name w:val="WW8Num6z5"/>
    <w:rsid w:val="009B47AE"/>
  </w:style>
  <w:style w:type="character" w:customStyle="1" w:styleId="WW8Num6z6">
    <w:name w:val="WW8Num6z6"/>
    <w:rsid w:val="009B47AE"/>
  </w:style>
  <w:style w:type="character" w:customStyle="1" w:styleId="WW8Num6z7">
    <w:name w:val="WW8Num6z7"/>
    <w:rsid w:val="009B47AE"/>
  </w:style>
  <w:style w:type="character" w:customStyle="1" w:styleId="WW8Num6z8">
    <w:name w:val="WW8Num6z8"/>
    <w:rsid w:val="009B47AE"/>
  </w:style>
  <w:style w:type="character" w:customStyle="1" w:styleId="WW8Num7z1">
    <w:name w:val="WW8Num7z1"/>
    <w:rsid w:val="009B47AE"/>
  </w:style>
  <w:style w:type="character" w:customStyle="1" w:styleId="WW8Num7z2">
    <w:name w:val="WW8Num7z2"/>
    <w:rsid w:val="009B47AE"/>
  </w:style>
  <w:style w:type="character" w:customStyle="1" w:styleId="WW8Num7z3">
    <w:name w:val="WW8Num7z3"/>
    <w:rsid w:val="009B47AE"/>
  </w:style>
  <w:style w:type="character" w:customStyle="1" w:styleId="WW8Num7z4">
    <w:name w:val="WW8Num7z4"/>
    <w:rsid w:val="009B47AE"/>
  </w:style>
  <w:style w:type="character" w:customStyle="1" w:styleId="WW8Num7z5">
    <w:name w:val="WW8Num7z5"/>
    <w:rsid w:val="009B47AE"/>
  </w:style>
  <w:style w:type="character" w:customStyle="1" w:styleId="WW8Num7z6">
    <w:name w:val="WW8Num7z6"/>
    <w:rsid w:val="009B47AE"/>
  </w:style>
  <w:style w:type="character" w:customStyle="1" w:styleId="WW8Num7z7">
    <w:name w:val="WW8Num7z7"/>
    <w:rsid w:val="009B47AE"/>
  </w:style>
  <w:style w:type="character" w:customStyle="1" w:styleId="WW8Num7z8">
    <w:name w:val="WW8Num7z8"/>
    <w:rsid w:val="009B47AE"/>
  </w:style>
  <w:style w:type="character" w:customStyle="1" w:styleId="Domylnaczcionkaakapitu4">
    <w:name w:val="Domyślna czcionka akapitu4"/>
    <w:rsid w:val="009B47AE"/>
  </w:style>
  <w:style w:type="character" w:customStyle="1" w:styleId="WW8Num8z2">
    <w:name w:val="WW8Num8z2"/>
    <w:rsid w:val="009B47AE"/>
  </w:style>
  <w:style w:type="character" w:customStyle="1" w:styleId="WW8Num8z3">
    <w:name w:val="WW8Num8z3"/>
    <w:rsid w:val="009B47AE"/>
  </w:style>
  <w:style w:type="character" w:customStyle="1" w:styleId="WW8Num8z7">
    <w:name w:val="WW8Num8z7"/>
    <w:rsid w:val="009B47AE"/>
  </w:style>
  <w:style w:type="character" w:customStyle="1" w:styleId="WW8Num8z8">
    <w:name w:val="WW8Num8z8"/>
    <w:rsid w:val="009B47AE"/>
  </w:style>
  <w:style w:type="character" w:customStyle="1" w:styleId="WW8Num9z1">
    <w:name w:val="WW8Num9z1"/>
    <w:rsid w:val="009B47AE"/>
  </w:style>
  <w:style w:type="character" w:customStyle="1" w:styleId="WW8Num9z2">
    <w:name w:val="WW8Num9z2"/>
    <w:rsid w:val="009B47AE"/>
  </w:style>
  <w:style w:type="character" w:customStyle="1" w:styleId="WW8Num9z3">
    <w:name w:val="WW8Num9z3"/>
    <w:rsid w:val="009B47AE"/>
  </w:style>
  <w:style w:type="character" w:customStyle="1" w:styleId="WW8Num9z4">
    <w:name w:val="WW8Num9z4"/>
    <w:rsid w:val="009B47AE"/>
  </w:style>
  <w:style w:type="character" w:customStyle="1" w:styleId="WW8Num9z5">
    <w:name w:val="WW8Num9z5"/>
    <w:rsid w:val="009B47AE"/>
  </w:style>
  <w:style w:type="character" w:customStyle="1" w:styleId="WW8Num9z6">
    <w:name w:val="WW8Num9z6"/>
    <w:rsid w:val="009B47AE"/>
  </w:style>
  <w:style w:type="character" w:customStyle="1" w:styleId="WW8Num9z7">
    <w:name w:val="WW8Num9z7"/>
    <w:rsid w:val="009B47AE"/>
  </w:style>
  <w:style w:type="character" w:customStyle="1" w:styleId="WW8Num9z8">
    <w:name w:val="WW8Num9z8"/>
    <w:rsid w:val="009B47AE"/>
  </w:style>
  <w:style w:type="character" w:customStyle="1" w:styleId="WW8Num10z0">
    <w:name w:val="WW8Num10z0"/>
    <w:rsid w:val="009B47AE"/>
    <w:rPr>
      <w:rFonts w:cs="Times New Roman"/>
    </w:rPr>
  </w:style>
  <w:style w:type="character" w:customStyle="1" w:styleId="WW8Num10z1">
    <w:name w:val="WW8Num10z1"/>
    <w:rsid w:val="009B47AE"/>
  </w:style>
  <w:style w:type="character" w:customStyle="1" w:styleId="WW8Num10z2">
    <w:name w:val="WW8Num10z2"/>
    <w:rsid w:val="009B47AE"/>
  </w:style>
  <w:style w:type="character" w:customStyle="1" w:styleId="WW8Num10z3">
    <w:name w:val="WW8Num10z3"/>
    <w:rsid w:val="009B47AE"/>
  </w:style>
  <w:style w:type="character" w:customStyle="1" w:styleId="WW8Num10z4">
    <w:name w:val="WW8Num10z4"/>
    <w:rsid w:val="009B47AE"/>
  </w:style>
  <w:style w:type="character" w:customStyle="1" w:styleId="WW8Num10z5">
    <w:name w:val="WW8Num10z5"/>
    <w:rsid w:val="009B47AE"/>
  </w:style>
  <w:style w:type="character" w:customStyle="1" w:styleId="WW8Num10z6">
    <w:name w:val="WW8Num10z6"/>
    <w:rsid w:val="009B47AE"/>
  </w:style>
  <w:style w:type="character" w:customStyle="1" w:styleId="WW8Num10z7">
    <w:name w:val="WW8Num10z7"/>
    <w:rsid w:val="009B47AE"/>
  </w:style>
  <w:style w:type="character" w:customStyle="1" w:styleId="WW8Num10z8">
    <w:name w:val="WW8Num10z8"/>
    <w:rsid w:val="009B47AE"/>
  </w:style>
  <w:style w:type="character" w:customStyle="1" w:styleId="WW8Num11z0">
    <w:name w:val="WW8Num11z0"/>
    <w:rsid w:val="009B47AE"/>
    <w:rPr>
      <w:rFonts w:cs="Times New Roman"/>
      <w:b w:val="0"/>
      <w:bCs/>
    </w:rPr>
  </w:style>
  <w:style w:type="character" w:customStyle="1" w:styleId="WW8Num11z1">
    <w:name w:val="WW8Num11z1"/>
    <w:rsid w:val="009B47AE"/>
    <w:rPr>
      <w:rFonts w:eastAsia="Calibri" w:cs="Times New Roman"/>
    </w:rPr>
  </w:style>
  <w:style w:type="character" w:customStyle="1" w:styleId="WW8Num11z2">
    <w:name w:val="WW8Num11z2"/>
    <w:rsid w:val="009B47AE"/>
  </w:style>
  <w:style w:type="character" w:customStyle="1" w:styleId="WW8Num11z3">
    <w:name w:val="WW8Num11z3"/>
    <w:rsid w:val="009B47AE"/>
  </w:style>
  <w:style w:type="character" w:customStyle="1" w:styleId="WW8Num11z4">
    <w:name w:val="WW8Num11z4"/>
    <w:rsid w:val="009B47AE"/>
  </w:style>
  <w:style w:type="character" w:customStyle="1" w:styleId="WW8Num11z5">
    <w:name w:val="WW8Num11z5"/>
    <w:rsid w:val="009B47AE"/>
  </w:style>
  <w:style w:type="character" w:customStyle="1" w:styleId="WW8Num11z6">
    <w:name w:val="WW8Num11z6"/>
    <w:rsid w:val="009B47AE"/>
  </w:style>
  <w:style w:type="character" w:customStyle="1" w:styleId="WW8Num11z7">
    <w:name w:val="WW8Num11z7"/>
    <w:rsid w:val="009B47AE"/>
  </w:style>
  <w:style w:type="character" w:customStyle="1" w:styleId="WW8Num11z8">
    <w:name w:val="WW8Num11z8"/>
    <w:rsid w:val="009B47AE"/>
  </w:style>
  <w:style w:type="character" w:customStyle="1" w:styleId="WW8Num12z0">
    <w:name w:val="WW8Num12z0"/>
    <w:rsid w:val="009B47AE"/>
    <w:rPr>
      <w:rFonts w:cs="Times New Roman"/>
    </w:rPr>
  </w:style>
  <w:style w:type="character" w:customStyle="1" w:styleId="WW8Num12z1">
    <w:name w:val="WW8Num12z1"/>
    <w:rsid w:val="009B47AE"/>
  </w:style>
  <w:style w:type="character" w:customStyle="1" w:styleId="WW8Num12z2">
    <w:name w:val="WW8Num12z2"/>
    <w:rsid w:val="009B47AE"/>
  </w:style>
  <w:style w:type="character" w:customStyle="1" w:styleId="WW8Num12z3">
    <w:name w:val="WW8Num12z3"/>
    <w:rsid w:val="009B47AE"/>
  </w:style>
  <w:style w:type="character" w:customStyle="1" w:styleId="WW8Num12z4">
    <w:name w:val="WW8Num12z4"/>
    <w:rsid w:val="009B47AE"/>
  </w:style>
  <w:style w:type="character" w:customStyle="1" w:styleId="WW8Num12z5">
    <w:name w:val="WW8Num12z5"/>
    <w:rsid w:val="009B47AE"/>
  </w:style>
  <w:style w:type="character" w:customStyle="1" w:styleId="WW8Num12z6">
    <w:name w:val="WW8Num12z6"/>
    <w:rsid w:val="009B47AE"/>
  </w:style>
  <w:style w:type="character" w:customStyle="1" w:styleId="WW8Num12z7">
    <w:name w:val="WW8Num12z7"/>
    <w:rsid w:val="009B47AE"/>
  </w:style>
  <w:style w:type="character" w:customStyle="1" w:styleId="WW8Num12z8">
    <w:name w:val="WW8Num12z8"/>
    <w:rsid w:val="009B47AE"/>
  </w:style>
  <w:style w:type="character" w:customStyle="1" w:styleId="WW8Num13z1">
    <w:name w:val="WW8Num13z1"/>
    <w:rsid w:val="009B47AE"/>
  </w:style>
  <w:style w:type="character" w:customStyle="1" w:styleId="WW8Num13z2">
    <w:name w:val="WW8Num13z2"/>
    <w:rsid w:val="009B47AE"/>
  </w:style>
  <w:style w:type="character" w:customStyle="1" w:styleId="WW8Num13z3">
    <w:name w:val="WW8Num13z3"/>
    <w:rsid w:val="009B47AE"/>
  </w:style>
  <w:style w:type="character" w:customStyle="1" w:styleId="WW8Num13z4">
    <w:name w:val="WW8Num13z4"/>
    <w:rsid w:val="009B47AE"/>
  </w:style>
  <w:style w:type="character" w:customStyle="1" w:styleId="WW8Num13z5">
    <w:name w:val="WW8Num13z5"/>
    <w:rsid w:val="009B47AE"/>
  </w:style>
  <w:style w:type="character" w:customStyle="1" w:styleId="WW8Num13z6">
    <w:name w:val="WW8Num13z6"/>
    <w:rsid w:val="009B47AE"/>
  </w:style>
  <w:style w:type="character" w:customStyle="1" w:styleId="WW8Num13z7">
    <w:name w:val="WW8Num13z7"/>
    <w:rsid w:val="009B47AE"/>
  </w:style>
  <w:style w:type="character" w:customStyle="1" w:styleId="WW8Num13z8">
    <w:name w:val="WW8Num13z8"/>
    <w:rsid w:val="009B47AE"/>
  </w:style>
  <w:style w:type="character" w:customStyle="1" w:styleId="WW8Num14z0">
    <w:name w:val="WW8Num14z0"/>
    <w:rsid w:val="009B47AE"/>
    <w:rPr>
      <w:rFonts w:ascii="Times New Roman" w:hAnsi="Times New Roman" w:cs="Times New Roman"/>
      <w:sz w:val="24"/>
      <w:szCs w:val="24"/>
    </w:rPr>
  </w:style>
  <w:style w:type="character" w:customStyle="1" w:styleId="WW8Num14z1">
    <w:name w:val="WW8Num14z1"/>
    <w:rsid w:val="009B47AE"/>
  </w:style>
  <w:style w:type="character" w:customStyle="1" w:styleId="WW8Num14z2">
    <w:name w:val="WW8Num14z2"/>
    <w:rsid w:val="009B47AE"/>
  </w:style>
  <w:style w:type="character" w:customStyle="1" w:styleId="WW8Num14z3">
    <w:name w:val="WW8Num14z3"/>
    <w:rsid w:val="009B47AE"/>
  </w:style>
  <w:style w:type="character" w:customStyle="1" w:styleId="WW8Num14z4">
    <w:name w:val="WW8Num14z4"/>
    <w:rsid w:val="009B47AE"/>
  </w:style>
  <w:style w:type="character" w:customStyle="1" w:styleId="WW8Num14z5">
    <w:name w:val="WW8Num14z5"/>
    <w:rsid w:val="009B47AE"/>
  </w:style>
  <w:style w:type="character" w:customStyle="1" w:styleId="WW8Num14z6">
    <w:name w:val="WW8Num14z6"/>
    <w:rsid w:val="009B47AE"/>
  </w:style>
  <w:style w:type="character" w:customStyle="1" w:styleId="WW8Num14z7">
    <w:name w:val="WW8Num14z7"/>
    <w:rsid w:val="009B47AE"/>
  </w:style>
  <w:style w:type="character" w:customStyle="1" w:styleId="WW8Num14z8">
    <w:name w:val="WW8Num14z8"/>
    <w:rsid w:val="009B47AE"/>
  </w:style>
  <w:style w:type="character" w:customStyle="1" w:styleId="WW8Num15z0">
    <w:name w:val="WW8Num15z0"/>
    <w:rsid w:val="009B47AE"/>
  </w:style>
  <w:style w:type="character" w:customStyle="1" w:styleId="WW8Num15z1">
    <w:name w:val="WW8Num15z1"/>
    <w:rsid w:val="009B47AE"/>
  </w:style>
  <w:style w:type="character" w:customStyle="1" w:styleId="WW8Num15z2">
    <w:name w:val="WW8Num15z2"/>
    <w:rsid w:val="009B47AE"/>
  </w:style>
  <w:style w:type="character" w:customStyle="1" w:styleId="WW8Num15z3">
    <w:name w:val="WW8Num15z3"/>
    <w:rsid w:val="009B47AE"/>
  </w:style>
  <w:style w:type="character" w:customStyle="1" w:styleId="WW8Num15z4">
    <w:name w:val="WW8Num15z4"/>
    <w:rsid w:val="009B47AE"/>
  </w:style>
  <w:style w:type="character" w:customStyle="1" w:styleId="WW8Num15z5">
    <w:name w:val="WW8Num15z5"/>
    <w:rsid w:val="009B47AE"/>
  </w:style>
  <w:style w:type="character" w:customStyle="1" w:styleId="WW8Num15z6">
    <w:name w:val="WW8Num15z6"/>
    <w:rsid w:val="009B47AE"/>
  </w:style>
  <w:style w:type="character" w:customStyle="1" w:styleId="WW8Num15z7">
    <w:name w:val="WW8Num15z7"/>
    <w:rsid w:val="009B47AE"/>
  </w:style>
  <w:style w:type="character" w:customStyle="1" w:styleId="WW8Num15z8">
    <w:name w:val="WW8Num15z8"/>
    <w:rsid w:val="009B47AE"/>
  </w:style>
  <w:style w:type="character" w:customStyle="1" w:styleId="WW8Num16z0">
    <w:name w:val="WW8Num16z0"/>
    <w:rsid w:val="009B47AE"/>
  </w:style>
  <w:style w:type="character" w:customStyle="1" w:styleId="WW8Num16z1">
    <w:name w:val="WW8Num16z1"/>
    <w:rsid w:val="009B47AE"/>
  </w:style>
  <w:style w:type="character" w:customStyle="1" w:styleId="WW8Num16z2">
    <w:name w:val="WW8Num16z2"/>
    <w:rsid w:val="009B47AE"/>
  </w:style>
  <w:style w:type="character" w:customStyle="1" w:styleId="WW8Num16z3">
    <w:name w:val="WW8Num16z3"/>
    <w:rsid w:val="009B47AE"/>
  </w:style>
  <w:style w:type="character" w:customStyle="1" w:styleId="WW8Num16z4">
    <w:name w:val="WW8Num16z4"/>
    <w:rsid w:val="009B47AE"/>
  </w:style>
  <w:style w:type="character" w:customStyle="1" w:styleId="WW8Num16z5">
    <w:name w:val="WW8Num16z5"/>
    <w:rsid w:val="009B47AE"/>
  </w:style>
  <w:style w:type="character" w:customStyle="1" w:styleId="WW8Num16z6">
    <w:name w:val="WW8Num16z6"/>
    <w:rsid w:val="009B47AE"/>
  </w:style>
  <w:style w:type="character" w:customStyle="1" w:styleId="WW8Num16z7">
    <w:name w:val="WW8Num16z7"/>
    <w:rsid w:val="009B47AE"/>
  </w:style>
  <w:style w:type="character" w:customStyle="1" w:styleId="WW8Num16z8">
    <w:name w:val="WW8Num16z8"/>
    <w:rsid w:val="009B47AE"/>
  </w:style>
  <w:style w:type="character" w:customStyle="1" w:styleId="UyteHipercze1">
    <w:name w:val="UżyteHiperłącze1"/>
    <w:rsid w:val="009B47AE"/>
    <w:rPr>
      <w:rFonts w:cs="Times New Roman"/>
      <w:color w:val="800080"/>
      <w:u w:val="single"/>
    </w:rPr>
  </w:style>
  <w:style w:type="character" w:customStyle="1" w:styleId="Numerstrony1">
    <w:name w:val="Numer strony1"/>
    <w:rsid w:val="009B47AE"/>
    <w:rPr>
      <w:rFonts w:cs="Times New Roman"/>
    </w:rPr>
  </w:style>
  <w:style w:type="character" w:customStyle="1" w:styleId="Uwydatnienie1">
    <w:name w:val="Uwydatnienie1"/>
    <w:rsid w:val="009B47AE"/>
    <w:rPr>
      <w:rFonts w:cs="Times New Roman"/>
      <w:i/>
      <w:iCs/>
    </w:rPr>
  </w:style>
  <w:style w:type="character" w:customStyle="1" w:styleId="Odwoaniedokomentarza1">
    <w:name w:val="Odwołanie do komentarza1"/>
    <w:rsid w:val="009B47AE"/>
    <w:rPr>
      <w:rFonts w:cs="Times New Roman"/>
      <w:sz w:val="16"/>
      <w:szCs w:val="16"/>
    </w:rPr>
  </w:style>
  <w:style w:type="character" w:customStyle="1" w:styleId="Odwoanieprzypisudolnego1">
    <w:name w:val="Odwołanie przypisu dolnego1"/>
    <w:rsid w:val="009B47AE"/>
    <w:rPr>
      <w:rFonts w:cs="Times New Roman"/>
      <w:position w:val="1"/>
      <w:sz w:val="13"/>
    </w:rPr>
  </w:style>
  <w:style w:type="character" w:customStyle="1" w:styleId="Odwoanieprzypisukocowego1">
    <w:name w:val="Odwołanie przypisu końcowego1"/>
    <w:rsid w:val="009B47AE"/>
    <w:rPr>
      <w:rFonts w:cs="Times New Roman"/>
      <w:position w:val="1"/>
      <w:sz w:val="13"/>
    </w:rPr>
  </w:style>
  <w:style w:type="character" w:styleId="Odwoaniedelikatne">
    <w:name w:val="Subtle Reference"/>
    <w:qFormat/>
    <w:rsid w:val="009B47AE"/>
    <w:rPr>
      <w:smallCaps/>
      <w:color w:val="5A5A5A"/>
    </w:rPr>
  </w:style>
  <w:style w:type="character" w:customStyle="1" w:styleId="ListLabel1">
    <w:name w:val="ListLabel 1"/>
    <w:rsid w:val="009B47AE"/>
    <w:rPr>
      <w:rFonts w:cs="Times New Roman"/>
    </w:rPr>
  </w:style>
  <w:style w:type="character" w:customStyle="1" w:styleId="ListLabel2">
    <w:name w:val="ListLabel 2"/>
    <w:rsid w:val="009B47AE"/>
    <w:rPr>
      <w:rFonts w:cs="Times New Roman"/>
      <w:b/>
    </w:rPr>
  </w:style>
  <w:style w:type="character" w:customStyle="1" w:styleId="ListLabel3">
    <w:name w:val="ListLabel 3"/>
    <w:rsid w:val="009B47AE"/>
    <w:rPr>
      <w:rFonts w:eastAsia="Times New Roman" w:cs="Calibri"/>
    </w:rPr>
  </w:style>
  <w:style w:type="character" w:customStyle="1" w:styleId="ListLabel4">
    <w:name w:val="ListLabel 4"/>
    <w:rsid w:val="009B47AE"/>
    <w:rPr>
      <w:b w:val="0"/>
    </w:rPr>
  </w:style>
  <w:style w:type="character" w:customStyle="1" w:styleId="ListLabel5">
    <w:name w:val="ListLabel 5"/>
    <w:rsid w:val="009B47AE"/>
    <w:rPr>
      <w:rFonts w:eastAsia="Times New Roman" w:cs="Times New Roman"/>
    </w:rPr>
  </w:style>
  <w:style w:type="character" w:customStyle="1" w:styleId="ListLabel6">
    <w:name w:val="ListLabel 6"/>
    <w:rsid w:val="009B47AE"/>
    <w:rPr>
      <w:rFonts w:cs="Times New Roman"/>
      <w:sz w:val="20"/>
      <w:szCs w:val="20"/>
    </w:rPr>
  </w:style>
  <w:style w:type="character" w:customStyle="1" w:styleId="ListLabel7">
    <w:name w:val="ListLabel 7"/>
    <w:rsid w:val="009B47AE"/>
    <w:rPr>
      <w:rFonts w:cs="Times New Roman"/>
      <w:b w:val="0"/>
      <w:i w:val="0"/>
      <w:sz w:val="20"/>
      <w:szCs w:val="20"/>
      <w:u w:val="none"/>
    </w:rPr>
  </w:style>
  <w:style w:type="character" w:customStyle="1" w:styleId="ListLabel8">
    <w:name w:val="ListLabel 8"/>
    <w:rsid w:val="009B47AE"/>
    <w:rPr>
      <w:rFonts w:eastAsia="Times New Roman" w:cs="Times New Roman"/>
      <w:sz w:val="22"/>
      <w:szCs w:val="22"/>
    </w:rPr>
  </w:style>
  <w:style w:type="character" w:customStyle="1" w:styleId="ListLabel9">
    <w:name w:val="ListLabel 9"/>
    <w:rsid w:val="009B47AE"/>
    <w:rPr>
      <w:rFonts w:cs="Times New Roman"/>
      <w:b w:val="0"/>
    </w:rPr>
  </w:style>
  <w:style w:type="character" w:customStyle="1" w:styleId="ListLabel10">
    <w:name w:val="ListLabel 10"/>
    <w:rsid w:val="009B47AE"/>
    <w:rPr>
      <w:b w:val="0"/>
      <w:i w:val="0"/>
    </w:rPr>
  </w:style>
  <w:style w:type="character" w:customStyle="1" w:styleId="ListLabel11">
    <w:name w:val="ListLabel 11"/>
    <w:rsid w:val="009B47AE"/>
    <w:rPr>
      <w:rFonts w:eastAsia="Calibri" w:cs="Calibri"/>
    </w:rPr>
  </w:style>
  <w:style w:type="character" w:customStyle="1" w:styleId="ListLabel12">
    <w:name w:val="ListLabel 12"/>
    <w:rsid w:val="009B47AE"/>
    <w:rPr>
      <w:rFonts w:cs="Times New Roman"/>
      <w:color w:val="000000"/>
      <w:sz w:val="24"/>
      <w:szCs w:val="24"/>
    </w:rPr>
  </w:style>
  <w:style w:type="character" w:customStyle="1" w:styleId="ListLabel13">
    <w:name w:val="ListLabel 13"/>
    <w:rsid w:val="009B47AE"/>
    <w:rPr>
      <w:b w:val="0"/>
      <w:color w:val="00000A"/>
    </w:rPr>
  </w:style>
  <w:style w:type="character" w:customStyle="1" w:styleId="ListLabel14">
    <w:name w:val="ListLabel 14"/>
    <w:rsid w:val="009B47AE"/>
    <w:rPr>
      <w:rFonts w:eastAsia="Calibri" w:cs="Times New Roman"/>
    </w:rPr>
  </w:style>
  <w:style w:type="character" w:customStyle="1" w:styleId="ListLabel15">
    <w:name w:val="ListLabel 15"/>
    <w:rsid w:val="009B47AE"/>
    <w:rPr>
      <w:rFonts w:cs="Verdana"/>
      <w:b w:val="0"/>
      <w:color w:val="000000"/>
      <w:sz w:val="20"/>
    </w:rPr>
  </w:style>
  <w:style w:type="character" w:customStyle="1" w:styleId="ListLabel16">
    <w:name w:val="ListLabel 16"/>
    <w:rsid w:val="009B47AE"/>
    <w:rPr>
      <w:rFonts w:cs="Calibri"/>
      <w:b/>
      <w:sz w:val="20"/>
      <w:szCs w:val="20"/>
    </w:rPr>
  </w:style>
  <w:style w:type="character" w:customStyle="1" w:styleId="WWCharLFO1LVL1">
    <w:name w:val="WW_CharLFO1LVL1"/>
    <w:rsid w:val="009B47AE"/>
    <w:rPr>
      <w:rFonts w:cs="Times New Roman"/>
    </w:rPr>
  </w:style>
  <w:style w:type="character" w:customStyle="1" w:styleId="WWCharLFO1LVL2">
    <w:name w:val="WW_CharLFO1LVL2"/>
    <w:rsid w:val="009B47AE"/>
    <w:rPr>
      <w:rFonts w:cs="Times New Roman"/>
      <w:b/>
    </w:rPr>
  </w:style>
  <w:style w:type="character" w:customStyle="1" w:styleId="WWCharLFO6LVL1">
    <w:name w:val="WW_CharLFO6LVL1"/>
    <w:rsid w:val="009B47AE"/>
    <w:rPr>
      <w:rFonts w:cs="Times New Roman"/>
    </w:rPr>
  </w:style>
  <w:style w:type="character" w:customStyle="1" w:styleId="WWCharLFO6LVL2">
    <w:name w:val="WW_CharLFO6LVL2"/>
    <w:rsid w:val="009B47AE"/>
    <w:rPr>
      <w:rFonts w:cs="Times New Roman"/>
    </w:rPr>
  </w:style>
  <w:style w:type="character" w:customStyle="1" w:styleId="WWCharLFO6LVL3">
    <w:name w:val="WW_CharLFO6LVL3"/>
    <w:rsid w:val="009B47AE"/>
    <w:rPr>
      <w:rFonts w:cs="Times New Roman"/>
    </w:rPr>
  </w:style>
  <w:style w:type="character" w:customStyle="1" w:styleId="WWCharLFO6LVL4">
    <w:name w:val="WW_CharLFO6LVL4"/>
    <w:rsid w:val="009B47AE"/>
    <w:rPr>
      <w:rFonts w:cs="Times New Roman"/>
    </w:rPr>
  </w:style>
  <w:style w:type="character" w:customStyle="1" w:styleId="WWCharLFO6LVL5">
    <w:name w:val="WW_CharLFO6LVL5"/>
    <w:rsid w:val="009B47AE"/>
    <w:rPr>
      <w:rFonts w:cs="Times New Roman"/>
    </w:rPr>
  </w:style>
  <w:style w:type="character" w:customStyle="1" w:styleId="WWCharLFO6LVL6">
    <w:name w:val="WW_CharLFO6LVL6"/>
    <w:rsid w:val="009B47AE"/>
    <w:rPr>
      <w:rFonts w:cs="Times New Roman"/>
    </w:rPr>
  </w:style>
  <w:style w:type="character" w:customStyle="1" w:styleId="WWCharLFO6LVL7">
    <w:name w:val="WW_CharLFO6LVL7"/>
    <w:rsid w:val="009B47AE"/>
    <w:rPr>
      <w:rFonts w:cs="Times New Roman"/>
    </w:rPr>
  </w:style>
  <w:style w:type="character" w:customStyle="1" w:styleId="WWCharLFO6LVL8">
    <w:name w:val="WW_CharLFO6LVL8"/>
    <w:rsid w:val="009B47AE"/>
    <w:rPr>
      <w:rFonts w:cs="Times New Roman"/>
    </w:rPr>
  </w:style>
  <w:style w:type="character" w:customStyle="1" w:styleId="WWCharLFO6LVL9">
    <w:name w:val="WW_CharLFO6LVL9"/>
    <w:rsid w:val="009B47AE"/>
    <w:rPr>
      <w:rFonts w:cs="Times New Roman"/>
    </w:rPr>
  </w:style>
  <w:style w:type="character" w:customStyle="1" w:styleId="WWCharLFO7LVL1">
    <w:name w:val="WW_CharLFO7LVL1"/>
    <w:rsid w:val="009B47AE"/>
    <w:rPr>
      <w:rFonts w:cs="Times New Roman"/>
      <w:b/>
    </w:rPr>
  </w:style>
  <w:style w:type="character" w:customStyle="1" w:styleId="WWCharLFO7LVL2">
    <w:name w:val="WW_CharLFO7LVL2"/>
    <w:rsid w:val="009B47AE"/>
    <w:rPr>
      <w:rFonts w:cs="Times New Roman"/>
      <w:b/>
    </w:rPr>
  </w:style>
  <w:style w:type="character" w:customStyle="1" w:styleId="WWCharLFO7LVL3">
    <w:name w:val="WW_CharLFO7LVL3"/>
    <w:rsid w:val="009B47AE"/>
    <w:rPr>
      <w:rFonts w:cs="Times New Roman"/>
      <w:b/>
    </w:rPr>
  </w:style>
  <w:style w:type="character" w:customStyle="1" w:styleId="WWCharLFO7LVL4">
    <w:name w:val="WW_CharLFO7LVL4"/>
    <w:rsid w:val="009B47AE"/>
    <w:rPr>
      <w:rFonts w:cs="Times New Roman"/>
      <w:b/>
    </w:rPr>
  </w:style>
  <w:style w:type="character" w:customStyle="1" w:styleId="WWCharLFO7LVL5">
    <w:name w:val="WW_CharLFO7LVL5"/>
    <w:rsid w:val="009B47AE"/>
    <w:rPr>
      <w:rFonts w:cs="Times New Roman"/>
      <w:b/>
    </w:rPr>
  </w:style>
  <w:style w:type="character" w:customStyle="1" w:styleId="WWCharLFO7LVL6">
    <w:name w:val="WW_CharLFO7LVL6"/>
    <w:rsid w:val="009B47AE"/>
    <w:rPr>
      <w:rFonts w:cs="Times New Roman"/>
      <w:b/>
    </w:rPr>
  </w:style>
  <w:style w:type="character" w:customStyle="1" w:styleId="WWCharLFO7LVL7">
    <w:name w:val="WW_CharLFO7LVL7"/>
    <w:rsid w:val="009B47AE"/>
    <w:rPr>
      <w:rFonts w:cs="Times New Roman"/>
      <w:b/>
    </w:rPr>
  </w:style>
  <w:style w:type="character" w:customStyle="1" w:styleId="WWCharLFO7LVL8">
    <w:name w:val="WW_CharLFO7LVL8"/>
    <w:rsid w:val="009B47AE"/>
    <w:rPr>
      <w:rFonts w:cs="Times New Roman"/>
      <w:b/>
    </w:rPr>
  </w:style>
  <w:style w:type="character" w:customStyle="1" w:styleId="WWCharLFO7LVL9">
    <w:name w:val="WW_CharLFO7LVL9"/>
    <w:rsid w:val="009B47AE"/>
    <w:rPr>
      <w:rFonts w:cs="Times New Roman"/>
      <w:b/>
    </w:rPr>
  </w:style>
  <w:style w:type="character" w:customStyle="1" w:styleId="WWCharLFO8LVL1">
    <w:name w:val="WW_CharLFO8LVL1"/>
    <w:rsid w:val="009B47AE"/>
    <w:rPr>
      <w:rFonts w:cs="Times New Roman"/>
    </w:rPr>
  </w:style>
  <w:style w:type="character" w:customStyle="1" w:styleId="WWCharLFO8LVL2">
    <w:name w:val="WW_CharLFO8LVL2"/>
    <w:rsid w:val="009B47AE"/>
    <w:rPr>
      <w:rFonts w:cs="Times New Roman"/>
    </w:rPr>
  </w:style>
  <w:style w:type="character" w:customStyle="1" w:styleId="WWCharLFO8LVL3">
    <w:name w:val="WW_CharLFO8LVL3"/>
    <w:rsid w:val="009B47AE"/>
    <w:rPr>
      <w:rFonts w:cs="Times New Roman"/>
    </w:rPr>
  </w:style>
  <w:style w:type="character" w:customStyle="1" w:styleId="WWCharLFO8LVL4">
    <w:name w:val="WW_CharLFO8LVL4"/>
    <w:rsid w:val="009B47AE"/>
    <w:rPr>
      <w:rFonts w:cs="Times New Roman"/>
    </w:rPr>
  </w:style>
  <w:style w:type="character" w:customStyle="1" w:styleId="WWCharLFO8LVL5">
    <w:name w:val="WW_CharLFO8LVL5"/>
    <w:rsid w:val="009B47AE"/>
    <w:rPr>
      <w:rFonts w:cs="Times New Roman"/>
    </w:rPr>
  </w:style>
  <w:style w:type="character" w:customStyle="1" w:styleId="WWCharLFO8LVL6">
    <w:name w:val="WW_CharLFO8LVL6"/>
    <w:rsid w:val="009B47AE"/>
    <w:rPr>
      <w:rFonts w:cs="Times New Roman"/>
    </w:rPr>
  </w:style>
  <w:style w:type="character" w:customStyle="1" w:styleId="WWCharLFO8LVL7">
    <w:name w:val="WW_CharLFO8LVL7"/>
    <w:rsid w:val="009B47AE"/>
    <w:rPr>
      <w:rFonts w:cs="Times New Roman"/>
    </w:rPr>
  </w:style>
  <w:style w:type="character" w:customStyle="1" w:styleId="WWCharLFO8LVL8">
    <w:name w:val="WW_CharLFO8LVL8"/>
    <w:rsid w:val="009B47AE"/>
    <w:rPr>
      <w:rFonts w:cs="Times New Roman"/>
    </w:rPr>
  </w:style>
  <w:style w:type="character" w:customStyle="1" w:styleId="WWCharLFO8LVL9">
    <w:name w:val="WW_CharLFO8LVL9"/>
    <w:rsid w:val="009B47AE"/>
    <w:rPr>
      <w:rFonts w:cs="Times New Roman"/>
    </w:rPr>
  </w:style>
  <w:style w:type="character" w:customStyle="1" w:styleId="WWCharLFO9LVL1">
    <w:name w:val="WW_CharLFO9LVL1"/>
    <w:rsid w:val="009B47AE"/>
    <w:rPr>
      <w:rFonts w:cs="Times New Roman"/>
    </w:rPr>
  </w:style>
  <w:style w:type="character" w:customStyle="1" w:styleId="WWCharLFO16LVL2">
    <w:name w:val="WW_CharLFO16LVL2"/>
    <w:rsid w:val="009B47AE"/>
    <w:rPr>
      <w:rFonts w:eastAsia="Times New Roman" w:cs="Calibri"/>
    </w:rPr>
  </w:style>
  <w:style w:type="character" w:customStyle="1" w:styleId="WWCharLFO20LVL2">
    <w:name w:val="WW_CharLFO20LVL2"/>
    <w:rsid w:val="009B47AE"/>
    <w:rPr>
      <w:b w:val="0"/>
    </w:rPr>
  </w:style>
  <w:style w:type="character" w:customStyle="1" w:styleId="WWCharLFO22LVL1">
    <w:name w:val="WW_CharLFO22LVL1"/>
    <w:rsid w:val="009B47AE"/>
    <w:rPr>
      <w:rFonts w:eastAsia="Times New Roman" w:cs="Times New Roman"/>
    </w:rPr>
  </w:style>
  <w:style w:type="character" w:customStyle="1" w:styleId="WWCharLFO28LVL1">
    <w:name w:val="WW_CharLFO28LVL1"/>
    <w:rsid w:val="009B47AE"/>
    <w:rPr>
      <w:b w:val="0"/>
    </w:rPr>
  </w:style>
  <w:style w:type="character" w:customStyle="1" w:styleId="WWCharLFO29LVL1">
    <w:name w:val="WW_CharLFO29LVL1"/>
    <w:rsid w:val="009B47AE"/>
    <w:rPr>
      <w:b w:val="0"/>
    </w:rPr>
  </w:style>
  <w:style w:type="character" w:customStyle="1" w:styleId="WWCharLFO36LVL1">
    <w:name w:val="WW_CharLFO36LVL1"/>
    <w:rsid w:val="009B47AE"/>
    <w:rPr>
      <w:rFonts w:cs="Times New Roman"/>
      <w:sz w:val="20"/>
      <w:szCs w:val="20"/>
    </w:rPr>
  </w:style>
  <w:style w:type="character" w:customStyle="1" w:styleId="WWCharLFO42LVL1">
    <w:name w:val="WW_CharLFO42LVL1"/>
    <w:rsid w:val="009B47AE"/>
    <w:rPr>
      <w:rFonts w:cs="Times New Roman"/>
      <w:b w:val="0"/>
      <w:i w:val="0"/>
      <w:sz w:val="20"/>
      <w:szCs w:val="20"/>
      <w:u w:val="none"/>
    </w:rPr>
  </w:style>
  <w:style w:type="character" w:customStyle="1" w:styleId="WWCharLFO42LVL2">
    <w:name w:val="WW_CharLFO42LVL2"/>
    <w:rsid w:val="009B47AE"/>
    <w:rPr>
      <w:rFonts w:cs="Times New Roman"/>
    </w:rPr>
  </w:style>
  <w:style w:type="character" w:customStyle="1" w:styleId="WWCharLFO42LVL3">
    <w:name w:val="WW_CharLFO42LVL3"/>
    <w:rsid w:val="009B47AE"/>
    <w:rPr>
      <w:rFonts w:cs="Times New Roman"/>
    </w:rPr>
  </w:style>
  <w:style w:type="character" w:customStyle="1" w:styleId="WWCharLFO42LVL4">
    <w:name w:val="WW_CharLFO42LVL4"/>
    <w:rsid w:val="009B47AE"/>
    <w:rPr>
      <w:rFonts w:cs="Times New Roman"/>
    </w:rPr>
  </w:style>
  <w:style w:type="character" w:customStyle="1" w:styleId="WWCharLFO42LVL5">
    <w:name w:val="WW_CharLFO42LVL5"/>
    <w:rsid w:val="009B47AE"/>
    <w:rPr>
      <w:rFonts w:cs="Times New Roman"/>
    </w:rPr>
  </w:style>
  <w:style w:type="character" w:customStyle="1" w:styleId="WWCharLFO42LVL6">
    <w:name w:val="WW_CharLFO42LVL6"/>
    <w:rsid w:val="009B47AE"/>
    <w:rPr>
      <w:rFonts w:cs="Times New Roman"/>
    </w:rPr>
  </w:style>
  <w:style w:type="character" w:customStyle="1" w:styleId="WWCharLFO42LVL7">
    <w:name w:val="WW_CharLFO42LVL7"/>
    <w:rsid w:val="009B47AE"/>
    <w:rPr>
      <w:rFonts w:cs="Times New Roman"/>
    </w:rPr>
  </w:style>
  <w:style w:type="character" w:customStyle="1" w:styleId="WWCharLFO42LVL8">
    <w:name w:val="WW_CharLFO42LVL8"/>
    <w:rsid w:val="009B47AE"/>
    <w:rPr>
      <w:rFonts w:cs="Times New Roman"/>
    </w:rPr>
  </w:style>
  <w:style w:type="character" w:customStyle="1" w:styleId="WWCharLFO42LVL9">
    <w:name w:val="WW_CharLFO42LVL9"/>
    <w:rsid w:val="009B47AE"/>
    <w:rPr>
      <w:rFonts w:cs="Times New Roman"/>
    </w:rPr>
  </w:style>
  <w:style w:type="character" w:customStyle="1" w:styleId="WWCharLFO43LVL1">
    <w:name w:val="WW_CharLFO43LVL1"/>
    <w:rsid w:val="009B47AE"/>
    <w:rPr>
      <w:rFonts w:cs="Times New Roman"/>
    </w:rPr>
  </w:style>
  <w:style w:type="character" w:customStyle="1" w:styleId="WWCharLFO43LVL2">
    <w:name w:val="WW_CharLFO43LVL2"/>
    <w:rsid w:val="009B47AE"/>
    <w:rPr>
      <w:rFonts w:cs="Times New Roman"/>
    </w:rPr>
  </w:style>
  <w:style w:type="character" w:customStyle="1" w:styleId="WWCharLFO43LVL3">
    <w:name w:val="WW_CharLFO43LVL3"/>
    <w:rsid w:val="009B47AE"/>
    <w:rPr>
      <w:rFonts w:cs="Times New Roman"/>
    </w:rPr>
  </w:style>
  <w:style w:type="character" w:customStyle="1" w:styleId="WWCharLFO43LVL4">
    <w:name w:val="WW_CharLFO43LVL4"/>
    <w:rsid w:val="009B47AE"/>
    <w:rPr>
      <w:rFonts w:cs="Times New Roman"/>
    </w:rPr>
  </w:style>
  <w:style w:type="character" w:customStyle="1" w:styleId="WWCharLFO43LVL5">
    <w:name w:val="WW_CharLFO43LVL5"/>
    <w:rsid w:val="009B47AE"/>
    <w:rPr>
      <w:rFonts w:cs="Times New Roman"/>
    </w:rPr>
  </w:style>
  <w:style w:type="character" w:customStyle="1" w:styleId="WWCharLFO43LVL6">
    <w:name w:val="WW_CharLFO43LVL6"/>
    <w:rsid w:val="009B47AE"/>
    <w:rPr>
      <w:rFonts w:cs="Times New Roman"/>
    </w:rPr>
  </w:style>
  <w:style w:type="character" w:customStyle="1" w:styleId="WWCharLFO43LVL7">
    <w:name w:val="WW_CharLFO43LVL7"/>
    <w:rsid w:val="009B47AE"/>
    <w:rPr>
      <w:rFonts w:cs="Times New Roman"/>
    </w:rPr>
  </w:style>
  <w:style w:type="character" w:customStyle="1" w:styleId="WWCharLFO43LVL8">
    <w:name w:val="WW_CharLFO43LVL8"/>
    <w:rsid w:val="009B47AE"/>
    <w:rPr>
      <w:rFonts w:cs="Times New Roman"/>
    </w:rPr>
  </w:style>
  <w:style w:type="character" w:customStyle="1" w:styleId="WWCharLFO43LVL9">
    <w:name w:val="WW_CharLFO43LVL9"/>
    <w:rsid w:val="009B47AE"/>
    <w:rPr>
      <w:rFonts w:cs="Times New Roman"/>
    </w:rPr>
  </w:style>
  <w:style w:type="character" w:customStyle="1" w:styleId="WWCharLFO44LVL1">
    <w:name w:val="WW_CharLFO44LVL1"/>
    <w:rsid w:val="009B47AE"/>
    <w:rPr>
      <w:rFonts w:eastAsia="Times New Roman" w:cs="Times New Roman"/>
      <w:sz w:val="22"/>
      <w:szCs w:val="22"/>
    </w:rPr>
  </w:style>
  <w:style w:type="character" w:customStyle="1" w:styleId="WWCharLFO45LVL1">
    <w:name w:val="WW_CharLFO45LVL1"/>
    <w:rsid w:val="009B47AE"/>
    <w:rPr>
      <w:rFonts w:cs="Times New Roman"/>
    </w:rPr>
  </w:style>
  <w:style w:type="character" w:customStyle="1" w:styleId="WWCharLFO45LVL2">
    <w:name w:val="WW_CharLFO45LVL2"/>
    <w:rsid w:val="009B47AE"/>
    <w:rPr>
      <w:rFonts w:cs="Times New Roman"/>
    </w:rPr>
  </w:style>
  <w:style w:type="character" w:customStyle="1" w:styleId="WWCharLFO45LVL3">
    <w:name w:val="WW_CharLFO45LVL3"/>
    <w:rsid w:val="009B47AE"/>
    <w:rPr>
      <w:rFonts w:cs="Times New Roman"/>
    </w:rPr>
  </w:style>
  <w:style w:type="character" w:customStyle="1" w:styleId="WWCharLFO45LVL4">
    <w:name w:val="WW_CharLFO45LVL4"/>
    <w:rsid w:val="009B47AE"/>
    <w:rPr>
      <w:rFonts w:cs="Times New Roman"/>
    </w:rPr>
  </w:style>
  <w:style w:type="character" w:customStyle="1" w:styleId="WWCharLFO45LVL5">
    <w:name w:val="WW_CharLFO45LVL5"/>
    <w:rsid w:val="009B47AE"/>
    <w:rPr>
      <w:rFonts w:cs="Times New Roman"/>
    </w:rPr>
  </w:style>
  <w:style w:type="character" w:customStyle="1" w:styleId="WWCharLFO45LVL6">
    <w:name w:val="WW_CharLFO45LVL6"/>
    <w:rsid w:val="009B47AE"/>
    <w:rPr>
      <w:rFonts w:cs="Times New Roman"/>
    </w:rPr>
  </w:style>
  <w:style w:type="character" w:customStyle="1" w:styleId="WWCharLFO45LVL7">
    <w:name w:val="WW_CharLFO45LVL7"/>
    <w:rsid w:val="009B47AE"/>
    <w:rPr>
      <w:rFonts w:cs="Times New Roman"/>
    </w:rPr>
  </w:style>
  <w:style w:type="character" w:customStyle="1" w:styleId="WWCharLFO45LVL8">
    <w:name w:val="WW_CharLFO45LVL8"/>
    <w:rsid w:val="009B47AE"/>
    <w:rPr>
      <w:rFonts w:cs="Times New Roman"/>
    </w:rPr>
  </w:style>
  <w:style w:type="character" w:customStyle="1" w:styleId="WWCharLFO45LVL9">
    <w:name w:val="WW_CharLFO45LVL9"/>
    <w:rsid w:val="009B47AE"/>
    <w:rPr>
      <w:rFonts w:cs="Times New Roman"/>
    </w:rPr>
  </w:style>
  <w:style w:type="character" w:customStyle="1" w:styleId="WWCharLFO46LVL1">
    <w:name w:val="WW_CharLFO46LVL1"/>
    <w:rsid w:val="009B47AE"/>
    <w:rPr>
      <w:rFonts w:cs="Times New Roman"/>
    </w:rPr>
  </w:style>
  <w:style w:type="character" w:customStyle="1" w:styleId="WWCharLFO46LVL2">
    <w:name w:val="WW_CharLFO46LVL2"/>
    <w:rsid w:val="009B47AE"/>
    <w:rPr>
      <w:rFonts w:cs="Times New Roman"/>
    </w:rPr>
  </w:style>
  <w:style w:type="character" w:customStyle="1" w:styleId="WWCharLFO46LVL3">
    <w:name w:val="WW_CharLFO46LVL3"/>
    <w:rsid w:val="009B47AE"/>
    <w:rPr>
      <w:rFonts w:cs="Times New Roman"/>
    </w:rPr>
  </w:style>
  <w:style w:type="character" w:customStyle="1" w:styleId="WWCharLFO46LVL4">
    <w:name w:val="WW_CharLFO46LVL4"/>
    <w:rsid w:val="009B47AE"/>
    <w:rPr>
      <w:rFonts w:cs="Times New Roman"/>
    </w:rPr>
  </w:style>
  <w:style w:type="character" w:customStyle="1" w:styleId="WWCharLFO46LVL5">
    <w:name w:val="WW_CharLFO46LVL5"/>
    <w:rsid w:val="009B47AE"/>
    <w:rPr>
      <w:rFonts w:cs="Times New Roman"/>
    </w:rPr>
  </w:style>
  <w:style w:type="character" w:customStyle="1" w:styleId="WWCharLFO46LVL6">
    <w:name w:val="WW_CharLFO46LVL6"/>
    <w:rsid w:val="009B47AE"/>
    <w:rPr>
      <w:rFonts w:cs="Times New Roman"/>
    </w:rPr>
  </w:style>
  <w:style w:type="character" w:customStyle="1" w:styleId="WWCharLFO46LVL7">
    <w:name w:val="WW_CharLFO46LVL7"/>
    <w:rsid w:val="009B47AE"/>
    <w:rPr>
      <w:rFonts w:cs="Times New Roman"/>
    </w:rPr>
  </w:style>
  <w:style w:type="character" w:customStyle="1" w:styleId="WWCharLFO46LVL8">
    <w:name w:val="WW_CharLFO46LVL8"/>
    <w:rsid w:val="009B47AE"/>
    <w:rPr>
      <w:rFonts w:cs="Times New Roman"/>
    </w:rPr>
  </w:style>
  <w:style w:type="character" w:customStyle="1" w:styleId="WWCharLFO46LVL9">
    <w:name w:val="WW_CharLFO46LVL9"/>
    <w:rsid w:val="009B47AE"/>
    <w:rPr>
      <w:rFonts w:cs="Times New Roman"/>
    </w:rPr>
  </w:style>
  <w:style w:type="character" w:customStyle="1" w:styleId="WWCharLFO47LVL1">
    <w:name w:val="WW_CharLFO47LVL1"/>
    <w:rsid w:val="009B47AE"/>
    <w:rPr>
      <w:rFonts w:cs="Times New Roman"/>
    </w:rPr>
  </w:style>
  <w:style w:type="character" w:customStyle="1" w:styleId="WWCharLFO47LVL2">
    <w:name w:val="WW_CharLFO47LVL2"/>
    <w:rsid w:val="009B47AE"/>
    <w:rPr>
      <w:rFonts w:cs="Times New Roman"/>
    </w:rPr>
  </w:style>
  <w:style w:type="character" w:customStyle="1" w:styleId="WWCharLFO47LVL3">
    <w:name w:val="WW_CharLFO47LVL3"/>
    <w:rsid w:val="009B47AE"/>
    <w:rPr>
      <w:rFonts w:cs="Times New Roman"/>
    </w:rPr>
  </w:style>
  <w:style w:type="character" w:customStyle="1" w:styleId="WWCharLFO47LVL4">
    <w:name w:val="WW_CharLFO47LVL4"/>
    <w:rsid w:val="009B47AE"/>
    <w:rPr>
      <w:rFonts w:cs="Times New Roman"/>
    </w:rPr>
  </w:style>
  <w:style w:type="character" w:customStyle="1" w:styleId="WWCharLFO47LVL5">
    <w:name w:val="WW_CharLFO47LVL5"/>
    <w:rsid w:val="009B47AE"/>
    <w:rPr>
      <w:rFonts w:cs="Times New Roman"/>
    </w:rPr>
  </w:style>
  <w:style w:type="character" w:customStyle="1" w:styleId="WWCharLFO47LVL6">
    <w:name w:val="WW_CharLFO47LVL6"/>
    <w:rsid w:val="009B47AE"/>
    <w:rPr>
      <w:rFonts w:cs="Times New Roman"/>
    </w:rPr>
  </w:style>
  <w:style w:type="character" w:customStyle="1" w:styleId="WWCharLFO47LVL7">
    <w:name w:val="WW_CharLFO47LVL7"/>
    <w:rsid w:val="009B47AE"/>
    <w:rPr>
      <w:rFonts w:cs="Times New Roman"/>
    </w:rPr>
  </w:style>
  <w:style w:type="character" w:customStyle="1" w:styleId="WWCharLFO47LVL8">
    <w:name w:val="WW_CharLFO47LVL8"/>
    <w:rsid w:val="009B47AE"/>
    <w:rPr>
      <w:rFonts w:cs="Times New Roman"/>
    </w:rPr>
  </w:style>
  <w:style w:type="character" w:customStyle="1" w:styleId="WWCharLFO47LVL9">
    <w:name w:val="WW_CharLFO47LVL9"/>
    <w:rsid w:val="009B47AE"/>
    <w:rPr>
      <w:rFonts w:cs="Times New Roman"/>
    </w:rPr>
  </w:style>
  <w:style w:type="character" w:customStyle="1" w:styleId="WWCharLFO48LVL1">
    <w:name w:val="WW_CharLFO48LVL1"/>
    <w:rsid w:val="009B47AE"/>
    <w:rPr>
      <w:rFonts w:cs="Times New Roman"/>
    </w:rPr>
  </w:style>
  <w:style w:type="character" w:customStyle="1" w:styleId="WWCharLFO48LVL2">
    <w:name w:val="WW_CharLFO48LVL2"/>
    <w:rsid w:val="009B47AE"/>
    <w:rPr>
      <w:rFonts w:cs="Times New Roman"/>
    </w:rPr>
  </w:style>
  <w:style w:type="character" w:customStyle="1" w:styleId="WWCharLFO48LVL3">
    <w:name w:val="WW_CharLFO48LVL3"/>
    <w:rsid w:val="009B47AE"/>
    <w:rPr>
      <w:rFonts w:cs="Times New Roman"/>
    </w:rPr>
  </w:style>
  <w:style w:type="character" w:customStyle="1" w:styleId="WWCharLFO48LVL4">
    <w:name w:val="WW_CharLFO48LVL4"/>
    <w:rsid w:val="009B47AE"/>
    <w:rPr>
      <w:rFonts w:cs="Times New Roman"/>
    </w:rPr>
  </w:style>
  <w:style w:type="character" w:customStyle="1" w:styleId="WWCharLFO48LVL5">
    <w:name w:val="WW_CharLFO48LVL5"/>
    <w:rsid w:val="009B47AE"/>
    <w:rPr>
      <w:rFonts w:cs="Times New Roman"/>
    </w:rPr>
  </w:style>
  <w:style w:type="character" w:customStyle="1" w:styleId="WWCharLFO48LVL6">
    <w:name w:val="WW_CharLFO48LVL6"/>
    <w:rsid w:val="009B47AE"/>
    <w:rPr>
      <w:rFonts w:cs="Times New Roman"/>
    </w:rPr>
  </w:style>
  <w:style w:type="character" w:customStyle="1" w:styleId="WWCharLFO48LVL7">
    <w:name w:val="WW_CharLFO48LVL7"/>
    <w:rsid w:val="009B47AE"/>
    <w:rPr>
      <w:rFonts w:cs="Times New Roman"/>
    </w:rPr>
  </w:style>
  <w:style w:type="character" w:customStyle="1" w:styleId="WWCharLFO48LVL8">
    <w:name w:val="WW_CharLFO48LVL8"/>
    <w:rsid w:val="009B47AE"/>
    <w:rPr>
      <w:rFonts w:cs="Times New Roman"/>
    </w:rPr>
  </w:style>
  <w:style w:type="character" w:customStyle="1" w:styleId="WWCharLFO48LVL9">
    <w:name w:val="WW_CharLFO48LVL9"/>
    <w:rsid w:val="009B47AE"/>
    <w:rPr>
      <w:rFonts w:cs="Times New Roman"/>
    </w:rPr>
  </w:style>
  <w:style w:type="character" w:customStyle="1" w:styleId="WWCharLFO49LVL1">
    <w:name w:val="WW_CharLFO49LVL1"/>
    <w:rsid w:val="009B47AE"/>
    <w:rPr>
      <w:rFonts w:cs="Times New Roman"/>
    </w:rPr>
  </w:style>
  <w:style w:type="character" w:customStyle="1" w:styleId="WWCharLFO49LVL2">
    <w:name w:val="WW_CharLFO49LVL2"/>
    <w:rsid w:val="009B47AE"/>
    <w:rPr>
      <w:rFonts w:cs="Times New Roman"/>
    </w:rPr>
  </w:style>
  <w:style w:type="character" w:customStyle="1" w:styleId="WWCharLFO49LVL3">
    <w:name w:val="WW_CharLFO49LVL3"/>
    <w:rsid w:val="009B47AE"/>
    <w:rPr>
      <w:rFonts w:cs="Times New Roman"/>
    </w:rPr>
  </w:style>
  <w:style w:type="character" w:customStyle="1" w:styleId="WWCharLFO49LVL4">
    <w:name w:val="WW_CharLFO49LVL4"/>
    <w:rsid w:val="009B47AE"/>
    <w:rPr>
      <w:rFonts w:cs="Times New Roman"/>
    </w:rPr>
  </w:style>
  <w:style w:type="character" w:customStyle="1" w:styleId="WWCharLFO49LVL5">
    <w:name w:val="WW_CharLFO49LVL5"/>
    <w:rsid w:val="009B47AE"/>
    <w:rPr>
      <w:rFonts w:cs="Times New Roman"/>
    </w:rPr>
  </w:style>
  <w:style w:type="character" w:customStyle="1" w:styleId="WWCharLFO49LVL6">
    <w:name w:val="WW_CharLFO49LVL6"/>
    <w:rsid w:val="009B47AE"/>
    <w:rPr>
      <w:rFonts w:cs="Times New Roman"/>
    </w:rPr>
  </w:style>
  <w:style w:type="character" w:customStyle="1" w:styleId="WWCharLFO49LVL7">
    <w:name w:val="WW_CharLFO49LVL7"/>
    <w:rsid w:val="009B47AE"/>
    <w:rPr>
      <w:rFonts w:cs="Times New Roman"/>
    </w:rPr>
  </w:style>
  <w:style w:type="character" w:customStyle="1" w:styleId="WWCharLFO49LVL8">
    <w:name w:val="WW_CharLFO49LVL8"/>
    <w:rsid w:val="009B47AE"/>
    <w:rPr>
      <w:rFonts w:cs="Times New Roman"/>
    </w:rPr>
  </w:style>
  <w:style w:type="character" w:customStyle="1" w:styleId="WWCharLFO49LVL9">
    <w:name w:val="WW_CharLFO49LVL9"/>
    <w:rsid w:val="009B47AE"/>
    <w:rPr>
      <w:rFonts w:cs="Times New Roman"/>
    </w:rPr>
  </w:style>
  <w:style w:type="character" w:customStyle="1" w:styleId="WWCharLFO50LVL1">
    <w:name w:val="WW_CharLFO50LVL1"/>
    <w:rsid w:val="009B47AE"/>
    <w:rPr>
      <w:rFonts w:cs="Times New Roman"/>
    </w:rPr>
  </w:style>
  <w:style w:type="character" w:customStyle="1" w:styleId="WWCharLFO50LVL2">
    <w:name w:val="WW_CharLFO50LVL2"/>
    <w:rsid w:val="009B47AE"/>
    <w:rPr>
      <w:rFonts w:cs="Times New Roman"/>
    </w:rPr>
  </w:style>
  <w:style w:type="character" w:customStyle="1" w:styleId="WWCharLFO50LVL3">
    <w:name w:val="WW_CharLFO50LVL3"/>
    <w:rsid w:val="009B47AE"/>
    <w:rPr>
      <w:rFonts w:cs="Times New Roman"/>
    </w:rPr>
  </w:style>
  <w:style w:type="character" w:customStyle="1" w:styleId="WWCharLFO50LVL4">
    <w:name w:val="WW_CharLFO50LVL4"/>
    <w:rsid w:val="009B47AE"/>
    <w:rPr>
      <w:rFonts w:cs="Times New Roman"/>
    </w:rPr>
  </w:style>
  <w:style w:type="character" w:customStyle="1" w:styleId="WWCharLFO50LVL5">
    <w:name w:val="WW_CharLFO50LVL5"/>
    <w:rsid w:val="009B47AE"/>
    <w:rPr>
      <w:rFonts w:cs="Times New Roman"/>
    </w:rPr>
  </w:style>
  <w:style w:type="character" w:customStyle="1" w:styleId="WWCharLFO50LVL6">
    <w:name w:val="WW_CharLFO50LVL6"/>
    <w:rsid w:val="009B47AE"/>
    <w:rPr>
      <w:rFonts w:cs="Times New Roman"/>
    </w:rPr>
  </w:style>
  <w:style w:type="character" w:customStyle="1" w:styleId="WWCharLFO50LVL7">
    <w:name w:val="WW_CharLFO50LVL7"/>
    <w:rsid w:val="009B47AE"/>
    <w:rPr>
      <w:rFonts w:cs="Times New Roman"/>
    </w:rPr>
  </w:style>
  <w:style w:type="character" w:customStyle="1" w:styleId="WWCharLFO50LVL8">
    <w:name w:val="WW_CharLFO50LVL8"/>
    <w:rsid w:val="009B47AE"/>
    <w:rPr>
      <w:rFonts w:cs="Times New Roman"/>
    </w:rPr>
  </w:style>
  <w:style w:type="character" w:customStyle="1" w:styleId="WWCharLFO50LVL9">
    <w:name w:val="WW_CharLFO50LVL9"/>
    <w:rsid w:val="009B47AE"/>
    <w:rPr>
      <w:rFonts w:cs="Times New Roman"/>
    </w:rPr>
  </w:style>
  <w:style w:type="character" w:customStyle="1" w:styleId="WWCharLFO51LVL1">
    <w:name w:val="WW_CharLFO51LVL1"/>
    <w:rsid w:val="009B47AE"/>
    <w:rPr>
      <w:rFonts w:cs="Times New Roman"/>
    </w:rPr>
  </w:style>
  <w:style w:type="character" w:customStyle="1" w:styleId="WWCharLFO51LVL2">
    <w:name w:val="WW_CharLFO51LVL2"/>
    <w:rsid w:val="009B47AE"/>
    <w:rPr>
      <w:rFonts w:cs="Times New Roman"/>
    </w:rPr>
  </w:style>
  <w:style w:type="character" w:customStyle="1" w:styleId="WWCharLFO51LVL3">
    <w:name w:val="WW_CharLFO51LVL3"/>
    <w:rsid w:val="009B47AE"/>
    <w:rPr>
      <w:rFonts w:cs="Times New Roman"/>
    </w:rPr>
  </w:style>
  <w:style w:type="character" w:customStyle="1" w:styleId="WWCharLFO51LVL4">
    <w:name w:val="WW_CharLFO51LVL4"/>
    <w:rsid w:val="009B47AE"/>
    <w:rPr>
      <w:rFonts w:cs="Times New Roman"/>
    </w:rPr>
  </w:style>
  <w:style w:type="character" w:customStyle="1" w:styleId="WWCharLFO51LVL5">
    <w:name w:val="WW_CharLFO51LVL5"/>
    <w:rsid w:val="009B47AE"/>
    <w:rPr>
      <w:rFonts w:cs="Times New Roman"/>
    </w:rPr>
  </w:style>
  <w:style w:type="character" w:customStyle="1" w:styleId="WWCharLFO51LVL6">
    <w:name w:val="WW_CharLFO51LVL6"/>
    <w:rsid w:val="009B47AE"/>
    <w:rPr>
      <w:rFonts w:cs="Times New Roman"/>
    </w:rPr>
  </w:style>
  <w:style w:type="character" w:customStyle="1" w:styleId="WWCharLFO51LVL7">
    <w:name w:val="WW_CharLFO51LVL7"/>
    <w:rsid w:val="009B47AE"/>
    <w:rPr>
      <w:rFonts w:cs="Times New Roman"/>
    </w:rPr>
  </w:style>
  <w:style w:type="character" w:customStyle="1" w:styleId="WWCharLFO51LVL8">
    <w:name w:val="WW_CharLFO51LVL8"/>
    <w:rsid w:val="009B47AE"/>
    <w:rPr>
      <w:rFonts w:cs="Times New Roman"/>
    </w:rPr>
  </w:style>
  <w:style w:type="character" w:customStyle="1" w:styleId="WWCharLFO51LVL9">
    <w:name w:val="WW_CharLFO51LVL9"/>
    <w:rsid w:val="009B47AE"/>
    <w:rPr>
      <w:rFonts w:cs="Times New Roman"/>
    </w:rPr>
  </w:style>
  <w:style w:type="character" w:customStyle="1" w:styleId="WWCharLFO52LVL1">
    <w:name w:val="WW_CharLFO52LVL1"/>
    <w:rsid w:val="009B47AE"/>
    <w:rPr>
      <w:rFonts w:cs="Times New Roman"/>
    </w:rPr>
  </w:style>
  <w:style w:type="character" w:customStyle="1" w:styleId="WWCharLFO52LVL2">
    <w:name w:val="WW_CharLFO52LVL2"/>
    <w:rsid w:val="009B47AE"/>
    <w:rPr>
      <w:rFonts w:cs="Times New Roman"/>
    </w:rPr>
  </w:style>
  <w:style w:type="character" w:customStyle="1" w:styleId="WWCharLFO52LVL3">
    <w:name w:val="WW_CharLFO52LVL3"/>
    <w:rsid w:val="009B47AE"/>
    <w:rPr>
      <w:rFonts w:cs="Times New Roman"/>
    </w:rPr>
  </w:style>
  <w:style w:type="character" w:customStyle="1" w:styleId="WWCharLFO52LVL4">
    <w:name w:val="WW_CharLFO52LVL4"/>
    <w:rsid w:val="009B47AE"/>
    <w:rPr>
      <w:rFonts w:cs="Times New Roman"/>
    </w:rPr>
  </w:style>
  <w:style w:type="character" w:customStyle="1" w:styleId="WWCharLFO52LVL5">
    <w:name w:val="WW_CharLFO52LVL5"/>
    <w:rsid w:val="009B47AE"/>
    <w:rPr>
      <w:rFonts w:cs="Times New Roman"/>
    </w:rPr>
  </w:style>
  <w:style w:type="character" w:customStyle="1" w:styleId="WWCharLFO52LVL6">
    <w:name w:val="WW_CharLFO52LVL6"/>
    <w:rsid w:val="009B47AE"/>
    <w:rPr>
      <w:rFonts w:cs="Times New Roman"/>
    </w:rPr>
  </w:style>
  <w:style w:type="character" w:customStyle="1" w:styleId="WWCharLFO52LVL7">
    <w:name w:val="WW_CharLFO52LVL7"/>
    <w:rsid w:val="009B47AE"/>
    <w:rPr>
      <w:rFonts w:cs="Times New Roman"/>
    </w:rPr>
  </w:style>
  <w:style w:type="character" w:customStyle="1" w:styleId="WWCharLFO52LVL8">
    <w:name w:val="WW_CharLFO52LVL8"/>
    <w:rsid w:val="009B47AE"/>
    <w:rPr>
      <w:rFonts w:cs="Times New Roman"/>
    </w:rPr>
  </w:style>
  <w:style w:type="character" w:customStyle="1" w:styleId="WWCharLFO52LVL9">
    <w:name w:val="WW_CharLFO52LVL9"/>
    <w:rsid w:val="009B47AE"/>
    <w:rPr>
      <w:rFonts w:cs="Times New Roman"/>
    </w:rPr>
  </w:style>
  <w:style w:type="character" w:customStyle="1" w:styleId="WWCharLFO53LVL1">
    <w:name w:val="WW_CharLFO53LVL1"/>
    <w:rsid w:val="009B47AE"/>
    <w:rPr>
      <w:rFonts w:cs="Times New Roman"/>
      <w:b w:val="0"/>
    </w:rPr>
  </w:style>
  <w:style w:type="character" w:customStyle="1" w:styleId="WWCharLFO53LVL2">
    <w:name w:val="WW_CharLFO53LVL2"/>
    <w:rsid w:val="009B47AE"/>
    <w:rPr>
      <w:rFonts w:cs="Times New Roman"/>
    </w:rPr>
  </w:style>
  <w:style w:type="character" w:customStyle="1" w:styleId="WWCharLFO53LVL3">
    <w:name w:val="WW_CharLFO53LVL3"/>
    <w:rsid w:val="009B47AE"/>
    <w:rPr>
      <w:rFonts w:cs="Times New Roman"/>
    </w:rPr>
  </w:style>
  <w:style w:type="character" w:customStyle="1" w:styleId="WWCharLFO53LVL4">
    <w:name w:val="WW_CharLFO53LVL4"/>
    <w:rsid w:val="009B47AE"/>
    <w:rPr>
      <w:rFonts w:cs="Times New Roman"/>
    </w:rPr>
  </w:style>
  <w:style w:type="character" w:customStyle="1" w:styleId="WWCharLFO53LVL5">
    <w:name w:val="WW_CharLFO53LVL5"/>
    <w:rsid w:val="009B47AE"/>
    <w:rPr>
      <w:rFonts w:cs="Times New Roman"/>
    </w:rPr>
  </w:style>
  <w:style w:type="character" w:customStyle="1" w:styleId="WWCharLFO53LVL6">
    <w:name w:val="WW_CharLFO53LVL6"/>
    <w:rsid w:val="009B47AE"/>
    <w:rPr>
      <w:rFonts w:cs="Times New Roman"/>
    </w:rPr>
  </w:style>
  <w:style w:type="character" w:customStyle="1" w:styleId="WWCharLFO53LVL7">
    <w:name w:val="WW_CharLFO53LVL7"/>
    <w:rsid w:val="009B47AE"/>
    <w:rPr>
      <w:rFonts w:cs="Times New Roman"/>
    </w:rPr>
  </w:style>
  <w:style w:type="character" w:customStyle="1" w:styleId="WWCharLFO53LVL8">
    <w:name w:val="WW_CharLFO53LVL8"/>
    <w:rsid w:val="009B47AE"/>
    <w:rPr>
      <w:rFonts w:cs="Times New Roman"/>
    </w:rPr>
  </w:style>
  <w:style w:type="character" w:customStyle="1" w:styleId="WWCharLFO53LVL9">
    <w:name w:val="WW_CharLFO53LVL9"/>
    <w:rsid w:val="009B47AE"/>
    <w:rPr>
      <w:rFonts w:cs="Times New Roman"/>
    </w:rPr>
  </w:style>
  <w:style w:type="character" w:customStyle="1" w:styleId="WWCharLFO54LVL1">
    <w:name w:val="WW_CharLFO54LVL1"/>
    <w:rsid w:val="009B47AE"/>
    <w:rPr>
      <w:rFonts w:cs="Times New Roman"/>
    </w:rPr>
  </w:style>
  <w:style w:type="character" w:customStyle="1" w:styleId="WWCharLFO54LVL2">
    <w:name w:val="WW_CharLFO54LVL2"/>
    <w:rsid w:val="009B47AE"/>
    <w:rPr>
      <w:rFonts w:cs="Times New Roman"/>
    </w:rPr>
  </w:style>
  <w:style w:type="character" w:customStyle="1" w:styleId="WWCharLFO54LVL3">
    <w:name w:val="WW_CharLFO54LVL3"/>
    <w:rsid w:val="009B47AE"/>
    <w:rPr>
      <w:rFonts w:cs="Times New Roman"/>
    </w:rPr>
  </w:style>
  <w:style w:type="character" w:customStyle="1" w:styleId="WWCharLFO54LVL4">
    <w:name w:val="WW_CharLFO54LVL4"/>
    <w:rsid w:val="009B47AE"/>
    <w:rPr>
      <w:rFonts w:cs="Times New Roman"/>
    </w:rPr>
  </w:style>
  <w:style w:type="character" w:customStyle="1" w:styleId="WWCharLFO54LVL5">
    <w:name w:val="WW_CharLFO54LVL5"/>
    <w:rsid w:val="009B47AE"/>
    <w:rPr>
      <w:rFonts w:cs="Times New Roman"/>
    </w:rPr>
  </w:style>
  <w:style w:type="character" w:customStyle="1" w:styleId="WWCharLFO54LVL6">
    <w:name w:val="WW_CharLFO54LVL6"/>
    <w:rsid w:val="009B47AE"/>
    <w:rPr>
      <w:rFonts w:cs="Times New Roman"/>
    </w:rPr>
  </w:style>
  <w:style w:type="character" w:customStyle="1" w:styleId="WWCharLFO54LVL7">
    <w:name w:val="WW_CharLFO54LVL7"/>
    <w:rsid w:val="009B47AE"/>
    <w:rPr>
      <w:rFonts w:cs="Times New Roman"/>
    </w:rPr>
  </w:style>
  <w:style w:type="character" w:customStyle="1" w:styleId="WWCharLFO54LVL8">
    <w:name w:val="WW_CharLFO54LVL8"/>
    <w:rsid w:val="009B47AE"/>
    <w:rPr>
      <w:rFonts w:cs="Times New Roman"/>
    </w:rPr>
  </w:style>
  <w:style w:type="character" w:customStyle="1" w:styleId="WWCharLFO54LVL9">
    <w:name w:val="WW_CharLFO54LVL9"/>
    <w:rsid w:val="009B47AE"/>
    <w:rPr>
      <w:rFonts w:cs="Times New Roman"/>
    </w:rPr>
  </w:style>
  <w:style w:type="character" w:customStyle="1" w:styleId="WWCharLFO55LVL1">
    <w:name w:val="WW_CharLFO55LVL1"/>
    <w:rsid w:val="009B47AE"/>
    <w:rPr>
      <w:rFonts w:cs="Times New Roman"/>
    </w:rPr>
  </w:style>
  <w:style w:type="character" w:customStyle="1" w:styleId="WWCharLFO55LVL2">
    <w:name w:val="WW_CharLFO55LVL2"/>
    <w:rsid w:val="009B47AE"/>
    <w:rPr>
      <w:rFonts w:cs="Times New Roman"/>
    </w:rPr>
  </w:style>
  <w:style w:type="character" w:customStyle="1" w:styleId="WWCharLFO55LVL3">
    <w:name w:val="WW_CharLFO55LVL3"/>
    <w:rsid w:val="009B47AE"/>
    <w:rPr>
      <w:rFonts w:cs="Times New Roman"/>
    </w:rPr>
  </w:style>
  <w:style w:type="character" w:customStyle="1" w:styleId="WWCharLFO55LVL4">
    <w:name w:val="WW_CharLFO55LVL4"/>
    <w:rsid w:val="009B47AE"/>
    <w:rPr>
      <w:rFonts w:cs="Times New Roman"/>
    </w:rPr>
  </w:style>
  <w:style w:type="character" w:customStyle="1" w:styleId="WWCharLFO55LVL5">
    <w:name w:val="WW_CharLFO55LVL5"/>
    <w:rsid w:val="009B47AE"/>
    <w:rPr>
      <w:rFonts w:cs="Times New Roman"/>
    </w:rPr>
  </w:style>
  <w:style w:type="character" w:customStyle="1" w:styleId="WWCharLFO55LVL6">
    <w:name w:val="WW_CharLFO55LVL6"/>
    <w:rsid w:val="009B47AE"/>
    <w:rPr>
      <w:rFonts w:cs="Times New Roman"/>
    </w:rPr>
  </w:style>
  <w:style w:type="character" w:customStyle="1" w:styleId="WWCharLFO55LVL7">
    <w:name w:val="WW_CharLFO55LVL7"/>
    <w:rsid w:val="009B47AE"/>
    <w:rPr>
      <w:rFonts w:cs="Times New Roman"/>
    </w:rPr>
  </w:style>
  <w:style w:type="character" w:customStyle="1" w:styleId="WWCharLFO55LVL8">
    <w:name w:val="WW_CharLFO55LVL8"/>
    <w:rsid w:val="009B47AE"/>
    <w:rPr>
      <w:rFonts w:cs="Times New Roman"/>
    </w:rPr>
  </w:style>
  <w:style w:type="character" w:customStyle="1" w:styleId="WWCharLFO55LVL9">
    <w:name w:val="WW_CharLFO55LVL9"/>
    <w:rsid w:val="009B47AE"/>
    <w:rPr>
      <w:rFonts w:cs="Times New Roman"/>
    </w:rPr>
  </w:style>
  <w:style w:type="character" w:customStyle="1" w:styleId="WWCharLFO56LVL1">
    <w:name w:val="WW_CharLFO56LVL1"/>
    <w:rsid w:val="009B47AE"/>
    <w:rPr>
      <w:rFonts w:cs="Times New Roman"/>
    </w:rPr>
  </w:style>
  <w:style w:type="character" w:customStyle="1" w:styleId="WWCharLFO56LVL2">
    <w:name w:val="WW_CharLFO56LVL2"/>
    <w:rsid w:val="009B47AE"/>
    <w:rPr>
      <w:rFonts w:cs="Times New Roman"/>
    </w:rPr>
  </w:style>
  <w:style w:type="character" w:customStyle="1" w:styleId="WWCharLFO56LVL3">
    <w:name w:val="WW_CharLFO56LVL3"/>
    <w:rsid w:val="009B47AE"/>
    <w:rPr>
      <w:rFonts w:cs="Times New Roman"/>
    </w:rPr>
  </w:style>
  <w:style w:type="character" w:customStyle="1" w:styleId="WWCharLFO56LVL4">
    <w:name w:val="WW_CharLFO56LVL4"/>
    <w:rsid w:val="009B47AE"/>
    <w:rPr>
      <w:rFonts w:cs="Times New Roman"/>
    </w:rPr>
  </w:style>
  <w:style w:type="character" w:customStyle="1" w:styleId="WWCharLFO56LVL5">
    <w:name w:val="WW_CharLFO56LVL5"/>
    <w:rsid w:val="009B47AE"/>
    <w:rPr>
      <w:rFonts w:cs="Times New Roman"/>
    </w:rPr>
  </w:style>
  <w:style w:type="character" w:customStyle="1" w:styleId="WWCharLFO56LVL6">
    <w:name w:val="WW_CharLFO56LVL6"/>
    <w:rsid w:val="009B47AE"/>
    <w:rPr>
      <w:rFonts w:cs="Times New Roman"/>
    </w:rPr>
  </w:style>
  <w:style w:type="character" w:customStyle="1" w:styleId="WWCharLFO56LVL7">
    <w:name w:val="WW_CharLFO56LVL7"/>
    <w:rsid w:val="009B47AE"/>
    <w:rPr>
      <w:rFonts w:cs="Times New Roman"/>
    </w:rPr>
  </w:style>
  <w:style w:type="character" w:customStyle="1" w:styleId="WWCharLFO56LVL8">
    <w:name w:val="WW_CharLFO56LVL8"/>
    <w:rsid w:val="009B47AE"/>
    <w:rPr>
      <w:rFonts w:cs="Times New Roman"/>
    </w:rPr>
  </w:style>
  <w:style w:type="character" w:customStyle="1" w:styleId="WWCharLFO56LVL9">
    <w:name w:val="WW_CharLFO56LVL9"/>
    <w:rsid w:val="009B47AE"/>
    <w:rPr>
      <w:rFonts w:cs="Times New Roman"/>
    </w:rPr>
  </w:style>
  <w:style w:type="character" w:customStyle="1" w:styleId="WWCharLFO57LVL1">
    <w:name w:val="WW_CharLFO57LVL1"/>
    <w:rsid w:val="009B47AE"/>
    <w:rPr>
      <w:rFonts w:cs="Times New Roman"/>
    </w:rPr>
  </w:style>
  <w:style w:type="character" w:customStyle="1" w:styleId="WWCharLFO57LVL2">
    <w:name w:val="WW_CharLFO57LVL2"/>
    <w:rsid w:val="009B47AE"/>
    <w:rPr>
      <w:rFonts w:cs="Times New Roman"/>
    </w:rPr>
  </w:style>
  <w:style w:type="character" w:customStyle="1" w:styleId="WWCharLFO57LVL3">
    <w:name w:val="WW_CharLFO57LVL3"/>
    <w:rsid w:val="009B47AE"/>
    <w:rPr>
      <w:rFonts w:cs="Times New Roman"/>
    </w:rPr>
  </w:style>
  <w:style w:type="character" w:customStyle="1" w:styleId="WWCharLFO57LVL4">
    <w:name w:val="WW_CharLFO57LVL4"/>
    <w:rsid w:val="009B47AE"/>
    <w:rPr>
      <w:rFonts w:cs="Times New Roman"/>
    </w:rPr>
  </w:style>
  <w:style w:type="character" w:customStyle="1" w:styleId="WWCharLFO57LVL5">
    <w:name w:val="WW_CharLFO57LVL5"/>
    <w:rsid w:val="009B47AE"/>
    <w:rPr>
      <w:rFonts w:cs="Times New Roman"/>
    </w:rPr>
  </w:style>
  <w:style w:type="character" w:customStyle="1" w:styleId="WWCharLFO57LVL6">
    <w:name w:val="WW_CharLFO57LVL6"/>
    <w:rsid w:val="009B47AE"/>
    <w:rPr>
      <w:rFonts w:cs="Times New Roman"/>
    </w:rPr>
  </w:style>
  <w:style w:type="character" w:customStyle="1" w:styleId="WWCharLFO57LVL7">
    <w:name w:val="WW_CharLFO57LVL7"/>
    <w:rsid w:val="009B47AE"/>
    <w:rPr>
      <w:rFonts w:cs="Times New Roman"/>
    </w:rPr>
  </w:style>
  <w:style w:type="character" w:customStyle="1" w:styleId="WWCharLFO57LVL8">
    <w:name w:val="WW_CharLFO57LVL8"/>
    <w:rsid w:val="009B47AE"/>
    <w:rPr>
      <w:rFonts w:cs="Times New Roman"/>
    </w:rPr>
  </w:style>
  <w:style w:type="character" w:customStyle="1" w:styleId="WWCharLFO57LVL9">
    <w:name w:val="WW_CharLFO57LVL9"/>
    <w:rsid w:val="009B47AE"/>
    <w:rPr>
      <w:rFonts w:cs="Times New Roman"/>
    </w:rPr>
  </w:style>
  <w:style w:type="character" w:customStyle="1" w:styleId="WWCharLFO58LVL1">
    <w:name w:val="WW_CharLFO58LVL1"/>
    <w:rsid w:val="009B47AE"/>
    <w:rPr>
      <w:rFonts w:cs="Times New Roman"/>
    </w:rPr>
  </w:style>
  <w:style w:type="character" w:customStyle="1" w:styleId="WWCharLFO58LVL2">
    <w:name w:val="WW_CharLFO58LVL2"/>
    <w:rsid w:val="009B47AE"/>
    <w:rPr>
      <w:rFonts w:cs="Times New Roman"/>
    </w:rPr>
  </w:style>
  <w:style w:type="character" w:customStyle="1" w:styleId="WWCharLFO58LVL3">
    <w:name w:val="WW_CharLFO58LVL3"/>
    <w:rsid w:val="009B47AE"/>
    <w:rPr>
      <w:rFonts w:cs="Times New Roman"/>
    </w:rPr>
  </w:style>
  <w:style w:type="character" w:customStyle="1" w:styleId="WWCharLFO58LVL4">
    <w:name w:val="WW_CharLFO58LVL4"/>
    <w:rsid w:val="009B47AE"/>
    <w:rPr>
      <w:rFonts w:cs="Times New Roman"/>
    </w:rPr>
  </w:style>
  <w:style w:type="character" w:customStyle="1" w:styleId="WWCharLFO58LVL5">
    <w:name w:val="WW_CharLFO58LVL5"/>
    <w:rsid w:val="009B47AE"/>
    <w:rPr>
      <w:rFonts w:cs="Times New Roman"/>
    </w:rPr>
  </w:style>
  <w:style w:type="character" w:customStyle="1" w:styleId="WWCharLFO58LVL6">
    <w:name w:val="WW_CharLFO58LVL6"/>
    <w:rsid w:val="009B47AE"/>
    <w:rPr>
      <w:rFonts w:cs="Times New Roman"/>
    </w:rPr>
  </w:style>
  <w:style w:type="character" w:customStyle="1" w:styleId="WWCharLFO58LVL7">
    <w:name w:val="WW_CharLFO58LVL7"/>
    <w:rsid w:val="009B47AE"/>
    <w:rPr>
      <w:rFonts w:cs="Times New Roman"/>
    </w:rPr>
  </w:style>
  <w:style w:type="character" w:customStyle="1" w:styleId="WWCharLFO58LVL8">
    <w:name w:val="WW_CharLFO58LVL8"/>
    <w:rsid w:val="009B47AE"/>
    <w:rPr>
      <w:rFonts w:cs="Times New Roman"/>
    </w:rPr>
  </w:style>
  <w:style w:type="character" w:customStyle="1" w:styleId="WWCharLFO58LVL9">
    <w:name w:val="WW_CharLFO58LVL9"/>
    <w:rsid w:val="009B47AE"/>
    <w:rPr>
      <w:rFonts w:cs="Times New Roman"/>
    </w:rPr>
  </w:style>
  <w:style w:type="character" w:customStyle="1" w:styleId="WWCharLFO59LVL1">
    <w:name w:val="WW_CharLFO59LVL1"/>
    <w:rsid w:val="009B47AE"/>
    <w:rPr>
      <w:rFonts w:cs="Times New Roman"/>
    </w:rPr>
  </w:style>
  <w:style w:type="character" w:customStyle="1" w:styleId="WWCharLFO59LVL2">
    <w:name w:val="WW_CharLFO59LVL2"/>
    <w:rsid w:val="009B47AE"/>
    <w:rPr>
      <w:rFonts w:cs="Times New Roman"/>
    </w:rPr>
  </w:style>
  <w:style w:type="character" w:customStyle="1" w:styleId="WWCharLFO59LVL3">
    <w:name w:val="WW_CharLFO59LVL3"/>
    <w:rsid w:val="009B47AE"/>
    <w:rPr>
      <w:rFonts w:cs="Times New Roman"/>
    </w:rPr>
  </w:style>
  <w:style w:type="character" w:customStyle="1" w:styleId="WWCharLFO59LVL4">
    <w:name w:val="WW_CharLFO59LVL4"/>
    <w:rsid w:val="009B47AE"/>
    <w:rPr>
      <w:rFonts w:cs="Times New Roman"/>
    </w:rPr>
  </w:style>
  <w:style w:type="character" w:customStyle="1" w:styleId="WWCharLFO59LVL5">
    <w:name w:val="WW_CharLFO59LVL5"/>
    <w:rsid w:val="009B47AE"/>
    <w:rPr>
      <w:rFonts w:cs="Times New Roman"/>
    </w:rPr>
  </w:style>
  <w:style w:type="character" w:customStyle="1" w:styleId="WWCharLFO59LVL6">
    <w:name w:val="WW_CharLFO59LVL6"/>
    <w:rsid w:val="009B47AE"/>
    <w:rPr>
      <w:rFonts w:cs="Times New Roman"/>
    </w:rPr>
  </w:style>
  <w:style w:type="character" w:customStyle="1" w:styleId="WWCharLFO59LVL7">
    <w:name w:val="WW_CharLFO59LVL7"/>
    <w:rsid w:val="009B47AE"/>
    <w:rPr>
      <w:rFonts w:cs="Times New Roman"/>
    </w:rPr>
  </w:style>
  <w:style w:type="character" w:customStyle="1" w:styleId="WWCharLFO59LVL8">
    <w:name w:val="WW_CharLFO59LVL8"/>
    <w:rsid w:val="009B47AE"/>
    <w:rPr>
      <w:rFonts w:cs="Times New Roman"/>
    </w:rPr>
  </w:style>
  <w:style w:type="character" w:customStyle="1" w:styleId="WWCharLFO59LVL9">
    <w:name w:val="WW_CharLFO59LVL9"/>
    <w:rsid w:val="009B47AE"/>
    <w:rPr>
      <w:rFonts w:cs="Times New Roman"/>
    </w:rPr>
  </w:style>
  <w:style w:type="character" w:customStyle="1" w:styleId="WWCharLFO60LVL1">
    <w:name w:val="WW_CharLFO60LVL1"/>
    <w:rsid w:val="009B47AE"/>
    <w:rPr>
      <w:rFonts w:cs="Times New Roman"/>
    </w:rPr>
  </w:style>
  <w:style w:type="character" w:customStyle="1" w:styleId="WWCharLFO60LVL2">
    <w:name w:val="WW_CharLFO60LVL2"/>
    <w:rsid w:val="009B47AE"/>
    <w:rPr>
      <w:rFonts w:cs="Times New Roman"/>
    </w:rPr>
  </w:style>
  <w:style w:type="character" w:customStyle="1" w:styleId="WWCharLFO60LVL3">
    <w:name w:val="WW_CharLFO60LVL3"/>
    <w:rsid w:val="009B47AE"/>
    <w:rPr>
      <w:rFonts w:cs="Times New Roman"/>
    </w:rPr>
  </w:style>
  <w:style w:type="character" w:customStyle="1" w:styleId="WWCharLFO60LVL4">
    <w:name w:val="WW_CharLFO60LVL4"/>
    <w:rsid w:val="009B47AE"/>
    <w:rPr>
      <w:rFonts w:cs="Times New Roman"/>
    </w:rPr>
  </w:style>
  <w:style w:type="character" w:customStyle="1" w:styleId="WWCharLFO60LVL5">
    <w:name w:val="WW_CharLFO60LVL5"/>
    <w:rsid w:val="009B47AE"/>
    <w:rPr>
      <w:rFonts w:cs="Times New Roman"/>
    </w:rPr>
  </w:style>
  <w:style w:type="character" w:customStyle="1" w:styleId="WWCharLFO60LVL6">
    <w:name w:val="WW_CharLFO60LVL6"/>
    <w:rsid w:val="009B47AE"/>
    <w:rPr>
      <w:rFonts w:cs="Times New Roman"/>
    </w:rPr>
  </w:style>
  <w:style w:type="character" w:customStyle="1" w:styleId="WWCharLFO60LVL7">
    <w:name w:val="WW_CharLFO60LVL7"/>
    <w:rsid w:val="009B47AE"/>
    <w:rPr>
      <w:rFonts w:cs="Times New Roman"/>
    </w:rPr>
  </w:style>
  <w:style w:type="character" w:customStyle="1" w:styleId="WWCharLFO60LVL8">
    <w:name w:val="WW_CharLFO60LVL8"/>
    <w:rsid w:val="009B47AE"/>
    <w:rPr>
      <w:rFonts w:cs="Times New Roman"/>
    </w:rPr>
  </w:style>
  <w:style w:type="character" w:customStyle="1" w:styleId="WWCharLFO60LVL9">
    <w:name w:val="WW_CharLFO60LVL9"/>
    <w:rsid w:val="009B47AE"/>
    <w:rPr>
      <w:rFonts w:cs="Times New Roman"/>
    </w:rPr>
  </w:style>
  <w:style w:type="character" w:customStyle="1" w:styleId="WWCharLFO61LVL1">
    <w:name w:val="WW_CharLFO61LVL1"/>
    <w:rsid w:val="009B47AE"/>
    <w:rPr>
      <w:rFonts w:cs="Times New Roman"/>
    </w:rPr>
  </w:style>
  <w:style w:type="character" w:customStyle="1" w:styleId="WWCharLFO62LVL1">
    <w:name w:val="WW_CharLFO62LVL1"/>
    <w:rsid w:val="009B47AE"/>
    <w:rPr>
      <w:rFonts w:cs="Times New Roman"/>
    </w:rPr>
  </w:style>
  <w:style w:type="character" w:customStyle="1" w:styleId="WWCharLFO66LVL1">
    <w:name w:val="WW_CharLFO66LVL1"/>
    <w:rsid w:val="009B47AE"/>
    <w:rPr>
      <w:b w:val="0"/>
      <w:i w:val="0"/>
    </w:rPr>
  </w:style>
  <w:style w:type="character" w:customStyle="1" w:styleId="WWCharLFO69LVL2">
    <w:name w:val="WW_CharLFO69LVL2"/>
    <w:rsid w:val="009B47AE"/>
    <w:rPr>
      <w:rFonts w:eastAsia="Calibri" w:cs="Calibri"/>
    </w:rPr>
  </w:style>
  <w:style w:type="character" w:customStyle="1" w:styleId="WWCharLFO70LVL1">
    <w:name w:val="WW_CharLFO70LVL1"/>
    <w:rsid w:val="009B47AE"/>
    <w:rPr>
      <w:rFonts w:cs="Times New Roman"/>
    </w:rPr>
  </w:style>
  <w:style w:type="character" w:customStyle="1" w:styleId="WWCharLFO70LVL2">
    <w:name w:val="WW_CharLFO70LVL2"/>
    <w:rsid w:val="009B47AE"/>
    <w:rPr>
      <w:rFonts w:cs="Times New Roman"/>
    </w:rPr>
  </w:style>
  <w:style w:type="character" w:customStyle="1" w:styleId="WWCharLFO70LVL3">
    <w:name w:val="WW_CharLFO70LVL3"/>
    <w:rsid w:val="009B47AE"/>
    <w:rPr>
      <w:rFonts w:cs="Times New Roman"/>
    </w:rPr>
  </w:style>
  <w:style w:type="character" w:customStyle="1" w:styleId="WWCharLFO70LVL4">
    <w:name w:val="WW_CharLFO70LVL4"/>
    <w:rsid w:val="009B47AE"/>
    <w:rPr>
      <w:rFonts w:cs="Times New Roman"/>
    </w:rPr>
  </w:style>
  <w:style w:type="character" w:customStyle="1" w:styleId="WWCharLFO70LVL5">
    <w:name w:val="WW_CharLFO70LVL5"/>
    <w:rsid w:val="009B47AE"/>
    <w:rPr>
      <w:rFonts w:cs="Times New Roman"/>
    </w:rPr>
  </w:style>
  <w:style w:type="character" w:customStyle="1" w:styleId="WWCharLFO70LVL6">
    <w:name w:val="WW_CharLFO70LVL6"/>
    <w:rsid w:val="009B47AE"/>
    <w:rPr>
      <w:rFonts w:cs="Times New Roman"/>
    </w:rPr>
  </w:style>
  <w:style w:type="character" w:customStyle="1" w:styleId="WWCharLFO70LVL7">
    <w:name w:val="WW_CharLFO70LVL7"/>
    <w:rsid w:val="009B47AE"/>
    <w:rPr>
      <w:rFonts w:cs="Times New Roman"/>
    </w:rPr>
  </w:style>
  <w:style w:type="character" w:customStyle="1" w:styleId="WWCharLFO70LVL8">
    <w:name w:val="WW_CharLFO70LVL8"/>
    <w:rsid w:val="009B47AE"/>
    <w:rPr>
      <w:rFonts w:cs="Times New Roman"/>
    </w:rPr>
  </w:style>
  <w:style w:type="character" w:customStyle="1" w:styleId="WWCharLFO70LVL9">
    <w:name w:val="WW_CharLFO70LVL9"/>
    <w:rsid w:val="009B47AE"/>
    <w:rPr>
      <w:rFonts w:cs="Times New Roman"/>
    </w:rPr>
  </w:style>
  <w:style w:type="character" w:customStyle="1" w:styleId="WWCharLFO71LVL1">
    <w:name w:val="WW_CharLFO71LVL1"/>
    <w:rsid w:val="009B47AE"/>
    <w:rPr>
      <w:rFonts w:cs="Times New Roman"/>
      <w:color w:val="000000"/>
      <w:sz w:val="24"/>
      <w:szCs w:val="24"/>
    </w:rPr>
  </w:style>
  <w:style w:type="character" w:customStyle="1" w:styleId="WWCharLFO71LVL3">
    <w:name w:val="WW_CharLFO71LVL3"/>
    <w:rsid w:val="009B47AE"/>
    <w:rPr>
      <w:b w:val="0"/>
      <w:color w:val="00000A"/>
    </w:rPr>
  </w:style>
  <w:style w:type="character" w:customStyle="1" w:styleId="WWCharLFO74LVL1">
    <w:name w:val="WW_CharLFO74LVL1"/>
    <w:rsid w:val="009B47AE"/>
    <w:rPr>
      <w:b w:val="0"/>
    </w:rPr>
  </w:style>
  <w:style w:type="character" w:customStyle="1" w:styleId="WWCharLFO76LVL2">
    <w:name w:val="WW_CharLFO76LVL2"/>
    <w:rsid w:val="009B47AE"/>
    <w:rPr>
      <w:rFonts w:ascii="Times New Roman" w:eastAsia="Calibri" w:hAnsi="Times New Roman" w:cs="Times New Roman"/>
    </w:rPr>
  </w:style>
  <w:style w:type="character" w:customStyle="1" w:styleId="WWCharLFO77LVL1">
    <w:name w:val="WW_CharLFO77LVL1"/>
    <w:rsid w:val="009B47AE"/>
    <w:rPr>
      <w:rFonts w:cs="Verdana"/>
      <w:b w:val="0"/>
      <w:color w:val="000000"/>
      <w:sz w:val="20"/>
    </w:rPr>
  </w:style>
  <w:style w:type="character" w:customStyle="1" w:styleId="WWCharLFO78LVL1">
    <w:name w:val="WW_CharLFO78LVL1"/>
    <w:rsid w:val="009B47AE"/>
    <w:rPr>
      <w:rFonts w:cs="Times New Roman"/>
    </w:rPr>
  </w:style>
  <w:style w:type="character" w:customStyle="1" w:styleId="WWCharLFO78LVL2">
    <w:name w:val="WW_CharLFO78LVL2"/>
    <w:rsid w:val="009B47AE"/>
    <w:rPr>
      <w:rFonts w:cs="Times New Roman"/>
    </w:rPr>
  </w:style>
  <w:style w:type="character" w:customStyle="1" w:styleId="WWCharLFO78LVL3">
    <w:name w:val="WW_CharLFO78LVL3"/>
    <w:rsid w:val="009B47AE"/>
    <w:rPr>
      <w:rFonts w:cs="Times New Roman"/>
    </w:rPr>
  </w:style>
  <w:style w:type="character" w:customStyle="1" w:styleId="WWCharLFO78LVL4">
    <w:name w:val="WW_CharLFO78LVL4"/>
    <w:rsid w:val="009B47AE"/>
    <w:rPr>
      <w:rFonts w:cs="Times New Roman"/>
    </w:rPr>
  </w:style>
  <w:style w:type="character" w:customStyle="1" w:styleId="WWCharLFO78LVL5">
    <w:name w:val="WW_CharLFO78LVL5"/>
    <w:rsid w:val="009B47AE"/>
    <w:rPr>
      <w:rFonts w:cs="Times New Roman"/>
    </w:rPr>
  </w:style>
  <w:style w:type="character" w:customStyle="1" w:styleId="WWCharLFO78LVL6">
    <w:name w:val="WW_CharLFO78LVL6"/>
    <w:rsid w:val="009B47AE"/>
    <w:rPr>
      <w:rFonts w:cs="Times New Roman"/>
    </w:rPr>
  </w:style>
  <w:style w:type="character" w:customStyle="1" w:styleId="WWCharLFO78LVL7">
    <w:name w:val="WW_CharLFO78LVL7"/>
    <w:rsid w:val="009B47AE"/>
    <w:rPr>
      <w:rFonts w:cs="Times New Roman"/>
    </w:rPr>
  </w:style>
  <w:style w:type="character" w:customStyle="1" w:styleId="WWCharLFO78LVL8">
    <w:name w:val="WW_CharLFO78LVL8"/>
    <w:rsid w:val="009B47AE"/>
    <w:rPr>
      <w:rFonts w:cs="Times New Roman"/>
    </w:rPr>
  </w:style>
  <w:style w:type="character" w:customStyle="1" w:styleId="WWCharLFO78LVL9">
    <w:name w:val="WW_CharLFO78LVL9"/>
    <w:rsid w:val="009B47AE"/>
    <w:rPr>
      <w:rFonts w:cs="Times New Roman"/>
    </w:rPr>
  </w:style>
  <w:style w:type="character" w:customStyle="1" w:styleId="WWCharLFO85LVL1">
    <w:name w:val="WW_CharLFO85LVL1"/>
    <w:rsid w:val="009B47AE"/>
    <w:rPr>
      <w:b w:val="0"/>
    </w:rPr>
  </w:style>
  <w:style w:type="character" w:customStyle="1" w:styleId="WWCharLFO86LVL1">
    <w:name w:val="WW_CharLFO86LVL1"/>
    <w:rsid w:val="009B47AE"/>
    <w:rPr>
      <w:b w:val="0"/>
    </w:rPr>
  </w:style>
  <w:style w:type="character" w:customStyle="1" w:styleId="WWCharLFO87LVL1">
    <w:name w:val="WW_CharLFO87LVL1"/>
    <w:rsid w:val="009B47AE"/>
    <w:rPr>
      <w:b w:val="0"/>
    </w:rPr>
  </w:style>
  <w:style w:type="character" w:customStyle="1" w:styleId="WWCharLFO91LVL1">
    <w:name w:val="WW_CharLFO91LVL1"/>
    <w:rsid w:val="009B47AE"/>
    <w:rPr>
      <w:rFonts w:cs="Calibri"/>
      <w:b/>
      <w:sz w:val="20"/>
      <w:szCs w:val="20"/>
    </w:rPr>
  </w:style>
  <w:style w:type="character" w:customStyle="1" w:styleId="WWCharLFO92LVL2">
    <w:name w:val="WW_CharLFO92LVL2"/>
    <w:rsid w:val="009B47AE"/>
    <w:rPr>
      <w:rFonts w:cs="Times New Roman"/>
    </w:rPr>
  </w:style>
  <w:style w:type="character" w:customStyle="1" w:styleId="WWCharLFO92LVL3">
    <w:name w:val="WW_CharLFO92LVL3"/>
    <w:rsid w:val="009B47AE"/>
    <w:rPr>
      <w:rFonts w:cs="Times New Roman"/>
    </w:rPr>
  </w:style>
  <w:style w:type="character" w:customStyle="1" w:styleId="WWCharLFO92LVL4">
    <w:name w:val="WW_CharLFO92LVL4"/>
    <w:rsid w:val="009B47AE"/>
    <w:rPr>
      <w:rFonts w:cs="Times New Roman"/>
    </w:rPr>
  </w:style>
  <w:style w:type="character" w:customStyle="1" w:styleId="WWCharLFO92LVL5">
    <w:name w:val="WW_CharLFO92LVL5"/>
    <w:rsid w:val="009B47AE"/>
    <w:rPr>
      <w:rFonts w:cs="Times New Roman"/>
    </w:rPr>
  </w:style>
  <w:style w:type="character" w:customStyle="1" w:styleId="WWCharLFO92LVL6">
    <w:name w:val="WW_CharLFO92LVL6"/>
    <w:rsid w:val="009B47AE"/>
    <w:rPr>
      <w:rFonts w:cs="Times New Roman"/>
    </w:rPr>
  </w:style>
  <w:style w:type="character" w:customStyle="1" w:styleId="WWCharLFO92LVL7">
    <w:name w:val="WW_CharLFO92LVL7"/>
    <w:rsid w:val="009B47AE"/>
    <w:rPr>
      <w:rFonts w:cs="Times New Roman"/>
    </w:rPr>
  </w:style>
  <w:style w:type="character" w:customStyle="1" w:styleId="WWCharLFO92LVL8">
    <w:name w:val="WW_CharLFO92LVL8"/>
    <w:rsid w:val="009B47AE"/>
    <w:rPr>
      <w:rFonts w:cs="Times New Roman"/>
    </w:rPr>
  </w:style>
  <w:style w:type="character" w:customStyle="1" w:styleId="WWCharLFO92LVL9">
    <w:name w:val="WW_CharLFO92LVL9"/>
    <w:rsid w:val="009B47AE"/>
    <w:rPr>
      <w:rFonts w:cs="Times New Roman"/>
    </w:rPr>
  </w:style>
  <w:style w:type="character" w:customStyle="1" w:styleId="WWCharLFO97LVL1">
    <w:name w:val="WW_CharLFO97LVL1"/>
    <w:rsid w:val="009B47AE"/>
    <w:rPr>
      <w:rFonts w:cs="Times New Roman"/>
    </w:rPr>
  </w:style>
  <w:style w:type="character" w:customStyle="1" w:styleId="WWCharLFO97LVL2">
    <w:name w:val="WW_CharLFO97LVL2"/>
    <w:rsid w:val="009B47AE"/>
    <w:rPr>
      <w:rFonts w:cs="Times New Roman"/>
    </w:rPr>
  </w:style>
  <w:style w:type="character" w:customStyle="1" w:styleId="WWCharLFO97LVL3">
    <w:name w:val="WW_CharLFO97LVL3"/>
    <w:rsid w:val="009B47AE"/>
    <w:rPr>
      <w:rFonts w:cs="Times New Roman"/>
    </w:rPr>
  </w:style>
  <w:style w:type="character" w:customStyle="1" w:styleId="WWCharLFO97LVL4">
    <w:name w:val="WW_CharLFO97LVL4"/>
    <w:rsid w:val="009B47AE"/>
    <w:rPr>
      <w:rFonts w:cs="Times New Roman"/>
    </w:rPr>
  </w:style>
  <w:style w:type="character" w:customStyle="1" w:styleId="WWCharLFO97LVL5">
    <w:name w:val="WW_CharLFO97LVL5"/>
    <w:rsid w:val="009B47AE"/>
    <w:rPr>
      <w:rFonts w:cs="Times New Roman"/>
    </w:rPr>
  </w:style>
  <w:style w:type="character" w:customStyle="1" w:styleId="WWCharLFO97LVL6">
    <w:name w:val="WW_CharLFO97LVL6"/>
    <w:rsid w:val="009B47AE"/>
    <w:rPr>
      <w:rFonts w:cs="Times New Roman"/>
    </w:rPr>
  </w:style>
  <w:style w:type="character" w:customStyle="1" w:styleId="WWCharLFO97LVL7">
    <w:name w:val="WW_CharLFO97LVL7"/>
    <w:rsid w:val="009B47AE"/>
    <w:rPr>
      <w:rFonts w:cs="Times New Roman"/>
    </w:rPr>
  </w:style>
  <w:style w:type="character" w:customStyle="1" w:styleId="WWCharLFO97LVL8">
    <w:name w:val="WW_CharLFO97LVL8"/>
    <w:rsid w:val="009B47AE"/>
    <w:rPr>
      <w:rFonts w:cs="Times New Roman"/>
    </w:rPr>
  </w:style>
  <w:style w:type="character" w:customStyle="1" w:styleId="WWCharLFO97LVL9">
    <w:name w:val="WW_CharLFO97LVL9"/>
    <w:rsid w:val="009B47AE"/>
    <w:rPr>
      <w:rFonts w:cs="Times New Roman"/>
    </w:rPr>
  </w:style>
  <w:style w:type="character" w:customStyle="1" w:styleId="WWCharLFO99LVL1">
    <w:name w:val="WW_CharLFO99LVL1"/>
    <w:rsid w:val="009B47AE"/>
    <w:rPr>
      <w:rFonts w:ascii="Times New Roman" w:hAnsi="Times New Roman" w:cs="Times New Roman"/>
      <w:sz w:val="24"/>
      <w:szCs w:val="24"/>
    </w:rPr>
  </w:style>
  <w:style w:type="character" w:customStyle="1" w:styleId="WWCharLFO109LVL1">
    <w:name w:val="WW_CharLFO109LVL1"/>
    <w:rsid w:val="009B47AE"/>
    <w:rPr>
      <w:b w:val="0"/>
      <w:bCs/>
    </w:rPr>
  </w:style>
  <w:style w:type="character" w:customStyle="1" w:styleId="WWCharLFO109LVL2">
    <w:name w:val="WW_CharLFO109LVL2"/>
    <w:rsid w:val="009B47AE"/>
    <w:rPr>
      <w:rFonts w:cs="Times New Roman"/>
    </w:rPr>
  </w:style>
  <w:style w:type="character" w:customStyle="1" w:styleId="WWCharLFO110LVL1">
    <w:name w:val="WW_CharLFO110LVL1"/>
    <w:rsid w:val="009B47AE"/>
    <w:rPr>
      <w:rFonts w:cs="Times New Roman"/>
    </w:rPr>
  </w:style>
  <w:style w:type="character" w:customStyle="1" w:styleId="WWCharLFO111LVL1">
    <w:name w:val="WW_CharLFO111LVL1"/>
    <w:rsid w:val="009B47AE"/>
    <w:rPr>
      <w:rFonts w:ascii="Times New Roman" w:hAnsi="Times New Roman" w:cs="Times New Roman"/>
      <w:sz w:val="24"/>
      <w:szCs w:val="24"/>
    </w:rPr>
  </w:style>
  <w:style w:type="character" w:customStyle="1" w:styleId="WWCharLFO112LVL1">
    <w:name w:val="WW_CharLFO112LVL1"/>
    <w:rsid w:val="009B47AE"/>
    <w:rPr>
      <w:rFonts w:ascii="Times New Roman" w:hAnsi="Times New Roman" w:cs="Times New Roman"/>
      <w:sz w:val="24"/>
      <w:szCs w:val="24"/>
    </w:rPr>
  </w:style>
  <w:style w:type="character" w:customStyle="1" w:styleId="Znakiprzypiswdolnych">
    <w:name w:val="Znaki przypisów dolnych"/>
    <w:rsid w:val="009B47AE"/>
  </w:style>
  <w:style w:type="character" w:customStyle="1" w:styleId="Znakiprzypiswkocowych">
    <w:name w:val="Znaki przypisów końcowych"/>
    <w:rsid w:val="009B47AE"/>
  </w:style>
  <w:style w:type="paragraph" w:customStyle="1" w:styleId="Nagwek40">
    <w:name w:val="Nagłówek4"/>
    <w:basedOn w:val="Normalny"/>
    <w:next w:val="Tekstpodstawowy"/>
    <w:rsid w:val="009B47AE"/>
    <w:pPr>
      <w:keepNext/>
      <w:widowControl w:val="0"/>
      <w:suppressAutoHyphens/>
      <w:spacing w:before="240" w:after="120" w:line="100" w:lineRule="atLeast"/>
      <w:textAlignment w:val="baseline"/>
    </w:pPr>
    <w:rPr>
      <w:rFonts w:ascii="Arial" w:eastAsia="Microsoft YaHei" w:hAnsi="Arial" w:cs="Arial"/>
      <w:kern w:val="1"/>
      <w:sz w:val="28"/>
      <w:szCs w:val="28"/>
      <w:lang w:eastAsia="ar-SA"/>
    </w:rPr>
  </w:style>
  <w:style w:type="paragraph" w:customStyle="1" w:styleId="Podpis4">
    <w:name w:val="Podpis4"/>
    <w:basedOn w:val="Normalny"/>
    <w:rsid w:val="009B47AE"/>
    <w:pPr>
      <w:widowControl w:val="0"/>
      <w:suppressLineNumbers/>
      <w:suppressAutoHyphens/>
      <w:spacing w:before="120" w:after="120" w:line="100" w:lineRule="atLeast"/>
      <w:textAlignment w:val="baseline"/>
    </w:pPr>
    <w:rPr>
      <w:rFonts w:cs="Arial"/>
      <w:i/>
      <w:iCs/>
      <w:kern w:val="1"/>
      <w:lang w:eastAsia="ar-SA"/>
    </w:rPr>
  </w:style>
  <w:style w:type="paragraph" w:customStyle="1" w:styleId="Nagwek30">
    <w:name w:val="Nagłówek3"/>
    <w:basedOn w:val="Normalny"/>
    <w:next w:val="Tekstpodstawowy"/>
    <w:rsid w:val="009B47AE"/>
    <w:pPr>
      <w:widowControl w:val="0"/>
      <w:suppressLineNumbers/>
      <w:tabs>
        <w:tab w:val="center" w:pos="4536"/>
        <w:tab w:val="right" w:pos="9072"/>
      </w:tabs>
      <w:suppressAutoHyphens/>
      <w:spacing w:line="100" w:lineRule="atLeast"/>
      <w:textAlignment w:val="baseline"/>
    </w:pPr>
    <w:rPr>
      <w:rFonts w:eastAsia="Calibri"/>
      <w:kern w:val="1"/>
      <w:sz w:val="20"/>
      <w:szCs w:val="20"/>
      <w:lang w:eastAsia="ar-SA"/>
    </w:rPr>
  </w:style>
  <w:style w:type="paragraph" w:customStyle="1" w:styleId="Podpis3">
    <w:name w:val="Podpis3"/>
    <w:basedOn w:val="Normalny"/>
    <w:rsid w:val="009B47AE"/>
    <w:pPr>
      <w:widowControl w:val="0"/>
      <w:suppressLineNumbers/>
      <w:suppressAutoHyphens/>
      <w:spacing w:before="120" w:after="120" w:line="100" w:lineRule="atLeast"/>
      <w:textAlignment w:val="baseline"/>
    </w:pPr>
    <w:rPr>
      <w:i/>
      <w:iCs/>
      <w:kern w:val="1"/>
      <w:sz w:val="20"/>
      <w:szCs w:val="20"/>
      <w:lang w:eastAsia="ar-SA"/>
    </w:rPr>
  </w:style>
  <w:style w:type="paragraph" w:customStyle="1" w:styleId="Normalny1">
    <w:name w:val="Normalny1"/>
    <w:rsid w:val="009B47AE"/>
    <w:pPr>
      <w:widowControl w:val="0"/>
      <w:suppressAutoHyphens/>
      <w:spacing w:after="0" w:line="100" w:lineRule="atLeast"/>
      <w:textAlignment w:val="baseline"/>
    </w:pPr>
    <w:rPr>
      <w:rFonts w:ascii="Calibri" w:eastAsia="Calibri" w:hAnsi="Calibri" w:cs="Calibri"/>
      <w:kern w:val="1"/>
      <w:sz w:val="20"/>
      <w:szCs w:val="20"/>
      <w:lang w:eastAsia="ar-SA"/>
    </w:rPr>
  </w:style>
  <w:style w:type="paragraph" w:customStyle="1" w:styleId="Legenda1">
    <w:name w:val="Legenda1"/>
    <w:basedOn w:val="Normalny"/>
    <w:rsid w:val="009B47AE"/>
    <w:pPr>
      <w:widowControl w:val="0"/>
      <w:suppressAutoHyphens/>
      <w:spacing w:line="100" w:lineRule="atLeast"/>
      <w:jc w:val="center"/>
      <w:textAlignment w:val="baseline"/>
    </w:pPr>
    <w:rPr>
      <w:i/>
      <w:kern w:val="1"/>
      <w:szCs w:val="20"/>
      <w:lang w:eastAsia="ar-SA"/>
    </w:rPr>
  </w:style>
  <w:style w:type="paragraph" w:customStyle="1" w:styleId="Wcicienormalne1">
    <w:name w:val="Wcięcie normalne1"/>
    <w:basedOn w:val="Normalny"/>
    <w:rsid w:val="009B47AE"/>
    <w:pPr>
      <w:widowControl w:val="0"/>
      <w:suppressAutoHyphens/>
      <w:spacing w:line="100" w:lineRule="atLeast"/>
      <w:ind w:left="708"/>
      <w:textAlignment w:val="baseline"/>
    </w:pPr>
    <w:rPr>
      <w:kern w:val="1"/>
      <w:szCs w:val="20"/>
      <w:lang w:eastAsia="ar-SA"/>
    </w:rPr>
  </w:style>
  <w:style w:type="paragraph" w:customStyle="1" w:styleId="Listapunktowana51">
    <w:name w:val="Lista punktowana 51"/>
    <w:basedOn w:val="Normalny"/>
    <w:rsid w:val="009B47AE"/>
    <w:pPr>
      <w:widowControl w:val="0"/>
      <w:tabs>
        <w:tab w:val="left" w:pos="1134"/>
      </w:tabs>
      <w:suppressAutoHyphens/>
      <w:spacing w:line="100" w:lineRule="atLeast"/>
      <w:ind w:left="567" w:hanging="567"/>
      <w:jc w:val="both"/>
      <w:textAlignment w:val="baseline"/>
    </w:pPr>
    <w:rPr>
      <w:kern w:val="1"/>
      <w:sz w:val="22"/>
      <w:szCs w:val="20"/>
      <w:lang w:eastAsia="ar-SA"/>
    </w:rPr>
  </w:style>
  <w:style w:type="paragraph" w:customStyle="1" w:styleId="Listapunktowana1">
    <w:name w:val="Lista punktowana1"/>
    <w:basedOn w:val="Normalny"/>
    <w:rsid w:val="009B47AE"/>
    <w:pPr>
      <w:widowControl w:val="0"/>
      <w:tabs>
        <w:tab w:val="left" w:pos="720"/>
      </w:tabs>
      <w:suppressAutoHyphens/>
      <w:spacing w:line="100" w:lineRule="atLeast"/>
      <w:ind w:left="360"/>
      <w:textAlignment w:val="baseline"/>
    </w:pPr>
    <w:rPr>
      <w:kern w:val="1"/>
      <w:szCs w:val="20"/>
      <w:lang w:eastAsia="ar-SA"/>
    </w:rPr>
  </w:style>
  <w:style w:type="paragraph" w:customStyle="1" w:styleId="Listapunktowana21">
    <w:name w:val="Lista punktowana 21"/>
    <w:basedOn w:val="Normalny"/>
    <w:rsid w:val="009B47AE"/>
    <w:pPr>
      <w:widowControl w:val="0"/>
      <w:tabs>
        <w:tab w:val="left" w:pos="1286"/>
      </w:tabs>
      <w:suppressAutoHyphens/>
      <w:spacing w:line="100" w:lineRule="atLeast"/>
      <w:ind w:left="643"/>
      <w:textAlignment w:val="baseline"/>
    </w:pPr>
    <w:rPr>
      <w:kern w:val="1"/>
      <w:szCs w:val="20"/>
      <w:lang w:eastAsia="ar-SA"/>
    </w:rPr>
  </w:style>
  <w:style w:type="paragraph" w:customStyle="1" w:styleId="Lista21">
    <w:name w:val="Lista 21"/>
    <w:basedOn w:val="Normalny"/>
    <w:rsid w:val="009B47AE"/>
    <w:pPr>
      <w:widowControl w:val="0"/>
      <w:suppressAutoHyphens/>
      <w:spacing w:after="120" w:line="100" w:lineRule="atLeast"/>
      <w:ind w:left="566" w:hanging="283"/>
      <w:textAlignment w:val="baseline"/>
    </w:pPr>
    <w:rPr>
      <w:kern w:val="1"/>
      <w:szCs w:val="20"/>
      <w:lang w:eastAsia="ar-SA"/>
    </w:rPr>
  </w:style>
  <w:style w:type="paragraph" w:customStyle="1" w:styleId="Tekstpodstawowywcity32">
    <w:name w:val="Tekst podstawowy wcięty 32"/>
    <w:basedOn w:val="Normalny"/>
    <w:rsid w:val="009B47AE"/>
    <w:pPr>
      <w:widowControl w:val="0"/>
      <w:suppressAutoHyphens/>
      <w:spacing w:line="100" w:lineRule="atLeast"/>
      <w:ind w:left="567"/>
      <w:jc w:val="both"/>
      <w:textAlignment w:val="baseline"/>
    </w:pPr>
    <w:rPr>
      <w:rFonts w:eastAsia="Calibri"/>
      <w:kern w:val="1"/>
      <w:sz w:val="20"/>
      <w:szCs w:val="20"/>
      <w:lang w:eastAsia="ar-SA"/>
    </w:rPr>
  </w:style>
  <w:style w:type="paragraph" w:customStyle="1" w:styleId="Tekstprzypisudolnego1">
    <w:name w:val="Tekst przypisu dolnego1"/>
    <w:basedOn w:val="Normalny"/>
    <w:rsid w:val="009B47AE"/>
    <w:pPr>
      <w:widowControl w:val="0"/>
      <w:suppressAutoHyphens/>
      <w:spacing w:line="100" w:lineRule="atLeast"/>
      <w:textAlignment w:val="baseline"/>
    </w:pPr>
    <w:rPr>
      <w:rFonts w:eastAsia="Calibri"/>
      <w:kern w:val="1"/>
      <w:sz w:val="20"/>
      <w:szCs w:val="20"/>
      <w:lang w:eastAsia="ar-SA"/>
    </w:rPr>
  </w:style>
  <w:style w:type="paragraph" w:customStyle="1" w:styleId="Lista51">
    <w:name w:val="Lista 51"/>
    <w:basedOn w:val="Normalny"/>
    <w:rsid w:val="009B47AE"/>
    <w:pPr>
      <w:widowControl w:val="0"/>
      <w:suppressAutoHyphens/>
      <w:spacing w:after="120" w:line="100" w:lineRule="atLeast"/>
      <w:ind w:left="1415" w:hanging="283"/>
      <w:textAlignment w:val="baseline"/>
    </w:pPr>
    <w:rPr>
      <w:kern w:val="1"/>
      <w:szCs w:val="20"/>
      <w:lang w:eastAsia="ar-SA"/>
    </w:rPr>
  </w:style>
  <w:style w:type="paragraph" w:customStyle="1" w:styleId="Lista-kontynuacja21">
    <w:name w:val="Lista - kontynuacja 21"/>
    <w:basedOn w:val="Normalny"/>
    <w:rsid w:val="009B47AE"/>
    <w:pPr>
      <w:widowControl w:val="0"/>
      <w:suppressAutoHyphens/>
      <w:spacing w:after="120" w:line="100" w:lineRule="atLeast"/>
      <w:ind w:left="566"/>
      <w:textAlignment w:val="baseline"/>
    </w:pPr>
    <w:rPr>
      <w:kern w:val="1"/>
      <w:szCs w:val="20"/>
      <w:lang w:eastAsia="ar-SA"/>
    </w:rPr>
  </w:style>
  <w:style w:type="paragraph" w:customStyle="1" w:styleId="Tekstpodstawowywcity22">
    <w:name w:val="Tekst podstawowy wcięty 22"/>
    <w:basedOn w:val="Normalny"/>
    <w:rsid w:val="009B47AE"/>
    <w:pPr>
      <w:widowControl w:val="0"/>
      <w:suppressAutoHyphens/>
      <w:spacing w:line="100" w:lineRule="atLeast"/>
      <w:ind w:left="567"/>
      <w:jc w:val="both"/>
      <w:textAlignment w:val="baseline"/>
    </w:pPr>
    <w:rPr>
      <w:rFonts w:eastAsia="Calibri"/>
      <w:b/>
      <w:kern w:val="1"/>
      <w:sz w:val="20"/>
      <w:szCs w:val="20"/>
      <w:lang w:eastAsia="ar-SA"/>
    </w:rPr>
  </w:style>
  <w:style w:type="paragraph" w:customStyle="1" w:styleId="Zwykytekst2">
    <w:name w:val="Zwykły tekst2"/>
    <w:basedOn w:val="Normalny"/>
    <w:rsid w:val="009B47AE"/>
    <w:pPr>
      <w:widowControl w:val="0"/>
      <w:suppressAutoHyphens/>
      <w:spacing w:line="100" w:lineRule="atLeast"/>
      <w:textAlignment w:val="baseline"/>
    </w:pPr>
    <w:rPr>
      <w:rFonts w:ascii="Courier New" w:eastAsia="Calibri" w:hAnsi="Courier New" w:cs="Courier New"/>
      <w:kern w:val="1"/>
      <w:sz w:val="20"/>
      <w:szCs w:val="20"/>
      <w:lang w:eastAsia="ar-SA"/>
    </w:rPr>
  </w:style>
  <w:style w:type="paragraph" w:customStyle="1" w:styleId="Tekstblokowy1">
    <w:name w:val="Tekst blokowy1"/>
    <w:basedOn w:val="Normalny"/>
    <w:rsid w:val="009B47AE"/>
    <w:pPr>
      <w:widowControl w:val="0"/>
      <w:suppressAutoHyphens/>
      <w:spacing w:line="100" w:lineRule="atLeast"/>
      <w:ind w:left="567" w:right="-284" w:hanging="567"/>
      <w:jc w:val="both"/>
      <w:textAlignment w:val="baseline"/>
    </w:pPr>
    <w:rPr>
      <w:kern w:val="1"/>
      <w:sz w:val="22"/>
      <w:szCs w:val="20"/>
      <w:lang w:eastAsia="ar-SA"/>
    </w:rPr>
  </w:style>
  <w:style w:type="paragraph" w:customStyle="1" w:styleId="Lista31">
    <w:name w:val="Lista 31"/>
    <w:basedOn w:val="Normalny"/>
    <w:rsid w:val="009B47AE"/>
    <w:pPr>
      <w:widowControl w:val="0"/>
      <w:suppressAutoHyphens/>
      <w:spacing w:after="120" w:line="100" w:lineRule="atLeast"/>
      <w:ind w:left="849" w:hanging="283"/>
      <w:textAlignment w:val="baseline"/>
    </w:pPr>
    <w:rPr>
      <w:kern w:val="1"/>
      <w:sz w:val="20"/>
      <w:szCs w:val="20"/>
      <w:lang w:eastAsia="ar-SA"/>
    </w:rPr>
  </w:style>
  <w:style w:type="paragraph" w:customStyle="1" w:styleId="Lista41">
    <w:name w:val="Lista 41"/>
    <w:basedOn w:val="Normalny"/>
    <w:rsid w:val="009B47AE"/>
    <w:pPr>
      <w:widowControl w:val="0"/>
      <w:suppressAutoHyphens/>
      <w:spacing w:after="120" w:line="100" w:lineRule="atLeast"/>
      <w:ind w:left="1132" w:hanging="283"/>
      <w:textAlignment w:val="baseline"/>
    </w:pPr>
    <w:rPr>
      <w:kern w:val="1"/>
      <w:sz w:val="20"/>
      <w:szCs w:val="20"/>
      <w:lang w:eastAsia="ar-SA"/>
    </w:rPr>
  </w:style>
  <w:style w:type="paragraph" w:customStyle="1" w:styleId="Zwrotgrzecznociowy1">
    <w:name w:val="Zwrot grzecznościowy1"/>
    <w:basedOn w:val="Normalny"/>
    <w:rsid w:val="009B47AE"/>
    <w:pPr>
      <w:widowControl w:val="0"/>
      <w:suppressLineNumbers/>
      <w:suppressAutoHyphens/>
      <w:spacing w:line="100" w:lineRule="atLeast"/>
      <w:textAlignment w:val="baseline"/>
    </w:pPr>
    <w:rPr>
      <w:rFonts w:eastAsia="Calibri"/>
      <w:kern w:val="1"/>
      <w:sz w:val="20"/>
      <w:szCs w:val="20"/>
      <w:lang w:eastAsia="ar-SA"/>
    </w:rPr>
  </w:style>
  <w:style w:type="paragraph" w:customStyle="1" w:styleId="Listapunktowana31">
    <w:name w:val="Lista punktowana 31"/>
    <w:basedOn w:val="Normalny"/>
    <w:rsid w:val="009B47AE"/>
    <w:pPr>
      <w:widowControl w:val="0"/>
      <w:tabs>
        <w:tab w:val="left" w:pos="1852"/>
      </w:tabs>
      <w:suppressAutoHyphens/>
      <w:spacing w:line="100" w:lineRule="atLeast"/>
      <w:ind w:left="926"/>
      <w:textAlignment w:val="baseline"/>
    </w:pPr>
    <w:rPr>
      <w:kern w:val="1"/>
      <w:sz w:val="20"/>
      <w:szCs w:val="20"/>
      <w:lang w:eastAsia="ar-SA"/>
    </w:rPr>
  </w:style>
  <w:style w:type="paragraph" w:customStyle="1" w:styleId="Lista-kontynuacja1">
    <w:name w:val="Lista - kontynuacja1"/>
    <w:basedOn w:val="Normalny"/>
    <w:rsid w:val="009B47AE"/>
    <w:pPr>
      <w:widowControl w:val="0"/>
      <w:suppressAutoHyphens/>
      <w:spacing w:after="120" w:line="100" w:lineRule="atLeast"/>
      <w:ind w:left="283"/>
      <w:textAlignment w:val="baseline"/>
    </w:pPr>
    <w:rPr>
      <w:kern w:val="1"/>
      <w:sz w:val="20"/>
      <w:szCs w:val="20"/>
      <w:lang w:eastAsia="ar-SA"/>
    </w:rPr>
  </w:style>
  <w:style w:type="paragraph" w:customStyle="1" w:styleId="Lista-kontynuacja31">
    <w:name w:val="Lista - kontynuacja 31"/>
    <w:basedOn w:val="Normalny"/>
    <w:rsid w:val="009B47AE"/>
    <w:pPr>
      <w:widowControl w:val="0"/>
      <w:suppressAutoHyphens/>
      <w:spacing w:after="120" w:line="100" w:lineRule="atLeast"/>
      <w:ind w:left="849"/>
      <w:textAlignment w:val="baseline"/>
    </w:pPr>
    <w:rPr>
      <w:kern w:val="1"/>
      <w:sz w:val="20"/>
      <w:szCs w:val="20"/>
      <w:lang w:eastAsia="ar-SA"/>
    </w:rPr>
  </w:style>
  <w:style w:type="paragraph" w:customStyle="1" w:styleId="Lista-kontynuacja51">
    <w:name w:val="Lista - kontynuacja 51"/>
    <w:basedOn w:val="Normalny"/>
    <w:rsid w:val="009B47AE"/>
    <w:pPr>
      <w:widowControl w:val="0"/>
      <w:suppressAutoHyphens/>
      <w:spacing w:after="120" w:line="100" w:lineRule="atLeast"/>
      <w:ind w:left="1415"/>
      <w:textAlignment w:val="baseline"/>
    </w:pPr>
    <w:rPr>
      <w:kern w:val="1"/>
      <w:sz w:val="20"/>
      <w:szCs w:val="20"/>
      <w:lang w:eastAsia="ar-SA"/>
    </w:rPr>
  </w:style>
  <w:style w:type="paragraph" w:customStyle="1" w:styleId="Tekstkomentarza1">
    <w:name w:val="Tekst komentarza1"/>
    <w:basedOn w:val="Normalny"/>
    <w:rsid w:val="009B47AE"/>
    <w:pPr>
      <w:widowControl w:val="0"/>
      <w:suppressAutoHyphens/>
      <w:spacing w:line="100" w:lineRule="atLeast"/>
      <w:textAlignment w:val="baseline"/>
    </w:pPr>
    <w:rPr>
      <w:rFonts w:eastAsia="Calibri"/>
      <w:kern w:val="1"/>
      <w:sz w:val="20"/>
      <w:szCs w:val="20"/>
      <w:lang w:eastAsia="ar-SA"/>
    </w:rPr>
  </w:style>
  <w:style w:type="paragraph" w:customStyle="1" w:styleId="Listapunktowana41">
    <w:name w:val="Lista punktowana 41"/>
    <w:basedOn w:val="Normalny"/>
    <w:rsid w:val="009B47AE"/>
    <w:pPr>
      <w:widowControl w:val="0"/>
      <w:tabs>
        <w:tab w:val="left" w:pos="1852"/>
        <w:tab w:val="left" w:pos="2418"/>
      </w:tabs>
      <w:suppressAutoHyphens/>
      <w:spacing w:line="100" w:lineRule="atLeast"/>
      <w:ind w:left="1209"/>
      <w:textAlignment w:val="baseline"/>
    </w:pPr>
    <w:rPr>
      <w:kern w:val="1"/>
      <w:sz w:val="20"/>
      <w:szCs w:val="20"/>
      <w:lang w:eastAsia="ar-SA"/>
    </w:rPr>
  </w:style>
  <w:style w:type="paragraph" w:customStyle="1" w:styleId="Mapadokumentu1">
    <w:name w:val="Mapa dokumentu1"/>
    <w:basedOn w:val="Normalny"/>
    <w:rsid w:val="009B47AE"/>
    <w:pPr>
      <w:widowControl w:val="0"/>
      <w:shd w:val="clear" w:color="auto" w:fill="000080"/>
      <w:suppressAutoHyphens/>
      <w:spacing w:line="100" w:lineRule="atLeast"/>
      <w:textAlignment w:val="baseline"/>
    </w:pPr>
    <w:rPr>
      <w:rFonts w:ascii="Tahoma" w:eastAsia="Calibri" w:hAnsi="Tahoma" w:cs="Tahoma"/>
      <w:kern w:val="1"/>
      <w:lang w:eastAsia="ar-SA"/>
    </w:rPr>
  </w:style>
  <w:style w:type="paragraph" w:customStyle="1" w:styleId="Textbody">
    <w:name w:val="Text body"/>
    <w:basedOn w:val="Standard"/>
    <w:rsid w:val="009B47AE"/>
    <w:pPr>
      <w:suppressAutoHyphens/>
      <w:autoSpaceDN w:val="0"/>
      <w:jc w:val="center"/>
      <w:textAlignment w:val="baseline"/>
    </w:pPr>
    <w:rPr>
      <w:rFonts w:eastAsia="Calibri"/>
      <w:b/>
      <w:bCs/>
      <w:kern w:val="3"/>
      <w:u w:val="single"/>
    </w:rPr>
  </w:style>
  <w:style w:type="paragraph" w:customStyle="1" w:styleId="Textbodyindent">
    <w:name w:val="Text body indent"/>
    <w:basedOn w:val="Standard"/>
    <w:rsid w:val="009B47AE"/>
    <w:pPr>
      <w:suppressAutoHyphens/>
      <w:autoSpaceDN w:val="0"/>
      <w:ind w:left="567" w:hanging="567"/>
      <w:jc w:val="both"/>
      <w:textAlignment w:val="baseline"/>
    </w:pPr>
    <w:rPr>
      <w:rFonts w:eastAsia="Calibri"/>
      <w:b/>
      <w:kern w:val="3"/>
    </w:rPr>
  </w:style>
  <w:style w:type="paragraph" w:customStyle="1" w:styleId="PROSTUDIOTekst">
    <w:name w:val="PROSTUDIO_Tekst"/>
    <w:basedOn w:val="Normalny"/>
    <w:rsid w:val="009B47AE"/>
    <w:pPr>
      <w:spacing w:before="200" w:after="120" w:line="276" w:lineRule="auto"/>
      <w:ind w:left="709" w:firstLine="11"/>
      <w:jc w:val="both"/>
    </w:pPr>
    <w:rPr>
      <w:rFonts w:ascii="Arial" w:hAnsi="Arial"/>
      <w:sz w:val="20"/>
      <w:szCs w:val="20"/>
      <w:lang w:eastAsia="en-US"/>
    </w:rPr>
  </w:style>
  <w:style w:type="character" w:customStyle="1" w:styleId="highlight">
    <w:name w:val="highlight"/>
    <w:basedOn w:val="Domylnaczcionkaakapitu"/>
    <w:rsid w:val="00324329"/>
  </w:style>
  <w:style w:type="paragraph" w:styleId="Nagwekspisutreci">
    <w:name w:val="TOC Heading"/>
    <w:basedOn w:val="Nagwek1"/>
    <w:next w:val="Normalny"/>
    <w:uiPriority w:val="39"/>
    <w:unhideWhenUsed/>
    <w:qFormat/>
    <w:rsid w:val="00F7511A"/>
    <w:pPr>
      <w:keepLines/>
      <w:spacing w:before="240" w:line="259" w:lineRule="auto"/>
      <w:ind w:left="0" w:firstLine="0"/>
      <w:jc w:val="left"/>
      <w:outlineLvl w:val="9"/>
    </w:pPr>
    <w:rPr>
      <w:rFonts w:asciiTheme="majorHAnsi" w:eastAsiaTheme="majorEastAsia" w:hAnsiTheme="majorHAnsi" w:cstheme="majorBidi"/>
      <w:b w:val="0"/>
      <w:color w:val="365F91" w:themeColor="accent1" w:themeShade="BF"/>
      <w:sz w:val="32"/>
      <w:szCs w:val="32"/>
    </w:rPr>
  </w:style>
  <w:style w:type="paragraph" w:styleId="Spistreci1">
    <w:name w:val="toc 1"/>
    <w:basedOn w:val="Normalny"/>
    <w:next w:val="Normalny"/>
    <w:autoRedefine/>
    <w:uiPriority w:val="39"/>
    <w:unhideWhenUsed/>
    <w:rsid w:val="00F7511A"/>
    <w:pPr>
      <w:spacing w:after="100"/>
    </w:pPr>
  </w:style>
  <w:style w:type="paragraph" w:styleId="Spistreci2">
    <w:name w:val="toc 2"/>
    <w:basedOn w:val="Normalny"/>
    <w:next w:val="Normalny"/>
    <w:autoRedefine/>
    <w:uiPriority w:val="39"/>
    <w:unhideWhenUsed/>
    <w:rsid w:val="002E13C7"/>
    <w:pPr>
      <w:spacing w:after="100" w:line="259" w:lineRule="auto"/>
      <w:ind w:left="220"/>
    </w:pPr>
    <w:rPr>
      <w:rFonts w:asciiTheme="minorHAnsi" w:eastAsiaTheme="minorEastAsia" w:hAnsiTheme="minorHAnsi"/>
      <w:sz w:val="22"/>
      <w:szCs w:val="22"/>
    </w:rPr>
  </w:style>
  <w:style w:type="paragraph" w:styleId="Spistreci3">
    <w:name w:val="toc 3"/>
    <w:basedOn w:val="Normalny"/>
    <w:next w:val="Normalny"/>
    <w:autoRedefine/>
    <w:uiPriority w:val="39"/>
    <w:unhideWhenUsed/>
    <w:rsid w:val="002E13C7"/>
    <w:pPr>
      <w:spacing w:after="100" w:line="259" w:lineRule="auto"/>
      <w:ind w:left="440"/>
    </w:pPr>
    <w:rPr>
      <w:rFonts w:asciiTheme="minorHAnsi" w:eastAsiaTheme="minorEastAsia" w:hAnsiTheme="minorHAnsi"/>
      <w:sz w:val="22"/>
      <w:szCs w:val="22"/>
    </w:rPr>
  </w:style>
  <w:style w:type="numbering" w:customStyle="1" w:styleId="WWNum32">
    <w:name w:val="WWNum32"/>
    <w:basedOn w:val="Bezlisty"/>
    <w:rsid w:val="00B409A3"/>
    <w:pPr>
      <w:numPr>
        <w:numId w:val="57"/>
      </w:numPr>
    </w:pPr>
  </w:style>
  <w:style w:type="numbering" w:customStyle="1" w:styleId="WWNum33">
    <w:name w:val="WWNum33"/>
    <w:basedOn w:val="Bezlisty"/>
    <w:rsid w:val="00B409A3"/>
    <w:pPr>
      <w:numPr>
        <w:numId w:val="58"/>
      </w:numPr>
    </w:pPr>
  </w:style>
  <w:style w:type="numbering" w:customStyle="1" w:styleId="WWNum34">
    <w:name w:val="WWNum34"/>
    <w:basedOn w:val="Bezlisty"/>
    <w:rsid w:val="00B409A3"/>
    <w:pPr>
      <w:numPr>
        <w:numId w:val="59"/>
      </w:numPr>
    </w:pPr>
  </w:style>
  <w:style w:type="numbering" w:customStyle="1" w:styleId="WWNum35">
    <w:name w:val="WWNum35"/>
    <w:basedOn w:val="Bezlisty"/>
    <w:rsid w:val="00B409A3"/>
    <w:pPr>
      <w:numPr>
        <w:numId w:val="60"/>
      </w:numPr>
    </w:pPr>
  </w:style>
  <w:style w:type="numbering" w:customStyle="1" w:styleId="WWNum36">
    <w:name w:val="WWNum36"/>
    <w:basedOn w:val="Bezlisty"/>
    <w:rsid w:val="00B409A3"/>
    <w:pPr>
      <w:numPr>
        <w:numId w:val="61"/>
      </w:numPr>
    </w:pPr>
  </w:style>
  <w:style w:type="numbering" w:customStyle="1" w:styleId="WWNum37">
    <w:name w:val="WWNum37"/>
    <w:basedOn w:val="Bezlisty"/>
    <w:rsid w:val="00B409A3"/>
    <w:pPr>
      <w:numPr>
        <w:numId w:val="6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943396">
      <w:bodyDiv w:val="1"/>
      <w:marLeft w:val="0"/>
      <w:marRight w:val="0"/>
      <w:marTop w:val="0"/>
      <w:marBottom w:val="0"/>
      <w:divBdr>
        <w:top w:val="none" w:sz="0" w:space="0" w:color="auto"/>
        <w:left w:val="none" w:sz="0" w:space="0" w:color="auto"/>
        <w:bottom w:val="none" w:sz="0" w:space="0" w:color="auto"/>
        <w:right w:val="none" w:sz="0" w:space="0" w:color="auto"/>
      </w:divBdr>
      <w:divsChild>
        <w:div w:id="1118373180">
          <w:marLeft w:val="0"/>
          <w:marRight w:val="0"/>
          <w:marTop w:val="0"/>
          <w:marBottom w:val="0"/>
          <w:divBdr>
            <w:top w:val="none" w:sz="0" w:space="0" w:color="auto"/>
            <w:left w:val="none" w:sz="0" w:space="0" w:color="auto"/>
            <w:bottom w:val="none" w:sz="0" w:space="0" w:color="auto"/>
            <w:right w:val="none" w:sz="0" w:space="0" w:color="auto"/>
          </w:divBdr>
        </w:div>
        <w:div w:id="1428773088">
          <w:marLeft w:val="0"/>
          <w:marRight w:val="0"/>
          <w:marTop w:val="0"/>
          <w:marBottom w:val="0"/>
          <w:divBdr>
            <w:top w:val="none" w:sz="0" w:space="0" w:color="auto"/>
            <w:left w:val="none" w:sz="0" w:space="0" w:color="auto"/>
            <w:bottom w:val="none" w:sz="0" w:space="0" w:color="auto"/>
            <w:right w:val="none" w:sz="0" w:space="0" w:color="auto"/>
          </w:divBdr>
        </w:div>
        <w:div w:id="670762454">
          <w:marLeft w:val="0"/>
          <w:marRight w:val="0"/>
          <w:marTop w:val="0"/>
          <w:marBottom w:val="0"/>
          <w:divBdr>
            <w:top w:val="none" w:sz="0" w:space="0" w:color="auto"/>
            <w:left w:val="none" w:sz="0" w:space="0" w:color="auto"/>
            <w:bottom w:val="none" w:sz="0" w:space="0" w:color="auto"/>
            <w:right w:val="none" w:sz="0" w:space="0" w:color="auto"/>
          </w:divBdr>
        </w:div>
        <w:div w:id="1644115182">
          <w:marLeft w:val="0"/>
          <w:marRight w:val="0"/>
          <w:marTop w:val="0"/>
          <w:marBottom w:val="0"/>
          <w:divBdr>
            <w:top w:val="none" w:sz="0" w:space="0" w:color="auto"/>
            <w:left w:val="none" w:sz="0" w:space="0" w:color="auto"/>
            <w:bottom w:val="none" w:sz="0" w:space="0" w:color="auto"/>
            <w:right w:val="none" w:sz="0" w:space="0" w:color="auto"/>
          </w:divBdr>
        </w:div>
        <w:div w:id="503395901">
          <w:marLeft w:val="0"/>
          <w:marRight w:val="0"/>
          <w:marTop w:val="0"/>
          <w:marBottom w:val="0"/>
          <w:divBdr>
            <w:top w:val="none" w:sz="0" w:space="0" w:color="auto"/>
            <w:left w:val="none" w:sz="0" w:space="0" w:color="auto"/>
            <w:bottom w:val="none" w:sz="0" w:space="0" w:color="auto"/>
            <w:right w:val="none" w:sz="0" w:space="0" w:color="auto"/>
          </w:divBdr>
        </w:div>
        <w:div w:id="1630159190">
          <w:marLeft w:val="0"/>
          <w:marRight w:val="0"/>
          <w:marTop w:val="0"/>
          <w:marBottom w:val="0"/>
          <w:divBdr>
            <w:top w:val="none" w:sz="0" w:space="0" w:color="auto"/>
            <w:left w:val="none" w:sz="0" w:space="0" w:color="auto"/>
            <w:bottom w:val="none" w:sz="0" w:space="0" w:color="auto"/>
            <w:right w:val="none" w:sz="0" w:space="0" w:color="auto"/>
          </w:divBdr>
        </w:div>
        <w:div w:id="251743967">
          <w:marLeft w:val="0"/>
          <w:marRight w:val="0"/>
          <w:marTop w:val="0"/>
          <w:marBottom w:val="0"/>
          <w:divBdr>
            <w:top w:val="none" w:sz="0" w:space="0" w:color="auto"/>
            <w:left w:val="none" w:sz="0" w:space="0" w:color="auto"/>
            <w:bottom w:val="none" w:sz="0" w:space="0" w:color="auto"/>
            <w:right w:val="none" w:sz="0" w:space="0" w:color="auto"/>
          </w:divBdr>
        </w:div>
        <w:div w:id="1723939380">
          <w:marLeft w:val="0"/>
          <w:marRight w:val="0"/>
          <w:marTop w:val="0"/>
          <w:marBottom w:val="0"/>
          <w:divBdr>
            <w:top w:val="none" w:sz="0" w:space="0" w:color="auto"/>
            <w:left w:val="none" w:sz="0" w:space="0" w:color="auto"/>
            <w:bottom w:val="none" w:sz="0" w:space="0" w:color="auto"/>
            <w:right w:val="none" w:sz="0" w:space="0" w:color="auto"/>
          </w:divBdr>
        </w:div>
        <w:div w:id="1704789235">
          <w:marLeft w:val="0"/>
          <w:marRight w:val="0"/>
          <w:marTop w:val="0"/>
          <w:marBottom w:val="0"/>
          <w:divBdr>
            <w:top w:val="none" w:sz="0" w:space="0" w:color="auto"/>
            <w:left w:val="none" w:sz="0" w:space="0" w:color="auto"/>
            <w:bottom w:val="none" w:sz="0" w:space="0" w:color="auto"/>
            <w:right w:val="none" w:sz="0" w:space="0" w:color="auto"/>
          </w:divBdr>
        </w:div>
        <w:div w:id="1465659842">
          <w:marLeft w:val="0"/>
          <w:marRight w:val="0"/>
          <w:marTop w:val="0"/>
          <w:marBottom w:val="0"/>
          <w:divBdr>
            <w:top w:val="none" w:sz="0" w:space="0" w:color="auto"/>
            <w:left w:val="none" w:sz="0" w:space="0" w:color="auto"/>
            <w:bottom w:val="none" w:sz="0" w:space="0" w:color="auto"/>
            <w:right w:val="none" w:sz="0" w:space="0" w:color="auto"/>
          </w:divBdr>
        </w:div>
        <w:div w:id="1882326580">
          <w:marLeft w:val="0"/>
          <w:marRight w:val="0"/>
          <w:marTop w:val="0"/>
          <w:marBottom w:val="0"/>
          <w:divBdr>
            <w:top w:val="none" w:sz="0" w:space="0" w:color="auto"/>
            <w:left w:val="none" w:sz="0" w:space="0" w:color="auto"/>
            <w:bottom w:val="none" w:sz="0" w:space="0" w:color="auto"/>
            <w:right w:val="none" w:sz="0" w:space="0" w:color="auto"/>
          </w:divBdr>
        </w:div>
        <w:div w:id="335574993">
          <w:marLeft w:val="0"/>
          <w:marRight w:val="0"/>
          <w:marTop w:val="0"/>
          <w:marBottom w:val="0"/>
          <w:divBdr>
            <w:top w:val="none" w:sz="0" w:space="0" w:color="auto"/>
            <w:left w:val="none" w:sz="0" w:space="0" w:color="auto"/>
            <w:bottom w:val="none" w:sz="0" w:space="0" w:color="auto"/>
            <w:right w:val="none" w:sz="0" w:space="0" w:color="auto"/>
          </w:divBdr>
        </w:div>
        <w:div w:id="740638433">
          <w:marLeft w:val="0"/>
          <w:marRight w:val="0"/>
          <w:marTop w:val="0"/>
          <w:marBottom w:val="0"/>
          <w:divBdr>
            <w:top w:val="none" w:sz="0" w:space="0" w:color="auto"/>
            <w:left w:val="none" w:sz="0" w:space="0" w:color="auto"/>
            <w:bottom w:val="none" w:sz="0" w:space="0" w:color="auto"/>
            <w:right w:val="none" w:sz="0" w:space="0" w:color="auto"/>
          </w:divBdr>
        </w:div>
        <w:div w:id="1456758039">
          <w:marLeft w:val="0"/>
          <w:marRight w:val="0"/>
          <w:marTop w:val="0"/>
          <w:marBottom w:val="0"/>
          <w:divBdr>
            <w:top w:val="none" w:sz="0" w:space="0" w:color="auto"/>
            <w:left w:val="none" w:sz="0" w:space="0" w:color="auto"/>
            <w:bottom w:val="none" w:sz="0" w:space="0" w:color="auto"/>
            <w:right w:val="none" w:sz="0" w:space="0" w:color="auto"/>
          </w:divBdr>
        </w:div>
        <w:div w:id="1837063524">
          <w:marLeft w:val="0"/>
          <w:marRight w:val="0"/>
          <w:marTop w:val="0"/>
          <w:marBottom w:val="0"/>
          <w:divBdr>
            <w:top w:val="none" w:sz="0" w:space="0" w:color="auto"/>
            <w:left w:val="none" w:sz="0" w:space="0" w:color="auto"/>
            <w:bottom w:val="none" w:sz="0" w:space="0" w:color="auto"/>
            <w:right w:val="none" w:sz="0" w:space="0" w:color="auto"/>
          </w:divBdr>
        </w:div>
        <w:div w:id="1543398535">
          <w:marLeft w:val="0"/>
          <w:marRight w:val="0"/>
          <w:marTop w:val="0"/>
          <w:marBottom w:val="0"/>
          <w:divBdr>
            <w:top w:val="none" w:sz="0" w:space="0" w:color="auto"/>
            <w:left w:val="none" w:sz="0" w:space="0" w:color="auto"/>
            <w:bottom w:val="none" w:sz="0" w:space="0" w:color="auto"/>
            <w:right w:val="none" w:sz="0" w:space="0" w:color="auto"/>
          </w:divBdr>
        </w:div>
        <w:div w:id="1193226948">
          <w:marLeft w:val="0"/>
          <w:marRight w:val="0"/>
          <w:marTop w:val="0"/>
          <w:marBottom w:val="0"/>
          <w:divBdr>
            <w:top w:val="none" w:sz="0" w:space="0" w:color="auto"/>
            <w:left w:val="none" w:sz="0" w:space="0" w:color="auto"/>
            <w:bottom w:val="none" w:sz="0" w:space="0" w:color="auto"/>
            <w:right w:val="none" w:sz="0" w:space="0" w:color="auto"/>
          </w:divBdr>
        </w:div>
        <w:div w:id="264971318">
          <w:marLeft w:val="0"/>
          <w:marRight w:val="0"/>
          <w:marTop w:val="0"/>
          <w:marBottom w:val="0"/>
          <w:divBdr>
            <w:top w:val="none" w:sz="0" w:space="0" w:color="auto"/>
            <w:left w:val="none" w:sz="0" w:space="0" w:color="auto"/>
            <w:bottom w:val="none" w:sz="0" w:space="0" w:color="auto"/>
            <w:right w:val="none" w:sz="0" w:space="0" w:color="auto"/>
          </w:divBdr>
        </w:div>
        <w:div w:id="1004167195">
          <w:marLeft w:val="0"/>
          <w:marRight w:val="0"/>
          <w:marTop w:val="0"/>
          <w:marBottom w:val="0"/>
          <w:divBdr>
            <w:top w:val="none" w:sz="0" w:space="0" w:color="auto"/>
            <w:left w:val="none" w:sz="0" w:space="0" w:color="auto"/>
            <w:bottom w:val="none" w:sz="0" w:space="0" w:color="auto"/>
            <w:right w:val="none" w:sz="0" w:space="0" w:color="auto"/>
          </w:divBdr>
        </w:div>
      </w:divsChild>
    </w:div>
    <w:div w:id="358435616">
      <w:bodyDiv w:val="1"/>
      <w:marLeft w:val="0"/>
      <w:marRight w:val="0"/>
      <w:marTop w:val="0"/>
      <w:marBottom w:val="0"/>
      <w:divBdr>
        <w:top w:val="none" w:sz="0" w:space="0" w:color="auto"/>
        <w:left w:val="none" w:sz="0" w:space="0" w:color="auto"/>
        <w:bottom w:val="none" w:sz="0" w:space="0" w:color="auto"/>
        <w:right w:val="none" w:sz="0" w:space="0" w:color="auto"/>
      </w:divBdr>
    </w:div>
    <w:div w:id="692339596">
      <w:bodyDiv w:val="1"/>
      <w:marLeft w:val="0"/>
      <w:marRight w:val="0"/>
      <w:marTop w:val="0"/>
      <w:marBottom w:val="0"/>
      <w:divBdr>
        <w:top w:val="none" w:sz="0" w:space="0" w:color="auto"/>
        <w:left w:val="none" w:sz="0" w:space="0" w:color="auto"/>
        <w:bottom w:val="none" w:sz="0" w:space="0" w:color="auto"/>
        <w:right w:val="none" w:sz="0" w:space="0" w:color="auto"/>
      </w:divBdr>
    </w:div>
    <w:div w:id="808477319">
      <w:bodyDiv w:val="1"/>
      <w:marLeft w:val="0"/>
      <w:marRight w:val="0"/>
      <w:marTop w:val="0"/>
      <w:marBottom w:val="0"/>
      <w:divBdr>
        <w:top w:val="none" w:sz="0" w:space="0" w:color="auto"/>
        <w:left w:val="none" w:sz="0" w:space="0" w:color="auto"/>
        <w:bottom w:val="none" w:sz="0" w:space="0" w:color="auto"/>
        <w:right w:val="none" w:sz="0" w:space="0" w:color="auto"/>
      </w:divBdr>
    </w:div>
    <w:div w:id="878474059">
      <w:bodyDiv w:val="1"/>
      <w:marLeft w:val="0"/>
      <w:marRight w:val="0"/>
      <w:marTop w:val="0"/>
      <w:marBottom w:val="0"/>
      <w:divBdr>
        <w:top w:val="none" w:sz="0" w:space="0" w:color="auto"/>
        <w:left w:val="none" w:sz="0" w:space="0" w:color="auto"/>
        <w:bottom w:val="none" w:sz="0" w:space="0" w:color="auto"/>
        <w:right w:val="none" w:sz="0" w:space="0" w:color="auto"/>
      </w:divBdr>
      <w:divsChild>
        <w:div w:id="1456676824">
          <w:marLeft w:val="0"/>
          <w:marRight w:val="0"/>
          <w:marTop w:val="0"/>
          <w:marBottom w:val="0"/>
          <w:divBdr>
            <w:top w:val="none" w:sz="0" w:space="0" w:color="auto"/>
            <w:left w:val="none" w:sz="0" w:space="0" w:color="auto"/>
            <w:bottom w:val="none" w:sz="0" w:space="0" w:color="auto"/>
            <w:right w:val="none" w:sz="0" w:space="0" w:color="auto"/>
          </w:divBdr>
        </w:div>
        <w:div w:id="692341180">
          <w:marLeft w:val="0"/>
          <w:marRight w:val="0"/>
          <w:marTop w:val="0"/>
          <w:marBottom w:val="0"/>
          <w:divBdr>
            <w:top w:val="none" w:sz="0" w:space="0" w:color="auto"/>
            <w:left w:val="none" w:sz="0" w:space="0" w:color="auto"/>
            <w:bottom w:val="none" w:sz="0" w:space="0" w:color="auto"/>
            <w:right w:val="none" w:sz="0" w:space="0" w:color="auto"/>
          </w:divBdr>
        </w:div>
        <w:div w:id="1309746516">
          <w:marLeft w:val="0"/>
          <w:marRight w:val="0"/>
          <w:marTop w:val="0"/>
          <w:marBottom w:val="0"/>
          <w:divBdr>
            <w:top w:val="none" w:sz="0" w:space="0" w:color="auto"/>
            <w:left w:val="none" w:sz="0" w:space="0" w:color="auto"/>
            <w:bottom w:val="none" w:sz="0" w:space="0" w:color="auto"/>
            <w:right w:val="none" w:sz="0" w:space="0" w:color="auto"/>
          </w:divBdr>
        </w:div>
        <w:div w:id="738021110">
          <w:marLeft w:val="0"/>
          <w:marRight w:val="0"/>
          <w:marTop w:val="0"/>
          <w:marBottom w:val="0"/>
          <w:divBdr>
            <w:top w:val="none" w:sz="0" w:space="0" w:color="auto"/>
            <w:left w:val="none" w:sz="0" w:space="0" w:color="auto"/>
            <w:bottom w:val="none" w:sz="0" w:space="0" w:color="auto"/>
            <w:right w:val="none" w:sz="0" w:space="0" w:color="auto"/>
          </w:divBdr>
        </w:div>
        <w:div w:id="1445925976">
          <w:marLeft w:val="0"/>
          <w:marRight w:val="0"/>
          <w:marTop w:val="0"/>
          <w:marBottom w:val="0"/>
          <w:divBdr>
            <w:top w:val="none" w:sz="0" w:space="0" w:color="auto"/>
            <w:left w:val="none" w:sz="0" w:space="0" w:color="auto"/>
            <w:bottom w:val="none" w:sz="0" w:space="0" w:color="auto"/>
            <w:right w:val="none" w:sz="0" w:space="0" w:color="auto"/>
          </w:divBdr>
        </w:div>
        <w:div w:id="2103255724">
          <w:marLeft w:val="0"/>
          <w:marRight w:val="0"/>
          <w:marTop w:val="0"/>
          <w:marBottom w:val="0"/>
          <w:divBdr>
            <w:top w:val="none" w:sz="0" w:space="0" w:color="auto"/>
            <w:left w:val="none" w:sz="0" w:space="0" w:color="auto"/>
            <w:bottom w:val="none" w:sz="0" w:space="0" w:color="auto"/>
            <w:right w:val="none" w:sz="0" w:space="0" w:color="auto"/>
          </w:divBdr>
        </w:div>
        <w:div w:id="1082142264">
          <w:marLeft w:val="0"/>
          <w:marRight w:val="0"/>
          <w:marTop w:val="0"/>
          <w:marBottom w:val="0"/>
          <w:divBdr>
            <w:top w:val="none" w:sz="0" w:space="0" w:color="auto"/>
            <w:left w:val="none" w:sz="0" w:space="0" w:color="auto"/>
            <w:bottom w:val="none" w:sz="0" w:space="0" w:color="auto"/>
            <w:right w:val="none" w:sz="0" w:space="0" w:color="auto"/>
          </w:divBdr>
        </w:div>
      </w:divsChild>
    </w:div>
    <w:div w:id="968127052">
      <w:bodyDiv w:val="1"/>
      <w:marLeft w:val="0"/>
      <w:marRight w:val="0"/>
      <w:marTop w:val="0"/>
      <w:marBottom w:val="0"/>
      <w:divBdr>
        <w:top w:val="none" w:sz="0" w:space="0" w:color="auto"/>
        <w:left w:val="none" w:sz="0" w:space="0" w:color="auto"/>
        <w:bottom w:val="none" w:sz="0" w:space="0" w:color="auto"/>
        <w:right w:val="none" w:sz="0" w:space="0" w:color="auto"/>
      </w:divBdr>
    </w:div>
    <w:div w:id="1254705605">
      <w:bodyDiv w:val="1"/>
      <w:marLeft w:val="0"/>
      <w:marRight w:val="0"/>
      <w:marTop w:val="0"/>
      <w:marBottom w:val="0"/>
      <w:divBdr>
        <w:top w:val="none" w:sz="0" w:space="0" w:color="auto"/>
        <w:left w:val="none" w:sz="0" w:space="0" w:color="auto"/>
        <w:bottom w:val="none" w:sz="0" w:space="0" w:color="auto"/>
        <w:right w:val="none" w:sz="0" w:space="0" w:color="auto"/>
      </w:divBdr>
    </w:div>
    <w:div w:id="1259604548">
      <w:bodyDiv w:val="1"/>
      <w:marLeft w:val="0"/>
      <w:marRight w:val="0"/>
      <w:marTop w:val="0"/>
      <w:marBottom w:val="0"/>
      <w:divBdr>
        <w:top w:val="none" w:sz="0" w:space="0" w:color="auto"/>
        <w:left w:val="none" w:sz="0" w:space="0" w:color="auto"/>
        <w:bottom w:val="none" w:sz="0" w:space="0" w:color="auto"/>
        <w:right w:val="none" w:sz="0" w:space="0" w:color="auto"/>
      </w:divBdr>
    </w:div>
    <w:div w:id="1721830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s2-pultusk.bip.org.pl/" TargetMode="External"/><Relationship Id="rId13" Type="http://schemas.openxmlformats.org/officeDocument/2006/relationships/hyperlink" Target="https://miniportal.uzp.gov.p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sekretariat@zs2.pultusk.pl" TargetMode="External"/><Relationship Id="rId17" Type="http://schemas.openxmlformats.org/officeDocument/2006/relationships/hyperlink" Target="mailto:sekretariat@zs2.pultusk.pl" TargetMode="External"/><Relationship Id="rId2" Type="http://schemas.openxmlformats.org/officeDocument/2006/relationships/numbering" Target="numbering.xml"/><Relationship Id="rId16" Type="http://schemas.openxmlformats.org/officeDocument/2006/relationships/hyperlink" Target="https://epuap.gov.pl/wps/porta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puap.gov.pl/wps/porta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iniportal.uzp.gov.pl/" TargetMode="External"/><Relationship Id="rId23" Type="http://schemas.openxmlformats.org/officeDocument/2006/relationships/fontTable" Target="fontTable.xml"/><Relationship Id="rId10" Type="http://schemas.openxmlformats.org/officeDocument/2006/relationships/hyperlink" Target="https://miniportal.uzp.gov.p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ekretariat@zs2.pultusk.pl" TargetMode="External"/><Relationship Id="rId14" Type="http://schemas.openxmlformats.org/officeDocument/2006/relationships/hyperlink" Target="mailto:sekretariat@zs2.pultusk.pl" TargetMode="External"/><Relationship Id="rId22" Type="http://schemas.openxmlformats.org/officeDocument/2006/relationships/hyperlink" Target="https://miniportal.uzp.gov.pl/Postepowania/8b3ab20b-e8c3-45b3-9c82-5ce0a047171d"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A3A6D8-30AB-4791-8E5F-67E279840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4543</TotalTime>
  <Pages>44</Pages>
  <Words>10715</Words>
  <Characters>64290</Characters>
  <Application>Microsoft Office Word</Application>
  <DocSecurity>0</DocSecurity>
  <Lines>535</Lines>
  <Paragraphs>149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dc:creator>
  <cp:keywords/>
  <dc:description/>
  <cp:lastModifiedBy>piotr.roze@outlook.com</cp:lastModifiedBy>
  <cp:revision>246</cp:revision>
  <cp:lastPrinted>2021-08-03T22:37:00Z</cp:lastPrinted>
  <dcterms:created xsi:type="dcterms:W3CDTF">2020-08-11T20:17:00Z</dcterms:created>
  <dcterms:modified xsi:type="dcterms:W3CDTF">2021-12-14T19:38:00Z</dcterms:modified>
</cp:coreProperties>
</file>