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FD30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235CE91D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3E67CCBC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2F2621EA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64EFCAC6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5E42F3AE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498B4DAD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002FBC2B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42527AB0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71398D33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47EACEE5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160FFA4A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7E01AD37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215F09FF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560F4E95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244686E4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40B1ADB9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7B626453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08AFC75B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5A7FA3A2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6DB552D1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60371B61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3D223107" w14:textId="77777777" w:rsidR="000B5391" w:rsidRDefault="000B5391" w:rsidP="00364A90">
      <w:pPr>
        <w:jc w:val="center"/>
        <w:rPr>
          <w:rFonts w:asciiTheme="majorHAnsi" w:hAnsiTheme="majorHAnsi"/>
          <w:b/>
        </w:rPr>
      </w:pPr>
    </w:p>
    <w:p w14:paraId="63BFBCBF" w14:textId="77777777" w:rsidR="00DC28A5" w:rsidRDefault="00DC28A5" w:rsidP="00BD56CF">
      <w:pPr>
        <w:rPr>
          <w:rFonts w:asciiTheme="majorHAnsi" w:hAnsiTheme="majorHAnsi"/>
          <w:b/>
        </w:rPr>
      </w:pPr>
    </w:p>
    <w:p w14:paraId="4DB8D81B" w14:textId="77777777" w:rsidR="00DC28A5" w:rsidRDefault="00DC28A5" w:rsidP="00364A90">
      <w:pPr>
        <w:jc w:val="center"/>
        <w:rPr>
          <w:rFonts w:asciiTheme="majorHAnsi" w:hAnsiTheme="majorHAnsi"/>
          <w:b/>
        </w:rPr>
      </w:pPr>
    </w:p>
    <w:p w14:paraId="47477327" w14:textId="77777777" w:rsidR="00DC28A5" w:rsidRPr="00364A90" w:rsidRDefault="00DC28A5" w:rsidP="00364A90">
      <w:pPr>
        <w:jc w:val="center"/>
        <w:rPr>
          <w:rFonts w:asciiTheme="majorHAnsi" w:hAnsiTheme="majorHAnsi"/>
          <w:b/>
        </w:rPr>
      </w:pPr>
    </w:p>
    <w:p w14:paraId="1B1975DD" w14:textId="77777777" w:rsidR="00364A90" w:rsidRPr="00364A90" w:rsidRDefault="00364A90" w:rsidP="00364A90">
      <w:pPr>
        <w:jc w:val="center"/>
        <w:rPr>
          <w:rFonts w:asciiTheme="majorHAnsi" w:hAnsiTheme="majorHAnsi"/>
          <w:b/>
        </w:rPr>
      </w:pPr>
    </w:p>
    <w:p w14:paraId="3ACB58D5" w14:textId="77777777" w:rsidR="00364A90" w:rsidRPr="00364A90" w:rsidRDefault="00364A90" w:rsidP="00364A90">
      <w:pPr>
        <w:jc w:val="center"/>
        <w:rPr>
          <w:rFonts w:asciiTheme="majorHAnsi" w:hAnsiTheme="majorHAnsi"/>
          <w:b/>
        </w:rPr>
      </w:pPr>
      <w:r w:rsidRPr="00364A90">
        <w:rPr>
          <w:rFonts w:asciiTheme="majorHAnsi" w:hAnsiTheme="majorHAnsi"/>
          <w:b/>
        </w:rPr>
        <w:t>Rozdział 2</w:t>
      </w:r>
    </w:p>
    <w:p w14:paraId="261BAA0A" w14:textId="77777777" w:rsidR="00364A90" w:rsidRPr="00364A90" w:rsidRDefault="00364A90" w:rsidP="00364A90">
      <w:pPr>
        <w:jc w:val="center"/>
        <w:rPr>
          <w:rFonts w:asciiTheme="majorHAnsi" w:hAnsiTheme="majorHAnsi"/>
        </w:rPr>
      </w:pPr>
      <w:r w:rsidRPr="00364A90">
        <w:rPr>
          <w:rFonts w:asciiTheme="majorHAnsi" w:hAnsiTheme="majorHAnsi"/>
        </w:rPr>
        <w:t xml:space="preserve">Formularz Oferty i formularze dotyczące spełniania przez Wykonawcę warunków udziału </w:t>
      </w:r>
      <w:r w:rsidRPr="00364A90">
        <w:rPr>
          <w:rFonts w:asciiTheme="majorHAnsi" w:hAnsiTheme="majorHAnsi"/>
        </w:rPr>
        <w:br/>
        <w:t xml:space="preserve">w postępowaniu/wykazania braku podstaw do wykluczenia Wykonawcy </w:t>
      </w:r>
      <w:r w:rsidRPr="00364A90">
        <w:rPr>
          <w:rFonts w:asciiTheme="majorHAnsi" w:hAnsiTheme="majorHAnsi"/>
        </w:rPr>
        <w:br/>
        <w:t>z postępowania</w:t>
      </w:r>
    </w:p>
    <w:p w14:paraId="0E570020" w14:textId="77777777" w:rsidR="00364A90" w:rsidRPr="00041DBE" w:rsidRDefault="00364A90" w:rsidP="00364A90">
      <w:pPr>
        <w:pStyle w:val="Zwykytekst"/>
        <w:jc w:val="right"/>
        <w:rPr>
          <w:rFonts w:asciiTheme="majorHAnsi" w:hAnsiTheme="majorHAnsi"/>
          <w:b/>
          <w:sz w:val="24"/>
          <w:szCs w:val="24"/>
        </w:rPr>
      </w:pPr>
      <w:r w:rsidRPr="00364A90">
        <w:rPr>
          <w:rFonts w:asciiTheme="majorHAnsi" w:hAnsiTheme="majorHAnsi"/>
          <w:b/>
          <w:sz w:val="24"/>
          <w:szCs w:val="24"/>
        </w:rPr>
        <w:br w:type="page"/>
      </w:r>
      <w:r w:rsidRPr="00041DBE">
        <w:rPr>
          <w:rFonts w:asciiTheme="majorHAnsi" w:hAnsiTheme="majorHAnsi"/>
          <w:b/>
          <w:sz w:val="24"/>
          <w:szCs w:val="24"/>
        </w:rPr>
        <w:lastRenderedPageBreak/>
        <w:t>Formularz 2.1.</w:t>
      </w:r>
    </w:p>
    <w:p w14:paraId="3AAC91D5" w14:textId="77777777" w:rsidR="00364A90" w:rsidRPr="00041DBE" w:rsidRDefault="00364A90" w:rsidP="00364A90">
      <w:pPr>
        <w:pStyle w:val="Zwykytekst"/>
        <w:jc w:val="center"/>
        <w:rPr>
          <w:rFonts w:asciiTheme="majorHAnsi" w:hAnsiTheme="majorHAnsi"/>
          <w:b/>
          <w:sz w:val="24"/>
          <w:szCs w:val="24"/>
        </w:rPr>
      </w:pPr>
    </w:p>
    <w:p w14:paraId="096379CA" w14:textId="77777777" w:rsidR="00364A90" w:rsidRPr="00041DBE" w:rsidRDefault="00364A90" w:rsidP="00364A90">
      <w:pPr>
        <w:pStyle w:val="Zwykytekst"/>
        <w:jc w:val="center"/>
        <w:rPr>
          <w:rFonts w:asciiTheme="majorHAnsi" w:hAnsiTheme="majorHAnsi"/>
          <w:b/>
          <w:sz w:val="24"/>
          <w:szCs w:val="24"/>
        </w:rPr>
      </w:pPr>
      <w:r w:rsidRPr="00041DBE">
        <w:rPr>
          <w:rFonts w:asciiTheme="majorHAnsi" w:hAnsiTheme="majorHAnsi"/>
          <w:b/>
          <w:sz w:val="24"/>
          <w:szCs w:val="24"/>
        </w:rPr>
        <w:t>Formularz „Oferta”</w:t>
      </w:r>
    </w:p>
    <w:p w14:paraId="4843F2F4" w14:textId="77777777" w:rsidR="00364A90" w:rsidRPr="00041DBE" w:rsidRDefault="00364A90" w:rsidP="00364A90">
      <w:pPr>
        <w:pStyle w:val="Zwykytekst"/>
        <w:spacing w:before="120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041DBE" w14:paraId="03D35D71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71CC59CC" w14:textId="77777777" w:rsidR="00364A90" w:rsidRPr="00041DBE" w:rsidRDefault="00364A90" w:rsidP="00C138A0">
            <w:pPr>
              <w:rPr>
                <w:rFonts w:asciiTheme="majorHAnsi" w:hAnsiTheme="majorHAnsi"/>
              </w:rPr>
            </w:pPr>
          </w:p>
          <w:p w14:paraId="479DDB2C" w14:textId="77777777" w:rsidR="00364A90" w:rsidRPr="00041DBE" w:rsidRDefault="00364A90" w:rsidP="00C138A0">
            <w:pPr>
              <w:rPr>
                <w:rFonts w:asciiTheme="majorHAnsi" w:hAnsiTheme="majorHAnsi"/>
              </w:rPr>
            </w:pPr>
          </w:p>
          <w:p w14:paraId="0DEE0EC3" w14:textId="77777777" w:rsidR="00364A90" w:rsidRPr="00041DBE" w:rsidRDefault="00364A90" w:rsidP="00C138A0">
            <w:pPr>
              <w:rPr>
                <w:rFonts w:asciiTheme="majorHAnsi" w:hAnsiTheme="majorHAnsi"/>
              </w:rPr>
            </w:pPr>
          </w:p>
          <w:p w14:paraId="00B91846" w14:textId="77777777" w:rsidR="00364A90" w:rsidRPr="00041DBE" w:rsidRDefault="00364A90" w:rsidP="00C138A0">
            <w:pPr>
              <w:rPr>
                <w:rFonts w:asciiTheme="majorHAnsi" w:hAnsiTheme="majorHAnsi"/>
                <w:i/>
              </w:rPr>
            </w:pPr>
            <w:r w:rsidRPr="00041DBE">
              <w:rPr>
                <w:rFonts w:asciiTheme="majorHAnsi" w:hAnsiTheme="majorHAnsi"/>
                <w:i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7E4E934" w14:textId="77777777" w:rsidR="00364A90" w:rsidRPr="00041DBE" w:rsidRDefault="00364A90" w:rsidP="00C138A0">
            <w:pPr>
              <w:pStyle w:val="Nagwek6"/>
              <w:jc w:val="center"/>
              <w:rPr>
                <w:rFonts w:asciiTheme="majorHAnsi" w:eastAsia="Times New Roman" w:hAnsiTheme="majorHAnsi"/>
                <w:b/>
                <w:spacing w:val="30"/>
                <w:sz w:val="24"/>
                <w:szCs w:val="24"/>
              </w:rPr>
            </w:pPr>
            <w:r w:rsidRPr="00041DBE">
              <w:rPr>
                <w:rFonts w:asciiTheme="majorHAnsi" w:eastAsia="Times New Roman" w:hAnsiTheme="maj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EB4660E" w14:textId="77777777" w:rsidR="00364A90" w:rsidRPr="00041DBE" w:rsidRDefault="00364A90" w:rsidP="00364A90">
      <w:pPr>
        <w:spacing w:line="280" w:lineRule="exact"/>
        <w:ind w:left="6118"/>
        <w:jc w:val="both"/>
        <w:rPr>
          <w:rFonts w:asciiTheme="majorHAnsi" w:hAnsiTheme="majorHAnsi"/>
          <w:b/>
        </w:rPr>
      </w:pPr>
    </w:p>
    <w:p w14:paraId="15413D61" w14:textId="77777777" w:rsidR="00E80915" w:rsidRPr="00041DBE" w:rsidRDefault="00E80915" w:rsidP="00E80915">
      <w:pPr>
        <w:spacing w:line="280" w:lineRule="exact"/>
        <w:ind w:left="4678" w:firstLine="567"/>
        <w:rPr>
          <w:rFonts w:asciiTheme="majorHAnsi" w:hAnsiTheme="majorHAnsi"/>
          <w:b/>
        </w:rPr>
      </w:pPr>
      <w:r w:rsidRPr="00041DBE">
        <w:rPr>
          <w:rFonts w:asciiTheme="majorHAnsi" w:hAnsiTheme="majorHAnsi"/>
          <w:b/>
        </w:rPr>
        <w:t>Do</w:t>
      </w:r>
    </w:p>
    <w:p w14:paraId="02DC65B8" w14:textId="77777777" w:rsidR="00E80915" w:rsidRDefault="00E80915" w:rsidP="00E80915">
      <w:pPr>
        <w:autoSpaceDE w:val="0"/>
        <w:autoSpaceDN w:val="0"/>
        <w:adjustRightInd w:val="0"/>
        <w:ind w:left="5245"/>
        <w:jc w:val="both"/>
        <w:rPr>
          <w:rFonts w:asciiTheme="majorHAnsi" w:hAnsiTheme="majorHAnsi"/>
          <w:b/>
        </w:rPr>
      </w:pPr>
      <w:r w:rsidRPr="00947902">
        <w:rPr>
          <w:rFonts w:asciiTheme="majorHAnsi" w:hAnsiTheme="majorHAnsi"/>
          <w:b/>
        </w:rPr>
        <w:t>Zesp</w:t>
      </w:r>
      <w:r>
        <w:rPr>
          <w:rFonts w:asciiTheme="majorHAnsi" w:hAnsiTheme="majorHAnsi"/>
          <w:b/>
        </w:rPr>
        <w:t>o</w:t>
      </w:r>
      <w:r w:rsidRPr="00947902">
        <w:rPr>
          <w:rFonts w:asciiTheme="majorHAnsi" w:hAnsiTheme="majorHAnsi"/>
          <w:b/>
        </w:rPr>
        <w:t>ł</w:t>
      </w:r>
      <w:r>
        <w:rPr>
          <w:rFonts w:asciiTheme="majorHAnsi" w:hAnsiTheme="majorHAnsi"/>
          <w:b/>
        </w:rPr>
        <w:t>u</w:t>
      </w:r>
      <w:r w:rsidRPr="00947902">
        <w:rPr>
          <w:rFonts w:asciiTheme="majorHAnsi" w:hAnsiTheme="majorHAnsi"/>
          <w:b/>
        </w:rPr>
        <w:t xml:space="preserve"> Szkół Nr 2</w:t>
      </w:r>
    </w:p>
    <w:p w14:paraId="5C36EF27" w14:textId="77777777" w:rsidR="00E80915" w:rsidRDefault="00E80915" w:rsidP="00E80915">
      <w:pPr>
        <w:autoSpaceDE w:val="0"/>
        <w:autoSpaceDN w:val="0"/>
        <w:adjustRightInd w:val="0"/>
        <w:ind w:left="5245"/>
        <w:jc w:val="both"/>
        <w:rPr>
          <w:rFonts w:asciiTheme="majorHAnsi" w:hAnsiTheme="majorHAnsi"/>
        </w:rPr>
      </w:pPr>
      <w:r w:rsidRPr="00947902">
        <w:rPr>
          <w:rFonts w:asciiTheme="majorHAnsi" w:hAnsiTheme="majorHAnsi"/>
          <w:b/>
        </w:rPr>
        <w:t>z Oddziałami Integracyjnymi w Pułtusku ul. Polna 7, 06-100 Pułtusk</w:t>
      </w:r>
    </w:p>
    <w:p w14:paraId="5B076D27" w14:textId="77777777" w:rsidR="008804CD" w:rsidRPr="008804CD" w:rsidRDefault="008804CD" w:rsidP="008804CD">
      <w:pP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</w:p>
    <w:p w14:paraId="46F3648F" w14:textId="77777777" w:rsidR="00364A90" w:rsidRPr="00041DBE" w:rsidRDefault="00364A90" w:rsidP="00364A90">
      <w:pPr>
        <w:pStyle w:val="Tekstpodstawowy"/>
        <w:spacing w:line="276" w:lineRule="auto"/>
        <w:jc w:val="both"/>
        <w:rPr>
          <w:rFonts w:asciiTheme="majorHAnsi" w:hAnsiTheme="majorHAnsi"/>
          <w:bCs w:val="0"/>
          <w:iCs/>
          <w:sz w:val="24"/>
          <w:szCs w:val="24"/>
          <w:u w:val="none"/>
        </w:rPr>
      </w:pPr>
      <w:r w:rsidRPr="00041DBE">
        <w:rPr>
          <w:rFonts w:asciiTheme="majorHAnsi" w:hAnsiTheme="majorHAnsi"/>
          <w:b w:val="0"/>
          <w:sz w:val="24"/>
          <w:szCs w:val="24"/>
          <w:u w:val="none"/>
        </w:rPr>
        <w:t>Nawiązując do ogłoszenia o przetargu nieograniczonym na</w:t>
      </w:r>
      <w:r w:rsidRPr="00041DBE">
        <w:rPr>
          <w:rFonts w:asciiTheme="majorHAnsi" w:hAnsiTheme="majorHAnsi"/>
          <w:b w:val="0"/>
          <w:bCs w:val="0"/>
          <w:iCs/>
          <w:sz w:val="24"/>
          <w:szCs w:val="24"/>
          <w:u w:val="none"/>
        </w:rPr>
        <w:t>:</w:t>
      </w:r>
      <w:r w:rsidRPr="00041DBE">
        <w:rPr>
          <w:rFonts w:asciiTheme="majorHAnsi" w:hAnsiTheme="majorHAnsi"/>
          <w:bCs w:val="0"/>
          <w:iCs/>
          <w:sz w:val="24"/>
          <w:szCs w:val="24"/>
          <w:u w:val="none"/>
        </w:rPr>
        <w:t xml:space="preserve"> </w:t>
      </w:r>
    </w:p>
    <w:p w14:paraId="0265914D" w14:textId="77777777" w:rsidR="00364A90" w:rsidRPr="00041DBE" w:rsidRDefault="00364A90" w:rsidP="00364A90">
      <w:pPr>
        <w:pStyle w:val="Zwykytekst"/>
        <w:jc w:val="both"/>
        <w:rPr>
          <w:rFonts w:asciiTheme="majorHAnsi" w:hAnsiTheme="majorHAnsi"/>
          <w:b/>
          <w:sz w:val="24"/>
          <w:szCs w:val="24"/>
        </w:rPr>
      </w:pPr>
    </w:p>
    <w:p w14:paraId="0D83F82A" w14:textId="1A144637" w:rsidR="00364A90" w:rsidRPr="00041DBE" w:rsidRDefault="00604063" w:rsidP="00364A90">
      <w:pPr>
        <w:pStyle w:val="Zwykytekst"/>
        <w:jc w:val="center"/>
        <w:rPr>
          <w:rFonts w:asciiTheme="majorHAnsi" w:hAnsiTheme="majorHAnsi"/>
          <w:b/>
          <w:sz w:val="24"/>
          <w:szCs w:val="24"/>
        </w:rPr>
      </w:pPr>
      <w:r w:rsidRPr="00604063">
        <w:rPr>
          <w:rFonts w:asciiTheme="majorHAnsi" w:hAnsiTheme="majorHAnsi"/>
          <w:b/>
          <w:sz w:val="24"/>
          <w:szCs w:val="24"/>
        </w:rPr>
        <w:t>„</w:t>
      </w:r>
      <w:r w:rsidR="00985EA9" w:rsidRPr="00985EA9">
        <w:rPr>
          <w:rFonts w:asciiTheme="majorHAnsi" w:hAnsiTheme="majorHAnsi"/>
          <w:b/>
          <w:sz w:val="24"/>
          <w:szCs w:val="24"/>
        </w:rPr>
        <w:t>Dostaw</w:t>
      </w:r>
      <w:r w:rsidR="00985EA9">
        <w:rPr>
          <w:rFonts w:asciiTheme="majorHAnsi" w:hAnsiTheme="majorHAnsi"/>
          <w:b/>
          <w:sz w:val="24"/>
          <w:szCs w:val="24"/>
        </w:rPr>
        <w:t>ę</w:t>
      </w:r>
      <w:r w:rsidR="00985EA9" w:rsidRPr="00985EA9">
        <w:rPr>
          <w:rFonts w:asciiTheme="majorHAnsi" w:hAnsiTheme="majorHAnsi"/>
          <w:b/>
          <w:sz w:val="24"/>
          <w:szCs w:val="24"/>
        </w:rPr>
        <w:t xml:space="preserve"> artykułów żywnościowych do Zespołu Szkół nr 2 z Oddziałami Integracyjnymi w Pułtusku</w:t>
      </w:r>
      <w:r w:rsidRPr="00604063">
        <w:rPr>
          <w:rFonts w:asciiTheme="majorHAnsi" w:hAnsiTheme="majorHAnsi"/>
          <w:b/>
          <w:sz w:val="24"/>
          <w:szCs w:val="24"/>
        </w:rPr>
        <w:t>”</w:t>
      </w:r>
    </w:p>
    <w:p w14:paraId="1AD417CA" w14:textId="77777777" w:rsidR="00364A90" w:rsidRPr="00041DBE" w:rsidRDefault="00364A90" w:rsidP="00364A90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55A15129" w14:textId="77777777" w:rsidR="00364A90" w:rsidRPr="00041DBE" w:rsidRDefault="00364A90" w:rsidP="00364A90">
      <w:pPr>
        <w:pStyle w:val="Zwykytekst1"/>
        <w:tabs>
          <w:tab w:val="left" w:leader="dot" w:pos="9360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  <w:b/>
          <w:sz w:val="24"/>
          <w:szCs w:val="24"/>
        </w:rPr>
        <w:t>MY NIŻEJ PODPISANI</w:t>
      </w:r>
      <w:r w:rsidRPr="00041DBE">
        <w:rPr>
          <w:rFonts w:asciiTheme="majorHAnsi" w:hAnsiTheme="majorHAnsi"/>
          <w:sz w:val="24"/>
          <w:szCs w:val="24"/>
        </w:rPr>
        <w:t xml:space="preserve"> </w:t>
      </w:r>
    </w:p>
    <w:p w14:paraId="28B37540" w14:textId="77777777" w:rsidR="00364A90" w:rsidRPr="00041DBE" w:rsidRDefault="00364A90" w:rsidP="00364A90">
      <w:pPr>
        <w:pStyle w:val="Zwykytekst1"/>
        <w:tabs>
          <w:tab w:val="left" w:leader="underscore" w:pos="9000"/>
        </w:tabs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  <w:sz w:val="24"/>
          <w:szCs w:val="24"/>
        </w:rPr>
        <w:t xml:space="preserve">_______________________________________________________________________ </w:t>
      </w:r>
    </w:p>
    <w:p w14:paraId="07A5EC8C" w14:textId="77777777" w:rsidR="00364A90" w:rsidRPr="00041DBE" w:rsidRDefault="00364A90" w:rsidP="00364A90">
      <w:pPr>
        <w:pStyle w:val="Zwykytekst1"/>
        <w:tabs>
          <w:tab w:val="left" w:leader="underscore" w:pos="9000"/>
        </w:tabs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  <w:sz w:val="24"/>
          <w:szCs w:val="24"/>
        </w:rPr>
        <w:t xml:space="preserve">_______________________________________________________________________ </w:t>
      </w:r>
    </w:p>
    <w:p w14:paraId="0370779A" w14:textId="77777777" w:rsidR="00364A90" w:rsidRPr="00041DBE" w:rsidRDefault="00364A90" w:rsidP="00364A90">
      <w:pPr>
        <w:pStyle w:val="Zwykytekst1"/>
        <w:tabs>
          <w:tab w:val="left" w:leader="dot" w:pos="9360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  <w:sz w:val="24"/>
          <w:szCs w:val="24"/>
        </w:rPr>
        <w:t>działając w imieniu i na rzecz</w:t>
      </w:r>
    </w:p>
    <w:p w14:paraId="0CA90007" w14:textId="77777777" w:rsidR="00364A90" w:rsidRPr="00041DBE" w:rsidRDefault="00364A90" w:rsidP="00364A90">
      <w:pPr>
        <w:pStyle w:val="Zwykytekst1"/>
        <w:tabs>
          <w:tab w:val="left" w:leader="underscore" w:pos="9000"/>
        </w:tabs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  <w:sz w:val="24"/>
          <w:szCs w:val="24"/>
        </w:rPr>
        <w:t xml:space="preserve">_______________________________________________________________________ </w:t>
      </w:r>
    </w:p>
    <w:p w14:paraId="4A72BF0B" w14:textId="77777777" w:rsidR="00364A90" w:rsidRPr="00041DBE" w:rsidRDefault="00364A90" w:rsidP="00364A90">
      <w:pPr>
        <w:pStyle w:val="Zwykytekst1"/>
        <w:tabs>
          <w:tab w:val="left" w:leader="underscore" w:pos="9000"/>
        </w:tabs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  <w:sz w:val="24"/>
          <w:szCs w:val="24"/>
        </w:rPr>
        <w:t xml:space="preserve">_______________________________________________________________________ </w:t>
      </w:r>
    </w:p>
    <w:p w14:paraId="2F17F32C" w14:textId="77777777" w:rsidR="00364A90" w:rsidRPr="00041DBE" w:rsidRDefault="00364A90" w:rsidP="00364A90">
      <w:pPr>
        <w:pStyle w:val="Zwykytekst1"/>
        <w:tabs>
          <w:tab w:val="left" w:leader="dot" w:pos="9072"/>
        </w:tabs>
        <w:jc w:val="center"/>
        <w:rPr>
          <w:rFonts w:asciiTheme="majorHAnsi" w:hAnsiTheme="majorHAnsi"/>
          <w:i/>
        </w:rPr>
      </w:pPr>
      <w:r w:rsidRPr="00041DBE">
        <w:rPr>
          <w:rFonts w:asciiTheme="majorHAnsi" w:hAnsiTheme="majorHAnsi"/>
          <w:i/>
        </w:rPr>
        <w:t xml:space="preserve"> (nazwa (firma) dokładny adres Wykonawcy/Wykonawców)</w:t>
      </w:r>
    </w:p>
    <w:p w14:paraId="44D8A139" w14:textId="77777777" w:rsidR="00364A90" w:rsidRPr="00041DBE" w:rsidRDefault="00364A90" w:rsidP="00364A90">
      <w:pPr>
        <w:pStyle w:val="Zwykytekst1"/>
        <w:tabs>
          <w:tab w:val="left" w:leader="dot" w:pos="9072"/>
        </w:tabs>
        <w:jc w:val="center"/>
        <w:rPr>
          <w:rFonts w:asciiTheme="majorHAnsi" w:hAnsiTheme="majorHAnsi"/>
          <w:i/>
        </w:rPr>
      </w:pPr>
      <w:r w:rsidRPr="00041DBE">
        <w:rPr>
          <w:rFonts w:asciiTheme="majorHAnsi" w:hAnsiTheme="majorHAnsi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45ADD110" w14:textId="77777777" w:rsidR="00364A90" w:rsidRPr="00041DBE" w:rsidRDefault="00364A90" w:rsidP="00364A90">
      <w:pPr>
        <w:pStyle w:val="Zwykytekst1"/>
        <w:tabs>
          <w:tab w:val="left" w:leader="dot" w:pos="9072"/>
        </w:tabs>
        <w:jc w:val="center"/>
        <w:rPr>
          <w:rFonts w:asciiTheme="majorHAnsi" w:hAnsiTheme="majorHAnsi"/>
          <w:i/>
        </w:rPr>
      </w:pPr>
    </w:p>
    <w:p w14:paraId="383A25FC" w14:textId="77777777" w:rsidR="00364A90" w:rsidRPr="00541D34" w:rsidRDefault="00364A90" w:rsidP="00236776">
      <w:pPr>
        <w:pStyle w:val="Zwykytekst1"/>
        <w:numPr>
          <w:ilvl w:val="0"/>
          <w:numId w:val="14"/>
        </w:numPr>
        <w:tabs>
          <w:tab w:val="left" w:pos="426"/>
        </w:tabs>
        <w:spacing w:after="120"/>
        <w:ind w:left="284" w:hanging="284"/>
        <w:jc w:val="both"/>
        <w:rPr>
          <w:rFonts w:asciiTheme="majorHAnsi" w:hAnsiTheme="majorHAnsi" w:cs="Verdana"/>
          <w:b/>
          <w:bCs/>
          <w:sz w:val="24"/>
          <w:szCs w:val="24"/>
        </w:rPr>
      </w:pPr>
      <w:r w:rsidRPr="006242CB">
        <w:rPr>
          <w:rFonts w:asciiTheme="majorHAnsi" w:hAnsiTheme="majorHAnsi"/>
          <w:b/>
          <w:sz w:val="24"/>
          <w:szCs w:val="24"/>
        </w:rPr>
        <w:t>SKŁADAMY OFERTĘ</w:t>
      </w:r>
      <w:r w:rsidRPr="006242CB">
        <w:rPr>
          <w:rFonts w:asciiTheme="majorHAnsi" w:hAnsiTheme="majorHAnsi"/>
          <w:sz w:val="24"/>
          <w:szCs w:val="24"/>
        </w:rPr>
        <w:t xml:space="preserve"> na wykonanie przedmiotu zamówienia zgodnie ze Specyfikacją Istotnych Warunków Zamówienia (SIWZ).</w:t>
      </w:r>
    </w:p>
    <w:p w14:paraId="29CFFFDA" w14:textId="77777777" w:rsidR="00364A90" w:rsidRPr="00541D34" w:rsidRDefault="00364A90" w:rsidP="00236776">
      <w:pPr>
        <w:pStyle w:val="Zwykytekst1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6242CB">
        <w:rPr>
          <w:rFonts w:asciiTheme="majorHAnsi" w:hAnsiTheme="majorHAnsi"/>
          <w:b/>
          <w:sz w:val="24"/>
          <w:szCs w:val="24"/>
        </w:rPr>
        <w:t>OŚWIADCZAMY,</w:t>
      </w:r>
      <w:r w:rsidRPr="006242CB">
        <w:rPr>
          <w:rFonts w:asciiTheme="majorHAnsi" w:hAnsiTheme="majorHAnsi"/>
          <w:sz w:val="24"/>
          <w:szCs w:val="24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2B9716BA" w14:textId="77777777" w:rsidR="000F420C" w:rsidRPr="000F420C" w:rsidRDefault="00364A90" w:rsidP="00236776">
      <w:pPr>
        <w:pStyle w:val="Zwykytekst1"/>
        <w:numPr>
          <w:ilvl w:val="0"/>
          <w:numId w:val="14"/>
        </w:numPr>
        <w:tabs>
          <w:tab w:val="clear" w:pos="-360"/>
          <w:tab w:val="num" w:pos="0"/>
          <w:tab w:val="left" w:pos="284"/>
        </w:tabs>
        <w:ind w:left="283" w:hanging="283"/>
        <w:jc w:val="both"/>
        <w:rPr>
          <w:rFonts w:asciiTheme="majorHAnsi" w:hAnsiTheme="majorHAnsi"/>
          <w:b/>
          <w:sz w:val="24"/>
          <w:szCs w:val="24"/>
        </w:rPr>
      </w:pPr>
      <w:r w:rsidRPr="000F420C">
        <w:rPr>
          <w:rFonts w:asciiTheme="majorHAnsi" w:hAnsiTheme="majorHAnsi"/>
          <w:b/>
          <w:sz w:val="24"/>
          <w:szCs w:val="24"/>
        </w:rPr>
        <w:t xml:space="preserve">OFERUJEMY </w:t>
      </w:r>
      <w:r w:rsidR="000F420C" w:rsidRPr="000F420C">
        <w:rPr>
          <w:rFonts w:asciiTheme="majorHAnsi" w:hAnsiTheme="majorHAnsi"/>
          <w:sz w:val="24"/>
          <w:szCs w:val="24"/>
        </w:rPr>
        <w:t>wykonanie przedmiotu zamówienia</w:t>
      </w:r>
      <w:r w:rsidR="000F420C" w:rsidRPr="000F420C">
        <w:rPr>
          <w:rFonts w:asciiTheme="majorHAnsi" w:hAnsiTheme="majorHAnsi"/>
          <w:b/>
          <w:sz w:val="24"/>
          <w:szCs w:val="24"/>
        </w:rPr>
        <w:t xml:space="preserve"> za cenę brutto w zakresie:</w:t>
      </w:r>
    </w:p>
    <w:p w14:paraId="5E4FB0D0" w14:textId="77777777" w:rsidR="000F420C" w:rsidRPr="000F420C" w:rsidRDefault="000F420C" w:rsidP="000F420C">
      <w:pPr>
        <w:tabs>
          <w:tab w:val="left" w:pos="284"/>
        </w:tabs>
        <w:suppressAutoHyphens/>
        <w:jc w:val="both"/>
        <w:rPr>
          <w:rFonts w:asciiTheme="majorHAnsi" w:hAnsiTheme="majorHAnsi" w:cs="Courier New"/>
          <w:b/>
          <w:lang w:eastAsia="ar-SA"/>
        </w:rPr>
      </w:pPr>
    </w:p>
    <w:p w14:paraId="323F1433" w14:textId="77777777" w:rsidR="00617B97" w:rsidRDefault="000F420C" w:rsidP="000F420C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- </w:t>
      </w:r>
      <w:r w:rsidRPr="000F420C">
        <w:rPr>
          <w:rFonts w:asciiTheme="majorHAnsi" w:eastAsia="Calibri" w:hAnsiTheme="majorHAnsi"/>
          <w:b/>
          <w:iCs/>
        </w:rPr>
        <w:t>Część </w:t>
      </w:r>
      <w:r>
        <w:rPr>
          <w:rFonts w:asciiTheme="majorHAnsi" w:eastAsia="Calibri" w:hAnsiTheme="majorHAnsi"/>
          <w:b/>
          <w:iCs/>
        </w:rPr>
        <w:t>I</w:t>
      </w:r>
      <w:r w:rsidR="00ED3BA2">
        <w:rPr>
          <w:rFonts w:asciiTheme="majorHAnsi" w:eastAsia="Calibri" w:hAnsiTheme="majorHAnsi"/>
          <w:b/>
          <w:iCs/>
        </w:rPr>
        <w:t xml:space="preserve"> Artykuły suche i inne </w:t>
      </w:r>
      <w:r w:rsidRPr="000F420C">
        <w:rPr>
          <w:rFonts w:asciiTheme="majorHAnsi" w:eastAsia="Calibri" w:hAnsiTheme="majorHAnsi"/>
          <w:b/>
          <w:iCs/>
        </w:rPr>
        <w:t>* </w:t>
      </w:r>
      <w:r w:rsidR="00ED3BA2">
        <w:rPr>
          <w:rFonts w:asciiTheme="majorHAnsi" w:eastAsia="Calibri" w:hAnsiTheme="majorHAnsi"/>
          <w:iCs/>
        </w:rPr>
        <w:t>………………….……</w:t>
      </w:r>
      <w:r w:rsidRPr="000F420C">
        <w:rPr>
          <w:rFonts w:asciiTheme="majorHAnsi" w:eastAsia="Calibri" w:hAnsiTheme="majorHAnsi"/>
          <w:iCs/>
        </w:rPr>
        <w:t>……</w:t>
      </w:r>
      <w:r w:rsidR="00ED3BA2">
        <w:rPr>
          <w:rFonts w:asciiTheme="majorHAnsi" w:eastAsia="Calibri" w:hAnsiTheme="majorHAnsi"/>
          <w:iCs/>
        </w:rPr>
        <w:t xml:space="preserve"> </w:t>
      </w:r>
      <w:r w:rsidRPr="000F420C">
        <w:rPr>
          <w:rFonts w:asciiTheme="majorHAnsi" w:eastAsia="Calibri" w:hAnsiTheme="majorHAnsi"/>
          <w:iCs/>
        </w:rPr>
        <w:t>PLN,</w:t>
      </w:r>
    </w:p>
    <w:p w14:paraId="38F6ACF0" w14:textId="77777777" w:rsidR="00ED3BA2" w:rsidRDefault="000F420C" w:rsidP="000F420C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 </w:t>
      </w:r>
    </w:p>
    <w:p w14:paraId="6A5546CE" w14:textId="77777777" w:rsidR="000F420C" w:rsidRPr="000F420C" w:rsidRDefault="000F420C" w:rsidP="000F420C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słownie złotych:…………………...............</w:t>
      </w:r>
      <w:r w:rsidR="00ED3BA2">
        <w:rPr>
          <w:rFonts w:asciiTheme="majorHAnsi" w:eastAsia="Calibri" w:hAnsiTheme="majorHAnsi"/>
          <w:iCs/>
        </w:rPr>
        <w:t>..........................................................................................................</w:t>
      </w:r>
    </w:p>
    <w:p w14:paraId="648A41F2" w14:textId="77777777" w:rsidR="000F420C" w:rsidRPr="000F420C" w:rsidRDefault="000F420C" w:rsidP="000F420C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  <w:r w:rsidRPr="000F420C">
        <w:rPr>
          <w:rFonts w:asciiTheme="majorHAnsi" w:eastAsia="Calibri" w:hAnsiTheme="majorHAnsi"/>
          <w:iCs/>
          <w:sz w:val="20"/>
          <w:szCs w:val="20"/>
        </w:rPr>
        <w:t xml:space="preserve">zgodnie z załączonym do oferty Formularzem </w:t>
      </w:r>
      <w:r w:rsidR="00297C5C">
        <w:rPr>
          <w:rFonts w:asciiTheme="majorHAnsi" w:eastAsia="Calibri" w:hAnsiTheme="majorHAnsi"/>
          <w:iCs/>
          <w:sz w:val="20"/>
          <w:szCs w:val="20"/>
        </w:rPr>
        <w:t>asortymentowo-</w:t>
      </w:r>
      <w:r w:rsidRPr="000F420C">
        <w:rPr>
          <w:rFonts w:asciiTheme="majorHAnsi" w:eastAsia="Calibri" w:hAnsiTheme="majorHAnsi"/>
          <w:iCs/>
          <w:sz w:val="20"/>
          <w:szCs w:val="20"/>
        </w:rPr>
        <w:t>cenowym,</w:t>
      </w:r>
    </w:p>
    <w:p w14:paraId="2710DD72" w14:textId="77777777" w:rsidR="000F420C" w:rsidRPr="000F420C" w:rsidRDefault="000F420C" w:rsidP="000F420C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</w:p>
    <w:p w14:paraId="4D0C33E8" w14:textId="77777777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- </w:t>
      </w:r>
      <w:r w:rsidRPr="000F420C">
        <w:rPr>
          <w:rFonts w:asciiTheme="majorHAnsi" w:eastAsia="Calibri" w:hAnsiTheme="majorHAnsi"/>
          <w:b/>
          <w:iCs/>
        </w:rPr>
        <w:t>Część </w:t>
      </w:r>
      <w:r>
        <w:rPr>
          <w:rFonts w:asciiTheme="majorHAnsi" w:eastAsia="Calibri" w:hAnsiTheme="majorHAnsi"/>
          <w:b/>
          <w:iCs/>
        </w:rPr>
        <w:t xml:space="preserve">II Warzywa i owoce </w:t>
      </w:r>
      <w:r w:rsidRPr="000F420C">
        <w:rPr>
          <w:rFonts w:asciiTheme="majorHAnsi" w:eastAsia="Calibri" w:hAnsiTheme="majorHAnsi"/>
          <w:b/>
          <w:iCs/>
        </w:rPr>
        <w:t>* </w:t>
      </w:r>
      <w:r>
        <w:rPr>
          <w:rFonts w:asciiTheme="majorHAnsi" w:eastAsia="Calibri" w:hAnsiTheme="majorHAnsi"/>
          <w:iCs/>
        </w:rPr>
        <w:t>………………….……</w:t>
      </w:r>
      <w:r w:rsidRPr="000F420C">
        <w:rPr>
          <w:rFonts w:asciiTheme="majorHAnsi" w:eastAsia="Calibri" w:hAnsiTheme="majorHAnsi"/>
          <w:iCs/>
        </w:rPr>
        <w:t>……</w:t>
      </w:r>
      <w:r>
        <w:rPr>
          <w:rFonts w:asciiTheme="majorHAnsi" w:eastAsia="Calibri" w:hAnsiTheme="majorHAnsi"/>
          <w:iCs/>
        </w:rPr>
        <w:t xml:space="preserve"> </w:t>
      </w:r>
      <w:r w:rsidRPr="000F420C">
        <w:rPr>
          <w:rFonts w:asciiTheme="majorHAnsi" w:eastAsia="Calibri" w:hAnsiTheme="majorHAnsi"/>
          <w:iCs/>
        </w:rPr>
        <w:t>PLN, </w:t>
      </w:r>
    </w:p>
    <w:p w14:paraId="68302EC9" w14:textId="77777777" w:rsidR="00617B97" w:rsidRDefault="00617B97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</w:p>
    <w:p w14:paraId="1B7FB741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słownie złotych:…………………...............</w:t>
      </w:r>
      <w:r>
        <w:rPr>
          <w:rFonts w:asciiTheme="majorHAnsi" w:eastAsia="Calibri" w:hAnsiTheme="majorHAnsi"/>
          <w:iCs/>
        </w:rPr>
        <w:t>..........................................................................................................</w:t>
      </w:r>
    </w:p>
    <w:p w14:paraId="0DA5F11D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  <w:r w:rsidRPr="000F420C">
        <w:rPr>
          <w:rFonts w:asciiTheme="majorHAnsi" w:eastAsia="Calibri" w:hAnsiTheme="majorHAnsi"/>
          <w:iCs/>
          <w:sz w:val="20"/>
          <w:szCs w:val="20"/>
        </w:rPr>
        <w:t xml:space="preserve">zgodnie z załączonym do oferty Formularzem </w:t>
      </w:r>
      <w:r w:rsidR="00297C5C">
        <w:rPr>
          <w:rFonts w:asciiTheme="majorHAnsi" w:eastAsia="Calibri" w:hAnsiTheme="majorHAnsi"/>
          <w:iCs/>
          <w:sz w:val="20"/>
          <w:szCs w:val="20"/>
        </w:rPr>
        <w:t>asortymentowo-</w:t>
      </w:r>
      <w:r w:rsidR="00297C5C" w:rsidRPr="000F420C">
        <w:rPr>
          <w:rFonts w:asciiTheme="majorHAnsi" w:eastAsia="Calibri" w:hAnsiTheme="majorHAnsi"/>
          <w:iCs/>
          <w:sz w:val="20"/>
          <w:szCs w:val="20"/>
        </w:rPr>
        <w:t>cenowym,</w:t>
      </w:r>
    </w:p>
    <w:p w14:paraId="321F975D" w14:textId="77777777" w:rsidR="000F420C" w:rsidRPr="000F420C" w:rsidRDefault="000F420C" w:rsidP="000F420C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</w:p>
    <w:p w14:paraId="00FE9C9C" w14:textId="77777777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- </w:t>
      </w:r>
      <w:r w:rsidRPr="000F420C">
        <w:rPr>
          <w:rFonts w:asciiTheme="majorHAnsi" w:eastAsia="Calibri" w:hAnsiTheme="majorHAnsi"/>
          <w:b/>
          <w:iCs/>
        </w:rPr>
        <w:t>Część </w:t>
      </w:r>
      <w:r>
        <w:rPr>
          <w:rFonts w:asciiTheme="majorHAnsi" w:eastAsia="Calibri" w:hAnsiTheme="majorHAnsi"/>
          <w:b/>
          <w:iCs/>
        </w:rPr>
        <w:t xml:space="preserve">III Drób </w:t>
      </w:r>
      <w:r w:rsidRPr="000F420C">
        <w:rPr>
          <w:rFonts w:asciiTheme="majorHAnsi" w:eastAsia="Calibri" w:hAnsiTheme="majorHAnsi"/>
          <w:b/>
          <w:iCs/>
        </w:rPr>
        <w:t>* </w:t>
      </w:r>
      <w:r>
        <w:rPr>
          <w:rFonts w:asciiTheme="majorHAnsi" w:eastAsia="Calibri" w:hAnsiTheme="majorHAnsi"/>
          <w:iCs/>
        </w:rPr>
        <w:t>………………….……</w:t>
      </w:r>
      <w:r w:rsidRPr="000F420C">
        <w:rPr>
          <w:rFonts w:asciiTheme="majorHAnsi" w:eastAsia="Calibri" w:hAnsiTheme="majorHAnsi"/>
          <w:iCs/>
        </w:rPr>
        <w:t>……</w:t>
      </w:r>
      <w:r>
        <w:rPr>
          <w:rFonts w:asciiTheme="majorHAnsi" w:eastAsia="Calibri" w:hAnsiTheme="majorHAnsi"/>
          <w:iCs/>
        </w:rPr>
        <w:t xml:space="preserve"> </w:t>
      </w:r>
      <w:r w:rsidRPr="000F420C">
        <w:rPr>
          <w:rFonts w:asciiTheme="majorHAnsi" w:eastAsia="Calibri" w:hAnsiTheme="majorHAnsi"/>
          <w:iCs/>
        </w:rPr>
        <w:t>PLN, </w:t>
      </w:r>
    </w:p>
    <w:p w14:paraId="42CACDA3" w14:textId="77777777" w:rsidR="00617B97" w:rsidRDefault="00617B97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</w:p>
    <w:p w14:paraId="793FAC32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słownie złotych:…………………...............</w:t>
      </w:r>
      <w:r>
        <w:rPr>
          <w:rFonts w:asciiTheme="majorHAnsi" w:eastAsia="Calibri" w:hAnsiTheme="majorHAnsi"/>
          <w:iCs/>
        </w:rPr>
        <w:t>..........................................................................................................</w:t>
      </w:r>
    </w:p>
    <w:p w14:paraId="1ABDF87F" w14:textId="77777777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  <w:r w:rsidRPr="000F420C">
        <w:rPr>
          <w:rFonts w:asciiTheme="majorHAnsi" w:eastAsia="Calibri" w:hAnsiTheme="majorHAnsi"/>
          <w:iCs/>
          <w:sz w:val="20"/>
          <w:szCs w:val="20"/>
        </w:rPr>
        <w:t xml:space="preserve">zgodnie z załączonym do oferty Formularzem </w:t>
      </w:r>
      <w:r w:rsidR="00297C5C">
        <w:rPr>
          <w:rFonts w:asciiTheme="majorHAnsi" w:eastAsia="Calibri" w:hAnsiTheme="majorHAnsi"/>
          <w:iCs/>
          <w:sz w:val="20"/>
          <w:szCs w:val="20"/>
        </w:rPr>
        <w:t>asortymentowo-</w:t>
      </w:r>
      <w:r w:rsidR="00297C5C" w:rsidRPr="000F420C">
        <w:rPr>
          <w:rFonts w:asciiTheme="majorHAnsi" w:eastAsia="Calibri" w:hAnsiTheme="majorHAnsi"/>
          <w:iCs/>
          <w:sz w:val="20"/>
          <w:szCs w:val="20"/>
        </w:rPr>
        <w:t>cenowym,</w:t>
      </w:r>
    </w:p>
    <w:p w14:paraId="04F2DD35" w14:textId="77777777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</w:p>
    <w:p w14:paraId="741CEF27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</w:p>
    <w:p w14:paraId="150F8E27" w14:textId="166550C1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- </w:t>
      </w:r>
      <w:r w:rsidRPr="000F420C">
        <w:rPr>
          <w:rFonts w:asciiTheme="majorHAnsi" w:eastAsia="Calibri" w:hAnsiTheme="majorHAnsi"/>
          <w:b/>
          <w:iCs/>
        </w:rPr>
        <w:t>Część </w:t>
      </w:r>
      <w:r>
        <w:rPr>
          <w:rFonts w:asciiTheme="majorHAnsi" w:eastAsia="Calibri" w:hAnsiTheme="majorHAnsi"/>
          <w:b/>
          <w:iCs/>
        </w:rPr>
        <w:t>IV Mięs</w:t>
      </w:r>
      <w:r w:rsidR="00890DF5">
        <w:rPr>
          <w:rFonts w:asciiTheme="majorHAnsi" w:eastAsia="Calibri" w:hAnsiTheme="majorHAnsi"/>
          <w:b/>
          <w:iCs/>
        </w:rPr>
        <w:t>o</w:t>
      </w:r>
      <w:r>
        <w:rPr>
          <w:rFonts w:asciiTheme="majorHAnsi" w:eastAsia="Calibri" w:hAnsiTheme="majorHAnsi"/>
          <w:b/>
          <w:iCs/>
        </w:rPr>
        <w:t xml:space="preserve"> i wędliny </w:t>
      </w:r>
      <w:r w:rsidRPr="000F420C">
        <w:rPr>
          <w:rFonts w:asciiTheme="majorHAnsi" w:eastAsia="Calibri" w:hAnsiTheme="majorHAnsi"/>
          <w:b/>
          <w:iCs/>
        </w:rPr>
        <w:t>* </w:t>
      </w:r>
      <w:r>
        <w:rPr>
          <w:rFonts w:asciiTheme="majorHAnsi" w:eastAsia="Calibri" w:hAnsiTheme="majorHAnsi"/>
          <w:iCs/>
        </w:rPr>
        <w:t>………………….……</w:t>
      </w:r>
      <w:r w:rsidRPr="000F420C">
        <w:rPr>
          <w:rFonts w:asciiTheme="majorHAnsi" w:eastAsia="Calibri" w:hAnsiTheme="majorHAnsi"/>
          <w:iCs/>
        </w:rPr>
        <w:t>……</w:t>
      </w:r>
      <w:r>
        <w:rPr>
          <w:rFonts w:asciiTheme="majorHAnsi" w:eastAsia="Calibri" w:hAnsiTheme="majorHAnsi"/>
          <w:iCs/>
        </w:rPr>
        <w:t xml:space="preserve"> </w:t>
      </w:r>
      <w:r w:rsidRPr="000F420C">
        <w:rPr>
          <w:rFonts w:asciiTheme="majorHAnsi" w:eastAsia="Calibri" w:hAnsiTheme="majorHAnsi"/>
          <w:iCs/>
        </w:rPr>
        <w:t>PLN, </w:t>
      </w:r>
    </w:p>
    <w:p w14:paraId="10CD1FB3" w14:textId="77777777" w:rsidR="00617B97" w:rsidRDefault="00617B97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</w:p>
    <w:p w14:paraId="2845CBFA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słownie złotych:…………………...............</w:t>
      </w:r>
      <w:r>
        <w:rPr>
          <w:rFonts w:asciiTheme="majorHAnsi" w:eastAsia="Calibri" w:hAnsiTheme="majorHAnsi"/>
          <w:iCs/>
        </w:rPr>
        <w:t>..........................................................................................................</w:t>
      </w:r>
    </w:p>
    <w:p w14:paraId="18AF0745" w14:textId="77777777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  <w:r w:rsidRPr="000F420C">
        <w:rPr>
          <w:rFonts w:asciiTheme="majorHAnsi" w:eastAsia="Calibri" w:hAnsiTheme="majorHAnsi"/>
          <w:iCs/>
          <w:sz w:val="20"/>
          <w:szCs w:val="20"/>
        </w:rPr>
        <w:t xml:space="preserve">zgodnie z załączonym do oferty Formularzem </w:t>
      </w:r>
      <w:r w:rsidR="00297C5C">
        <w:rPr>
          <w:rFonts w:asciiTheme="majorHAnsi" w:eastAsia="Calibri" w:hAnsiTheme="majorHAnsi"/>
          <w:iCs/>
          <w:sz w:val="20"/>
          <w:szCs w:val="20"/>
        </w:rPr>
        <w:t>asortymentowo-</w:t>
      </w:r>
      <w:r w:rsidR="00297C5C" w:rsidRPr="000F420C">
        <w:rPr>
          <w:rFonts w:asciiTheme="majorHAnsi" w:eastAsia="Calibri" w:hAnsiTheme="majorHAnsi"/>
          <w:iCs/>
          <w:sz w:val="20"/>
          <w:szCs w:val="20"/>
        </w:rPr>
        <w:t>cenowym,</w:t>
      </w:r>
    </w:p>
    <w:p w14:paraId="0DB6A68E" w14:textId="77777777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</w:p>
    <w:p w14:paraId="332049D0" w14:textId="77777777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- </w:t>
      </w:r>
      <w:r w:rsidRPr="000F420C">
        <w:rPr>
          <w:rFonts w:asciiTheme="majorHAnsi" w:eastAsia="Calibri" w:hAnsiTheme="majorHAnsi"/>
          <w:b/>
          <w:iCs/>
        </w:rPr>
        <w:t>Część </w:t>
      </w:r>
      <w:r>
        <w:rPr>
          <w:rFonts w:asciiTheme="majorHAnsi" w:eastAsia="Calibri" w:hAnsiTheme="majorHAnsi"/>
          <w:b/>
          <w:iCs/>
        </w:rPr>
        <w:t xml:space="preserve">V Nabiał </w:t>
      </w:r>
      <w:r w:rsidRPr="000F420C">
        <w:rPr>
          <w:rFonts w:asciiTheme="majorHAnsi" w:eastAsia="Calibri" w:hAnsiTheme="majorHAnsi"/>
          <w:b/>
          <w:iCs/>
        </w:rPr>
        <w:t>* </w:t>
      </w:r>
      <w:r>
        <w:rPr>
          <w:rFonts w:asciiTheme="majorHAnsi" w:eastAsia="Calibri" w:hAnsiTheme="majorHAnsi"/>
          <w:iCs/>
        </w:rPr>
        <w:t>………………….……</w:t>
      </w:r>
      <w:r w:rsidRPr="000F420C">
        <w:rPr>
          <w:rFonts w:asciiTheme="majorHAnsi" w:eastAsia="Calibri" w:hAnsiTheme="majorHAnsi"/>
          <w:iCs/>
        </w:rPr>
        <w:t>……</w:t>
      </w:r>
      <w:r>
        <w:rPr>
          <w:rFonts w:asciiTheme="majorHAnsi" w:eastAsia="Calibri" w:hAnsiTheme="majorHAnsi"/>
          <w:iCs/>
        </w:rPr>
        <w:t xml:space="preserve"> </w:t>
      </w:r>
      <w:r w:rsidRPr="000F420C">
        <w:rPr>
          <w:rFonts w:asciiTheme="majorHAnsi" w:eastAsia="Calibri" w:hAnsiTheme="majorHAnsi"/>
          <w:iCs/>
        </w:rPr>
        <w:t>PLN, </w:t>
      </w:r>
    </w:p>
    <w:p w14:paraId="78BC7B30" w14:textId="77777777" w:rsidR="00617B97" w:rsidRDefault="00617B97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</w:p>
    <w:p w14:paraId="71CEDD57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słownie złotych:…………………...............</w:t>
      </w:r>
      <w:r>
        <w:rPr>
          <w:rFonts w:asciiTheme="majorHAnsi" w:eastAsia="Calibri" w:hAnsiTheme="majorHAnsi"/>
          <w:iCs/>
        </w:rPr>
        <w:t>..........................................................................................................</w:t>
      </w:r>
    </w:p>
    <w:p w14:paraId="280E4B04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  <w:r w:rsidRPr="000F420C">
        <w:rPr>
          <w:rFonts w:asciiTheme="majorHAnsi" w:eastAsia="Calibri" w:hAnsiTheme="majorHAnsi"/>
          <w:iCs/>
          <w:sz w:val="20"/>
          <w:szCs w:val="20"/>
        </w:rPr>
        <w:t xml:space="preserve">zgodnie z załączonym do oferty Formularzem </w:t>
      </w:r>
      <w:r w:rsidR="00297C5C">
        <w:rPr>
          <w:rFonts w:asciiTheme="majorHAnsi" w:eastAsia="Calibri" w:hAnsiTheme="majorHAnsi"/>
          <w:iCs/>
          <w:sz w:val="20"/>
          <w:szCs w:val="20"/>
        </w:rPr>
        <w:t>asortymentowo-</w:t>
      </w:r>
      <w:r w:rsidR="00297C5C" w:rsidRPr="000F420C">
        <w:rPr>
          <w:rFonts w:asciiTheme="majorHAnsi" w:eastAsia="Calibri" w:hAnsiTheme="majorHAnsi"/>
          <w:iCs/>
          <w:sz w:val="20"/>
          <w:szCs w:val="20"/>
        </w:rPr>
        <w:t>cenowym,</w:t>
      </w:r>
    </w:p>
    <w:p w14:paraId="4760AE65" w14:textId="551DFF8D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</w:p>
    <w:p w14:paraId="3BAAA6CC" w14:textId="47D7B6EF" w:rsidR="00985EA9" w:rsidRDefault="00985EA9" w:rsidP="00985EA9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- </w:t>
      </w:r>
      <w:r w:rsidRPr="000F420C">
        <w:rPr>
          <w:rFonts w:asciiTheme="majorHAnsi" w:eastAsia="Calibri" w:hAnsiTheme="majorHAnsi"/>
          <w:b/>
          <w:iCs/>
        </w:rPr>
        <w:t>Część </w:t>
      </w:r>
      <w:r>
        <w:rPr>
          <w:rFonts w:asciiTheme="majorHAnsi" w:eastAsia="Calibri" w:hAnsiTheme="majorHAnsi"/>
          <w:b/>
          <w:iCs/>
        </w:rPr>
        <w:t>V</w:t>
      </w:r>
      <w:r w:rsidR="00890DF5">
        <w:rPr>
          <w:rFonts w:asciiTheme="majorHAnsi" w:eastAsia="Calibri" w:hAnsiTheme="majorHAnsi"/>
          <w:b/>
          <w:iCs/>
        </w:rPr>
        <w:t>I</w:t>
      </w:r>
      <w:r>
        <w:rPr>
          <w:rFonts w:asciiTheme="majorHAnsi" w:eastAsia="Calibri" w:hAnsiTheme="majorHAnsi"/>
          <w:b/>
          <w:iCs/>
        </w:rPr>
        <w:t xml:space="preserve"> Pieczywo i wyroby cukiernicze </w:t>
      </w:r>
      <w:r w:rsidRPr="000F420C">
        <w:rPr>
          <w:rFonts w:asciiTheme="majorHAnsi" w:eastAsia="Calibri" w:hAnsiTheme="majorHAnsi"/>
          <w:b/>
          <w:iCs/>
        </w:rPr>
        <w:t>* </w:t>
      </w:r>
      <w:r>
        <w:rPr>
          <w:rFonts w:asciiTheme="majorHAnsi" w:eastAsia="Calibri" w:hAnsiTheme="majorHAnsi"/>
          <w:iCs/>
        </w:rPr>
        <w:t>………………….……</w:t>
      </w:r>
      <w:r w:rsidRPr="000F420C">
        <w:rPr>
          <w:rFonts w:asciiTheme="majorHAnsi" w:eastAsia="Calibri" w:hAnsiTheme="majorHAnsi"/>
          <w:iCs/>
        </w:rPr>
        <w:t>……</w:t>
      </w:r>
      <w:r>
        <w:rPr>
          <w:rFonts w:asciiTheme="majorHAnsi" w:eastAsia="Calibri" w:hAnsiTheme="majorHAnsi"/>
          <w:iCs/>
        </w:rPr>
        <w:t xml:space="preserve"> </w:t>
      </w:r>
      <w:r w:rsidRPr="000F420C">
        <w:rPr>
          <w:rFonts w:asciiTheme="majorHAnsi" w:eastAsia="Calibri" w:hAnsiTheme="majorHAnsi"/>
          <w:iCs/>
        </w:rPr>
        <w:t>PLN, </w:t>
      </w:r>
    </w:p>
    <w:p w14:paraId="1CCDAF76" w14:textId="77777777" w:rsidR="00985EA9" w:rsidRDefault="00985EA9" w:rsidP="00985EA9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</w:p>
    <w:p w14:paraId="19D1030F" w14:textId="77777777" w:rsidR="00985EA9" w:rsidRPr="000F420C" w:rsidRDefault="00985EA9" w:rsidP="00985EA9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słownie złotych:…………………...............</w:t>
      </w:r>
      <w:r>
        <w:rPr>
          <w:rFonts w:asciiTheme="majorHAnsi" w:eastAsia="Calibri" w:hAnsiTheme="majorHAnsi"/>
          <w:iCs/>
        </w:rPr>
        <w:t>..........................................................................................................</w:t>
      </w:r>
    </w:p>
    <w:p w14:paraId="026F0AFA" w14:textId="77777777" w:rsidR="00985EA9" w:rsidRPr="000F420C" w:rsidRDefault="00985EA9" w:rsidP="00985EA9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  <w:r w:rsidRPr="000F420C">
        <w:rPr>
          <w:rFonts w:asciiTheme="majorHAnsi" w:eastAsia="Calibri" w:hAnsiTheme="majorHAnsi"/>
          <w:iCs/>
          <w:sz w:val="20"/>
          <w:szCs w:val="20"/>
        </w:rPr>
        <w:t xml:space="preserve">zgodnie z załączonym do oferty Formularzem </w:t>
      </w:r>
      <w:r>
        <w:rPr>
          <w:rFonts w:asciiTheme="majorHAnsi" w:eastAsia="Calibri" w:hAnsiTheme="majorHAnsi"/>
          <w:iCs/>
          <w:sz w:val="20"/>
          <w:szCs w:val="20"/>
        </w:rPr>
        <w:t>asortymentowo-</w:t>
      </w:r>
      <w:r w:rsidRPr="000F420C">
        <w:rPr>
          <w:rFonts w:asciiTheme="majorHAnsi" w:eastAsia="Calibri" w:hAnsiTheme="majorHAnsi"/>
          <w:iCs/>
          <w:sz w:val="20"/>
          <w:szCs w:val="20"/>
        </w:rPr>
        <w:t>cenowym,</w:t>
      </w:r>
    </w:p>
    <w:p w14:paraId="7AE198AA" w14:textId="77777777" w:rsidR="00985EA9" w:rsidRDefault="00985EA9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</w:p>
    <w:p w14:paraId="630F3FA4" w14:textId="7904D8F5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- </w:t>
      </w:r>
      <w:r w:rsidRPr="000F420C">
        <w:rPr>
          <w:rFonts w:asciiTheme="majorHAnsi" w:eastAsia="Calibri" w:hAnsiTheme="majorHAnsi"/>
          <w:b/>
          <w:iCs/>
        </w:rPr>
        <w:t>Część </w:t>
      </w:r>
      <w:r>
        <w:rPr>
          <w:rFonts w:asciiTheme="majorHAnsi" w:eastAsia="Calibri" w:hAnsiTheme="majorHAnsi"/>
          <w:b/>
          <w:iCs/>
        </w:rPr>
        <w:t>VI</w:t>
      </w:r>
      <w:r w:rsidR="00985EA9">
        <w:rPr>
          <w:rFonts w:asciiTheme="majorHAnsi" w:eastAsia="Calibri" w:hAnsiTheme="majorHAnsi"/>
          <w:b/>
          <w:iCs/>
        </w:rPr>
        <w:t>I</w:t>
      </w:r>
      <w:r>
        <w:rPr>
          <w:rFonts w:asciiTheme="majorHAnsi" w:eastAsia="Calibri" w:hAnsiTheme="majorHAnsi"/>
          <w:b/>
          <w:iCs/>
        </w:rPr>
        <w:t xml:space="preserve"> Jaja </w:t>
      </w:r>
      <w:r w:rsidRPr="000F420C">
        <w:rPr>
          <w:rFonts w:asciiTheme="majorHAnsi" w:eastAsia="Calibri" w:hAnsiTheme="majorHAnsi"/>
          <w:b/>
          <w:iCs/>
        </w:rPr>
        <w:t>* </w:t>
      </w:r>
      <w:r>
        <w:rPr>
          <w:rFonts w:asciiTheme="majorHAnsi" w:eastAsia="Calibri" w:hAnsiTheme="majorHAnsi"/>
          <w:iCs/>
        </w:rPr>
        <w:t>………………….……</w:t>
      </w:r>
      <w:r w:rsidRPr="000F420C">
        <w:rPr>
          <w:rFonts w:asciiTheme="majorHAnsi" w:eastAsia="Calibri" w:hAnsiTheme="majorHAnsi"/>
          <w:iCs/>
        </w:rPr>
        <w:t>……</w:t>
      </w:r>
      <w:r>
        <w:rPr>
          <w:rFonts w:asciiTheme="majorHAnsi" w:eastAsia="Calibri" w:hAnsiTheme="majorHAnsi"/>
          <w:iCs/>
        </w:rPr>
        <w:t xml:space="preserve"> </w:t>
      </w:r>
      <w:r w:rsidRPr="000F420C">
        <w:rPr>
          <w:rFonts w:asciiTheme="majorHAnsi" w:eastAsia="Calibri" w:hAnsiTheme="majorHAnsi"/>
          <w:iCs/>
        </w:rPr>
        <w:t>PLN, </w:t>
      </w:r>
    </w:p>
    <w:p w14:paraId="5B096672" w14:textId="77777777" w:rsidR="00617B97" w:rsidRDefault="00617B97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</w:p>
    <w:p w14:paraId="12AC0486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słownie złotych:…………………...............</w:t>
      </w:r>
      <w:r>
        <w:rPr>
          <w:rFonts w:asciiTheme="majorHAnsi" w:eastAsia="Calibri" w:hAnsiTheme="majorHAnsi"/>
          <w:iCs/>
        </w:rPr>
        <w:t>..........................................................................................................</w:t>
      </w:r>
    </w:p>
    <w:p w14:paraId="6C364BBD" w14:textId="77777777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  <w:r w:rsidRPr="000F420C">
        <w:rPr>
          <w:rFonts w:asciiTheme="majorHAnsi" w:eastAsia="Calibri" w:hAnsiTheme="majorHAnsi"/>
          <w:iCs/>
          <w:sz w:val="20"/>
          <w:szCs w:val="20"/>
        </w:rPr>
        <w:t xml:space="preserve">zgodnie z załączonym do oferty Formularzem </w:t>
      </w:r>
      <w:r w:rsidR="00297C5C">
        <w:rPr>
          <w:rFonts w:asciiTheme="majorHAnsi" w:eastAsia="Calibri" w:hAnsiTheme="majorHAnsi"/>
          <w:iCs/>
          <w:sz w:val="20"/>
          <w:szCs w:val="20"/>
        </w:rPr>
        <w:t>asortymentowo-</w:t>
      </w:r>
      <w:r w:rsidR="00297C5C" w:rsidRPr="000F420C">
        <w:rPr>
          <w:rFonts w:asciiTheme="majorHAnsi" w:eastAsia="Calibri" w:hAnsiTheme="majorHAnsi"/>
          <w:iCs/>
          <w:sz w:val="20"/>
          <w:szCs w:val="20"/>
        </w:rPr>
        <w:t>cenowym,</w:t>
      </w:r>
    </w:p>
    <w:p w14:paraId="7A04814D" w14:textId="77777777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</w:p>
    <w:p w14:paraId="19E159B1" w14:textId="4A041B6D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- </w:t>
      </w:r>
      <w:r w:rsidRPr="000F420C">
        <w:rPr>
          <w:rFonts w:asciiTheme="majorHAnsi" w:eastAsia="Calibri" w:hAnsiTheme="majorHAnsi"/>
          <w:b/>
          <w:iCs/>
        </w:rPr>
        <w:t>Część </w:t>
      </w:r>
      <w:r>
        <w:rPr>
          <w:rFonts w:asciiTheme="majorHAnsi" w:eastAsia="Calibri" w:hAnsiTheme="majorHAnsi"/>
          <w:b/>
          <w:iCs/>
        </w:rPr>
        <w:t>VI</w:t>
      </w:r>
      <w:r w:rsidR="00985EA9">
        <w:rPr>
          <w:rFonts w:asciiTheme="majorHAnsi" w:eastAsia="Calibri" w:hAnsiTheme="majorHAnsi"/>
          <w:b/>
          <w:iCs/>
        </w:rPr>
        <w:t>I</w:t>
      </w:r>
      <w:r>
        <w:rPr>
          <w:rFonts w:asciiTheme="majorHAnsi" w:eastAsia="Calibri" w:hAnsiTheme="majorHAnsi"/>
          <w:b/>
          <w:iCs/>
        </w:rPr>
        <w:t xml:space="preserve">I Ziemniaki </w:t>
      </w:r>
      <w:r w:rsidRPr="000F420C">
        <w:rPr>
          <w:rFonts w:asciiTheme="majorHAnsi" w:eastAsia="Calibri" w:hAnsiTheme="majorHAnsi"/>
          <w:b/>
          <w:iCs/>
        </w:rPr>
        <w:t>* </w:t>
      </w:r>
      <w:r>
        <w:rPr>
          <w:rFonts w:asciiTheme="majorHAnsi" w:eastAsia="Calibri" w:hAnsiTheme="majorHAnsi"/>
          <w:iCs/>
        </w:rPr>
        <w:t>………………….……</w:t>
      </w:r>
      <w:r w:rsidRPr="000F420C">
        <w:rPr>
          <w:rFonts w:asciiTheme="majorHAnsi" w:eastAsia="Calibri" w:hAnsiTheme="majorHAnsi"/>
          <w:iCs/>
        </w:rPr>
        <w:t>……</w:t>
      </w:r>
      <w:r>
        <w:rPr>
          <w:rFonts w:asciiTheme="majorHAnsi" w:eastAsia="Calibri" w:hAnsiTheme="majorHAnsi"/>
          <w:iCs/>
        </w:rPr>
        <w:t xml:space="preserve"> </w:t>
      </w:r>
      <w:r w:rsidRPr="000F420C">
        <w:rPr>
          <w:rFonts w:asciiTheme="majorHAnsi" w:eastAsia="Calibri" w:hAnsiTheme="majorHAnsi"/>
          <w:iCs/>
        </w:rPr>
        <w:t>PLN, </w:t>
      </w:r>
    </w:p>
    <w:p w14:paraId="753A925F" w14:textId="77777777" w:rsidR="00617B97" w:rsidRDefault="00617B97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</w:p>
    <w:p w14:paraId="630E33C1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słownie złotych:…………………...............</w:t>
      </w:r>
      <w:r>
        <w:rPr>
          <w:rFonts w:asciiTheme="majorHAnsi" w:eastAsia="Calibri" w:hAnsiTheme="majorHAnsi"/>
          <w:iCs/>
        </w:rPr>
        <w:t>..........................................................................................................</w:t>
      </w:r>
    </w:p>
    <w:p w14:paraId="32E46D06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  <w:r w:rsidRPr="000F420C">
        <w:rPr>
          <w:rFonts w:asciiTheme="majorHAnsi" w:eastAsia="Calibri" w:hAnsiTheme="majorHAnsi"/>
          <w:iCs/>
          <w:sz w:val="20"/>
          <w:szCs w:val="20"/>
        </w:rPr>
        <w:t xml:space="preserve">zgodnie z załączonym do oferty Formularzem </w:t>
      </w:r>
      <w:r w:rsidR="00297C5C">
        <w:rPr>
          <w:rFonts w:asciiTheme="majorHAnsi" w:eastAsia="Calibri" w:hAnsiTheme="majorHAnsi"/>
          <w:iCs/>
          <w:sz w:val="20"/>
          <w:szCs w:val="20"/>
        </w:rPr>
        <w:t>asortymentowo-</w:t>
      </w:r>
      <w:r w:rsidR="00297C5C" w:rsidRPr="000F420C">
        <w:rPr>
          <w:rFonts w:asciiTheme="majorHAnsi" w:eastAsia="Calibri" w:hAnsiTheme="majorHAnsi"/>
          <w:iCs/>
          <w:sz w:val="20"/>
          <w:szCs w:val="20"/>
        </w:rPr>
        <w:t>cenowym,</w:t>
      </w:r>
    </w:p>
    <w:p w14:paraId="003746F7" w14:textId="77777777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</w:p>
    <w:p w14:paraId="63AA25A7" w14:textId="2A480F90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- </w:t>
      </w:r>
      <w:r w:rsidRPr="000F420C">
        <w:rPr>
          <w:rFonts w:asciiTheme="majorHAnsi" w:eastAsia="Calibri" w:hAnsiTheme="majorHAnsi"/>
          <w:b/>
          <w:iCs/>
        </w:rPr>
        <w:t>Część </w:t>
      </w:r>
      <w:r w:rsidR="00985EA9">
        <w:rPr>
          <w:rFonts w:asciiTheme="majorHAnsi" w:eastAsia="Calibri" w:hAnsiTheme="majorHAnsi"/>
          <w:b/>
          <w:iCs/>
        </w:rPr>
        <w:t>IX</w:t>
      </w:r>
      <w:r>
        <w:rPr>
          <w:rFonts w:asciiTheme="majorHAnsi" w:eastAsia="Calibri" w:hAnsiTheme="majorHAnsi"/>
          <w:b/>
          <w:iCs/>
        </w:rPr>
        <w:t xml:space="preserve"> Ryby mrożone </w:t>
      </w:r>
      <w:r w:rsidRPr="000F420C">
        <w:rPr>
          <w:rFonts w:asciiTheme="majorHAnsi" w:eastAsia="Calibri" w:hAnsiTheme="majorHAnsi"/>
          <w:b/>
          <w:iCs/>
        </w:rPr>
        <w:t>* </w:t>
      </w:r>
      <w:r>
        <w:rPr>
          <w:rFonts w:asciiTheme="majorHAnsi" w:eastAsia="Calibri" w:hAnsiTheme="majorHAnsi"/>
          <w:iCs/>
        </w:rPr>
        <w:t>………………….……</w:t>
      </w:r>
      <w:r w:rsidRPr="000F420C">
        <w:rPr>
          <w:rFonts w:asciiTheme="majorHAnsi" w:eastAsia="Calibri" w:hAnsiTheme="majorHAnsi"/>
          <w:iCs/>
        </w:rPr>
        <w:t>……</w:t>
      </w:r>
      <w:r>
        <w:rPr>
          <w:rFonts w:asciiTheme="majorHAnsi" w:eastAsia="Calibri" w:hAnsiTheme="majorHAnsi"/>
          <w:iCs/>
        </w:rPr>
        <w:t xml:space="preserve"> </w:t>
      </w:r>
      <w:r w:rsidRPr="000F420C">
        <w:rPr>
          <w:rFonts w:asciiTheme="majorHAnsi" w:eastAsia="Calibri" w:hAnsiTheme="majorHAnsi"/>
          <w:iCs/>
        </w:rPr>
        <w:t>PLN, </w:t>
      </w:r>
    </w:p>
    <w:p w14:paraId="11737328" w14:textId="77777777" w:rsidR="00617B97" w:rsidRDefault="00617B97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</w:p>
    <w:p w14:paraId="15156E38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słownie złotych:…………………...............</w:t>
      </w:r>
      <w:r>
        <w:rPr>
          <w:rFonts w:asciiTheme="majorHAnsi" w:eastAsia="Calibri" w:hAnsiTheme="majorHAnsi"/>
          <w:iCs/>
        </w:rPr>
        <w:t>..........................................................................................................</w:t>
      </w:r>
    </w:p>
    <w:p w14:paraId="72322605" w14:textId="77777777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  <w:r w:rsidRPr="000F420C">
        <w:rPr>
          <w:rFonts w:asciiTheme="majorHAnsi" w:eastAsia="Calibri" w:hAnsiTheme="majorHAnsi"/>
          <w:iCs/>
          <w:sz w:val="20"/>
          <w:szCs w:val="20"/>
        </w:rPr>
        <w:t xml:space="preserve">zgodnie z załączonym do oferty Formularzem </w:t>
      </w:r>
      <w:r w:rsidR="00297C5C">
        <w:rPr>
          <w:rFonts w:asciiTheme="majorHAnsi" w:eastAsia="Calibri" w:hAnsiTheme="majorHAnsi"/>
          <w:iCs/>
          <w:sz w:val="20"/>
          <w:szCs w:val="20"/>
        </w:rPr>
        <w:t>asortymentowo-</w:t>
      </w:r>
      <w:r w:rsidR="00297C5C" w:rsidRPr="000F420C">
        <w:rPr>
          <w:rFonts w:asciiTheme="majorHAnsi" w:eastAsia="Calibri" w:hAnsiTheme="majorHAnsi"/>
          <w:iCs/>
          <w:sz w:val="20"/>
          <w:szCs w:val="20"/>
        </w:rPr>
        <w:t>cenowym,</w:t>
      </w:r>
    </w:p>
    <w:p w14:paraId="08E97931" w14:textId="77777777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</w:p>
    <w:p w14:paraId="7FDB0B83" w14:textId="45DDC7DD" w:rsidR="00ED3BA2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- </w:t>
      </w:r>
      <w:r w:rsidRPr="000F420C">
        <w:rPr>
          <w:rFonts w:asciiTheme="majorHAnsi" w:eastAsia="Calibri" w:hAnsiTheme="majorHAnsi"/>
          <w:b/>
          <w:iCs/>
        </w:rPr>
        <w:t>Część </w:t>
      </w:r>
      <w:r>
        <w:rPr>
          <w:rFonts w:asciiTheme="majorHAnsi" w:eastAsia="Calibri" w:hAnsiTheme="majorHAnsi"/>
          <w:b/>
          <w:iCs/>
        </w:rPr>
        <w:t xml:space="preserve">X Mrożonki </w:t>
      </w:r>
      <w:r w:rsidRPr="000F420C">
        <w:rPr>
          <w:rFonts w:asciiTheme="majorHAnsi" w:eastAsia="Calibri" w:hAnsiTheme="majorHAnsi"/>
          <w:b/>
          <w:iCs/>
        </w:rPr>
        <w:t>* </w:t>
      </w:r>
      <w:r>
        <w:rPr>
          <w:rFonts w:asciiTheme="majorHAnsi" w:eastAsia="Calibri" w:hAnsiTheme="majorHAnsi"/>
          <w:iCs/>
        </w:rPr>
        <w:t>………………….……</w:t>
      </w:r>
      <w:r w:rsidRPr="000F420C">
        <w:rPr>
          <w:rFonts w:asciiTheme="majorHAnsi" w:eastAsia="Calibri" w:hAnsiTheme="majorHAnsi"/>
          <w:iCs/>
        </w:rPr>
        <w:t>……</w:t>
      </w:r>
      <w:r>
        <w:rPr>
          <w:rFonts w:asciiTheme="majorHAnsi" w:eastAsia="Calibri" w:hAnsiTheme="majorHAnsi"/>
          <w:iCs/>
        </w:rPr>
        <w:t xml:space="preserve"> </w:t>
      </w:r>
      <w:r w:rsidRPr="000F420C">
        <w:rPr>
          <w:rFonts w:asciiTheme="majorHAnsi" w:eastAsia="Calibri" w:hAnsiTheme="majorHAnsi"/>
          <w:iCs/>
        </w:rPr>
        <w:t>PLN, </w:t>
      </w:r>
    </w:p>
    <w:p w14:paraId="1155A212" w14:textId="77777777" w:rsidR="00617B97" w:rsidRDefault="00617B97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</w:p>
    <w:p w14:paraId="1D373B39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</w:rPr>
      </w:pPr>
      <w:r w:rsidRPr="000F420C">
        <w:rPr>
          <w:rFonts w:asciiTheme="majorHAnsi" w:eastAsia="Calibri" w:hAnsiTheme="majorHAnsi"/>
          <w:iCs/>
        </w:rPr>
        <w:t>słownie złotych:…………………...............</w:t>
      </w:r>
      <w:r>
        <w:rPr>
          <w:rFonts w:asciiTheme="majorHAnsi" w:eastAsia="Calibri" w:hAnsiTheme="majorHAnsi"/>
          <w:iCs/>
        </w:rPr>
        <w:t>..........................................................................................................</w:t>
      </w:r>
    </w:p>
    <w:p w14:paraId="6AE7B366" w14:textId="77777777" w:rsidR="00ED3BA2" w:rsidRPr="000F420C" w:rsidRDefault="00ED3BA2" w:rsidP="00ED3BA2">
      <w:pPr>
        <w:spacing w:line="260" w:lineRule="exact"/>
        <w:ind w:left="357"/>
        <w:jc w:val="both"/>
        <w:rPr>
          <w:rFonts w:asciiTheme="majorHAnsi" w:eastAsia="Calibri" w:hAnsiTheme="majorHAnsi"/>
          <w:iCs/>
          <w:sz w:val="20"/>
          <w:szCs w:val="20"/>
        </w:rPr>
      </w:pPr>
      <w:r w:rsidRPr="000F420C">
        <w:rPr>
          <w:rFonts w:asciiTheme="majorHAnsi" w:eastAsia="Calibri" w:hAnsiTheme="majorHAnsi"/>
          <w:iCs/>
          <w:sz w:val="20"/>
          <w:szCs w:val="20"/>
        </w:rPr>
        <w:t xml:space="preserve">zgodnie z załączonym do oferty Formularzem </w:t>
      </w:r>
      <w:r w:rsidR="00297C5C">
        <w:rPr>
          <w:rFonts w:asciiTheme="majorHAnsi" w:eastAsia="Calibri" w:hAnsiTheme="majorHAnsi"/>
          <w:iCs/>
          <w:sz w:val="20"/>
          <w:szCs w:val="20"/>
        </w:rPr>
        <w:t>asortymentowo-</w:t>
      </w:r>
      <w:r w:rsidR="00297C5C" w:rsidRPr="000F420C">
        <w:rPr>
          <w:rFonts w:asciiTheme="majorHAnsi" w:eastAsia="Calibri" w:hAnsiTheme="majorHAnsi"/>
          <w:iCs/>
          <w:sz w:val="20"/>
          <w:szCs w:val="20"/>
        </w:rPr>
        <w:t>cenowym,</w:t>
      </w:r>
    </w:p>
    <w:p w14:paraId="30AF8FFA" w14:textId="77777777" w:rsidR="00617B97" w:rsidRPr="00041DBE" w:rsidRDefault="00617B97" w:rsidP="00364A90">
      <w:pPr>
        <w:pStyle w:val="Zwykytekst1"/>
        <w:tabs>
          <w:tab w:val="left" w:pos="284"/>
        </w:tabs>
        <w:jc w:val="both"/>
        <w:rPr>
          <w:rFonts w:asciiTheme="majorHAnsi" w:hAnsiTheme="majorHAnsi"/>
          <w:i/>
          <w:iCs/>
          <w:color w:val="0070C0"/>
        </w:rPr>
      </w:pPr>
    </w:p>
    <w:p w14:paraId="5A333832" w14:textId="77777777" w:rsidR="00364A90" w:rsidRPr="006242CB" w:rsidRDefault="00364A90" w:rsidP="00236776">
      <w:pPr>
        <w:pStyle w:val="Zwykytekst1"/>
        <w:numPr>
          <w:ilvl w:val="0"/>
          <w:numId w:val="14"/>
        </w:numPr>
        <w:tabs>
          <w:tab w:val="left" w:pos="284"/>
        </w:tabs>
        <w:ind w:left="283" w:hanging="283"/>
        <w:jc w:val="both"/>
        <w:rPr>
          <w:rFonts w:asciiTheme="majorHAnsi" w:hAnsiTheme="majorHAnsi"/>
          <w:b/>
          <w:iCs/>
          <w:sz w:val="24"/>
          <w:szCs w:val="24"/>
        </w:rPr>
      </w:pPr>
      <w:r w:rsidRPr="006242CB">
        <w:rPr>
          <w:rFonts w:asciiTheme="majorHAnsi" w:hAnsiTheme="majorHAnsi"/>
          <w:iCs/>
          <w:sz w:val="24"/>
          <w:szCs w:val="24"/>
        </w:rPr>
        <w:t xml:space="preserve">ZAMIERZAMY </w:t>
      </w:r>
      <w:r w:rsidRPr="006242CB">
        <w:rPr>
          <w:rFonts w:asciiTheme="majorHAnsi" w:hAnsiTheme="majorHAnsi"/>
          <w:b/>
          <w:iCs/>
          <w:sz w:val="24"/>
          <w:szCs w:val="24"/>
        </w:rPr>
        <w:t>powierzyć podwykonawcom wykonanie następujących części zamówienia:</w:t>
      </w:r>
    </w:p>
    <w:p w14:paraId="79FFAFDA" w14:textId="77777777" w:rsidR="00364A90" w:rsidRPr="006242CB" w:rsidRDefault="00364A90" w:rsidP="00364A90">
      <w:pPr>
        <w:pStyle w:val="Tekstpodstawowy2"/>
        <w:ind w:left="284"/>
        <w:rPr>
          <w:rFonts w:asciiTheme="majorHAnsi" w:hAnsiTheme="majorHAnsi"/>
          <w:iCs/>
          <w:sz w:val="24"/>
          <w:szCs w:val="24"/>
        </w:rPr>
      </w:pPr>
      <w:r w:rsidRPr="006242CB">
        <w:rPr>
          <w:rFonts w:asciiTheme="majorHAnsi" w:hAnsiTheme="majorHAnsi"/>
          <w:iCs/>
          <w:sz w:val="24"/>
          <w:szCs w:val="24"/>
        </w:rPr>
        <w:t>_____________________________________________________________</w:t>
      </w:r>
    </w:p>
    <w:p w14:paraId="610A284B" w14:textId="77777777" w:rsidR="00364A90" w:rsidRPr="006242CB" w:rsidRDefault="00364A90" w:rsidP="00364A90">
      <w:pPr>
        <w:pStyle w:val="Tekstpodstawowy2"/>
        <w:ind w:left="284"/>
        <w:rPr>
          <w:rFonts w:asciiTheme="majorHAnsi" w:hAnsiTheme="majorHAnsi"/>
          <w:b w:val="0"/>
          <w:i/>
          <w:iCs/>
          <w:sz w:val="24"/>
          <w:szCs w:val="24"/>
        </w:rPr>
      </w:pPr>
      <w:r w:rsidRPr="006242CB">
        <w:rPr>
          <w:rFonts w:asciiTheme="majorHAnsi" w:eastAsia="Times New Roman" w:hAnsiTheme="majorHAnsi" w:cs="Courier New"/>
          <w:iCs/>
          <w:sz w:val="24"/>
          <w:szCs w:val="24"/>
          <w:lang w:eastAsia="ar-SA"/>
          <w14:shadow w14:blurRad="0" w14:dist="0" w14:dir="0" w14:sx="0" w14:sy="0" w14:kx="0" w14:ky="0" w14:algn="none">
            <w14:srgbClr w14:val="000000"/>
          </w14:shadow>
        </w:rPr>
        <w:t>ZAMIERZAMY</w:t>
      </w:r>
      <w:r w:rsidRPr="006242CB">
        <w:rPr>
          <w:rFonts w:asciiTheme="majorHAnsi" w:eastAsia="Times New Roman" w:hAnsiTheme="majorHAnsi" w:cs="Courier New"/>
          <w:i/>
          <w:iCs/>
          <w:sz w:val="24"/>
          <w:szCs w:val="24"/>
          <w:lang w:eastAsia="ar-SA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242CB">
        <w:rPr>
          <w:rFonts w:asciiTheme="majorHAnsi" w:eastAsia="Times New Roman" w:hAnsiTheme="majorHAnsi" w:cs="Courier New"/>
          <w:b w:val="0"/>
          <w:sz w:val="24"/>
          <w:szCs w:val="24"/>
          <w:lang w:eastAsia="ar-SA"/>
          <w14:shadow w14:blurRad="0" w14:dist="0" w14:dir="0" w14:sx="0" w14:sy="0" w14:kx="0" w14:ky="0" w14:algn="none">
            <w14:srgbClr w14:val="000000"/>
          </w14:shadow>
        </w:rPr>
        <w:t>powierzyć wykonanie części zamówienia następującym podwykonawcom (o ile jest to wiadome, podać firmy podwykonawców).</w:t>
      </w:r>
    </w:p>
    <w:p w14:paraId="5DB8A6E0" w14:textId="77777777" w:rsidR="00364A90" w:rsidRPr="006242CB" w:rsidRDefault="00364A90" w:rsidP="00364A90">
      <w:pPr>
        <w:pStyle w:val="Tekstpodstawowy2"/>
        <w:ind w:left="284"/>
        <w:rPr>
          <w:rFonts w:asciiTheme="majorHAnsi" w:hAnsiTheme="majorHAnsi"/>
          <w:b w:val="0"/>
          <w:i/>
          <w:iCs/>
          <w:sz w:val="24"/>
          <w:szCs w:val="24"/>
        </w:rPr>
      </w:pPr>
      <w:r w:rsidRPr="006242CB">
        <w:rPr>
          <w:rFonts w:asciiTheme="majorHAnsi" w:hAnsiTheme="majorHAnsi"/>
          <w:b w:val="0"/>
          <w:i/>
          <w:iCs/>
          <w:sz w:val="24"/>
          <w:szCs w:val="24"/>
        </w:rPr>
        <w:t>_____________________________________________________________________</w:t>
      </w:r>
    </w:p>
    <w:p w14:paraId="0FE6D338" w14:textId="77777777" w:rsidR="00364A90" w:rsidRPr="006242CB" w:rsidRDefault="00364A90" w:rsidP="00364A90">
      <w:pPr>
        <w:pStyle w:val="Tekstpodstawowy2"/>
        <w:ind w:left="284"/>
        <w:rPr>
          <w:rFonts w:asciiTheme="majorHAnsi" w:hAnsiTheme="majorHAnsi"/>
          <w:b w:val="0"/>
          <w:i/>
          <w:iCs/>
          <w:sz w:val="24"/>
          <w:szCs w:val="24"/>
        </w:rPr>
      </w:pPr>
    </w:p>
    <w:p w14:paraId="2541B7C7" w14:textId="77777777" w:rsidR="00364A90" w:rsidRPr="006242CB" w:rsidRDefault="00364A90" w:rsidP="00364A90">
      <w:pPr>
        <w:pStyle w:val="Zwykytekst1"/>
        <w:tabs>
          <w:tab w:val="left" w:pos="284"/>
        </w:tabs>
        <w:spacing w:after="120"/>
        <w:ind w:left="283" w:hanging="283"/>
        <w:jc w:val="both"/>
        <w:rPr>
          <w:rFonts w:asciiTheme="majorHAnsi" w:hAnsiTheme="majorHAnsi"/>
          <w:sz w:val="24"/>
          <w:szCs w:val="24"/>
        </w:rPr>
      </w:pPr>
      <w:r w:rsidRPr="006242CB">
        <w:rPr>
          <w:rFonts w:asciiTheme="majorHAnsi" w:hAnsiTheme="majorHAnsi"/>
          <w:b/>
          <w:sz w:val="24"/>
          <w:szCs w:val="24"/>
        </w:rPr>
        <w:t xml:space="preserve">8. AKCEPTUJEMY </w:t>
      </w:r>
      <w:r w:rsidRPr="006242CB">
        <w:rPr>
          <w:rFonts w:asciiTheme="majorHAnsi" w:hAnsiTheme="majorHAnsi"/>
          <w:sz w:val="24"/>
          <w:szCs w:val="24"/>
        </w:rPr>
        <w:t>warunki płatności określone przez Zamawiającego w Specyfikacji Istotnych Warunków Zamówienia.</w:t>
      </w:r>
    </w:p>
    <w:p w14:paraId="65341C1E" w14:textId="77777777" w:rsidR="00364A90" w:rsidRPr="006242CB" w:rsidRDefault="00364A90" w:rsidP="00364A90">
      <w:pPr>
        <w:pStyle w:val="Zwykytekst1"/>
        <w:tabs>
          <w:tab w:val="left" w:pos="284"/>
        </w:tabs>
        <w:spacing w:after="120"/>
        <w:ind w:left="283" w:hanging="283"/>
        <w:jc w:val="both"/>
        <w:rPr>
          <w:rFonts w:asciiTheme="majorHAnsi" w:hAnsiTheme="majorHAnsi"/>
          <w:sz w:val="24"/>
          <w:szCs w:val="24"/>
        </w:rPr>
      </w:pPr>
    </w:p>
    <w:p w14:paraId="1B278809" w14:textId="77777777" w:rsidR="00364A90" w:rsidRPr="006242CB" w:rsidRDefault="00364A90" w:rsidP="00364A90">
      <w:pPr>
        <w:pStyle w:val="Zwykytekst1"/>
        <w:tabs>
          <w:tab w:val="left" w:pos="567"/>
        </w:tabs>
        <w:spacing w:after="120"/>
        <w:ind w:left="283" w:hanging="283"/>
        <w:jc w:val="both"/>
        <w:rPr>
          <w:rFonts w:asciiTheme="majorHAnsi" w:hAnsiTheme="majorHAnsi"/>
          <w:sz w:val="24"/>
          <w:szCs w:val="24"/>
        </w:rPr>
      </w:pPr>
      <w:r w:rsidRPr="006242CB">
        <w:rPr>
          <w:rFonts w:asciiTheme="majorHAnsi" w:hAnsiTheme="majorHAnsi"/>
          <w:b/>
          <w:sz w:val="24"/>
          <w:szCs w:val="24"/>
        </w:rPr>
        <w:t>9.  JESTEŚMY</w:t>
      </w:r>
      <w:r w:rsidRPr="006242CB">
        <w:rPr>
          <w:rFonts w:asciiTheme="majorHAnsi" w:hAnsiTheme="majorHAnsi"/>
          <w:sz w:val="24"/>
          <w:szCs w:val="24"/>
        </w:rPr>
        <w:t xml:space="preserve"> związani ofertą przez okres wskazany w Specyfikacji Istotnych Warunków Zamówienia. </w:t>
      </w:r>
    </w:p>
    <w:p w14:paraId="569A92A4" w14:textId="77777777" w:rsidR="00364A90" w:rsidRPr="006242CB" w:rsidRDefault="00364A90" w:rsidP="00364A90">
      <w:pPr>
        <w:pStyle w:val="Zwykytekst1"/>
        <w:tabs>
          <w:tab w:val="left" w:pos="567"/>
        </w:tabs>
        <w:spacing w:after="120"/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</w:rPr>
        <w:br/>
      </w:r>
      <w:r w:rsidRPr="006242CB">
        <w:rPr>
          <w:rFonts w:asciiTheme="majorHAnsi" w:hAnsiTheme="majorHAnsi"/>
          <w:b/>
          <w:sz w:val="24"/>
          <w:szCs w:val="24"/>
        </w:rPr>
        <w:t xml:space="preserve">10. </w:t>
      </w:r>
      <w:r w:rsidRPr="006242CB">
        <w:rPr>
          <w:rFonts w:asciiTheme="majorHAnsi" w:hAnsiTheme="majorHAnsi"/>
          <w:b/>
          <w:bCs/>
          <w:color w:val="000000"/>
          <w:sz w:val="24"/>
          <w:szCs w:val="24"/>
        </w:rPr>
        <w:t>OŚWIADCZAMY, </w:t>
      </w:r>
      <w:r w:rsidRPr="006242CB">
        <w:rPr>
          <w:rFonts w:asciiTheme="majorHAnsi" w:hAnsiTheme="majorHAnsi"/>
          <w:color w:val="000000"/>
          <w:sz w:val="24"/>
          <w:szCs w:val="24"/>
        </w:rPr>
        <w:t>że jesteśmy/nie jesteśmy* mikroprzedsiębiorstwem/ małym/ średnim przedsiębiorstwem.</w:t>
      </w:r>
    </w:p>
    <w:p w14:paraId="02F88176" w14:textId="77777777" w:rsidR="00364A90" w:rsidRPr="00041DBE" w:rsidRDefault="00364A90" w:rsidP="00364A90">
      <w:pPr>
        <w:spacing w:before="120" w:line="276" w:lineRule="auto"/>
        <w:ind w:left="283"/>
        <w:jc w:val="both"/>
        <w:rPr>
          <w:rFonts w:asciiTheme="majorHAnsi" w:hAnsiTheme="majorHAnsi" w:cs="Arial"/>
          <w:i/>
          <w:iCs/>
          <w:sz w:val="16"/>
          <w:szCs w:val="16"/>
          <w:lang w:eastAsia="en-US"/>
        </w:rPr>
      </w:pPr>
      <w:r w:rsidRPr="00041DBE">
        <w:rPr>
          <w:rFonts w:asciiTheme="majorHAnsi" w:hAnsiTheme="majorHAnsi" w:cs="Arial"/>
          <w:i/>
          <w:iCs/>
          <w:sz w:val="16"/>
          <w:szCs w:val="16"/>
          <w:lang w:eastAsia="en-US"/>
        </w:rPr>
        <w:t>UWAGA:</w:t>
      </w:r>
    </w:p>
    <w:p w14:paraId="128B4437" w14:textId="77777777" w:rsidR="00364A90" w:rsidRPr="00041DBE" w:rsidRDefault="00364A90" w:rsidP="00364A90">
      <w:pPr>
        <w:spacing w:before="120" w:line="276" w:lineRule="auto"/>
        <w:ind w:left="283"/>
        <w:jc w:val="both"/>
        <w:rPr>
          <w:rFonts w:asciiTheme="majorHAnsi" w:hAnsiTheme="majorHAnsi" w:cs="Arial"/>
          <w:i/>
          <w:iCs/>
          <w:sz w:val="16"/>
          <w:szCs w:val="16"/>
          <w:lang w:eastAsia="en-US"/>
        </w:rPr>
      </w:pPr>
      <w:r w:rsidRPr="00041DBE">
        <w:rPr>
          <w:rFonts w:asciiTheme="majorHAnsi" w:hAnsiTheme="majorHAnsi" w:cs="Arial"/>
          <w:i/>
          <w:iCs/>
          <w:sz w:val="16"/>
          <w:szCs w:val="16"/>
          <w:lang w:eastAsia="en-US"/>
        </w:rPr>
        <w:lastRenderedPageBreak/>
        <w:t xml:space="preserve">Mikroprzedsiębiorstwo: przedsiębiorstwo, które zatrudnia mniej niż 10 osób i którego roczny obrót lub roczna suma bilansowa nie przekracza 2 milionów EUR.  </w:t>
      </w:r>
    </w:p>
    <w:p w14:paraId="03C4BC3E" w14:textId="77777777" w:rsidR="00364A90" w:rsidRPr="00041DBE" w:rsidRDefault="00364A90" w:rsidP="00364A90">
      <w:pPr>
        <w:spacing w:before="120" w:line="276" w:lineRule="auto"/>
        <w:ind w:left="283"/>
        <w:jc w:val="both"/>
        <w:rPr>
          <w:rFonts w:asciiTheme="majorHAnsi" w:hAnsiTheme="majorHAnsi" w:cs="Arial"/>
          <w:i/>
          <w:iCs/>
          <w:sz w:val="16"/>
          <w:szCs w:val="16"/>
          <w:lang w:eastAsia="en-US"/>
        </w:rPr>
      </w:pPr>
      <w:r w:rsidRPr="00041DBE">
        <w:rPr>
          <w:rFonts w:asciiTheme="majorHAnsi" w:hAnsiTheme="majorHAnsi" w:cs="Arial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2D763ADD" w14:textId="77777777" w:rsidR="00364A90" w:rsidRPr="00041DBE" w:rsidRDefault="00364A90" w:rsidP="00364A90">
      <w:pPr>
        <w:spacing w:before="120"/>
        <w:ind w:left="283"/>
        <w:jc w:val="both"/>
        <w:rPr>
          <w:rFonts w:asciiTheme="majorHAnsi" w:hAnsiTheme="majorHAnsi" w:cs="Arial"/>
          <w:i/>
          <w:iCs/>
          <w:sz w:val="16"/>
          <w:szCs w:val="16"/>
          <w:lang w:eastAsia="en-US"/>
        </w:rPr>
      </w:pPr>
      <w:r w:rsidRPr="00041DBE">
        <w:rPr>
          <w:rFonts w:asciiTheme="majorHAnsi" w:hAnsiTheme="majorHAnsi" w:cs="Arial"/>
          <w:i/>
          <w:iCs/>
          <w:sz w:val="16"/>
          <w:szCs w:val="16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2BBD0DCC" w14:textId="77777777" w:rsidR="00364A90" w:rsidRPr="00041DBE" w:rsidRDefault="00364A90" w:rsidP="00364A90">
      <w:pPr>
        <w:tabs>
          <w:tab w:val="left" w:pos="284"/>
        </w:tabs>
        <w:suppressAutoHyphens/>
        <w:spacing w:after="120"/>
        <w:ind w:left="283"/>
        <w:jc w:val="both"/>
        <w:rPr>
          <w:rFonts w:asciiTheme="majorHAnsi" w:hAnsiTheme="majorHAnsi" w:cs="Courier New"/>
          <w:sz w:val="16"/>
          <w:szCs w:val="16"/>
          <w:lang w:eastAsia="ar-SA"/>
        </w:rPr>
      </w:pPr>
    </w:p>
    <w:p w14:paraId="0EC718F7" w14:textId="77777777" w:rsidR="00364A90" w:rsidRPr="006242CB" w:rsidRDefault="00364A90" w:rsidP="00236776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after="120"/>
        <w:jc w:val="both"/>
        <w:rPr>
          <w:rFonts w:asciiTheme="majorHAnsi" w:hAnsiTheme="majorHAnsi" w:cs="Courier New"/>
          <w:lang w:eastAsia="ar-SA"/>
        </w:rPr>
      </w:pPr>
      <w:r w:rsidRPr="006242CB">
        <w:rPr>
          <w:rFonts w:asciiTheme="majorHAnsi" w:hAnsiTheme="majorHAnsi" w:cs="Courier New"/>
          <w:b/>
          <w:lang w:eastAsia="ar-SA"/>
        </w:rPr>
        <w:t>OŚWIADCZAMY</w:t>
      </w:r>
      <w:r w:rsidRPr="006242CB">
        <w:rPr>
          <w:rFonts w:asciiTheme="majorHAnsi" w:hAnsiTheme="majorHAnsi" w:cs="Courier New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071564A5" w14:textId="77777777" w:rsidR="006242CB" w:rsidRPr="006A6725" w:rsidRDefault="006242CB" w:rsidP="00236776">
      <w:pPr>
        <w:pStyle w:val="NormalnyWeb"/>
        <w:numPr>
          <w:ilvl w:val="0"/>
          <w:numId w:val="22"/>
        </w:numPr>
        <w:spacing w:before="0" w:beforeAutospacing="0" w:after="0" w:afterAutospacing="0"/>
        <w:contextualSpacing/>
        <w:rPr>
          <w:rFonts w:asciiTheme="majorHAnsi" w:hAnsiTheme="majorHAnsi" w:cs="Arial"/>
          <w:sz w:val="24"/>
          <w:szCs w:val="24"/>
        </w:rPr>
      </w:pPr>
      <w:r w:rsidRPr="006A6725">
        <w:rPr>
          <w:rFonts w:asciiTheme="majorHAnsi" w:hAnsiTheme="majorHAnsi" w:cs="Arial"/>
          <w:b/>
          <w:color w:val="000000"/>
          <w:sz w:val="24"/>
          <w:szCs w:val="24"/>
        </w:rPr>
        <w:t>OŚWIADCZAMY</w:t>
      </w:r>
      <w:r w:rsidRPr="006A6725">
        <w:rPr>
          <w:rFonts w:asciiTheme="majorHAnsi" w:hAnsiTheme="majorHAnsi" w:cs="Arial"/>
          <w:color w:val="000000"/>
          <w:sz w:val="24"/>
          <w:szCs w:val="24"/>
        </w:rPr>
        <w:t>, że wypełniliśmy obowiązki informacyjne przewidziane w art. 13 lub art. 14 RODO</w:t>
      </w:r>
      <w:r w:rsidRPr="006A6725">
        <w:rPr>
          <w:rStyle w:val="Odwoanieprzypisudolnego"/>
          <w:rFonts w:asciiTheme="majorHAnsi" w:hAnsiTheme="majorHAnsi"/>
          <w:color w:val="000000"/>
          <w:sz w:val="24"/>
          <w:szCs w:val="24"/>
        </w:rPr>
        <w:footnoteReference w:id="1"/>
      </w:r>
      <w:r w:rsidRPr="006A6725">
        <w:rPr>
          <w:rFonts w:asciiTheme="majorHAnsi" w:hAnsiTheme="majorHAnsi" w:cs="Arial"/>
          <w:color w:val="000000"/>
          <w:sz w:val="24"/>
          <w:szCs w:val="24"/>
        </w:rPr>
        <w:t xml:space="preserve"> wobec osób fizycznych, </w:t>
      </w:r>
      <w:r w:rsidRPr="006A6725">
        <w:rPr>
          <w:rFonts w:asciiTheme="majorHAnsi" w:hAnsiTheme="majorHAnsi" w:cs="Arial"/>
          <w:sz w:val="24"/>
          <w:szCs w:val="24"/>
        </w:rPr>
        <w:t>od których dane osobowe bezpośrednio lub pośrednio pozyskałem</w:t>
      </w:r>
      <w:r w:rsidRPr="006A6725">
        <w:rPr>
          <w:rFonts w:asciiTheme="majorHAnsi" w:hAnsiTheme="majorHAnsi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6A6725">
        <w:rPr>
          <w:rFonts w:asciiTheme="majorHAnsi" w:hAnsiTheme="majorHAnsi" w:cs="Arial"/>
          <w:sz w:val="24"/>
          <w:szCs w:val="24"/>
        </w:rPr>
        <w:t>.**</w:t>
      </w:r>
    </w:p>
    <w:p w14:paraId="5AC2C829" w14:textId="77777777" w:rsidR="006242CB" w:rsidRPr="006242CB" w:rsidRDefault="006242CB" w:rsidP="006242CB">
      <w:pPr>
        <w:pStyle w:val="Akapitzlist"/>
        <w:tabs>
          <w:tab w:val="left" w:pos="0"/>
        </w:tabs>
        <w:suppressAutoHyphens/>
        <w:spacing w:after="120"/>
        <w:ind w:left="510"/>
        <w:jc w:val="both"/>
        <w:rPr>
          <w:rFonts w:asciiTheme="majorHAnsi" w:hAnsiTheme="majorHAnsi" w:cs="Courier New"/>
          <w:sz w:val="10"/>
          <w:szCs w:val="10"/>
          <w:lang w:eastAsia="ar-SA"/>
        </w:rPr>
      </w:pPr>
    </w:p>
    <w:p w14:paraId="7D85ABE6" w14:textId="77777777" w:rsidR="00364A90" w:rsidRPr="006242CB" w:rsidRDefault="00364A90" w:rsidP="00236776">
      <w:pPr>
        <w:pStyle w:val="Akapitzlist"/>
        <w:numPr>
          <w:ilvl w:val="0"/>
          <w:numId w:val="22"/>
        </w:numPr>
        <w:suppressAutoHyphens/>
        <w:spacing w:after="120"/>
        <w:ind w:left="567" w:hanging="567"/>
        <w:jc w:val="both"/>
        <w:rPr>
          <w:rFonts w:asciiTheme="majorHAnsi" w:hAnsiTheme="majorHAnsi" w:cs="Courier New"/>
          <w:sz w:val="24"/>
          <w:szCs w:val="24"/>
          <w:lang w:eastAsia="ar-SA"/>
        </w:rPr>
      </w:pPr>
      <w:r w:rsidRPr="006242CB">
        <w:rPr>
          <w:rFonts w:asciiTheme="majorHAnsi" w:hAnsiTheme="majorHAnsi" w:cs="Courier New"/>
          <w:b/>
          <w:sz w:val="24"/>
          <w:szCs w:val="24"/>
          <w:lang w:eastAsia="ar-SA"/>
        </w:rPr>
        <w:t>OŚWIADCZAMY,</w:t>
      </w:r>
      <w:r w:rsidRPr="006242CB">
        <w:rPr>
          <w:rFonts w:asciiTheme="majorHAnsi" w:hAnsiTheme="majorHAnsi" w:cs="Courier New"/>
          <w:sz w:val="24"/>
          <w:szCs w:val="24"/>
          <w:lang w:eastAsia="ar-SA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</w:t>
      </w:r>
      <w:r w:rsidR="00617B97">
        <w:rPr>
          <w:rFonts w:asciiTheme="majorHAnsi" w:hAnsiTheme="majorHAnsi" w:cs="Courier New"/>
          <w:sz w:val="24"/>
          <w:szCs w:val="24"/>
          <w:lang w:eastAsia="ar-SA"/>
        </w:rPr>
        <w:t>arunków Zamówienia, w miejscu i </w:t>
      </w:r>
      <w:r w:rsidRPr="006242CB">
        <w:rPr>
          <w:rFonts w:asciiTheme="majorHAnsi" w:hAnsiTheme="majorHAnsi" w:cs="Courier New"/>
          <w:sz w:val="24"/>
          <w:szCs w:val="24"/>
          <w:lang w:eastAsia="ar-SA"/>
        </w:rPr>
        <w:t>terminie wyznaczonym przez Zamawiającego.</w:t>
      </w:r>
    </w:p>
    <w:p w14:paraId="0C20A30C" w14:textId="77777777" w:rsidR="00364A90" w:rsidRPr="006242CB" w:rsidRDefault="00364A90" w:rsidP="00236776">
      <w:pPr>
        <w:numPr>
          <w:ilvl w:val="0"/>
          <w:numId w:val="22"/>
        </w:numPr>
        <w:tabs>
          <w:tab w:val="left" w:pos="426"/>
        </w:tabs>
        <w:suppressAutoHyphens/>
        <w:spacing w:after="120"/>
        <w:jc w:val="both"/>
        <w:rPr>
          <w:rFonts w:asciiTheme="majorHAnsi" w:hAnsiTheme="majorHAnsi" w:cs="Courier New"/>
          <w:lang w:eastAsia="ar-SA"/>
        </w:rPr>
      </w:pPr>
      <w:r w:rsidRPr="006242CB">
        <w:rPr>
          <w:rFonts w:asciiTheme="majorHAnsi" w:hAnsiTheme="majorHAnsi" w:cs="Courier New"/>
          <w:b/>
          <w:lang w:eastAsia="ar-SA"/>
        </w:rPr>
        <w:t xml:space="preserve">OFERTĘ </w:t>
      </w:r>
      <w:r w:rsidRPr="006242CB">
        <w:rPr>
          <w:rFonts w:asciiTheme="majorHAnsi" w:hAnsiTheme="majorHAnsi" w:cs="Courier New"/>
          <w:lang w:eastAsia="ar-SA"/>
        </w:rPr>
        <w:t>składamy na _________ stronach.</w:t>
      </w:r>
    </w:p>
    <w:p w14:paraId="5B1BCD03" w14:textId="77777777" w:rsidR="00364A90" w:rsidRPr="006242CB" w:rsidRDefault="00364A90" w:rsidP="00236776">
      <w:pPr>
        <w:numPr>
          <w:ilvl w:val="0"/>
          <w:numId w:val="22"/>
        </w:numPr>
        <w:spacing w:line="280" w:lineRule="exact"/>
        <w:jc w:val="both"/>
        <w:rPr>
          <w:rFonts w:asciiTheme="majorHAnsi" w:hAnsiTheme="majorHAnsi" w:cs="Arial"/>
          <w:b/>
          <w:bCs/>
          <w:lang w:eastAsia="en-US"/>
        </w:rPr>
      </w:pPr>
      <w:r w:rsidRPr="006242CB">
        <w:rPr>
          <w:rFonts w:asciiTheme="majorHAnsi" w:hAnsiTheme="majorHAnsi" w:cs="Arial"/>
          <w:b/>
          <w:bCs/>
          <w:lang w:eastAsia="en-US"/>
        </w:rPr>
        <w:t>WSZELKĄ KORESPONDENCJĘ</w:t>
      </w:r>
      <w:r w:rsidRPr="006242CB">
        <w:rPr>
          <w:rFonts w:asciiTheme="majorHAnsi" w:hAnsiTheme="majorHAnsi" w:cs="Arial"/>
          <w:lang w:eastAsia="en-US"/>
        </w:rPr>
        <w:t xml:space="preserve"> w sprawie postępowania należy kierować na poniższy adres:</w:t>
      </w:r>
    </w:p>
    <w:p w14:paraId="5494DB22" w14:textId="77777777" w:rsidR="00364A90" w:rsidRPr="006242CB" w:rsidRDefault="00364A90" w:rsidP="00364A90">
      <w:pPr>
        <w:spacing w:line="280" w:lineRule="exact"/>
        <w:jc w:val="both"/>
        <w:rPr>
          <w:rFonts w:asciiTheme="majorHAnsi" w:hAnsiTheme="majorHAnsi" w:cs="Arial"/>
          <w:lang w:eastAsia="en-US"/>
        </w:rPr>
      </w:pPr>
      <w:r w:rsidRPr="006242CB">
        <w:rPr>
          <w:rFonts w:asciiTheme="majorHAnsi" w:hAnsiTheme="majorHAnsi" w:cs="Arial"/>
          <w:lang w:eastAsia="en-US"/>
        </w:rPr>
        <w:t>Imię__________________________________________________________________  nazwisko:____________________________________________________________        </w:t>
      </w:r>
      <w:r w:rsidRPr="006242CB">
        <w:rPr>
          <w:rFonts w:asciiTheme="majorHAnsi" w:hAnsiTheme="majorHAnsi" w:cs="Arial"/>
          <w:lang w:eastAsia="en-US"/>
        </w:rPr>
        <w:br/>
        <w:t>tel. ________________ fax __________________</w:t>
      </w:r>
    </w:p>
    <w:p w14:paraId="6DA78888" w14:textId="77777777" w:rsidR="00364A90" w:rsidRPr="006242CB" w:rsidRDefault="00364A90" w:rsidP="00364A90">
      <w:pPr>
        <w:spacing w:line="280" w:lineRule="exact"/>
        <w:jc w:val="both"/>
        <w:rPr>
          <w:rFonts w:asciiTheme="majorHAnsi" w:hAnsiTheme="majorHAnsi" w:cs="Arial"/>
          <w:lang w:eastAsia="en-US"/>
        </w:rPr>
      </w:pPr>
      <w:r w:rsidRPr="006242CB">
        <w:rPr>
          <w:rFonts w:asciiTheme="majorHAnsi" w:hAnsiTheme="majorHAnsi" w:cs="Arial"/>
          <w:lang w:eastAsia="en-US"/>
        </w:rPr>
        <w:t>e-mail;___________________________________________________</w:t>
      </w:r>
    </w:p>
    <w:p w14:paraId="4F2DB9CC" w14:textId="77777777" w:rsidR="00364A90" w:rsidRPr="006242CB" w:rsidRDefault="00364A90" w:rsidP="00364A90">
      <w:pPr>
        <w:spacing w:line="280" w:lineRule="exact"/>
        <w:jc w:val="both"/>
        <w:rPr>
          <w:rFonts w:asciiTheme="majorHAnsi" w:hAnsiTheme="majorHAnsi" w:cs="Arial"/>
          <w:lang w:eastAsia="en-US"/>
        </w:rPr>
      </w:pPr>
    </w:p>
    <w:p w14:paraId="283DB2A2" w14:textId="77777777" w:rsidR="00364A90" w:rsidRPr="006242CB" w:rsidRDefault="00364A90" w:rsidP="00236776">
      <w:pPr>
        <w:numPr>
          <w:ilvl w:val="0"/>
          <w:numId w:val="22"/>
        </w:numPr>
        <w:tabs>
          <w:tab w:val="left" w:pos="426"/>
        </w:tabs>
        <w:suppressAutoHyphens/>
        <w:jc w:val="both"/>
        <w:rPr>
          <w:rFonts w:asciiTheme="majorHAnsi" w:hAnsiTheme="majorHAnsi" w:cs="Courier New"/>
          <w:lang w:eastAsia="ar-SA"/>
        </w:rPr>
      </w:pPr>
      <w:r w:rsidRPr="006242CB">
        <w:rPr>
          <w:rFonts w:asciiTheme="majorHAnsi" w:hAnsiTheme="majorHAnsi" w:cs="Courier New"/>
          <w:b/>
          <w:lang w:eastAsia="ar-SA"/>
        </w:rPr>
        <w:t xml:space="preserve">ZAŁĄCZNIKAMI </w:t>
      </w:r>
      <w:r w:rsidRPr="006242CB">
        <w:rPr>
          <w:rFonts w:asciiTheme="majorHAnsi" w:hAnsiTheme="majorHAnsi" w:cs="Courier New"/>
          <w:lang w:eastAsia="ar-SA"/>
        </w:rPr>
        <w:t>do oferty, stanowiącymi jej integralną część są:</w:t>
      </w:r>
    </w:p>
    <w:p w14:paraId="61FABD6D" w14:textId="77777777" w:rsidR="00364A90" w:rsidRPr="006242CB" w:rsidRDefault="00364A90" w:rsidP="00364A90">
      <w:pPr>
        <w:tabs>
          <w:tab w:val="left" w:pos="1080"/>
        </w:tabs>
        <w:suppressAutoHyphens/>
        <w:spacing w:before="120" w:after="120"/>
        <w:ind w:left="283"/>
        <w:jc w:val="both"/>
        <w:rPr>
          <w:rFonts w:asciiTheme="majorHAnsi" w:hAnsiTheme="majorHAnsi" w:cs="Courier New"/>
          <w:lang w:eastAsia="ar-SA"/>
        </w:rPr>
      </w:pPr>
      <w:r w:rsidRPr="006242CB">
        <w:rPr>
          <w:rFonts w:asciiTheme="majorHAnsi" w:hAnsiTheme="majorHAnsi" w:cs="Courier New"/>
          <w:lang w:eastAsia="ar-SA"/>
        </w:rPr>
        <w:t>___________________________________________________________________________________________________________________________________</w:t>
      </w:r>
    </w:p>
    <w:p w14:paraId="6B41F0DC" w14:textId="77777777" w:rsidR="00364A90" w:rsidRPr="006242CB" w:rsidRDefault="00364A90" w:rsidP="006242CB">
      <w:pPr>
        <w:tabs>
          <w:tab w:val="left" w:pos="1080"/>
        </w:tabs>
        <w:suppressAutoHyphens/>
        <w:spacing w:before="120" w:after="120"/>
        <w:jc w:val="both"/>
        <w:rPr>
          <w:rFonts w:asciiTheme="majorHAnsi" w:hAnsiTheme="majorHAnsi" w:cs="Courier New"/>
          <w:sz w:val="12"/>
          <w:szCs w:val="12"/>
          <w:lang w:eastAsia="ar-SA"/>
        </w:rPr>
      </w:pPr>
    </w:p>
    <w:p w14:paraId="5BC22833" w14:textId="77777777" w:rsidR="00364A90" w:rsidRPr="006242CB" w:rsidRDefault="00364A90" w:rsidP="00236776">
      <w:pPr>
        <w:numPr>
          <w:ilvl w:val="0"/>
          <w:numId w:val="22"/>
        </w:numPr>
        <w:tabs>
          <w:tab w:val="left" w:pos="426"/>
        </w:tabs>
        <w:suppressAutoHyphens/>
        <w:jc w:val="both"/>
        <w:rPr>
          <w:rFonts w:asciiTheme="majorHAnsi" w:hAnsiTheme="majorHAnsi" w:cs="Courier New"/>
          <w:lang w:eastAsia="ar-SA"/>
        </w:rPr>
      </w:pPr>
      <w:r w:rsidRPr="006242CB">
        <w:rPr>
          <w:rFonts w:asciiTheme="majorHAnsi" w:hAnsiTheme="majorHAnsi" w:cs="Courier New"/>
          <w:b/>
          <w:lang w:eastAsia="ar-SA"/>
        </w:rPr>
        <w:t>WRAZ Z OFERTĄ</w:t>
      </w:r>
      <w:r w:rsidRPr="006242CB">
        <w:rPr>
          <w:rFonts w:asciiTheme="majorHAnsi" w:hAnsiTheme="majorHAnsi" w:cs="Courier New"/>
          <w:lang w:eastAsia="ar-SA"/>
        </w:rPr>
        <w:t xml:space="preserve"> składamy następujące oświadczenia i dokumenty na ___ stronach:</w:t>
      </w:r>
    </w:p>
    <w:p w14:paraId="428D052B" w14:textId="77777777" w:rsidR="00364A90" w:rsidRPr="006242CB" w:rsidRDefault="00364A90" w:rsidP="00364A90">
      <w:pPr>
        <w:spacing w:before="120"/>
        <w:jc w:val="both"/>
        <w:rPr>
          <w:rFonts w:asciiTheme="majorHAnsi" w:hAnsiTheme="majorHAnsi"/>
        </w:rPr>
      </w:pPr>
      <w:r w:rsidRPr="006242CB">
        <w:rPr>
          <w:rFonts w:asciiTheme="majorHAnsi" w:hAnsiTheme="majorHAnsi"/>
        </w:rPr>
        <w:t>_______________________________________________________________________</w:t>
      </w:r>
    </w:p>
    <w:p w14:paraId="370C17E4" w14:textId="77777777" w:rsidR="00364A90" w:rsidRPr="006242CB" w:rsidRDefault="00364A90" w:rsidP="00364A90">
      <w:pPr>
        <w:suppressAutoHyphens/>
        <w:spacing w:before="120"/>
        <w:jc w:val="both"/>
        <w:rPr>
          <w:rFonts w:asciiTheme="majorHAnsi" w:hAnsiTheme="majorHAnsi" w:cs="Courier New"/>
          <w:lang w:eastAsia="ar-SA"/>
        </w:rPr>
      </w:pPr>
      <w:r w:rsidRPr="006242CB">
        <w:rPr>
          <w:rFonts w:asciiTheme="majorHAnsi" w:hAnsiTheme="majorHAnsi"/>
        </w:rPr>
        <w:t>___________________________________________________________</w:t>
      </w:r>
    </w:p>
    <w:p w14:paraId="429CC831" w14:textId="77777777" w:rsidR="00364A90" w:rsidRPr="006242CB" w:rsidRDefault="00364A90" w:rsidP="00364A90">
      <w:pPr>
        <w:pStyle w:val="Zwykytekst1"/>
        <w:spacing w:before="120"/>
        <w:rPr>
          <w:rFonts w:asciiTheme="majorHAnsi" w:hAnsiTheme="majorHAnsi"/>
          <w:sz w:val="24"/>
          <w:szCs w:val="24"/>
        </w:rPr>
      </w:pPr>
    </w:p>
    <w:p w14:paraId="13B8DD8A" w14:textId="77777777" w:rsidR="00364A90" w:rsidRPr="006242CB" w:rsidRDefault="00364A90" w:rsidP="00364A90">
      <w:pPr>
        <w:pStyle w:val="Zwykytekst1"/>
        <w:spacing w:before="120"/>
        <w:rPr>
          <w:rFonts w:asciiTheme="majorHAnsi" w:hAnsiTheme="majorHAnsi"/>
          <w:sz w:val="24"/>
          <w:szCs w:val="24"/>
        </w:rPr>
      </w:pPr>
      <w:r w:rsidRPr="006242CB">
        <w:rPr>
          <w:rFonts w:asciiTheme="majorHAnsi" w:hAnsiTheme="majorHAnsi"/>
          <w:sz w:val="24"/>
          <w:szCs w:val="24"/>
        </w:rPr>
        <w:t>__________________ dnia __ __ ____ roku</w:t>
      </w:r>
    </w:p>
    <w:p w14:paraId="3617B387" w14:textId="77777777" w:rsidR="00364A90" w:rsidRPr="006242CB" w:rsidRDefault="00364A90" w:rsidP="00364A90">
      <w:pPr>
        <w:pStyle w:val="Zwykytekst1"/>
        <w:spacing w:before="120"/>
        <w:ind w:firstLine="3960"/>
        <w:jc w:val="center"/>
        <w:rPr>
          <w:rFonts w:asciiTheme="majorHAnsi" w:hAnsiTheme="majorHAnsi"/>
          <w:i/>
          <w:sz w:val="24"/>
          <w:szCs w:val="24"/>
        </w:rPr>
      </w:pPr>
      <w:r w:rsidRPr="006242CB">
        <w:rPr>
          <w:rFonts w:asciiTheme="majorHAnsi" w:hAnsiTheme="majorHAnsi"/>
          <w:i/>
          <w:sz w:val="24"/>
          <w:szCs w:val="24"/>
        </w:rPr>
        <w:t>_____________________________________</w:t>
      </w:r>
    </w:p>
    <w:p w14:paraId="464F04F4" w14:textId="77777777" w:rsidR="00364A90" w:rsidRPr="00041DBE" w:rsidRDefault="00364A90" w:rsidP="00364A90">
      <w:pPr>
        <w:pStyle w:val="Zwykytekst1"/>
        <w:spacing w:before="120"/>
        <w:ind w:firstLine="3960"/>
        <w:jc w:val="center"/>
        <w:rPr>
          <w:rFonts w:asciiTheme="majorHAnsi" w:hAnsiTheme="majorHAnsi"/>
          <w:i/>
        </w:rPr>
      </w:pPr>
      <w:r w:rsidRPr="00041DBE">
        <w:rPr>
          <w:rFonts w:asciiTheme="majorHAnsi" w:hAnsiTheme="majorHAnsi"/>
          <w:i/>
        </w:rPr>
        <w:t>(podpis Wykonawcy/Pełnomocnika)</w:t>
      </w:r>
    </w:p>
    <w:p w14:paraId="6EEEF0A0" w14:textId="77777777" w:rsidR="005408F4" w:rsidRDefault="00364A90" w:rsidP="005408F4">
      <w:pPr>
        <w:pStyle w:val="Zwykytekst1"/>
        <w:spacing w:before="120"/>
        <w:rPr>
          <w:rFonts w:asciiTheme="majorHAnsi" w:hAnsiTheme="majorHAnsi"/>
        </w:rPr>
        <w:sectPr w:rsidR="005408F4" w:rsidSect="00C138A0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/>
          <w:pgMar w:top="709" w:right="994" w:bottom="426" w:left="1134" w:header="709" w:footer="709" w:gutter="0"/>
          <w:cols w:space="60"/>
          <w:noEndnote/>
          <w:titlePg/>
          <w:docGrid w:linePitch="326"/>
        </w:sectPr>
      </w:pPr>
      <w:r w:rsidRPr="00041DBE">
        <w:rPr>
          <w:rFonts w:asciiTheme="majorHAnsi" w:hAnsiTheme="majorHAnsi"/>
        </w:rPr>
        <w:t>* niepotrzebne skreślić</w:t>
      </w:r>
    </w:p>
    <w:p w14:paraId="79D79DFC" w14:textId="5FD4C614" w:rsidR="00A175D9" w:rsidRPr="00A175D9" w:rsidRDefault="00C96FD5" w:rsidP="00A175D9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>Formularz 2.2</w:t>
      </w:r>
      <w:r w:rsidRPr="00320C41">
        <w:rPr>
          <w:rFonts w:asciiTheme="majorHAnsi" w:hAnsiTheme="majorHAnsi" w:cs="Arial"/>
          <w:b/>
        </w:rPr>
        <w:t>.</w:t>
      </w:r>
    </w:p>
    <w:p w14:paraId="1486A247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  <w:r w:rsidRPr="00C96FD5">
        <w:rPr>
          <w:rFonts w:ascii="Cambria" w:hAnsi="Cambria"/>
          <w:b/>
          <w:bCs/>
          <w:sz w:val="24"/>
          <w:szCs w:val="24"/>
        </w:rPr>
        <w:t xml:space="preserve">Formularz </w:t>
      </w:r>
      <w:r>
        <w:rPr>
          <w:rFonts w:ascii="Cambria" w:hAnsi="Cambria"/>
          <w:b/>
          <w:bCs/>
          <w:sz w:val="24"/>
          <w:szCs w:val="24"/>
        </w:rPr>
        <w:t>asortymentowo-</w:t>
      </w:r>
      <w:r w:rsidRPr="00C96FD5">
        <w:rPr>
          <w:rFonts w:ascii="Cambria" w:hAnsi="Cambria"/>
          <w:b/>
          <w:bCs/>
          <w:sz w:val="24"/>
          <w:szCs w:val="24"/>
        </w:rPr>
        <w:t>cenowy</w:t>
      </w:r>
    </w:p>
    <w:p w14:paraId="0C0C3279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</w:p>
    <w:p w14:paraId="514748E5" w14:textId="77777777" w:rsidR="00985EA9" w:rsidRDefault="00985EA9" w:rsidP="00985EA9">
      <w:pPr>
        <w:widowControl w:val="0"/>
        <w:tabs>
          <w:tab w:val="left" w:pos="0"/>
        </w:tabs>
        <w:suppressAutoHyphens/>
        <w:jc w:val="center"/>
        <w:rPr>
          <w:rFonts w:ascii="Cambria" w:eastAsia="Calibri" w:hAnsi="Cambria"/>
          <w:b/>
          <w:bCs/>
        </w:rPr>
      </w:pPr>
      <w:r w:rsidRPr="00985EA9">
        <w:rPr>
          <w:rFonts w:ascii="Cambria" w:eastAsia="Calibri" w:hAnsi="Cambria"/>
          <w:b/>
          <w:bCs/>
        </w:rPr>
        <w:t>Dostawa artykułów żywnościowych do Zespołu Szkół nr 2 z Oddziałami Integracyjnymi w Pułtusku</w:t>
      </w:r>
    </w:p>
    <w:p w14:paraId="0CC1F6EB" w14:textId="77777777" w:rsidR="00985EA9" w:rsidRDefault="00985EA9" w:rsidP="00C96FD5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258C1D32" w14:textId="77777777" w:rsidR="00C96FD5" w:rsidRDefault="00C96FD5" w:rsidP="00462414">
      <w:pPr>
        <w:ind w:right="-83"/>
        <w:jc w:val="center"/>
        <w:rPr>
          <w:rFonts w:ascii="Verdana" w:hAnsi="Verdana"/>
          <w:b/>
          <w:sz w:val="20"/>
          <w:szCs w:val="20"/>
        </w:rPr>
      </w:pPr>
      <w:r w:rsidRPr="00C96FD5">
        <w:rPr>
          <w:rFonts w:asciiTheme="majorHAnsi" w:hAnsiTheme="majorHAnsi"/>
          <w:b/>
          <w:iCs/>
        </w:rPr>
        <w:t xml:space="preserve">Część I - </w:t>
      </w:r>
      <w:r w:rsidRPr="00C96FD5">
        <w:rPr>
          <w:rFonts w:asciiTheme="majorHAnsi" w:hAnsiTheme="majorHAnsi" w:cs="Arial"/>
          <w:b/>
        </w:rPr>
        <w:t>Artykuły suche i inne</w:t>
      </w:r>
    </w:p>
    <w:p w14:paraId="011E6C64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5408F4" w:rsidRPr="008474CC" w14:paraId="618DDF6A" w14:textId="77777777" w:rsidTr="008474CC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3FBA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A952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9D92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DA0E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0E6A2" w14:textId="124A3D70" w:rsidR="005408F4" w:rsidRPr="008474CC" w:rsidRDefault="005408F4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cena jednostkowa netto</w:t>
            </w:r>
          </w:p>
          <w:p w14:paraId="211202F4" w14:textId="4973EC42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7FA98" w14:textId="77777777" w:rsidR="005408F4" w:rsidRPr="008474CC" w:rsidRDefault="005408F4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netto</w:t>
            </w:r>
          </w:p>
          <w:p w14:paraId="4B07FFFD" w14:textId="55347A44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0506B" w14:textId="1BFE6316" w:rsidR="005408F4" w:rsidRPr="008474CC" w:rsidRDefault="005408F4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stawka podatku VAT</w:t>
            </w:r>
          </w:p>
          <w:p w14:paraId="0CF47357" w14:textId="3B6A5C7D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6EA21" w14:textId="77777777" w:rsidR="005408F4" w:rsidRPr="008474CC" w:rsidRDefault="005408F4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podatku VAT</w:t>
            </w:r>
          </w:p>
          <w:p w14:paraId="18F98FB3" w14:textId="25DCF9C0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2425E" w14:textId="77777777" w:rsidR="005408F4" w:rsidRPr="008474CC" w:rsidRDefault="005408F4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brutto</w:t>
            </w:r>
          </w:p>
          <w:p w14:paraId="390A7742" w14:textId="1E362F63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</w:tr>
      <w:tr w:rsidR="005408F4" w:rsidRPr="008474CC" w14:paraId="583A9EA1" w14:textId="77777777" w:rsidTr="008474CC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AC0C77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0AFFD0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A8B2AF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7FB565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02B111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F3B1A2F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96868D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58A21C6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E6878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5408F4" w:rsidRPr="008474CC" w14:paraId="037D7934" w14:textId="77777777" w:rsidTr="008474CC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7AE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CBA4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bułka tarta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30A04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3F538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3674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9AB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4E70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F9FC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183E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11E00A71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F7C4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FBF6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cukier 1kg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FC0B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2146F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6D73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C352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B60C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4B4C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784D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0CE34D77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D5ED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BB35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cukier puder I klasa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B357E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00168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2DC6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F462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2DFA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A8D7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2D85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09B0D0E9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F947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6E1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fasola drobna biała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26DA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7ED4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58B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4C2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698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B8B0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178B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6EFF1471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B389C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79AD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groch łupany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8EE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63698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936A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3029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7CEE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9182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1999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2E2969D0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2F48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2BD4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Płatki owsiane górskie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49B7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C3CE7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579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F8E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2973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241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69ED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363D82EC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D2F2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59AF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kasza jęczmienna gruba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5F1DC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C4463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85E0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C517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E260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5FF0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4E47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1AE78806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45B78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5EC3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koncentrat pomidorowy 200g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3A9F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BF87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568B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044E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F968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FDA2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00B8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68886BDC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A0E5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425D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bazylia 10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CC94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3764C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E2DF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DC8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92C2A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FFEE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3C8B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44CDB071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EC8D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B0F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liść laurowy 10g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513E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8987F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205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8B28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ACDE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8AEB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39C3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6BE83B91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C88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997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majeranek 14g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7F0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A726F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4D0F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2F8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936DE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AC0E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7717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0DAD247D" w14:textId="77777777" w:rsidTr="008474CC">
        <w:trPr>
          <w:trHeight w:val="6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20E0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01E9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makaron świderki z pszenicy </w:t>
            </w:r>
            <w:proofErr w:type="spellStart"/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28C1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4B375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5615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947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3F8AA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7849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7B30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73773F87" w14:textId="77777777" w:rsidTr="008474CC">
        <w:trPr>
          <w:trHeight w:val="6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815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6B2D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makaron nitki z pszenicy </w:t>
            </w:r>
            <w:proofErr w:type="spellStart"/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8386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88DC8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3D44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581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87D2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6C7A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5C36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0D4E705D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D25D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7B8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Makaron zacierka 250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E964B" w14:textId="2AA1DC16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8AF50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517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47EC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F65E4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4A30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E730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1271650D" w14:textId="77777777" w:rsidTr="008474CC">
        <w:trPr>
          <w:cantSplit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95D74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F16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mąka pszenna typ 450,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4A49C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BCF7D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3A79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C94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7AEC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98C7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DBE1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57690EE8" w14:textId="77777777" w:rsidTr="008474CC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5328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8D82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olej rzepakowy 100% ratyfikowany, z pierwszego tłoczenia, filtrowany na zimno, ze znakiem jakości Q - opak. 1 litr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A54D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4DCA5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1966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4064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173E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797B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52A6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716D488B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B16C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C5F9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pieprz naturalny mielony 20g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F84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170A6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B5F8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BB17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47874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DB98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3638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4EDCAFA0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DFEE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F626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Kasza manna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02646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91F47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1A41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0A9C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CDBA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7318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3395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4433F631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A7D3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29CF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ryż biały 1kg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D9956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59A6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143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1475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E2A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7CE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D77A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7147A0A5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89C6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024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kasza gryczana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7BA0E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6C46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945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CDE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9E986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066C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4143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6A850B88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ADC04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6BE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Przyprawa do mięs 15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27C30" w14:textId="6E63B414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33B65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A523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7DC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6939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9B0B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D760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665EC2E7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545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7A78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Płatki kukurydziane bez cukru 250g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3BD4B" w14:textId="63622ADC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9D77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2D96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B82A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06E5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64E2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232A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1584B265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810A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2BBD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ziele angielskie 15g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0326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B97EF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0581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0EB1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9AD4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EA4E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A50A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2A5E1C11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C881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759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Zioła prowansalskie 15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1C60C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789EF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36BE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FE4E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D0CD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18FC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5CE0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46F9C317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7881F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E063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ocet 0,5 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8C9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E9AA7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E70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338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904DC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C299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44C2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30CF0380" w14:textId="77777777" w:rsidTr="008474CC">
        <w:trPr>
          <w:trHeight w:val="12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E242A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E652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woda mineralna naturalna, nisko lub </w:t>
            </w:r>
            <w:proofErr w:type="spellStart"/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średniomineralizowana</w:t>
            </w:r>
            <w:proofErr w:type="spellEnd"/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- niegazowana 200 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79C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BEE29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C621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B622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201B6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860C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5C54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62B7495A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07E4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966C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szczaw konserwowy krojony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7EB6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EC0D5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8933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0ED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D76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22B9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FEB6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405F23E9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E79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B39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Czosnek granulowany 15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1A8D6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6FDEC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1B0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C2A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50B6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2878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6AA4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113E0652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6B6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1118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chrzan 185g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A1EBE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A2993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E25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CF9B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4168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206D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D94B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1250C433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53E4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C08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musztarda sarepska 185g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DC97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7C781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8CE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29EF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8E33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1700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3751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1C7CEB23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8E7A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AFC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Nasiona słonecznika 50g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CDD0E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91650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C5B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04D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0C1B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3F6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D76A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7A6DC5A5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55FB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63D6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kasza pęczak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B82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DE0E5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9844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4CF3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E63FE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008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3512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411F421D" w14:textId="77777777" w:rsidTr="008474CC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441C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4C6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makaron kokardki z pszenicy </w:t>
            </w:r>
            <w:proofErr w:type="spellStart"/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CE95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45C1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1022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DB5B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0217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B33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BCDB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06DE605D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8369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21EF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Papryka ostra 15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A856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BB521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0732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D7F0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C2D4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263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0043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0DFC4130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393F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762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pieprz ziołowy 15g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25118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E0120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E08C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2D60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A164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550B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5B1A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0C1A9244" w14:textId="77777777" w:rsidTr="008474CC">
        <w:trPr>
          <w:cantSplit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D7DDF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972CD" w14:textId="77777777" w:rsid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Przyprawa do kurczaka</w:t>
            </w:r>
          </w:p>
          <w:p w14:paraId="1AB286AA" w14:textId="6F7D9351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15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F98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4AA38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316D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EF5B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4FC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491C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86F8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18067993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9EB7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B10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oregano 20g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3A11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74AF0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2CEE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8351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A27B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BE3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C1D8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5015F88A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BD9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24B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sól 1kg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738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2C81A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360E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9D82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7617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6C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27DE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128BA9D1" w14:textId="77777777" w:rsidTr="008474C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A15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5A2C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papryka słodka mielona 20g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6E6A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F871D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F3C9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59ED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7A58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14C7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EA06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1E21341C" w14:textId="77777777" w:rsidTr="008474CC">
        <w:trPr>
          <w:trHeight w:val="15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8514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4150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sok ze słomką jabłkowy, pomarańczowy 100% z zagęszczonego soku jabłkowego, pomarańczowego, bez dodatku cukru i substancji słodzących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863D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A4FCD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41D2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F250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534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1298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4071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:rsidRPr="008474CC" w14:paraId="1A6F714B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8CA78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C558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Kakao 200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AFB15" w14:textId="156D3175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F2DF2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642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9BBDC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B2AD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B62D3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B1989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19F42CC2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F98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67B1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Kawa zbożowa inka 200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2E41" w14:textId="6665D34D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12CDB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2C511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F129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8F688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6AAC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2794C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53B8B889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5C14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4A07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Kisiel owocowy bez cukru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D4070" w14:textId="709ED970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D38A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94095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F59BC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277AF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4E1E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F8AB2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5FB374CC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C52D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9BC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Majonez sałatkowy 900 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B5996" w14:textId="7B673C85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8AFDA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0873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3FDD8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E07AF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919A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3904C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76B98466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4910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B6D2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Sos słodko kwaśny 250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6C424" w14:textId="36C2C923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F5D31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D88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E5219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3763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9B48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021B3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55D47932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93BF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F00F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Przecier ogórkowy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6174C" w14:textId="65D8B3E7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7E3A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F32B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606F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566E1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8969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5D1F6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3F5275B2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A612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E2E4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Ogórek korniszon słoik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0440" w14:textId="07BC85E2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CB2A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F8C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6C122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C2333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F19F2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3182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7D078C75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A0C4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6A94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Galaretka owocowa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82729" w14:textId="63559C14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33618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F2DA1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65D84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E7D9A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53EF4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D17D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497CBBF8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4552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2606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Budyń waniliowy bez cukry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91699" w14:textId="63E46684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4DADA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ACEC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2976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710B3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88B68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8C93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25408AA5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EEB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A93B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Wafle zbożowo ryżowe naturalne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93A7" w14:textId="7A1FBBC7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26EA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B028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EBD81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8E8F0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D0864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7CFEC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5D224CCE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3A3C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FAA5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Herbatniki zwykłe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7A926" w14:textId="2B5CC518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0D7D7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466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65B1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903A8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DFB08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421D2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74324B2E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95AA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8382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Chrupki kukurydziane 90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D8F5" w14:textId="611F26DC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31B34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75875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4DAF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E97F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B8C73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7CD0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15EB96B2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B18C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14D1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Ciastka biszkoptowe okrągłe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79FA2" w14:textId="62AB29C2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3E4BD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B0D29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4CA51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58E5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305F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1648F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0F008B0F" w14:textId="77777777" w:rsidTr="008474CC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0FA5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11C0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Miód naturalny 200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E46F9" w14:textId="2408DF4B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5A69C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574BC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BFD68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3F99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588A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75D3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30CA07D5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3842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E35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Dżem truskawkowy 100 % owoców 200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E7C62" w14:textId="3D4DA141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6BE80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/>
                <w:sz w:val="22"/>
                <w:szCs w:val="22"/>
              </w:rPr>
              <w:t>76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71AE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0DB8E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87D1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E1D5E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95AB8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61521A50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B38B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AAEA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Rogaliki z kremem czekoladowo kakaowym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9FF2D" w14:textId="5B3D5274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F2D06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F2A8C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484C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28D29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39E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05539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74969E86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8482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D8E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Herbata owocowa ekspresowa 20 torebek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13256" w14:textId="094BB819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4FE15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45AC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A3989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290B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9508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33A7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18511280" w14:textId="77777777" w:rsidTr="008474CC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C7CD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BE7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Herbata ekspresowa czarna 20 torebek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18358" w14:textId="5F723DAB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8C12D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7BF13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A330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4D947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600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16B6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5951F3FC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F7D0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D8A0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Ketchup łagodny bez substancji konserwujących 480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43563" w14:textId="799480C2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0D574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9AFB6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6BA8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859E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8B732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8C6DE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0EDB2041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9F35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61C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Czekolada mleczna 100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5AFBD" w14:textId="50DAA775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3B22A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6BA32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1C7D6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C3501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6684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BB929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211F74AA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1269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26BE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Czekolada z nadzieniem truskawkowym 100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2A98D" w14:textId="794E9EA6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733F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F673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8D51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D39DC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19A2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43704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6C6E1D7D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B59E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5AD7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Zupa barszcz biały bez konserwantów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C9C4E" w14:textId="3E9A67FB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5094A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5B7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C8AC6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A8E4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0204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3EBEA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07CF67AD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E281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3DE2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Zupa żurek bez konserwantów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D7C8C" w14:textId="75C08F77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B132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96B2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E1B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D68A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D65E4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ABC1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4AF80FD0" w14:textId="77777777" w:rsidTr="008474CC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901B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516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Olej roślinny </w:t>
            </w:r>
            <w:proofErr w:type="spellStart"/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combiprofi</w:t>
            </w:r>
            <w:proofErr w:type="spellEnd"/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do pieczenia w piecach konwekcyjno-parowych 3,7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2C609" w14:textId="55539748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43245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9433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F0D3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77F95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421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11323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7CC55868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803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9CBA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/>
                <w:sz w:val="22"/>
                <w:szCs w:val="22"/>
              </w:rPr>
              <w:t xml:space="preserve">Mus owocowy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2560" w14:textId="56DDA2DB" w:rsidR="005408F4" w:rsidRPr="008474CC" w:rsidRDefault="00D42CED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A2B3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8A2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B3EA1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8A5F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16D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CC02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5F273A3F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D9AB9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5785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/>
                <w:sz w:val="22"/>
                <w:szCs w:val="22"/>
              </w:rPr>
              <w:t xml:space="preserve">Cieciorka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54504" w14:textId="77777777" w:rsidR="005408F4" w:rsidRPr="008474CC" w:rsidRDefault="005408F4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58DE3" w14:textId="77777777" w:rsidR="005408F4" w:rsidRPr="008474CC" w:rsidRDefault="005408F4" w:rsidP="005408F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F27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9CA3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CE9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77C5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ACDD5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7F698A7A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262DE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7D2A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/>
                <w:sz w:val="22"/>
                <w:szCs w:val="22"/>
              </w:rPr>
              <w:t>Orzechy włoskie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897F3" w14:textId="77777777" w:rsidR="005408F4" w:rsidRPr="008474CC" w:rsidRDefault="005408F4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A0BDC" w14:textId="77777777" w:rsidR="005408F4" w:rsidRPr="008474CC" w:rsidRDefault="005408F4" w:rsidP="005408F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D4CF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D38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CC313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925C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FA0D2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637E099F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63A2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4F45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/>
                <w:sz w:val="22"/>
                <w:szCs w:val="22"/>
              </w:rPr>
              <w:t>Suszone owoce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DF005" w14:textId="77777777" w:rsidR="005408F4" w:rsidRPr="008474CC" w:rsidRDefault="005408F4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D9774" w14:textId="77777777" w:rsidR="005408F4" w:rsidRPr="008474CC" w:rsidRDefault="005408F4" w:rsidP="005408F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1A5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D28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3503E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A28E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FD93F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19DFA53D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3FA64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9C22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/>
                <w:sz w:val="22"/>
                <w:szCs w:val="22"/>
              </w:rPr>
              <w:t>Masło orzechowe 200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ABE91" w14:textId="741849B6" w:rsidR="005408F4" w:rsidRPr="008474CC" w:rsidRDefault="00D42CED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9D70" w14:textId="77777777" w:rsidR="005408F4" w:rsidRPr="008474CC" w:rsidRDefault="005408F4" w:rsidP="005408F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DA695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C744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9817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5FDA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9228F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10207D66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2CE1B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9BD7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/>
                <w:sz w:val="22"/>
                <w:szCs w:val="22"/>
              </w:rPr>
              <w:t>Konserwy rybne w oleju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59DDF" w14:textId="7C829839" w:rsidR="005408F4" w:rsidRPr="008474CC" w:rsidRDefault="00D42CED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65D95" w14:textId="77777777" w:rsidR="005408F4" w:rsidRPr="008474CC" w:rsidRDefault="005408F4" w:rsidP="005408F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11AC8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5C0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2534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F941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A29C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5287F162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772F1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16CE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/>
                <w:sz w:val="22"/>
                <w:szCs w:val="22"/>
              </w:rPr>
              <w:t>Tuńczyk w sosie własnym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CB716" w14:textId="38F859B3" w:rsidR="005408F4" w:rsidRPr="008474CC" w:rsidRDefault="00D42CED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88B8D" w14:textId="77777777" w:rsidR="005408F4" w:rsidRPr="008474CC" w:rsidRDefault="005408F4" w:rsidP="005408F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E81C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9C2A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4CE41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942A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F76A9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1E740EE7" w14:textId="77777777" w:rsidTr="008474CC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41B16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FF6B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/>
                <w:sz w:val="22"/>
                <w:szCs w:val="22"/>
              </w:rPr>
              <w:t>Jajko niespodzianka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83DD1" w14:textId="580910DD" w:rsidR="005408F4" w:rsidRPr="008474CC" w:rsidRDefault="00D42CED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86060" w14:textId="77777777" w:rsidR="005408F4" w:rsidRPr="008474CC" w:rsidRDefault="005408F4" w:rsidP="005408F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40D4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1EBE5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372CE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80EA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79B0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:rsidRPr="008474CC" w14:paraId="0DD30CAE" w14:textId="77777777" w:rsidTr="008474CC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656C6AD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B996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6E49532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0E0791E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3750E4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19EF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52B8BF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6869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84FC6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D408C13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204A7B7D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647021EE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CD29827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7623F132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5BE913FB" w14:textId="1617F557" w:rsidR="00462414" w:rsidRPr="00AA3BE0" w:rsidRDefault="00462414" w:rsidP="005408F4">
      <w:pPr>
        <w:pStyle w:val="Zwykytekst"/>
        <w:jc w:val="center"/>
        <w:rPr>
          <w:rFonts w:asciiTheme="majorHAnsi" w:hAnsiTheme="majorHAnsi"/>
        </w:rPr>
      </w:pPr>
      <w:r w:rsidRPr="00E23A47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5408F4">
        <w:rPr>
          <w:rFonts w:asciiTheme="majorHAnsi" w:hAnsiTheme="majorHAnsi"/>
        </w:rPr>
        <w:tab/>
      </w:r>
      <w:r w:rsidR="005408F4">
        <w:rPr>
          <w:rFonts w:asciiTheme="majorHAnsi" w:hAnsiTheme="majorHAnsi"/>
        </w:rPr>
        <w:tab/>
      </w:r>
      <w:r w:rsidR="005408F4">
        <w:rPr>
          <w:rFonts w:asciiTheme="majorHAnsi" w:hAnsiTheme="majorHAnsi"/>
        </w:rPr>
        <w:tab/>
      </w:r>
      <w:r w:rsidR="005408F4">
        <w:rPr>
          <w:rFonts w:asciiTheme="majorHAnsi" w:hAnsiTheme="majorHAnsi"/>
        </w:rPr>
        <w:tab/>
      </w:r>
      <w:r w:rsidR="005408F4">
        <w:rPr>
          <w:rFonts w:asciiTheme="majorHAnsi" w:hAnsiTheme="majorHAnsi"/>
        </w:rPr>
        <w:tab/>
      </w:r>
      <w:r w:rsidR="005408F4">
        <w:rPr>
          <w:rFonts w:asciiTheme="majorHAnsi" w:hAnsiTheme="majorHAnsi"/>
        </w:rPr>
        <w:tab/>
      </w:r>
      <w:r>
        <w:rPr>
          <w:rFonts w:asciiTheme="majorHAnsi" w:hAnsiTheme="majorHAnsi"/>
        </w:rPr>
        <w:t>…………………………………………………</w:t>
      </w:r>
      <w:r w:rsidRPr="00AA3BE0">
        <w:rPr>
          <w:rFonts w:asciiTheme="majorHAnsi" w:hAnsiTheme="majorHAnsi"/>
        </w:rPr>
        <w:t>………</w:t>
      </w:r>
    </w:p>
    <w:p w14:paraId="17B0781A" w14:textId="25C450F8" w:rsidR="00462414" w:rsidRPr="00AA3BE0" w:rsidRDefault="00462414" w:rsidP="005408F4">
      <w:pPr>
        <w:pStyle w:val="Zwykytekst"/>
        <w:ind w:left="705" w:hanging="705"/>
        <w:jc w:val="center"/>
        <w:rPr>
          <w:rFonts w:asciiTheme="majorHAnsi" w:hAnsiTheme="majorHAnsi"/>
        </w:rPr>
      </w:pPr>
      <w:r w:rsidRPr="00AA3BE0">
        <w:rPr>
          <w:rFonts w:asciiTheme="majorHAnsi" w:hAnsiTheme="majorHAnsi"/>
        </w:rPr>
        <w:t>Miejscowość, data</w:t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5408F4">
        <w:rPr>
          <w:rFonts w:asciiTheme="majorHAnsi" w:hAnsiTheme="majorHAnsi"/>
        </w:rPr>
        <w:tab/>
      </w:r>
      <w:r w:rsidR="005408F4">
        <w:rPr>
          <w:rFonts w:asciiTheme="majorHAnsi" w:hAnsiTheme="majorHAnsi"/>
        </w:rPr>
        <w:tab/>
      </w:r>
      <w:r w:rsidR="005408F4">
        <w:rPr>
          <w:rFonts w:asciiTheme="majorHAnsi" w:hAnsiTheme="majorHAnsi"/>
        </w:rPr>
        <w:tab/>
      </w:r>
      <w:r w:rsidR="005408F4">
        <w:rPr>
          <w:rFonts w:asciiTheme="majorHAnsi" w:hAnsiTheme="majorHAnsi"/>
        </w:rPr>
        <w:tab/>
      </w:r>
      <w:r w:rsidR="005408F4">
        <w:rPr>
          <w:rFonts w:asciiTheme="majorHAnsi" w:hAnsiTheme="majorHAnsi"/>
        </w:rPr>
        <w:tab/>
      </w:r>
      <w:r w:rsidR="005408F4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>Podpis Wykonawcy/Pełnomocnika</w:t>
      </w:r>
    </w:p>
    <w:p w14:paraId="67FC30D8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50EABF89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58C2C847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29C65C01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6C211108" w14:textId="77777777" w:rsidR="00DB7FBE" w:rsidRDefault="00DB7FBE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04D117A7" w14:textId="1705FD5D" w:rsidR="00C96FD5" w:rsidRPr="008474CC" w:rsidRDefault="00C96FD5" w:rsidP="008474CC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>Formularz 2.2</w:t>
      </w:r>
      <w:r w:rsidRPr="00320C41">
        <w:rPr>
          <w:rFonts w:asciiTheme="majorHAnsi" w:hAnsiTheme="majorHAnsi" w:cs="Arial"/>
          <w:b/>
        </w:rPr>
        <w:t>.</w:t>
      </w:r>
    </w:p>
    <w:p w14:paraId="64851A76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  <w:r w:rsidRPr="00C96FD5">
        <w:rPr>
          <w:rFonts w:ascii="Cambria" w:hAnsi="Cambria"/>
          <w:b/>
          <w:bCs/>
          <w:sz w:val="24"/>
          <w:szCs w:val="24"/>
        </w:rPr>
        <w:t xml:space="preserve">Formularz </w:t>
      </w:r>
      <w:r>
        <w:rPr>
          <w:rFonts w:ascii="Cambria" w:hAnsi="Cambria"/>
          <w:b/>
          <w:bCs/>
          <w:sz w:val="24"/>
          <w:szCs w:val="24"/>
        </w:rPr>
        <w:t>asortymentowo-</w:t>
      </w:r>
      <w:r w:rsidRPr="00C96FD5">
        <w:rPr>
          <w:rFonts w:ascii="Cambria" w:hAnsi="Cambria"/>
          <w:b/>
          <w:bCs/>
          <w:sz w:val="24"/>
          <w:szCs w:val="24"/>
        </w:rPr>
        <w:t>cenowy</w:t>
      </w:r>
    </w:p>
    <w:p w14:paraId="615514EE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</w:p>
    <w:p w14:paraId="4A1CE342" w14:textId="77777777" w:rsidR="00985EA9" w:rsidRDefault="00985EA9" w:rsidP="00985EA9">
      <w:pPr>
        <w:widowControl w:val="0"/>
        <w:tabs>
          <w:tab w:val="left" w:pos="0"/>
        </w:tabs>
        <w:suppressAutoHyphens/>
        <w:jc w:val="center"/>
        <w:rPr>
          <w:rFonts w:ascii="Cambria" w:eastAsia="Calibri" w:hAnsi="Cambria"/>
          <w:b/>
          <w:bCs/>
        </w:rPr>
      </w:pPr>
      <w:r w:rsidRPr="00985EA9">
        <w:rPr>
          <w:rFonts w:ascii="Cambria" w:eastAsia="Calibri" w:hAnsi="Cambria"/>
          <w:b/>
          <w:bCs/>
        </w:rPr>
        <w:t>Dostawa artykułów żywnościowych do Zespołu Szkół nr 2 z Oddziałami Integracyjnymi w Pułtusku</w:t>
      </w:r>
    </w:p>
    <w:p w14:paraId="58F4CBB8" w14:textId="77777777" w:rsidR="00C96FD5" w:rsidRDefault="00C96FD5" w:rsidP="00C96FD5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4238301B" w14:textId="77777777" w:rsidR="00C96FD5" w:rsidRPr="00C96FD5" w:rsidRDefault="00C96FD5" w:rsidP="00C96FD5">
      <w:pPr>
        <w:ind w:right="-83"/>
        <w:jc w:val="center"/>
        <w:rPr>
          <w:rFonts w:ascii="Verdana" w:hAnsi="Verdana"/>
          <w:b/>
          <w:sz w:val="20"/>
          <w:szCs w:val="20"/>
        </w:rPr>
      </w:pPr>
      <w:r w:rsidRPr="00C96FD5">
        <w:rPr>
          <w:rFonts w:asciiTheme="majorHAnsi" w:hAnsiTheme="majorHAnsi"/>
          <w:b/>
          <w:iCs/>
        </w:rPr>
        <w:t xml:space="preserve">Część II - </w:t>
      </w:r>
      <w:r w:rsidRPr="00C96FD5">
        <w:rPr>
          <w:rFonts w:asciiTheme="majorHAnsi" w:hAnsiTheme="majorHAnsi" w:cs="Arial"/>
          <w:b/>
        </w:rPr>
        <w:t>Warzywa i owoce</w:t>
      </w:r>
    </w:p>
    <w:p w14:paraId="009A429F" w14:textId="77777777" w:rsidR="00C96FD5" w:rsidRDefault="00C96FD5" w:rsidP="00C96FD5">
      <w:pPr>
        <w:jc w:val="right"/>
        <w:rPr>
          <w:rFonts w:asciiTheme="majorHAnsi" w:hAnsiTheme="majorHAnsi"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992"/>
        <w:gridCol w:w="992"/>
        <w:gridCol w:w="1843"/>
        <w:gridCol w:w="1985"/>
        <w:gridCol w:w="992"/>
        <w:gridCol w:w="1843"/>
        <w:gridCol w:w="2126"/>
      </w:tblGrid>
      <w:tr w:rsidR="002A76EB" w14:paraId="22DC197A" w14:textId="77777777" w:rsidTr="002A76EB">
        <w:trPr>
          <w:trHeight w:val="73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E7A90" w14:textId="200FF988" w:rsidR="002A76EB" w:rsidRPr="002A76EB" w:rsidRDefault="002A76EB" w:rsidP="002A76E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5408F4">
              <w:rPr>
                <w:rFonts w:asciiTheme="majorHAnsi" w:hAnsiTheme="majorHAnsi" w:cs="Calibri"/>
                <w:color w:val="00000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0D235" w14:textId="1D50F75D" w:rsidR="002A76EB" w:rsidRPr="002A76E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nazwa artykułu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D2AAB" w14:textId="79B614DF" w:rsidR="002A76EB" w:rsidRPr="002A76EB" w:rsidRDefault="00661155" w:rsidP="002A76EB">
            <w:pPr>
              <w:jc w:val="center"/>
              <w:rPr>
                <w:rFonts w:asciiTheme="majorHAnsi" w:hAnsiTheme="majorHAnsi"/>
              </w:rPr>
            </w:pPr>
            <w:r w:rsidRPr="00661155">
              <w:rPr>
                <w:rFonts w:asciiTheme="majorHAnsi" w:hAnsiTheme="majorHAnsi" w:cs="Calibr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AE638" w14:textId="2AD0592E" w:rsidR="002A76EB" w:rsidRPr="002A76E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C023F" w14:textId="77777777" w:rsidR="002A76EB" w:rsidRPr="005408F4" w:rsidRDefault="002A76EB" w:rsidP="002A76E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cena jednostkowa netto</w:t>
            </w:r>
          </w:p>
          <w:p w14:paraId="0E4ED52D" w14:textId="28FEF1B2" w:rsidR="002A76EB" w:rsidRPr="002A76E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584B0" w14:textId="77777777" w:rsidR="002A76EB" w:rsidRPr="005408F4" w:rsidRDefault="002A76EB" w:rsidP="002A76E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wartość netto</w:t>
            </w:r>
          </w:p>
          <w:p w14:paraId="0154E93B" w14:textId="36700FBB" w:rsidR="002A76EB" w:rsidRPr="002A76E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18AF7" w14:textId="77777777" w:rsidR="002A76EB" w:rsidRPr="005408F4" w:rsidRDefault="002A76EB" w:rsidP="002A76E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stawka podatku VAT</w:t>
            </w:r>
          </w:p>
          <w:p w14:paraId="318433A8" w14:textId="6E9CF72D" w:rsidR="002A76EB" w:rsidRPr="002A76E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7ACE7" w14:textId="77777777" w:rsidR="002A76EB" w:rsidRPr="005408F4" w:rsidRDefault="002A76EB" w:rsidP="002A76E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wartość podatku VAT</w:t>
            </w:r>
          </w:p>
          <w:p w14:paraId="37BE88DA" w14:textId="32E0F27C" w:rsidR="002A76EB" w:rsidRPr="002A76E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B220E" w14:textId="77777777" w:rsidR="002A76EB" w:rsidRPr="005408F4" w:rsidRDefault="002A76EB" w:rsidP="002A76E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wartość brutto</w:t>
            </w:r>
          </w:p>
          <w:p w14:paraId="2394E9DA" w14:textId="5BD63AF1" w:rsidR="002A76EB" w:rsidRPr="002A76E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[zł]</w:t>
            </w:r>
          </w:p>
        </w:tc>
      </w:tr>
      <w:tr w:rsidR="005408F4" w14:paraId="31DB3D2C" w14:textId="77777777" w:rsidTr="002A76EB">
        <w:trPr>
          <w:trHeight w:val="198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0CA2985" w14:textId="77777777" w:rsidR="005408F4" w:rsidRPr="002A76EB" w:rsidRDefault="005408F4" w:rsidP="005408F4">
            <w:pPr>
              <w:jc w:val="center"/>
              <w:rPr>
                <w:rFonts w:asciiTheme="majorHAnsi" w:hAnsiTheme="majorHAnsi"/>
              </w:rPr>
            </w:pPr>
            <w:r w:rsidRPr="002A76E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6A7C91B" w14:textId="77777777" w:rsidR="005408F4" w:rsidRPr="002A76EB" w:rsidRDefault="005408F4" w:rsidP="005408F4">
            <w:pPr>
              <w:jc w:val="center"/>
              <w:rPr>
                <w:rFonts w:asciiTheme="majorHAnsi" w:hAnsiTheme="majorHAnsi"/>
              </w:rPr>
            </w:pPr>
            <w:r w:rsidRPr="002A76E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DDAD8F7" w14:textId="77777777" w:rsidR="005408F4" w:rsidRPr="002A76EB" w:rsidRDefault="005408F4" w:rsidP="005408F4">
            <w:pPr>
              <w:jc w:val="center"/>
              <w:rPr>
                <w:rFonts w:asciiTheme="majorHAnsi" w:hAnsiTheme="majorHAnsi"/>
              </w:rPr>
            </w:pPr>
            <w:r w:rsidRPr="002A76E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FC25280" w14:textId="77777777" w:rsidR="005408F4" w:rsidRPr="002A76EB" w:rsidRDefault="005408F4" w:rsidP="005408F4">
            <w:pPr>
              <w:jc w:val="center"/>
              <w:rPr>
                <w:rFonts w:asciiTheme="majorHAnsi" w:hAnsiTheme="majorHAnsi"/>
              </w:rPr>
            </w:pPr>
            <w:r w:rsidRPr="002A76E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CE3B904" w14:textId="77777777" w:rsidR="005408F4" w:rsidRPr="002A76EB" w:rsidRDefault="005408F4" w:rsidP="005408F4">
            <w:pPr>
              <w:jc w:val="center"/>
              <w:rPr>
                <w:rFonts w:asciiTheme="majorHAnsi" w:hAnsiTheme="majorHAnsi"/>
              </w:rPr>
            </w:pPr>
            <w:r w:rsidRPr="002A76E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73D90FE" w14:textId="77777777" w:rsidR="005408F4" w:rsidRPr="002A76EB" w:rsidRDefault="005408F4" w:rsidP="005408F4">
            <w:pPr>
              <w:jc w:val="center"/>
              <w:rPr>
                <w:rFonts w:asciiTheme="majorHAnsi" w:hAnsiTheme="majorHAnsi"/>
              </w:rPr>
            </w:pPr>
            <w:r w:rsidRPr="002A76E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FF01F23" w14:textId="77777777" w:rsidR="005408F4" w:rsidRPr="002A76EB" w:rsidRDefault="005408F4" w:rsidP="005408F4">
            <w:pPr>
              <w:jc w:val="center"/>
              <w:rPr>
                <w:rFonts w:asciiTheme="majorHAnsi" w:hAnsiTheme="majorHAnsi"/>
              </w:rPr>
            </w:pPr>
            <w:r w:rsidRPr="002A76E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9E76AC4" w14:textId="77777777" w:rsidR="005408F4" w:rsidRPr="002A76EB" w:rsidRDefault="005408F4" w:rsidP="005408F4">
            <w:pPr>
              <w:jc w:val="center"/>
              <w:rPr>
                <w:rFonts w:asciiTheme="majorHAnsi" w:hAnsiTheme="majorHAnsi"/>
              </w:rPr>
            </w:pPr>
            <w:r w:rsidRPr="002A76E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7AE01" w14:textId="77777777" w:rsidR="005408F4" w:rsidRPr="002A76EB" w:rsidRDefault="005408F4" w:rsidP="005408F4">
            <w:pPr>
              <w:jc w:val="center"/>
              <w:rPr>
                <w:rFonts w:asciiTheme="majorHAnsi" w:hAnsiTheme="majorHAnsi"/>
              </w:rPr>
            </w:pPr>
            <w:r w:rsidRPr="002A76E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8</w:t>
            </w:r>
          </w:p>
        </w:tc>
      </w:tr>
      <w:tr w:rsidR="005408F4" w14:paraId="6ACDA1A0" w14:textId="77777777" w:rsidTr="002A76EB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68E8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F78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buraki czerwone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30D7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B878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9A17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61A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77D8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7366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ED42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4331BE81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E5F9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6C5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cebula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9E24E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B939D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AE09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435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05BA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985E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23C5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4E708E26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6401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9B6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kapusta biała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7B196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48204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C819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1ED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BE3A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9D57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EEE8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49351BF0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25F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0411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kapusta kiszona (nie kwaszona)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EC616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F796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3F4C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36F5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3015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80C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731F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365A097A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D910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2181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kapusta pekińska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2A33C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D2B30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839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BFA3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A3A0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15E5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DD6E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5D64C2EE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A519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886C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koper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8B08E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A0D14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49BC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8B6C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98EF8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984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4FA5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58072EB2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10CE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CA1B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marchew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43B6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9D0F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11C9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2CC6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7AB4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2E7A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D231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7F10B9A9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7559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E73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natka pietruszki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DC88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6260B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E6FA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D423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2F45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4100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7003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520F029D" w14:textId="77777777" w:rsidTr="002A76EB">
        <w:trPr>
          <w:trHeight w:val="553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F8D9E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8BEB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ogórek kiszony, opakowanie wiadro 3kg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86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33FF5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960B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0F81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B7F5A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15B4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702B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4F760652" w14:textId="77777777" w:rsidTr="002A76EB">
        <w:trPr>
          <w:trHeight w:val="519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4115C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AC57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ogórek zielony                            dostawa  IV,V,VI,IX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67EA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4F839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387C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052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BE64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708C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7828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7CB09B97" w14:textId="77777777" w:rsidTr="002A76EB">
        <w:trPr>
          <w:trHeight w:val="6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D5CD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0973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ogórek zielony                            dostawa  X,XI,XII,I,II,III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6592C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C34D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C446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FEA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F3C3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4FB9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5B1B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6CFC97CC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DDA5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DA6B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pieczarki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1073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F32FC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3AB2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9436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B3FD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C5C1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5C17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1E9E1067" w14:textId="77777777" w:rsidTr="002A76EB">
        <w:trPr>
          <w:trHeight w:val="556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8609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DBDC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pomidor                                                     dostawa V,VI,IX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FF2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70594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087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8517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B1D8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73D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1217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2E8756D0" w14:textId="77777777" w:rsidTr="008474CC">
        <w:trPr>
          <w:trHeight w:val="6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7F30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3CC9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pomidor                                                     dostawa X,XI,XII,I,II,III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2776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827A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D6D6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84E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930C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88E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EDA3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168C1405" w14:textId="77777777" w:rsidTr="008474CC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A3EAF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803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B74A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647D6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C68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3884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F039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8EFB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082F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77C52E71" w14:textId="77777777" w:rsidTr="008474CC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8CDB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8033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pietruszka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1831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E14B2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CAB4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2DE7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4CC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539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0B82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7AF9804B" w14:textId="77777777" w:rsidTr="002A76EB">
        <w:trPr>
          <w:trHeight w:val="6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39E8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CC0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sałata masłowa  I klasa                                      dostawa V,VI,IX,X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2EFA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F7583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BF8C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2FFF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2B09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DBFD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46D8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5BFE4D59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BB14F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E0B7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seler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B10C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6FE3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7450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4D2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F621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35B3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FD3D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4B539746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A274C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71E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rzodkiewka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8052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pęczek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A9464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976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BDA1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A09AF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23EF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5582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3988806F" w14:textId="77777777" w:rsidTr="002A76EB">
        <w:trPr>
          <w:trHeight w:val="1046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F40BA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19C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papryka czerwona klasa I, owoc min. 150g, jędrny, bez wad skórki, intensywnie wybarwiony na kolor czerwony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0CAF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963B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39F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36F9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D7F3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A4F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65E9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201E7DF1" w14:textId="77777777" w:rsidTr="002A76EB">
        <w:trPr>
          <w:trHeight w:val="218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3EAA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D073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botwinka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9C16F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EA8FA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536A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17C9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3243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C2D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FBE2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34A435E7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23AA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FEF2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kapusta młoda dostawa V, VI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7967F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5575C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3A5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E8BC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9642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4805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D593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049F9F6C" w14:textId="77777777" w:rsidTr="002A76EB">
        <w:trPr>
          <w:trHeight w:val="212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9BC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4E33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szczypiorek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CC382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28EB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9F4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E53D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2376B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4CA1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942A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732A51B3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3AB0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1F9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jabłka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A6516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4C66D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CF75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AE50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2398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4E78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2DB7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4557A040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286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3D24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banany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E0D6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95E2A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E44B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7AC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4CFCC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499D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F2AB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1494D94A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A04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176C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gruszki dostawa IX,X,XI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66ABD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9A236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CB6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394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E42D8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4CA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5A4E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7FFB935A" w14:textId="77777777" w:rsidTr="002A76E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0A069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9C48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mandarynki dostawa XII,I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66295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09B50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13D9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1FC1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82A98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6F03E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B717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14:paraId="64022C6A" w14:textId="77777777" w:rsidTr="002A76EB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50D057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5822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Pomarańcza I, XII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E14D1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14DD2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35E75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BA14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79E9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4F9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7F8D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408F4" w14:paraId="62A5AE4C" w14:textId="77777777" w:rsidTr="002A76EB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26ED651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0CC46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Śliwka deserowa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97404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AE71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521F5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85FA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96B9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F4F3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FDB88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14:paraId="207DA626" w14:textId="77777777" w:rsidTr="002A76EB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91C74C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B99220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cytryna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78B33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3F880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F939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5FEC8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C4141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04B88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E700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14:paraId="76E1A141" w14:textId="77777777" w:rsidTr="002A76EB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BCA5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FAF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włoszczyzna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FDEBA" w14:textId="46B04CC3" w:rsidR="005408F4" w:rsidRPr="008474CC" w:rsidRDefault="00661155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5408F4"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07A75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6C221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4DD9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139D9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526A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7BE7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14:paraId="699FFE50" w14:textId="77777777" w:rsidTr="002A76EB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4414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86A8D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Truskawka 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7A70" w14:textId="77777777" w:rsidR="005408F4" w:rsidRPr="008474CC" w:rsidRDefault="005408F4" w:rsidP="005408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20502" w14:textId="77777777" w:rsidR="005408F4" w:rsidRPr="008474CC" w:rsidRDefault="005408F4" w:rsidP="005408F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7145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415B0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D0BC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4A74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2D0C6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14:paraId="34976126" w14:textId="77777777" w:rsidTr="002A76EB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40B8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9DC6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Brzoskwinia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080FC" w14:textId="77777777" w:rsidR="005408F4" w:rsidRPr="008474CC" w:rsidRDefault="005408F4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10509" w14:textId="77777777" w:rsidR="005408F4" w:rsidRPr="008474CC" w:rsidRDefault="005408F4" w:rsidP="005408F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AFAAC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F4823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F54A4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ECD9B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2655D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14:paraId="56F84086" w14:textId="77777777" w:rsidTr="002A76EB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6C9C5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51AD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Winogrono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51BC8" w14:textId="77777777" w:rsidR="005408F4" w:rsidRPr="008474CC" w:rsidRDefault="005408F4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7C1DD" w14:textId="77777777" w:rsidR="005408F4" w:rsidRPr="008474CC" w:rsidRDefault="005408F4" w:rsidP="005408F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51EF1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0CD5C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F2AD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AFC9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8A32A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14:paraId="09368892" w14:textId="77777777" w:rsidTr="002A76EB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02C59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219BE" w14:textId="77777777" w:rsidR="005408F4" w:rsidRPr="008474CC" w:rsidRDefault="005408F4" w:rsidP="005408F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Kapusta czerwona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24578" w14:textId="77777777" w:rsidR="005408F4" w:rsidRPr="008474CC" w:rsidRDefault="005408F4" w:rsidP="005408F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FF651" w14:textId="77777777" w:rsidR="005408F4" w:rsidRPr="008474CC" w:rsidRDefault="005408F4" w:rsidP="005408F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6695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11DFF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89E7F" w14:textId="77777777" w:rsidR="005408F4" w:rsidRPr="008474CC" w:rsidRDefault="005408F4" w:rsidP="005408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54655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7D657" w14:textId="77777777" w:rsidR="005408F4" w:rsidRPr="008474CC" w:rsidRDefault="005408F4" w:rsidP="005408F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408F4" w14:paraId="02634A8F" w14:textId="77777777" w:rsidTr="002A76EB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0C220F07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725AF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45D6F8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1F8BAC44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4C5C5E9B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6391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19E9574A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6783E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FAB82" w14:textId="77777777" w:rsidR="005408F4" w:rsidRPr="008474CC" w:rsidRDefault="005408F4" w:rsidP="005408F4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E52FE34" w14:textId="77777777" w:rsidR="002A76EB" w:rsidRDefault="002A76EB" w:rsidP="002A76EB">
      <w:pPr>
        <w:ind w:right="-83"/>
        <w:rPr>
          <w:rFonts w:ascii="Verdana" w:hAnsi="Verdana"/>
          <w:b/>
          <w:sz w:val="20"/>
          <w:szCs w:val="20"/>
        </w:rPr>
      </w:pPr>
    </w:p>
    <w:p w14:paraId="70EEC1AB" w14:textId="77777777" w:rsidR="002A76EB" w:rsidRDefault="002A76EB" w:rsidP="002A76EB">
      <w:pPr>
        <w:ind w:right="-83"/>
        <w:rPr>
          <w:rFonts w:ascii="Verdana" w:hAnsi="Verdana"/>
          <w:b/>
          <w:sz w:val="20"/>
          <w:szCs w:val="20"/>
        </w:rPr>
      </w:pPr>
    </w:p>
    <w:p w14:paraId="1288A07B" w14:textId="77777777" w:rsidR="002A76EB" w:rsidRDefault="002A76EB" w:rsidP="002A76EB">
      <w:pPr>
        <w:ind w:right="-83"/>
        <w:rPr>
          <w:rFonts w:ascii="Verdana" w:hAnsi="Verdana"/>
          <w:b/>
          <w:sz w:val="20"/>
          <w:szCs w:val="20"/>
        </w:rPr>
      </w:pPr>
    </w:p>
    <w:p w14:paraId="1E813CC4" w14:textId="77777777" w:rsidR="002A76EB" w:rsidRPr="00AA3BE0" w:rsidRDefault="002A76EB" w:rsidP="002A76EB">
      <w:pPr>
        <w:pStyle w:val="Zwykytekst"/>
        <w:jc w:val="center"/>
        <w:rPr>
          <w:rFonts w:asciiTheme="majorHAnsi" w:hAnsiTheme="majorHAnsi"/>
        </w:rPr>
      </w:pPr>
      <w:r w:rsidRPr="00E23A47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</w:t>
      </w:r>
      <w:r w:rsidRPr="00AA3BE0">
        <w:rPr>
          <w:rFonts w:asciiTheme="majorHAnsi" w:hAnsiTheme="majorHAnsi"/>
        </w:rPr>
        <w:t>………</w:t>
      </w:r>
    </w:p>
    <w:p w14:paraId="5F04F9E0" w14:textId="77777777" w:rsidR="002A76EB" w:rsidRPr="00AA3BE0" w:rsidRDefault="002A76EB" w:rsidP="002A76EB">
      <w:pPr>
        <w:pStyle w:val="Zwykytekst"/>
        <w:ind w:left="705" w:hanging="705"/>
        <w:jc w:val="center"/>
        <w:rPr>
          <w:rFonts w:asciiTheme="majorHAnsi" w:hAnsiTheme="majorHAnsi"/>
        </w:rPr>
      </w:pPr>
      <w:r w:rsidRPr="00AA3BE0">
        <w:rPr>
          <w:rFonts w:asciiTheme="majorHAnsi" w:hAnsiTheme="majorHAnsi"/>
        </w:rPr>
        <w:t>Miejscowość, data</w:t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>Podpis Wykonawcy/Pełnomocnika</w:t>
      </w:r>
    </w:p>
    <w:p w14:paraId="6F38D439" w14:textId="77777777" w:rsidR="00C96FD5" w:rsidRDefault="00C96FD5" w:rsidP="00462414">
      <w:pPr>
        <w:rPr>
          <w:rFonts w:asciiTheme="majorHAnsi" w:hAnsiTheme="majorHAnsi" w:cs="Arial"/>
          <w:b/>
        </w:rPr>
      </w:pPr>
    </w:p>
    <w:p w14:paraId="185C557F" w14:textId="5728F3C2" w:rsidR="00C96FD5" w:rsidRPr="008474CC" w:rsidRDefault="00C96FD5" w:rsidP="008474CC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Formularz 2.2</w:t>
      </w:r>
      <w:r w:rsidRPr="00320C41">
        <w:rPr>
          <w:rFonts w:asciiTheme="majorHAnsi" w:hAnsiTheme="majorHAnsi" w:cs="Arial"/>
          <w:b/>
        </w:rPr>
        <w:t>.</w:t>
      </w:r>
    </w:p>
    <w:p w14:paraId="2948B963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  <w:r w:rsidRPr="00C96FD5">
        <w:rPr>
          <w:rFonts w:ascii="Cambria" w:hAnsi="Cambria"/>
          <w:b/>
          <w:bCs/>
          <w:sz w:val="24"/>
          <w:szCs w:val="24"/>
        </w:rPr>
        <w:t xml:space="preserve">Formularz </w:t>
      </w:r>
      <w:r>
        <w:rPr>
          <w:rFonts w:ascii="Cambria" w:hAnsi="Cambria"/>
          <w:b/>
          <w:bCs/>
          <w:sz w:val="24"/>
          <w:szCs w:val="24"/>
        </w:rPr>
        <w:t>asortymentowo-</w:t>
      </w:r>
      <w:r w:rsidRPr="00C96FD5">
        <w:rPr>
          <w:rFonts w:ascii="Cambria" w:hAnsi="Cambria"/>
          <w:b/>
          <w:bCs/>
          <w:sz w:val="24"/>
          <w:szCs w:val="24"/>
        </w:rPr>
        <w:t>cenowy</w:t>
      </w:r>
    </w:p>
    <w:p w14:paraId="65FCD30B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</w:p>
    <w:p w14:paraId="23493256" w14:textId="77777777" w:rsidR="00985EA9" w:rsidRDefault="00985EA9" w:rsidP="00985EA9">
      <w:pPr>
        <w:widowControl w:val="0"/>
        <w:tabs>
          <w:tab w:val="left" w:pos="0"/>
        </w:tabs>
        <w:suppressAutoHyphens/>
        <w:jc w:val="center"/>
        <w:rPr>
          <w:rFonts w:ascii="Cambria" w:eastAsia="Calibri" w:hAnsi="Cambria"/>
          <w:b/>
          <w:bCs/>
        </w:rPr>
      </w:pPr>
      <w:r w:rsidRPr="00985EA9">
        <w:rPr>
          <w:rFonts w:ascii="Cambria" w:eastAsia="Calibri" w:hAnsi="Cambria"/>
          <w:b/>
          <w:bCs/>
        </w:rPr>
        <w:t>Dostawa artykułów żywnościowych do Zespołu Szkół nr 2 z Oddziałami Integracyjnymi w Pułtusku</w:t>
      </w:r>
    </w:p>
    <w:p w14:paraId="42D24087" w14:textId="77777777" w:rsidR="00C96FD5" w:rsidRDefault="00C96FD5" w:rsidP="00C96FD5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17026392" w14:textId="77777777" w:rsidR="00DB7FBE" w:rsidRDefault="00C96FD5" w:rsidP="00462414">
      <w:pPr>
        <w:ind w:right="-83"/>
        <w:jc w:val="center"/>
        <w:rPr>
          <w:rFonts w:ascii="Verdana" w:hAnsi="Verdana"/>
          <w:b/>
          <w:sz w:val="20"/>
          <w:szCs w:val="20"/>
        </w:rPr>
      </w:pPr>
      <w:r w:rsidRPr="00C96FD5">
        <w:rPr>
          <w:rFonts w:asciiTheme="majorHAnsi" w:hAnsiTheme="majorHAnsi"/>
          <w:b/>
          <w:iCs/>
        </w:rPr>
        <w:t xml:space="preserve">Część III - </w:t>
      </w:r>
      <w:r w:rsidRPr="00C96FD5">
        <w:rPr>
          <w:rFonts w:asciiTheme="majorHAnsi" w:hAnsiTheme="majorHAnsi" w:cs="Arial"/>
          <w:b/>
        </w:rPr>
        <w:t>Drób</w:t>
      </w:r>
    </w:p>
    <w:p w14:paraId="51B29A6D" w14:textId="77777777" w:rsidR="00DB7FBE" w:rsidRDefault="00DB7FBE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4BDB1EE4" w14:textId="77777777" w:rsidR="00C96FD5" w:rsidRPr="00274C4B" w:rsidRDefault="00C96FD5" w:rsidP="00364A90">
      <w:pPr>
        <w:ind w:right="-83"/>
        <w:rPr>
          <w:rFonts w:asciiTheme="majorHAnsi" w:hAnsiTheme="majorHAnsi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992"/>
        <w:gridCol w:w="992"/>
        <w:gridCol w:w="1843"/>
        <w:gridCol w:w="1985"/>
        <w:gridCol w:w="992"/>
        <w:gridCol w:w="1843"/>
        <w:gridCol w:w="2126"/>
      </w:tblGrid>
      <w:tr w:rsidR="00A175D9" w:rsidRPr="00274C4B" w14:paraId="47EC17B2" w14:textId="77777777" w:rsidTr="00274C4B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6522B" w14:textId="64D950EE" w:rsidR="00A175D9" w:rsidRPr="008474CC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B2D24" w14:textId="038C1FC3" w:rsidR="00A175D9" w:rsidRPr="008474CC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F78BF" w14:textId="7A247116" w:rsidR="00A175D9" w:rsidRPr="008474CC" w:rsidRDefault="00661155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819D9" w14:textId="5ADAAA26" w:rsidR="00A175D9" w:rsidRPr="008474CC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F9336" w14:textId="77777777" w:rsidR="00A175D9" w:rsidRPr="008474CC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cena jednostkowa netto</w:t>
            </w:r>
          </w:p>
          <w:p w14:paraId="461440DF" w14:textId="77BF56A8" w:rsidR="00A175D9" w:rsidRPr="008474CC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07484" w14:textId="77777777" w:rsidR="00A175D9" w:rsidRPr="008474CC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netto</w:t>
            </w:r>
          </w:p>
          <w:p w14:paraId="120976D8" w14:textId="3F5298C3" w:rsidR="00A175D9" w:rsidRPr="008474CC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19845" w14:textId="77777777" w:rsidR="00A175D9" w:rsidRPr="008474CC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stawka podatku VAT</w:t>
            </w:r>
          </w:p>
          <w:p w14:paraId="1020F485" w14:textId="47EB6323" w:rsidR="00A175D9" w:rsidRPr="008474CC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75973" w14:textId="77777777" w:rsidR="00A175D9" w:rsidRPr="008474CC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podatku VAT</w:t>
            </w:r>
          </w:p>
          <w:p w14:paraId="5B5140B2" w14:textId="00FF6886" w:rsidR="00A175D9" w:rsidRPr="008474CC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453FE" w14:textId="77777777" w:rsidR="00A175D9" w:rsidRPr="008474CC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brutto</w:t>
            </w:r>
          </w:p>
          <w:p w14:paraId="572BD736" w14:textId="52570679" w:rsidR="00A175D9" w:rsidRPr="008474CC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</w:tr>
      <w:tr w:rsidR="002A76EB" w:rsidRPr="00274C4B" w14:paraId="6CD59CBE" w14:textId="77777777" w:rsidTr="00274C4B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755E2C7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4E9C156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6AAE04D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46BBE90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47A9D49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EF0E6D7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AD4A079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A1CF7AF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6B11D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2A76EB" w:rsidRPr="00274C4B" w14:paraId="7D0392FE" w14:textId="77777777" w:rsidTr="00274C4B">
        <w:trPr>
          <w:trHeight w:val="6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B24DA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1948A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filet z piersi kurczaka, bez skóry i kości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C47B3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7887F" w14:textId="77777777" w:rsidR="002A76EB" w:rsidRPr="008474CC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C749C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63E7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F8FF3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4102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4BA7F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274C4B" w14:paraId="2149457E" w14:textId="77777777" w:rsidTr="00835214">
        <w:trPr>
          <w:trHeight w:val="387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B1A08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4CD8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Ćwiartka z kurczaka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ACD31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98A9" w14:textId="77777777" w:rsidR="002A76EB" w:rsidRPr="008474CC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3464B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C55E2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8023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B208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9BC4A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274C4B" w14:paraId="3FA07B6F" w14:textId="77777777" w:rsidTr="00835214">
        <w:trPr>
          <w:trHeight w:val="1271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BA7C0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F3455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mięso gulaszowe z indyka, mięśnie piersi pozbawione skóry, kości i ścięgien, bez przebarwień i uszkodzeń mechanicznych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79AEF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BEE9" w14:textId="77777777" w:rsidR="002A76EB" w:rsidRPr="008474CC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9C54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91863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94795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C131E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646A2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274C4B" w14:paraId="30C4C3B1" w14:textId="77777777" w:rsidTr="00835214">
        <w:trPr>
          <w:trHeight w:val="681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C2F37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BF4F3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Udziec z indyka pozbawiony skóry i kości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0C8F3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9CE5F" w14:textId="77777777" w:rsidR="002A76EB" w:rsidRPr="008474CC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EDFE9" w14:textId="77777777" w:rsidR="002A76EB" w:rsidRPr="008474CC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0DFD5" w14:textId="77777777" w:rsidR="002A76EB" w:rsidRPr="008474CC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7E7AF" w14:textId="77777777" w:rsidR="002A76EB" w:rsidRPr="008474CC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027C5" w14:textId="77777777" w:rsidR="002A76EB" w:rsidRPr="008474CC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2B2DE" w14:textId="77777777" w:rsidR="002A76EB" w:rsidRPr="008474CC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2A76EB" w:rsidRPr="00274C4B" w14:paraId="5097EBA7" w14:textId="77777777" w:rsidTr="00835214">
        <w:trPr>
          <w:trHeight w:val="407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43D5D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2C704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Pałka z kurczaka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9C110" w14:textId="77777777" w:rsidR="002A76EB" w:rsidRPr="008474CC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07021" w14:textId="77777777" w:rsidR="002A76EB" w:rsidRPr="008474CC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AA2B6" w14:textId="77777777" w:rsidR="002A76EB" w:rsidRPr="008474CC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122B7" w14:textId="77777777" w:rsidR="002A76EB" w:rsidRPr="008474CC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DB767" w14:textId="77777777" w:rsidR="002A76EB" w:rsidRPr="008474CC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193A1" w14:textId="77777777" w:rsidR="002A76EB" w:rsidRPr="008474CC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95D95" w14:textId="77777777" w:rsidR="002A76EB" w:rsidRPr="008474CC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2A76EB" w:rsidRPr="00274C4B" w14:paraId="0C7AD88D" w14:textId="77777777" w:rsidTr="00274C4B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6F384D4B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A181A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E7B7FF9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42E96E31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10351583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6EF8C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6A0A719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750BB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21104B" w14:textId="77777777" w:rsidR="002A76EB" w:rsidRPr="008474CC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8474CC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AD43A85" w14:textId="77777777" w:rsidR="00C96FD5" w:rsidRPr="00274C4B" w:rsidRDefault="00C96FD5" w:rsidP="00364A90">
      <w:pPr>
        <w:ind w:right="-83"/>
        <w:rPr>
          <w:rFonts w:asciiTheme="majorHAnsi" w:hAnsiTheme="majorHAnsi"/>
          <w:b/>
        </w:rPr>
      </w:pPr>
    </w:p>
    <w:p w14:paraId="0AD5C747" w14:textId="77777777" w:rsidR="00C96FD5" w:rsidRPr="00274C4B" w:rsidRDefault="00C96FD5" w:rsidP="00364A90">
      <w:pPr>
        <w:ind w:right="-83"/>
        <w:rPr>
          <w:rFonts w:asciiTheme="majorHAnsi" w:hAnsiTheme="majorHAnsi"/>
          <w:b/>
        </w:rPr>
      </w:pPr>
    </w:p>
    <w:p w14:paraId="464AA2CB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1C126F9E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109F85EE" w14:textId="77777777" w:rsidR="00274C4B" w:rsidRPr="00AA3BE0" w:rsidRDefault="00274C4B" w:rsidP="00274C4B">
      <w:pPr>
        <w:pStyle w:val="Zwykytekst"/>
        <w:jc w:val="center"/>
        <w:rPr>
          <w:rFonts w:asciiTheme="majorHAnsi" w:hAnsiTheme="majorHAnsi"/>
        </w:rPr>
      </w:pPr>
      <w:r w:rsidRPr="00E23A47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</w:t>
      </w:r>
      <w:r w:rsidRPr="00AA3BE0">
        <w:rPr>
          <w:rFonts w:asciiTheme="majorHAnsi" w:hAnsiTheme="majorHAnsi"/>
        </w:rPr>
        <w:t>………</w:t>
      </w:r>
    </w:p>
    <w:p w14:paraId="52E1BFA5" w14:textId="77777777" w:rsidR="00274C4B" w:rsidRPr="00AA3BE0" w:rsidRDefault="00274C4B" w:rsidP="00274C4B">
      <w:pPr>
        <w:pStyle w:val="Zwykytekst"/>
        <w:ind w:left="705" w:hanging="705"/>
        <w:jc w:val="center"/>
        <w:rPr>
          <w:rFonts w:asciiTheme="majorHAnsi" w:hAnsiTheme="majorHAnsi"/>
        </w:rPr>
      </w:pPr>
      <w:r w:rsidRPr="00AA3BE0">
        <w:rPr>
          <w:rFonts w:asciiTheme="majorHAnsi" w:hAnsiTheme="majorHAnsi"/>
        </w:rPr>
        <w:t>Miejscowość, data</w:t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>Podpis Wykonawcy/Pełnomocnika</w:t>
      </w:r>
    </w:p>
    <w:p w14:paraId="768E57A6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4DC56A46" w14:textId="77777777" w:rsidR="00C96FD5" w:rsidRPr="00C96FD5" w:rsidRDefault="00C96FD5" w:rsidP="00C96FD5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>Formularz 2.2</w:t>
      </w:r>
      <w:r w:rsidRPr="00320C41">
        <w:rPr>
          <w:rFonts w:asciiTheme="majorHAnsi" w:hAnsiTheme="majorHAnsi" w:cs="Arial"/>
          <w:b/>
        </w:rPr>
        <w:t>.</w:t>
      </w:r>
    </w:p>
    <w:p w14:paraId="298AD9B8" w14:textId="77777777" w:rsidR="00C96FD5" w:rsidRDefault="00C96FD5" w:rsidP="00C96FD5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ECF3CF6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  <w:r w:rsidRPr="00C96FD5">
        <w:rPr>
          <w:rFonts w:ascii="Cambria" w:hAnsi="Cambria"/>
          <w:b/>
          <w:bCs/>
          <w:sz w:val="24"/>
          <w:szCs w:val="24"/>
        </w:rPr>
        <w:t xml:space="preserve">Formularz </w:t>
      </w:r>
      <w:r>
        <w:rPr>
          <w:rFonts w:ascii="Cambria" w:hAnsi="Cambria"/>
          <w:b/>
          <w:bCs/>
          <w:sz w:val="24"/>
          <w:szCs w:val="24"/>
        </w:rPr>
        <w:t>asortymentowo-</w:t>
      </w:r>
      <w:r w:rsidRPr="00C96FD5">
        <w:rPr>
          <w:rFonts w:ascii="Cambria" w:hAnsi="Cambria"/>
          <w:b/>
          <w:bCs/>
          <w:sz w:val="24"/>
          <w:szCs w:val="24"/>
        </w:rPr>
        <w:t>cenowy</w:t>
      </w:r>
    </w:p>
    <w:p w14:paraId="7F629064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</w:p>
    <w:p w14:paraId="6645EAAF" w14:textId="77777777" w:rsidR="00985EA9" w:rsidRDefault="00985EA9" w:rsidP="00985EA9">
      <w:pPr>
        <w:widowControl w:val="0"/>
        <w:tabs>
          <w:tab w:val="left" w:pos="0"/>
        </w:tabs>
        <w:suppressAutoHyphens/>
        <w:jc w:val="center"/>
        <w:rPr>
          <w:rFonts w:ascii="Cambria" w:eastAsia="Calibri" w:hAnsi="Cambria"/>
          <w:b/>
          <w:bCs/>
        </w:rPr>
      </w:pPr>
      <w:r w:rsidRPr="00985EA9">
        <w:rPr>
          <w:rFonts w:ascii="Cambria" w:eastAsia="Calibri" w:hAnsi="Cambria"/>
          <w:b/>
          <w:bCs/>
        </w:rPr>
        <w:t>Dostawa artykułów żywnościowych do Zespołu Szkół nr 2 z Oddziałami Integracyjnymi w Pułtusku</w:t>
      </w:r>
    </w:p>
    <w:p w14:paraId="52FF7F65" w14:textId="77777777" w:rsidR="00C96FD5" w:rsidRDefault="00C96FD5" w:rsidP="00C96FD5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2EC71711" w14:textId="77777777" w:rsidR="00C96FD5" w:rsidRDefault="00C96FD5" w:rsidP="00462414">
      <w:pPr>
        <w:ind w:right="-83"/>
        <w:jc w:val="center"/>
        <w:rPr>
          <w:rFonts w:ascii="Verdana" w:hAnsi="Verdana"/>
          <w:b/>
          <w:sz w:val="20"/>
          <w:szCs w:val="20"/>
        </w:rPr>
      </w:pPr>
      <w:r w:rsidRPr="00C96FD5">
        <w:rPr>
          <w:rFonts w:asciiTheme="majorHAnsi" w:hAnsiTheme="majorHAnsi"/>
          <w:b/>
          <w:iCs/>
        </w:rPr>
        <w:t xml:space="preserve">Część IV - </w:t>
      </w:r>
      <w:r w:rsidRPr="00C96FD5">
        <w:rPr>
          <w:rFonts w:asciiTheme="majorHAnsi" w:hAnsiTheme="majorHAnsi" w:cs="Arial"/>
          <w:b/>
        </w:rPr>
        <w:t>Mięso i wędliny</w:t>
      </w:r>
    </w:p>
    <w:p w14:paraId="26CCBBB2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1749714F" w14:textId="77777777" w:rsidR="00462414" w:rsidRDefault="00462414" w:rsidP="00364A90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992"/>
        <w:gridCol w:w="992"/>
        <w:gridCol w:w="1843"/>
        <w:gridCol w:w="1985"/>
        <w:gridCol w:w="992"/>
        <w:gridCol w:w="1843"/>
        <w:gridCol w:w="2126"/>
      </w:tblGrid>
      <w:tr w:rsidR="00A175D9" w:rsidRPr="00274C4B" w14:paraId="241E9A6D" w14:textId="77777777" w:rsidTr="00274C4B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6CA24" w14:textId="6ED1A2A5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5408F4">
              <w:rPr>
                <w:rFonts w:asciiTheme="majorHAnsi" w:hAnsiTheme="majorHAnsi" w:cs="Calibri"/>
                <w:color w:val="00000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5BD77" w14:textId="3378E516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nazwa artykułu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2633D" w14:textId="74834E86" w:rsidR="00A175D9" w:rsidRPr="00274C4B" w:rsidRDefault="00661155" w:rsidP="00A175D9">
            <w:pPr>
              <w:jc w:val="center"/>
              <w:rPr>
                <w:rFonts w:asciiTheme="majorHAnsi" w:hAnsiTheme="majorHAnsi"/>
              </w:rPr>
            </w:pPr>
            <w:r w:rsidRPr="00661155">
              <w:rPr>
                <w:rFonts w:asciiTheme="majorHAnsi" w:hAnsiTheme="majorHAnsi" w:cs="Calibr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5C8F2" w14:textId="2822E11E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A66F5" w14:textId="77777777" w:rsidR="00A175D9" w:rsidRPr="005408F4" w:rsidRDefault="00A175D9" w:rsidP="00A175D9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cena jednostkowa netto</w:t>
            </w:r>
          </w:p>
          <w:p w14:paraId="178A9EB8" w14:textId="46EC9BB2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D5D0F" w14:textId="77777777" w:rsidR="00A175D9" w:rsidRPr="005408F4" w:rsidRDefault="00A175D9" w:rsidP="00A175D9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wartość netto</w:t>
            </w:r>
          </w:p>
          <w:p w14:paraId="3BF7B22A" w14:textId="1667ED61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112CC" w14:textId="77777777" w:rsidR="00A175D9" w:rsidRPr="005408F4" w:rsidRDefault="00A175D9" w:rsidP="00A175D9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stawka podatku VAT</w:t>
            </w:r>
          </w:p>
          <w:p w14:paraId="287ACD60" w14:textId="521AD50E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179AA" w14:textId="77777777" w:rsidR="00A175D9" w:rsidRPr="005408F4" w:rsidRDefault="00A175D9" w:rsidP="00A175D9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wartość podatku VAT</w:t>
            </w:r>
          </w:p>
          <w:p w14:paraId="0A25A6BB" w14:textId="74455854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D5F0A" w14:textId="77777777" w:rsidR="00A175D9" w:rsidRPr="005408F4" w:rsidRDefault="00A175D9" w:rsidP="00A175D9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wartość brutto</w:t>
            </w:r>
          </w:p>
          <w:p w14:paraId="617A1904" w14:textId="72F3F92B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[zł]</w:t>
            </w:r>
          </w:p>
        </w:tc>
      </w:tr>
      <w:tr w:rsidR="002A76EB" w:rsidRPr="00274C4B" w14:paraId="1D2759DE" w14:textId="77777777" w:rsidTr="00274C4B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517179F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1F2084E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D354E22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1035839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85C75CC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E1FECF2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9D1F7F3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721FED1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397417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8</w:t>
            </w:r>
          </w:p>
        </w:tc>
      </w:tr>
      <w:tr w:rsidR="002A76EB" w:rsidRPr="00274C4B" w14:paraId="6CCCE39B" w14:textId="77777777" w:rsidTr="00274C4B">
        <w:trPr>
          <w:trHeight w:val="12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6661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4AB7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łopatka bez kości, bez skóry, całkowicie odkostniona, bez tłuszczu pachowego, pozbawiona ścięgien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2027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0518E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340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5A92C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7EF19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C8480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3E410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1112E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  <w:tr w:rsidR="002A76EB" w:rsidRPr="00274C4B" w14:paraId="53593534" w14:textId="77777777" w:rsidTr="00274C4B">
        <w:trPr>
          <w:trHeight w:val="6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9F9B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BF2B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udziec wołowy b/k bez ścięgien - jeden kawałek min. 0,8 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C7DC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D2AB3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BDE89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E884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D304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153D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F799C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  <w:tr w:rsidR="002A76EB" w:rsidRPr="00274C4B" w14:paraId="015EA750" w14:textId="77777777" w:rsidTr="00274C4B">
        <w:trPr>
          <w:trHeight w:val="6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AFC6F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3016B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schab środkowy bez kości, bez osłonki tłuszczowej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A5091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1BDB0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580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0240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E07B9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2012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208B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F2B58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  <w:tr w:rsidR="002A76EB" w:rsidRPr="00274C4B" w14:paraId="2D3E358C" w14:textId="77777777" w:rsidTr="00274C4B">
        <w:trPr>
          <w:trHeight w:val="9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56176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8A497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szynka bez kości, skóry, tłuszczu, ścięgien, jeden kawałek min. 0,8 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F0716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FD177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420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84C4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9386E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BD04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E90B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21361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  <w:tr w:rsidR="002A76EB" w:rsidRPr="00274C4B" w14:paraId="57E135DE" w14:textId="77777777" w:rsidTr="00835214">
        <w:trPr>
          <w:trHeight w:val="484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9165F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C2488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 xml:space="preserve">Mięso wieprzowe bez kości kl. </w:t>
            </w:r>
            <w:proofErr w:type="spellStart"/>
            <w:r w:rsidRPr="00274C4B">
              <w:rPr>
                <w:rFonts w:asciiTheme="majorHAnsi" w:hAnsiTheme="majorHAnsi" w:cs="Calibri"/>
                <w:color w:val="000000"/>
              </w:rPr>
              <w:t>IIa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2766E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65212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960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75CE5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3ADA9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9F899" w14:textId="77777777" w:rsidR="002A76EB" w:rsidRPr="00274C4B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2D502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275E3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</w:tr>
      <w:tr w:rsidR="002A76EB" w:rsidRPr="00274C4B" w14:paraId="7FEF276E" w14:textId="77777777" w:rsidTr="00835214">
        <w:trPr>
          <w:cantSplit/>
          <w:trHeight w:val="85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C6C86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3995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kiełbasa cienka zaw. mięsa wieprz. min 80% i nie więcej niż 10g tłuszczu/100 g produktu gotowego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9C7FF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A4453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BF0F4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7A173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8655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31E47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D7ADC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  <w:tr w:rsidR="002A76EB" w:rsidRPr="00274C4B" w14:paraId="04D05E19" w14:textId="77777777" w:rsidTr="00274C4B">
        <w:trPr>
          <w:trHeight w:val="85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89B2D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5DCB2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parówki wieprzowe zaw. mięsa wieprz. min 80% i nie więcej niż 10g tłuszczu/100 g produktu gotowego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08036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9905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222E5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16901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45F2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6350C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DE900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  <w:tr w:rsidR="002A76EB" w:rsidRPr="00274C4B" w14:paraId="548E7669" w14:textId="77777777" w:rsidTr="00274C4B">
        <w:trPr>
          <w:trHeight w:val="388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A84B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1C77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Polędwica sopocka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7C531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4B8FA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90FEF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517BF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CBEA5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AABFC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4DFE8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  <w:tr w:rsidR="002A76EB" w:rsidRPr="00274C4B" w14:paraId="7906B7FA" w14:textId="77777777" w:rsidTr="00274C4B">
        <w:trPr>
          <w:trHeight w:val="6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17DA5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E2B89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Szynka gotowana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905B4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CA98C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153ED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6C70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5C727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E973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9C926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  <w:tr w:rsidR="002A76EB" w:rsidRPr="00274C4B" w14:paraId="13FB2ACA" w14:textId="77777777" w:rsidTr="00274C4B">
        <w:trPr>
          <w:trHeight w:val="6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CF7B8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81818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boczek surowy wieprzowy, łuskany, bez skór i kości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5126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2DF2A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/>
              </w:rPr>
              <w:t>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84F95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1F4C0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739B3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5A99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97FDD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  <w:tr w:rsidR="002A76EB" w:rsidRPr="00274C4B" w14:paraId="6BEAD564" w14:textId="77777777" w:rsidTr="00274C4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53145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FEC26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słonina bez skóry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F33D9A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8F27F1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FC3113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38EA7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4741B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72F0A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45698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  <w:tr w:rsidR="002A76EB" w:rsidRPr="00274C4B" w14:paraId="131910FF" w14:textId="77777777" w:rsidTr="00274C4B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944CE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A166D5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Schab wędzony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2C49B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6D563C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92132A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60427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3A77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1A919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0CA98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  <w:tr w:rsidR="002A76EB" w:rsidRPr="00274C4B" w14:paraId="6B2CF470" w14:textId="77777777" w:rsidTr="00274C4B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DD011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13F650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Filet z indyka gotowany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DD489B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3751BA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472A3B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BF539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B52BE" w14:textId="77777777" w:rsidR="002A76EB" w:rsidRPr="00274C4B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1FDFE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9D13D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</w:tr>
      <w:tr w:rsidR="002A76EB" w:rsidRPr="00274C4B" w14:paraId="4BB88CA1" w14:textId="77777777" w:rsidTr="00274C4B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A6061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402E19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Polędwica drobiowa miodowa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354C26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B72A31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DA7237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C8EB5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B90CA" w14:textId="77777777" w:rsidR="002A76EB" w:rsidRPr="00274C4B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E89D2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A219F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</w:tr>
      <w:tr w:rsidR="002A76EB" w:rsidRPr="00274C4B" w14:paraId="7709A654" w14:textId="77777777" w:rsidTr="00274C4B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DB5A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A6BD86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Polędwica z indyka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C18F81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AB1FD4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F0EB4D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F9002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8EEB" w14:textId="77777777" w:rsidR="002A76EB" w:rsidRPr="00274C4B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A052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22030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</w:tr>
      <w:tr w:rsidR="002A76EB" w:rsidRPr="00274C4B" w14:paraId="26ACB7A6" w14:textId="77777777" w:rsidTr="00274C4B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EDD00" w14:textId="77777777" w:rsidR="002A76EB" w:rsidRPr="00274C4B" w:rsidRDefault="002A76EB" w:rsidP="002A76E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B125D6" w14:textId="77777777" w:rsidR="002A76EB" w:rsidRPr="00274C4B" w:rsidRDefault="002A76EB" w:rsidP="002A76EB">
            <w:pPr>
              <w:rPr>
                <w:rFonts w:asciiTheme="majorHAnsi" w:hAnsiTheme="majorHAnsi" w:cs="Calibri"/>
                <w:color w:val="000000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Kiełbasa krakowska sucha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055E9A" w14:textId="77777777" w:rsidR="002A76EB" w:rsidRPr="00274C4B" w:rsidRDefault="002A76EB" w:rsidP="002A76E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0B2E4F" w14:textId="77777777" w:rsidR="002A76EB" w:rsidRPr="00274C4B" w:rsidRDefault="002A76EB" w:rsidP="002A76EB">
            <w:pPr>
              <w:jc w:val="right"/>
              <w:rPr>
                <w:rFonts w:asciiTheme="majorHAnsi" w:hAnsiTheme="majorHAnsi" w:cs="Calibri"/>
                <w:color w:val="000000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FC69E8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7E7FB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B8E61" w14:textId="77777777" w:rsidR="002A76EB" w:rsidRPr="00274C4B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2055D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4B0BA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</w:rPr>
            </w:pPr>
          </w:p>
        </w:tc>
      </w:tr>
      <w:tr w:rsidR="002A76EB" w:rsidRPr="00274C4B" w14:paraId="58BB2097" w14:textId="77777777" w:rsidTr="00274C4B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4B0E1A3E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1AC8A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7C15192C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073B4AE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01E74F41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83480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7E62DBB4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38AFE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7FCD5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</w:tbl>
    <w:p w14:paraId="1831F178" w14:textId="77777777" w:rsidR="00C96FD5" w:rsidRPr="00274C4B" w:rsidRDefault="00C96FD5" w:rsidP="00364A90">
      <w:pPr>
        <w:ind w:right="-83"/>
        <w:rPr>
          <w:rFonts w:asciiTheme="majorHAnsi" w:hAnsiTheme="majorHAnsi"/>
          <w:b/>
        </w:rPr>
      </w:pPr>
    </w:p>
    <w:p w14:paraId="4F0946EF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1F31D76" w14:textId="77777777" w:rsidR="00462414" w:rsidRDefault="00462414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56BDFB27" w14:textId="77777777" w:rsidR="00462414" w:rsidRDefault="00462414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9820205" w14:textId="77777777" w:rsidR="00274C4B" w:rsidRPr="00AA3BE0" w:rsidRDefault="00274C4B" w:rsidP="00274C4B">
      <w:pPr>
        <w:pStyle w:val="Zwykytekst"/>
        <w:jc w:val="center"/>
        <w:rPr>
          <w:rFonts w:asciiTheme="majorHAnsi" w:hAnsiTheme="majorHAnsi"/>
        </w:rPr>
      </w:pPr>
      <w:r w:rsidRPr="00E23A47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</w:t>
      </w:r>
      <w:r w:rsidRPr="00AA3BE0">
        <w:rPr>
          <w:rFonts w:asciiTheme="majorHAnsi" w:hAnsiTheme="majorHAnsi"/>
        </w:rPr>
        <w:t>………</w:t>
      </w:r>
    </w:p>
    <w:p w14:paraId="392DAF1A" w14:textId="5FBE84AB" w:rsidR="00462414" w:rsidRPr="00274C4B" w:rsidRDefault="00274C4B" w:rsidP="00274C4B">
      <w:pPr>
        <w:pStyle w:val="Zwykytekst"/>
        <w:ind w:left="705" w:hanging="705"/>
        <w:jc w:val="center"/>
        <w:rPr>
          <w:rFonts w:asciiTheme="majorHAnsi" w:hAnsiTheme="majorHAnsi"/>
        </w:rPr>
      </w:pPr>
      <w:r w:rsidRPr="00AA3BE0">
        <w:rPr>
          <w:rFonts w:asciiTheme="majorHAnsi" w:hAnsiTheme="majorHAnsi"/>
        </w:rPr>
        <w:t>Miejscowość, data</w:t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>Podpis Wykonawcy/Pełnomocnika</w:t>
      </w:r>
    </w:p>
    <w:p w14:paraId="5C42A4E1" w14:textId="77777777" w:rsidR="00835214" w:rsidRDefault="00835214" w:rsidP="00C96FD5">
      <w:pPr>
        <w:jc w:val="right"/>
        <w:rPr>
          <w:rFonts w:asciiTheme="majorHAnsi" w:hAnsiTheme="majorHAnsi" w:cs="Arial"/>
          <w:b/>
        </w:rPr>
      </w:pPr>
    </w:p>
    <w:p w14:paraId="679526EC" w14:textId="77777777" w:rsidR="00835214" w:rsidRDefault="00835214" w:rsidP="00C96FD5">
      <w:pPr>
        <w:jc w:val="right"/>
        <w:rPr>
          <w:rFonts w:asciiTheme="majorHAnsi" w:hAnsiTheme="majorHAnsi" w:cs="Arial"/>
          <w:b/>
        </w:rPr>
      </w:pPr>
    </w:p>
    <w:p w14:paraId="71E22893" w14:textId="77777777" w:rsidR="00835214" w:rsidRDefault="00835214" w:rsidP="00C96FD5">
      <w:pPr>
        <w:jc w:val="right"/>
        <w:rPr>
          <w:rFonts w:asciiTheme="majorHAnsi" w:hAnsiTheme="majorHAnsi" w:cs="Arial"/>
          <w:b/>
        </w:rPr>
      </w:pPr>
    </w:p>
    <w:p w14:paraId="64F553FC" w14:textId="77777777" w:rsidR="00835214" w:rsidRDefault="00835214" w:rsidP="00C96FD5">
      <w:pPr>
        <w:jc w:val="right"/>
        <w:rPr>
          <w:rFonts w:asciiTheme="majorHAnsi" w:hAnsiTheme="majorHAnsi" w:cs="Arial"/>
          <w:b/>
        </w:rPr>
      </w:pPr>
    </w:p>
    <w:p w14:paraId="28A35C67" w14:textId="0C3B95FA" w:rsidR="00C96FD5" w:rsidRPr="00C96FD5" w:rsidRDefault="00C96FD5" w:rsidP="00C96FD5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Formularz 2.2</w:t>
      </w:r>
      <w:r w:rsidRPr="00320C41">
        <w:rPr>
          <w:rFonts w:asciiTheme="majorHAnsi" w:hAnsiTheme="majorHAnsi" w:cs="Arial"/>
          <w:b/>
        </w:rPr>
        <w:t>.</w:t>
      </w:r>
    </w:p>
    <w:p w14:paraId="1E1C9ABC" w14:textId="77777777" w:rsidR="00C96FD5" w:rsidRDefault="00C96FD5" w:rsidP="00C96FD5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A68E46E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  <w:r w:rsidRPr="00C96FD5">
        <w:rPr>
          <w:rFonts w:ascii="Cambria" w:hAnsi="Cambria"/>
          <w:b/>
          <w:bCs/>
          <w:sz w:val="24"/>
          <w:szCs w:val="24"/>
        </w:rPr>
        <w:t xml:space="preserve">Formularz </w:t>
      </w:r>
      <w:r>
        <w:rPr>
          <w:rFonts w:ascii="Cambria" w:hAnsi="Cambria"/>
          <w:b/>
          <w:bCs/>
          <w:sz w:val="24"/>
          <w:szCs w:val="24"/>
        </w:rPr>
        <w:t>asortymentowo-</w:t>
      </w:r>
      <w:r w:rsidRPr="00C96FD5">
        <w:rPr>
          <w:rFonts w:ascii="Cambria" w:hAnsi="Cambria"/>
          <w:b/>
          <w:bCs/>
          <w:sz w:val="24"/>
          <w:szCs w:val="24"/>
        </w:rPr>
        <w:t>cenowy</w:t>
      </w:r>
    </w:p>
    <w:p w14:paraId="35102A66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</w:p>
    <w:p w14:paraId="151874CF" w14:textId="77777777" w:rsidR="00985EA9" w:rsidRDefault="00985EA9" w:rsidP="00985EA9">
      <w:pPr>
        <w:widowControl w:val="0"/>
        <w:tabs>
          <w:tab w:val="left" w:pos="0"/>
        </w:tabs>
        <w:suppressAutoHyphens/>
        <w:jc w:val="center"/>
        <w:rPr>
          <w:rFonts w:ascii="Cambria" w:eastAsia="Calibri" w:hAnsi="Cambria"/>
          <w:b/>
          <w:bCs/>
        </w:rPr>
      </w:pPr>
      <w:r w:rsidRPr="00985EA9">
        <w:rPr>
          <w:rFonts w:ascii="Cambria" w:eastAsia="Calibri" w:hAnsi="Cambria"/>
          <w:b/>
          <w:bCs/>
        </w:rPr>
        <w:t>Dostawa artykułów żywnościowych do Zespołu Szkół nr 2 z Oddziałami Integracyjnymi w Pułtusku</w:t>
      </w:r>
    </w:p>
    <w:p w14:paraId="118806F6" w14:textId="77777777" w:rsidR="00C96FD5" w:rsidRDefault="00C96FD5" w:rsidP="00C96FD5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2A7FB63A" w14:textId="77777777" w:rsidR="00EA47D5" w:rsidRDefault="00C96FD5" w:rsidP="00462414">
      <w:pPr>
        <w:ind w:right="-83"/>
        <w:jc w:val="center"/>
        <w:rPr>
          <w:rFonts w:ascii="Verdana" w:hAnsi="Verdana"/>
          <w:b/>
          <w:sz w:val="20"/>
          <w:szCs w:val="20"/>
        </w:rPr>
      </w:pPr>
      <w:r w:rsidRPr="00C96FD5">
        <w:rPr>
          <w:rFonts w:asciiTheme="majorHAnsi" w:hAnsiTheme="majorHAnsi"/>
          <w:b/>
          <w:iCs/>
        </w:rPr>
        <w:t xml:space="preserve">Część V - </w:t>
      </w:r>
      <w:r w:rsidRPr="00C96FD5">
        <w:rPr>
          <w:rFonts w:asciiTheme="majorHAnsi" w:hAnsiTheme="majorHAnsi" w:cs="Arial"/>
          <w:b/>
        </w:rPr>
        <w:t>Nabiał</w:t>
      </w:r>
    </w:p>
    <w:p w14:paraId="007EA504" w14:textId="77777777" w:rsidR="00EA47D5" w:rsidRDefault="00EA47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158D4B0B" w14:textId="77777777" w:rsidR="00EA47D5" w:rsidRDefault="00EA47D5" w:rsidP="00364A90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992"/>
        <w:gridCol w:w="992"/>
        <w:gridCol w:w="1843"/>
        <w:gridCol w:w="1985"/>
        <w:gridCol w:w="992"/>
        <w:gridCol w:w="1843"/>
        <w:gridCol w:w="2126"/>
      </w:tblGrid>
      <w:tr w:rsidR="00A175D9" w:rsidRPr="00274C4B" w14:paraId="52FCD841" w14:textId="77777777" w:rsidTr="00274C4B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3A8E2" w14:textId="2A521276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5408F4">
              <w:rPr>
                <w:rFonts w:asciiTheme="majorHAnsi" w:hAnsiTheme="majorHAnsi" w:cs="Calibri"/>
                <w:color w:val="00000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2E361" w14:textId="39DC6173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nazwa artykułu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9F50E" w14:textId="65A3F636" w:rsidR="00A175D9" w:rsidRPr="00274C4B" w:rsidRDefault="00661155" w:rsidP="00A175D9">
            <w:pPr>
              <w:jc w:val="center"/>
              <w:rPr>
                <w:rFonts w:asciiTheme="majorHAnsi" w:hAnsiTheme="majorHAnsi"/>
              </w:rPr>
            </w:pPr>
            <w:r w:rsidRPr="00661155">
              <w:rPr>
                <w:rFonts w:asciiTheme="majorHAnsi" w:hAnsiTheme="majorHAnsi" w:cs="Calibr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AD474" w14:textId="4A3E5C14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DF9DC" w14:textId="77777777" w:rsidR="00A175D9" w:rsidRPr="005408F4" w:rsidRDefault="00A175D9" w:rsidP="00A175D9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cena jednostkowa netto</w:t>
            </w:r>
          </w:p>
          <w:p w14:paraId="2D555316" w14:textId="619757B1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F8E46" w14:textId="77777777" w:rsidR="00A175D9" w:rsidRPr="005408F4" w:rsidRDefault="00A175D9" w:rsidP="00A175D9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wartość netto</w:t>
            </w:r>
          </w:p>
          <w:p w14:paraId="3D615107" w14:textId="4D81C33C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0BC63" w14:textId="77777777" w:rsidR="00A175D9" w:rsidRPr="005408F4" w:rsidRDefault="00A175D9" w:rsidP="00A175D9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stawka podatku VAT</w:t>
            </w:r>
          </w:p>
          <w:p w14:paraId="596E51CF" w14:textId="6CB80432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0AB86" w14:textId="77777777" w:rsidR="00A175D9" w:rsidRPr="005408F4" w:rsidRDefault="00A175D9" w:rsidP="00A175D9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wartość podatku VAT</w:t>
            </w:r>
          </w:p>
          <w:p w14:paraId="78454AFC" w14:textId="56B0ED13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540A4" w14:textId="77777777" w:rsidR="00A175D9" w:rsidRPr="005408F4" w:rsidRDefault="00A175D9" w:rsidP="00A175D9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wartość brutto</w:t>
            </w:r>
          </w:p>
          <w:p w14:paraId="155AAF1E" w14:textId="26BDBF67" w:rsidR="00A175D9" w:rsidRPr="00274C4B" w:rsidRDefault="00A175D9" w:rsidP="00A175D9">
            <w:pPr>
              <w:jc w:val="center"/>
              <w:rPr>
                <w:rFonts w:asciiTheme="majorHAnsi" w:hAnsiTheme="majorHAnsi"/>
              </w:rPr>
            </w:pPr>
            <w:r w:rsidRPr="005408F4">
              <w:rPr>
                <w:rFonts w:asciiTheme="majorHAnsi" w:hAnsiTheme="majorHAnsi" w:cs="Calibri"/>
                <w:color w:val="000000"/>
              </w:rPr>
              <w:t>[zł]</w:t>
            </w:r>
          </w:p>
        </w:tc>
      </w:tr>
      <w:tr w:rsidR="002A76EB" w:rsidRPr="00274C4B" w14:paraId="4A77AB7F" w14:textId="77777777" w:rsidTr="00274C4B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90124F5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BF3A1B2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C8F0992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66F130F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E3B0B4E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A2D75B1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D08F6A6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BEAEEA1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D19CC2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8</w:t>
            </w:r>
          </w:p>
        </w:tc>
      </w:tr>
      <w:tr w:rsidR="002A76EB" w:rsidRPr="00274C4B" w14:paraId="3852A653" w14:textId="77777777" w:rsidTr="00274C4B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0C10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AB55B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mleko 2%  świeże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C1B21" w14:textId="6CF0745D" w:rsidR="002A76EB" w:rsidRPr="00274C4B" w:rsidRDefault="00D42CED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9AE3B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E0732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6C316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6E621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503D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DFC3E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274C4B" w14:paraId="214D5129" w14:textId="77777777" w:rsidTr="00274C4B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82C9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D418B" w14:textId="127853D9" w:rsidR="002A76EB" w:rsidRPr="00274C4B" w:rsidRDefault="00661155" w:rsidP="002A76E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m</w:t>
            </w:r>
            <w:r w:rsidR="002A76EB"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leko 3,2% świeże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85A40" w14:textId="1B7595D3" w:rsidR="002A76EB" w:rsidRPr="00274C4B" w:rsidRDefault="00D42CED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AFA2D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C81A3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63CA2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0D457" w14:textId="77777777" w:rsidR="002A76EB" w:rsidRPr="00274C4B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EDE00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7A262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2A76EB" w:rsidRPr="00274C4B" w14:paraId="6FEC81AF" w14:textId="77777777" w:rsidTr="00274C4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F5748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42046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masło roślinne 250g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70356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7AEEA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E3B72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B6898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86370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B9FD2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F16DA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274C4B" w14:paraId="1C577603" w14:textId="77777777" w:rsidTr="00274C4B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80445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8A1EA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twaróg półtłusty w pergaminie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2F1F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4C367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94305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D19B7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067E8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F14BC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B480B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274C4B" w14:paraId="7D9ACE44" w14:textId="77777777" w:rsidTr="00835214">
        <w:trPr>
          <w:trHeight w:val="228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7046A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1409B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śmietana do zup, sosów i sałatek 18%, zawartość w 100g: min. Białko 2,7g, węglowodany 4,8g, tłuszcz 18g, wartość energetyczna 192 g w 100g produktu, opakowanie 400 ml, bez żelatyny wieprzowej i skrobi modyfikowanej kukurydzianej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5BF1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BFA07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3B157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7256F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CA18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F275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E302C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274C4B" w14:paraId="39369D7B" w14:textId="77777777" w:rsidTr="00835214">
        <w:trPr>
          <w:trHeight w:val="57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7EF14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BAD26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śmietana 30% 200g, skład śmiet.30%, stabilizator - </w:t>
            </w:r>
            <w:proofErr w:type="spellStart"/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karagen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E97AB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D678C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A130B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954C7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63095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2993F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DECEA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274C4B" w14:paraId="3B4ADF2C" w14:textId="77777777" w:rsidTr="00835214">
        <w:trPr>
          <w:trHeight w:val="142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454AB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10DEB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jogurt naturalny 370g o smaku łagodnym, skład mleko, mleko w proszku odtłuszczone, żywe kultury bakterii jogurtowych, </w:t>
            </w:r>
            <w:proofErr w:type="spellStart"/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wit</w:t>
            </w:r>
            <w:proofErr w:type="spellEnd"/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. B2 (ryboflawina), bez dodatku cukru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FDC7E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AABCF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DFC78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B3A06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DB505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66D89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5102F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274C4B" w14:paraId="49ED80D4" w14:textId="77777777" w:rsidTr="00274C4B">
        <w:trPr>
          <w:trHeight w:val="9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07DD1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784CF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masło śmietankowe min 82 % tłuszczu, bez dodatku tłuszczów roślinnych, opakowanie 200g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B06C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2F40E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9883E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C6D1F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2F364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FEE7C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CFCDD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274C4B" w14:paraId="46EA1E4D" w14:textId="77777777" w:rsidTr="00274C4B">
        <w:trPr>
          <w:trHeight w:val="9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416FD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B6CE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Jogurt owocowy pitny bez dodatku cukru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C074E" w14:textId="5876536D" w:rsidR="002A76EB" w:rsidRPr="00274C4B" w:rsidRDefault="00661155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2A76EB"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10895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346BF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E8B9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5EB27" w14:textId="77777777" w:rsidR="002A76EB" w:rsidRPr="00274C4B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313A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C53DE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2A76EB" w:rsidRPr="00274C4B" w14:paraId="55155C0C" w14:textId="77777777" w:rsidTr="00274C4B">
        <w:trPr>
          <w:trHeight w:val="528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941B9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B1033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Serek waniliowy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964FF" w14:textId="06028252" w:rsidR="002A76EB" w:rsidRPr="00274C4B" w:rsidRDefault="00661155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2A76EB"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56D6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44588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C3A90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F7D14" w14:textId="77777777" w:rsidR="002A76EB" w:rsidRPr="00274C4B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4F25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F00FA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2A76EB" w:rsidRPr="00274C4B" w14:paraId="2919E6CE" w14:textId="77777777" w:rsidTr="00274C4B">
        <w:trPr>
          <w:trHeight w:val="422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92169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385F2" w14:textId="77777777" w:rsidR="002A76EB" w:rsidRPr="00274C4B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Ser żółty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75BA" w14:textId="77777777" w:rsidR="002A76EB" w:rsidRPr="00274C4B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F07C2" w14:textId="77777777" w:rsidR="002A76EB" w:rsidRPr="00274C4B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9773F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0673A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516E1" w14:textId="77777777" w:rsidR="002A76EB" w:rsidRPr="00274C4B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B9B6B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61E01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2A76EB" w:rsidRPr="00274C4B" w14:paraId="6243BA15" w14:textId="77777777" w:rsidTr="00274C4B">
        <w:trPr>
          <w:trHeight w:val="422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82987" w14:textId="77777777" w:rsidR="002A76EB" w:rsidRPr="00274C4B" w:rsidRDefault="002A76EB" w:rsidP="002A76EB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DFED3" w14:textId="77777777" w:rsidR="002A76EB" w:rsidRPr="00274C4B" w:rsidRDefault="002A76EB" w:rsidP="002A76EB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Serek topiony śmietankowy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5DC3D" w14:textId="3A294C2D" w:rsidR="002A76EB" w:rsidRPr="00274C4B" w:rsidRDefault="00661155" w:rsidP="002A76EB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2A76EB"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zt.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EE61B" w14:textId="77777777" w:rsidR="002A76EB" w:rsidRPr="00274C4B" w:rsidRDefault="002A76EB" w:rsidP="002A76EB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5A65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EC490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830E" w14:textId="77777777" w:rsidR="002A76EB" w:rsidRPr="00274C4B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B9983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CFFF1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2A76EB" w:rsidRPr="00274C4B" w14:paraId="48CE2B8F" w14:textId="77777777" w:rsidTr="00274C4B">
        <w:trPr>
          <w:trHeight w:val="422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A94B" w14:textId="77777777" w:rsidR="002A76EB" w:rsidRPr="00274C4B" w:rsidRDefault="002A76EB" w:rsidP="002A76EB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99124" w14:textId="77777777" w:rsidR="002A76EB" w:rsidRPr="00274C4B" w:rsidRDefault="002A76EB" w:rsidP="002A76EB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Deser waniliowy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1E552" w14:textId="33931AE6" w:rsidR="002A76EB" w:rsidRPr="00274C4B" w:rsidRDefault="00661155" w:rsidP="002A76EB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2A76EB"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7736C" w14:textId="77777777" w:rsidR="002A76EB" w:rsidRPr="00274C4B" w:rsidRDefault="002A76EB" w:rsidP="002A76EB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274C4B">
              <w:rPr>
                <w:rFonts w:asciiTheme="majorHAnsi" w:hAnsiTheme="majorHAns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E128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9D16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44203" w14:textId="77777777" w:rsidR="002A76EB" w:rsidRPr="00274C4B" w:rsidRDefault="002A76EB" w:rsidP="002A76EB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55204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856FF" w14:textId="77777777" w:rsidR="002A76EB" w:rsidRPr="00274C4B" w:rsidRDefault="002A76EB" w:rsidP="002A76EB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2A76EB" w:rsidRPr="00274C4B" w14:paraId="59FA57A9" w14:textId="77777777" w:rsidTr="00274C4B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2869EC43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97B9E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528157E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7DCD6C59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4CC2808D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A828E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FFF598D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B5980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457730" w14:textId="77777777" w:rsidR="002A76EB" w:rsidRPr="00274C4B" w:rsidRDefault="002A76EB" w:rsidP="002A76EB">
            <w:pPr>
              <w:rPr>
                <w:rFonts w:asciiTheme="majorHAnsi" w:hAnsiTheme="majorHAnsi"/>
              </w:rPr>
            </w:pPr>
            <w:r w:rsidRPr="00274C4B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</w:tbl>
    <w:p w14:paraId="7717C82C" w14:textId="77777777" w:rsidR="00C96FD5" w:rsidRPr="00274C4B" w:rsidRDefault="00C96FD5" w:rsidP="00364A90">
      <w:pPr>
        <w:ind w:right="-83"/>
        <w:rPr>
          <w:rFonts w:asciiTheme="majorHAnsi" w:hAnsiTheme="majorHAnsi"/>
          <w:b/>
        </w:rPr>
      </w:pPr>
    </w:p>
    <w:p w14:paraId="66672EA7" w14:textId="77777777" w:rsidR="00C96FD5" w:rsidRPr="00274C4B" w:rsidRDefault="00C96FD5" w:rsidP="00364A90">
      <w:pPr>
        <w:ind w:right="-83"/>
        <w:rPr>
          <w:rFonts w:asciiTheme="majorHAnsi" w:hAnsiTheme="majorHAnsi"/>
          <w:b/>
        </w:rPr>
      </w:pPr>
    </w:p>
    <w:p w14:paraId="126C16FC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57BA79D1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27E03094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148B0382" w14:textId="77777777" w:rsidR="00274C4B" w:rsidRPr="00AA3BE0" w:rsidRDefault="00274C4B" w:rsidP="00274C4B">
      <w:pPr>
        <w:pStyle w:val="Zwykytekst"/>
        <w:jc w:val="center"/>
        <w:rPr>
          <w:rFonts w:asciiTheme="majorHAnsi" w:hAnsiTheme="majorHAnsi"/>
        </w:rPr>
      </w:pPr>
      <w:r w:rsidRPr="00E23A47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</w:t>
      </w:r>
      <w:r w:rsidRPr="00AA3BE0">
        <w:rPr>
          <w:rFonts w:asciiTheme="majorHAnsi" w:hAnsiTheme="majorHAnsi"/>
        </w:rPr>
        <w:t>………</w:t>
      </w:r>
    </w:p>
    <w:p w14:paraId="0E65D81F" w14:textId="388810DF" w:rsidR="00C96FD5" w:rsidRPr="00274C4B" w:rsidRDefault="00274C4B" w:rsidP="00274C4B">
      <w:pPr>
        <w:pStyle w:val="Zwykytekst"/>
        <w:ind w:left="705" w:hanging="705"/>
        <w:jc w:val="center"/>
        <w:rPr>
          <w:rFonts w:asciiTheme="majorHAnsi" w:hAnsiTheme="majorHAnsi"/>
        </w:rPr>
      </w:pPr>
      <w:r w:rsidRPr="00AA3BE0">
        <w:rPr>
          <w:rFonts w:asciiTheme="majorHAnsi" w:hAnsiTheme="majorHAnsi"/>
        </w:rPr>
        <w:t>Miejscowość, data</w:t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>Podpis Wykonawcy/Pełnomocnika</w:t>
      </w:r>
    </w:p>
    <w:p w14:paraId="549FC2DD" w14:textId="77777777" w:rsidR="00835214" w:rsidRDefault="00835214" w:rsidP="00985EA9">
      <w:pPr>
        <w:jc w:val="right"/>
        <w:rPr>
          <w:rFonts w:asciiTheme="majorHAnsi" w:hAnsiTheme="majorHAnsi" w:cs="Arial"/>
          <w:b/>
        </w:rPr>
      </w:pPr>
    </w:p>
    <w:p w14:paraId="6E43F28C" w14:textId="77777777" w:rsidR="00835214" w:rsidRDefault="00835214" w:rsidP="00985EA9">
      <w:pPr>
        <w:jc w:val="right"/>
        <w:rPr>
          <w:rFonts w:asciiTheme="majorHAnsi" w:hAnsiTheme="majorHAnsi" w:cs="Arial"/>
          <w:b/>
        </w:rPr>
      </w:pPr>
    </w:p>
    <w:p w14:paraId="48D834BC" w14:textId="77777777" w:rsidR="00835214" w:rsidRDefault="00835214" w:rsidP="00985EA9">
      <w:pPr>
        <w:jc w:val="right"/>
        <w:rPr>
          <w:rFonts w:asciiTheme="majorHAnsi" w:hAnsiTheme="majorHAnsi" w:cs="Arial"/>
          <w:b/>
        </w:rPr>
      </w:pPr>
    </w:p>
    <w:p w14:paraId="2BE8338D" w14:textId="77777777" w:rsidR="00835214" w:rsidRDefault="00835214" w:rsidP="00985EA9">
      <w:pPr>
        <w:jc w:val="right"/>
        <w:rPr>
          <w:rFonts w:asciiTheme="majorHAnsi" w:hAnsiTheme="majorHAnsi" w:cs="Arial"/>
          <w:b/>
        </w:rPr>
      </w:pPr>
    </w:p>
    <w:p w14:paraId="3FAA7316" w14:textId="296BE977" w:rsidR="00985EA9" w:rsidRPr="00C96FD5" w:rsidRDefault="00985EA9" w:rsidP="00985EA9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>Formularz 2.2</w:t>
      </w:r>
      <w:r w:rsidRPr="00320C41">
        <w:rPr>
          <w:rFonts w:asciiTheme="majorHAnsi" w:hAnsiTheme="majorHAnsi" w:cs="Arial"/>
          <w:b/>
        </w:rPr>
        <w:t>.</w:t>
      </w:r>
    </w:p>
    <w:p w14:paraId="090DDD79" w14:textId="77777777" w:rsidR="00985EA9" w:rsidRDefault="00985EA9" w:rsidP="00985EA9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73F6338F" w14:textId="77777777" w:rsidR="00985EA9" w:rsidRPr="00C96FD5" w:rsidRDefault="00985EA9" w:rsidP="00985EA9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  <w:r w:rsidRPr="00C96FD5">
        <w:rPr>
          <w:rFonts w:ascii="Cambria" w:hAnsi="Cambria"/>
          <w:b/>
          <w:bCs/>
          <w:sz w:val="24"/>
          <w:szCs w:val="24"/>
        </w:rPr>
        <w:t xml:space="preserve">Formularz </w:t>
      </w:r>
      <w:r>
        <w:rPr>
          <w:rFonts w:ascii="Cambria" w:hAnsi="Cambria"/>
          <w:b/>
          <w:bCs/>
          <w:sz w:val="24"/>
          <w:szCs w:val="24"/>
        </w:rPr>
        <w:t>asortymentowo-</w:t>
      </w:r>
      <w:r w:rsidRPr="00C96FD5">
        <w:rPr>
          <w:rFonts w:ascii="Cambria" w:hAnsi="Cambria"/>
          <w:b/>
          <w:bCs/>
          <w:sz w:val="24"/>
          <w:szCs w:val="24"/>
        </w:rPr>
        <w:t>cenowy</w:t>
      </w:r>
    </w:p>
    <w:p w14:paraId="4724F587" w14:textId="77777777" w:rsidR="00985EA9" w:rsidRPr="00C96FD5" w:rsidRDefault="00985EA9" w:rsidP="00985EA9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</w:p>
    <w:p w14:paraId="42781DB5" w14:textId="77777777" w:rsidR="00985EA9" w:rsidRDefault="00985EA9" w:rsidP="00985EA9">
      <w:pPr>
        <w:widowControl w:val="0"/>
        <w:tabs>
          <w:tab w:val="left" w:pos="0"/>
        </w:tabs>
        <w:suppressAutoHyphens/>
        <w:jc w:val="center"/>
        <w:rPr>
          <w:rFonts w:ascii="Cambria" w:eastAsia="Calibri" w:hAnsi="Cambria"/>
          <w:b/>
          <w:bCs/>
        </w:rPr>
      </w:pPr>
      <w:r w:rsidRPr="00985EA9">
        <w:rPr>
          <w:rFonts w:ascii="Cambria" w:eastAsia="Calibri" w:hAnsi="Cambria"/>
          <w:b/>
          <w:bCs/>
        </w:rPr>
        <w:t>Dostawa artykułów żywnościowych do Zespołu Szkół nr 2 z Oddziałami Integracyjnymi w Pułtusku</w:t>
      </w:r>
    </w:p>
    <w:p w14:paraId="4D4FE4F3" w14:textId="77777777" w:rsidR="00985EA9" w:rsidRDefault="00985EA9" w:rsidP="00985EA9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0D0F0E87" w14:textId="6CA27EFE" w:rsidR="00985EA9" w:rsidRPr="00C96FD5" w:rsidRDefault="00985EA9" w:rsidP="00985EA9">
      <w:pPr>
        <w:ind w:right="-83"/>
        <w:jc w:val="center"/>
        <w:rPr>
          <w:rFonts w:ascii="Verdana" w:hAnsi="Verdana"/>
          <w:b/>
          <w:sz w:val="20"/>
          <w:szCs w:val="20"/>
        </w:rPr>
      </w:pPr>
      <w:r w:rsidRPr="000C2FF9">
        <w:rPr>
          <w:rFonts w:asciiTheme="majorHAnsi" w:hAnsiTheme="majorHAnsi"/>
          <w:b/>
          <w:iCs/>
        </w:rPr>
        <w:t xml:space="preserve">Część VI – </w:t>
      </w:r>
      <w:r w:rsidRPr="000C2FF9">
        <w:rPr>
          <w:rFonts w:asciiTheme="majorHAnsi" w:hAnsiTheme="majorHAnsi" w:cs="Arial"/>
          <w:b/>
        </w:rPr>
        <w:t>Pieczywo i wyroby cukiernicze</w:t>
      </w:r>
    </w:p>
    <w:p w14:paraId="15AD1920" w14:textId="77777777" w:rsidR="00985EA9" w:rsidRDefault="00985EA9" w:rsidP="00985EA9">
      <w:pPr>
        <w:ind w:right="-83"/>
        <w:rPr>
          <w:rFonts w:ascii="Verdana" w:hAnsi="Verdana"/>
          <w:b/>
          <w:sz w:val="20"/>
          <w:szCs w:val="20"/>
        </w:rPr>
      </w:pPr>
    </w:p>
    <w:p w14:paraId="6EAF61F5" w14:textId="77777777" w:rsidR="00985EA9" w:rsidRDefault="00985EA9" w:rsidP="00985EA9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992"/>
        <w:gridCol w:w="992"/>
        <w:gridCol w:w="1843"/>
        <w:gridCol w:w="1985"/>
        <w:gridCol w:w="992"/>
        <w:gridCol w:w="1843"/>
        <w:gridCol w:w="2126"/>
      </w:tblGrid>
      <w:tr w:rsidR="00661155" w14:paraId="53C325DF" w14:textId="77777777" w:rsidTr="00661155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83BDB" w14:textId="22E711CE" w:rsidR="00661155" w:rsidRPr="00661155" w:rsidRDefault="00661155" w:rsidP="0066115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D03EC" w14:textId="2052C912" w:rsidR="00661155" w:rsidRPr="00661155" w:rsidRDefault="00661155" w:rsidP="0066115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C3385" w14:textId="33BA75C0" w:rsidR="00661155" w:rsidRPr="00661155" w:rsidRDefault="00661155" w:rsidP="006611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61155">
              <w:rPr>
                <w:rFonts w:asciiTheme="majorHAnsi" w:hAnsiTheme="majorHAnsi" w:cs="Calibr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17DC3" w14:textId="34A954CD" w:rsidR="00661155" w:rsidRPr="00661155" w:rsidRDefault="00661155" w:rsidP="0066115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DD0D0" w14:textId="77777777" w:rsidR="00661155" w:rsidRPr="00661155" w:rsidRDefault="00661155" w:rsidP="00661155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cena jednostkowa netto</w:t>
            </w:r>
          </w:p>
          <w:p w14:paraId="26A272D7" w14:textId="6DF0BA30" w:rsidR="00661155" w:rsidRPr="00661155" w:rsidRDefault="00661155" w:rsidP="0066115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2BDE1" w14:textId="77777777" w:rsidR="00661155" w:rsidRPr="00661155" w:rsidRDefault="00661155" w:rsidP="00661155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netto</w:t>
            </w:r>
          </w:p>
          <w:p w14:paraId="411C6325" w14:textId="186B25D3" w:rsidR="00661155" w:rsidRPr="00661155" w:rsidRDefault="00661155" w:rsidP="0066115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03B5C" w14:textId="77777777" w:rsidR="00661155" w:rsidRPr="00661155" w:rsidRDefault="00661155" w:rsidP="00661155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stawka podatku VAT</w:t>
            </w:r>
          </w:p>
          <w:p w14:paraId="79144F64" w14:textId="3C723853" w:rsidR="00661155" w:rsidRPr="00661155" w:rsidRDefault="00661155" w:rsidP="0066115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A5ACF" w14:textId="77777777" w:rsidR="00661155" w:rsidRPr="00661155" w:rsidRDefault="00661155" w:rsidP="00661155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podatku VAT</w:t>
            </w:r>
          </w:p>
          <w:p w14:paraId="1B369E13" w14:textId="4D9A7FCE" w:rsidR="00661155" w:rsidRPr="00661155" w:rsidRDefault="00661155" w:rsidP="0066115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7ACE0" w14:textId="77777777" w:rsidR="00661155" w:rsidRPr="00661155" w:rsidRDefault="00661155" w:rsidP="00661155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brutto</w:t>
            </w:r>
          </w:p>
          <w:p w14:paraId="195B045D" w14:textId="282FD229" w:rsidR="00661155" w:rsidRPr="00661155" w:rsidRDefault="00661155" w:rsidP="0066115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</w:tr>
      <w:tr w:rsidR="00661155" w14:paraId="070AF219" w14:textId="77777777" w:rsidTr="000C2FF9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090BDCC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BCDF029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6831F73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F5A59D0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8347501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F79652D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F2B69EE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F8BAF97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C35DB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661155" w14:paraId="0B9DCF58" w14:textId="77777777" w:rsidTr="000C2FF9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64CE6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0E6A7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bułka kajzerka 60g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D5901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C4805" w14:textId="77777777" w:rsidR="00661155" w:rsidRPr="00661155" w:rsidRDefault="00661155" w:rsidP="007E24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39452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E09F2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06202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9914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97080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661155" w14:paraId="3AA2C154" w14:textId="77777777" w:rsidTr="000C2FF9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82B93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C809D" w14:textId="77777777" w:rsidR="00661155" w:rsidRPr="00661155" w:rsidRDefault="00661155" w:rsidP="007E244C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Bułka pszenna długa krojona </w:t>
            </w:r>
          </w:p>
          <w:p w14:paraId="407EFB8D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350 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51501" w14:textId="1AEC2529" w:rsidR="00661155" w:rsidRPr="00661155" w:rsidRDefault="00D42CED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661155"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3BDD4" w14:textId="77777777" w:rsidR="00661155" w:rsidRPr="00661155" w:rsidRDefault="00661155" w:rsidP="007E24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62829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F84F0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BAF13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8351C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A3867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61155" w14:paraId="769CF60B" w14:textId="77777777" w:rsidTr="000C2FF9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F7B60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CCCC4" w14:textId="77777777" w:rsidR="00661155" w:rsidRPr="00661155" w:rsidRDefault="00661155" w:rsidP="007E244C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Chleb razowy ze słonecznikiem</w:t>
            </w:r>
          </w:p>
          <w:p w14:paraId="7C98728F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500 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FE5B6" w14:textId="51CC1E0C" w:rsidR="00661155" w:rsidRPr="00661155" w:rsidRDefault="00D42CED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661155"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C6A70" w14:textId="77777777" w:rsidR="00661155" w:rsidRPr="00661155" w:rsidRDefault="00661155" w:rsidP="007E24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BECC7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780F1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A3E4C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4AB8D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5EDB5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61155" w14:paraId="42309ECA" w14:textId="77777777" w:rsidTr="008F7849">
        <w:trPr>
          <w:trHeight w:val="43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80B2A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13E2C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Chleb razowy 400 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AF7D3" w14:textId="698B512A" w:rsidR="00661155" w:rsidRPr="00661155" w:rsidRDefault="00D42CED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661155"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22B54" w14:textId="77777777" w:rsidR="00661155" w:rsidRPr="00661155" w:rsidRDefault="00661155" w:rsidP="007E24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4E88A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9EAB8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E86F6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C5757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FABDA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61155" w14:paraId="4A98C719" w14:textId="77777777" w:rsidTr="000C2FF9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887FE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60899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Chleb tostowy pełnoziarnisty 500g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D48995" w14:textId="71705237" w:rsidR="00661155" w:rsidRPr="00661155" w:rsidRDefault="00D42CED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661155"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EF537" w14:textId="77777777" w:rsidR="00661155" w:rsidRPr="00661155" w:rsidRDefault="00661155" w:rsidP="007E24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221E2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AD250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32087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3B03D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CDBCB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61155" w14:paraId="6A124941" w14:textId="77777777" w:rsidTr="000C2FF9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AE771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DC054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Bułki grahamki  60 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82E09" w14:textId="44244B8C" w:rsidR="00661155" w:rsidRPr="00661155" w:rsidRDefault="00D42CED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661155"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AC8BD" w14:textId="77777777" w:rsidR="00661155" w:rsidRPr="00661155" w:rsidRDefault="00661155" w:rsidP="007E24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3E0B6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08F18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E518E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B7327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D6C59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61155" w14:paraId="30D3B83A" w14:textId="77777777" w:rsidTr="000C2FF9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121EC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F3660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chleb pszenny krojony 500 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65B9F9" w14:textId="3B631BBC" w:rsidR="00661155" w:rsidRPr="00661155" w:rsidRDefault="00D42CED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661155"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C48AB" w14:textId="77777777" w:rsidR="00661155" w:rsidRPr="00661155" w:rsidRDefault="00661155" w:rsidP="007E24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C9F56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99091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BDAED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7E2E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77A83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61155" w14:paraId="350E9237" w14:textId="77777777" w:rsidTr="008F7849">
        <w:trPr>
          <w:trHeight w:val="447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4F4B3B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5FF30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Chałka drożdżowa 500 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B855E" w14:textId="02629CF5" w:rsidR="00661155" w:rsidRPr="00661155" w:rsidRDefault="00D42CED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661155"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83214" w14:textId="77777777" w:rsidR="00661155" w:rsidRPr="00661155" w:rsidRDefault="00661155" w:rsidP="007E24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5F552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10C46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0D032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FBDD2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1E8D9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61155" w14:paraId="229A1124" w14:textId="77777777" w:rsidTr="008F7849">
        <w:trPr>
          <w:trHeight w:val="42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C2977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F79C4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Pączki z nadzieniem 100 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F559B" w14:textId="627E3D52" w:rsidR="00661155" w:rsidRPr="00661155" w:rsidRDefault="00D42CED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661155"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3E976" w14:textId="77777777" w:rsidR="00661155" w:rsidRPr="00661155" w:rsidRDefault="00661155" w:rsidP="007E24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018A6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E8EC5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27D5CA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15F06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775AC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61155" w14:paraId="5F132C66" w14:textId="77777777" w:rsidTr="008F7849">
        <w:trPr>
          <w:trHeight w:val="403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905AC3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6A5A9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Bułki słodkie 100 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E0E6E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C30C1" w14:textId="77777777" w:rsidR="00661155" w:rsidRPr="00661155" w:rsidRDefault="00661155" w:rsidP="007E24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74F0E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0A65F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B85FE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0484E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28272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61155" w14:paraId="415FE7EB" w14:textId="77777777" w:rsidTr="000C2FF9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B2EDA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614D51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Rogalik z makiem 50 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DFFA76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985921" w14:textId="77777777" w:rsidR="00661155" w:rsidRPr="00661155" w:rsidRDefault="00661155" w:rsidP="007E24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A04624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AFB65B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F3B4BF" w14:textId="77777777" w:rsidR="00661155" w:rsidRPr="00661155" w:rsidRDefault="00661155" w:rsidP="007E24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69EE9C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F3ADD1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661155" w14:paraId="4DB26FDD" w14:textId="77777777" w:rsidTr="008F7849">
        <w:trPr>
          <w:trHeight w:val="391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0F6AB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3BEDD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Ciasto z owocami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88DD55D" w14:textId="7CE9A9E7" w:rsidR="00661155" w:rsidRPr="00661155" w:rsidRDefault="008F7849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k</w:t>
            </w:r>
            <w:r w:rsidR="00661155"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43F29A7" w14:textId="77777777" w:rsidR="00661155" w:rsidRPr="00661155" w:rsidRDefault="00661155" w:rsidP="007E244C">
            <w:pPr>
              <w:snapToGrid w:val="0"/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62DAF7B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1B1C3EC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BB5FE17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FE18B86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28559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61155" w14:paraId="7241B976" w14:textId="77777777" w:rsidTr="008F7849">
        <w:trPr>
          <w:trHeight w:val="426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A4488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3E7AD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Babka piaskowa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CFBC29E" w14:textId="38F86ED7" w:rsidR="00661155" w:rsidRPr="00661155" w:rsidRDefault="008F7849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661155"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1662162" w14:textId="77777777" w:rsidR="00661155" w:rsidRPr="00661155" w:rsidRDefault="00661155" w:rsidP="007E244C">
            <w:pPr>
              <w:snapToGrid w:val="0"/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61B7B5B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75801DC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64C50C7" w14:textId="77777777" w:rsidR="00661155" w:rsidRPr="00661155" w:rsidRDefault="00661155" w:rsidP="007E244C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8C3C5CD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80556" w14:textId="77777777" w:rsidR="00661155" w:rsidRPr="00661155" w:rsidRDefault="00661155" w:rsidP="007E244C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61155" w14:paraId="5F5F9DF5" w14:textId="77777777" w:rsidTr="000C2FF9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E74E292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4DADF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31ED8311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7FC9E5C9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7F813C36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FEEE9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EAD2DE5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68E72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53869A" w14:textId="77777777" w:rsidR="00661155" w:rsidRPr="00661155" w:rsidRDefault="00661155" w:rsidP="007E244C">
            <w:pPr>
              <w:rPr>
                <w:rFonts w:asciiTheme="majorHAnsi" w:hAnsiTheme="majorHAnsi"/>
                <w:sz w:val="22"/>
                <w:szCs w:val="22"/>
              </w:rPr>
            </w:pPr>
            <w:r w:rsidRPr="00661155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2F85C7" w14:textId="77777777" w:rsidR="00985EA9" w:rsidRPr="00274C4B" w:rsidRDefault="00985EA9" w:rsidP="00985EA9">
      <w:pPr>
        <w:ind w:right="-83"/>
        <w:rPr>
          <w:rFonts w:asciiTheme="majorHAnsi" w:hAnsiTheme="majorHAnsi"/>
          <w:b/>
        </w:rPr>
      </w:pPr>
    </w:p>
    <w:p w14:paraId="632BFE1B" w14:textId="77777777" w:rsidR="00985EA9" w:rsidRPr="00274C4B" w:rsidRDefault="00985EA9" w:rsidP="00985EA9">
      <w:pPr>
        <w:ind w:right="-83"/>
        <w:rPr>
          <w:rFonts w:asciiTheme="majorHAnsi" w:hAnsiTheme="majorHAnsi"/>
          <w:b/>
        </w:rPr>
      </w:pPr>
    </w:p>
    <w:p w14:paraId="29C03158" w14:textId="77777777" w:rsidR="00985EA9" w:rsidRPr="00274C4B" w:rsidRDefault="00985EA9" w:rsidP="00985EA9">
      <w:pPr>
        <w:ind w:right="-83"/>
        <w:rPr>
          <w:rFonts w:asciiTheme="majorHAnsi" w:hAnsiTheme="majorHAnsi"/>
          <w:b/>
        </w:rPr>
      </w:pPr>
    </w:p>
    <w:p w14:paraId="4D31C726" w14:textId="77777777" w:rsidR="00985EA9" w:rsidRDefault="00985EA9" w:rsidP="00985EA9">
      <w:pPr>
        <w:ind w:right="-83"/>
        <w:rPr>
          <w:rFonts w:ascii="Verdana" w:hAnsi="Verdana"/>
          <w:b/>
          <w:sz w:val="20"/>
          <w:szCs w:val="20"/>
        </w:rPr>
      </w:pPr>
    </w:p>
    <w:p w14:paraId="09B1CFE7" w14:textId="77777777" w:rsidR="00985EA9" w:rsidRDefault="00985EA9" w:rsidP="00985EA9">
      <w:pPr>
        <w:ind w:right="-83"/>
        <w:rPr>
          <w:rFonts w:ascii="Verdana" w:hAnsi="Verdana"/>
          <w:b/>
          <w:sz w:val="20"/>
          <w:szCs w:val="20"/>
        </w:rPr>
      </w:pPr>
    </w:p>
    <w:p w14:paraId="3CF77154" w14:textId="77777777" w:rsidR="00274C4B" w:rsidRPr="00AA3BE0" w:rsidRDefault="00274C4B" w:rsidP="00274C4B">
      <w:pPr>
        <w:pStyle w:val="Zwykytekst"/>
        <w:jc w:val="center"/>
        <w:rPr>
          <w:rFonts w:asciiTheme="majorHAnsi" w:hAnsiTheme="majorHAnsi"/>
        </w:rPr>
      </w:pPr>
      <w:r w:rsidRPr="00E23A47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</w:t>
      </w:r>
      <w:r w:rsidRPr="00AA3BE0">
        <w:rPr>
          <w:rFonts w:asciiTheme="majorHAnsi" w:hAnsiTheme="majorHAnsi"/>
        </w:rPr>
        <w:t>………</w:t>
      </w:r>
    </w:p>
    <w:p w14:paraId="1ECB2654" w14:textId="1BE600BA" w:rsidR="00985EA9" w:rsidRPr="00274C4B" w:rsidRDefault="00274C4B" w:rsidP="00274C4B">
      <w:pPr>
        <w:pStyle w:val="Zwykytekst"/>
        <w:ind w:left="705" w:hanging="705"/>
        <w:jc w:val="center"/>
        <w:rPr>
          <w:rFonts w:asciiTheme="majorHAnsi" w:hAnsiTheme="majorHAnsi"/>
        </w:rPr>
      </w:pPr>
      <w:r w:rsidRPr="00AA3BE0">
        <w:rPr>
          <w:rFonts w:asciiTheme="majorHAnsi" w:hAnsiTheme="majorHAnsi"/>
        </w:rPr>
        <w:t>Miejscowość, data</w:t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>Podpis Wykonawcy/Pełnomocnika</w:t>
      </w:r>
    </w:p>
    <w:p w14:paraId="5FDC51C9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36F7C85C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3641457D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6814AB7C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2FCBB613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7ABB5924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3ED781D2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3D22580F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2E3F2C51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6F333E5B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4CC14F0E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1253F5E7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2F51F982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3203095D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23B4C4B8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2CB4EDFB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76BB6E63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41535F5E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2D083A55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71F1642E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2C94F23D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3A2C4740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1EB5DE50" w14:textId="77777777" w:rsidR="008F7849" w:rsidRDefault="008F7849" w:rsidP="00A175D9">
      <w:pPr>
        <w:jc w:val="right"/>
        <w:rPr>
          <w:rFonts w:asciiTheme="majorHAnsi" w:hAnsiTheme="majorHAnsi" w:cs="Arial"/>
          <w:b/>
        </w:rPr>
      </w:pPr>
    </w:p>
    <w:p w14:paraId="2C339A78" w14:textId="4FB6465B" w:rsidR="00C96FD5" w:rsidRPr="00A175D9" w:rsidRDefault="00C96FD5" w:rsidP="00A175D9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>Formularz 2.2</w:t>
      </w:r>
      <w:r w:rsidRPr="00320C41">
        <w:rPr>
          <w:rFonts w:asciiTheme="majorHAnsi" w:hAnsiTheme="majorHAnsi" w:cs="Arial"/>
          <w:b/>
        </w:rPr>
        <w:t>.</w:t>
      </w:r>
    </w:p>
    <w:p w14:paraId="52B9B48D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  <w:r w:rsidRPr="00C96FD5">
        <w:rPr>
          <w:rFonts w:ascii="Cambria" w:hAnsi="Cambria"/>
          <w:b/>
          <w:bCs/>
          <w:sz w:val="24"/>
          <w:szCs w:val="24"/>
        </w:rPr>
        <w:t xml:space="preserve">Formularz </w:t>
      </w:r>
      <w:r>
        <w:rPr>
          <w:rFonts w:ascii="Cambria" w:hAnsi="Cambria"/>
          <w:b/>
          <w:bCs/>
          <w:sz w:val="24"/>
          <w:szCs w:val="24"/>
        </w:rPr>
        <w:t>asortymentowo-</w:t>
      </w:r>
      <w:r w:rsidRPr="00C96FD5">
        <w:rPr>
          <w:rFonts w:ascii="Cambria" w:hAnsi="Cambria"/>
          <w:b/>
          <w:bCs/>
          <w:sz w:val="24"/>
          <w:szCs w:val="24"/>
        </w:rPr>
        <w:t>cenowy</w:t>
      </w:r>
    </w:p>
    <w:p w14:paraId="39505F96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</w:p>
    <w:p w14:paraId="17736587" w14:textId="269D8DF5" w:rsidR="00985EA9" w:rsidRDefault="00985EA9" w:rsidP="00985EA9">
      <w:pPr>
        <w:widowControl w:val="0"/>
        <w:tabs>
          <w:tab w:val="left" w:pos="0"/>
        </w:tabs>
        <w:suppressAutoHyphens/>
        <w:jc w:val="center"/>
        <w:rPr>
          <w:rFonts w:ascii="Cambria" w:eastAsia="Calibri" w:hAnsi="Cambria"/>
          <w:b/>
          <w:bCs/>
        </w:rPr>
      </w:pPr>
      <w:bookmarkStart w:id="1" w:name="_Hlk57898568"/>
      <w:r w:rsidRPr="00985EA9">
        <w:rPr>
          <w:rFonts w:ascii="Cambria" w:eastAsia="Calibri" w:hAnsi="Cambria"/>
          <w:b/>
          <w:bCs/>
        </w:rPr>
        <w:t>Dostawa artykułów żywnościowych do Zespołu Szkół nr 2 z Oddziałami Integracyjnymi w Pułtusku</w:t>
      </w:r>
    </w:p>
    <w:bookmarkEnd w:id="1"/>
    <w:p w14:paraId="6CFAE5AB" w14:textId="77777777" w:rsidR="00C96FD5" w:rsidRDefault="00C96FD5" w:rsidP="00C96FD5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0113DBA8" w14:textId="37A131B9" w:rsidR="00C96FD5" w:rsidRDefault="00C96FD5" w:rsidP="00A175D9">
      <w:pPr>
        <w:ind w:right="-83"/>
        <w:jc w:val="center"/>
        <w:rPr>
          <w:rFonts w:ascii="Verdana" w:hAnsi="Verdana"/>
          <w:b/>
          <w:sz w:val="20"/>
          <w:szCs w:val="20"/>
        </w:rPr>
      </w:pPr>
      <w:r w:rsidRPr="00C96FD5">
        <w:rPr>
          <w:rFonts w:asciiTheme="majorHAnsi" w:hAnsiTheme="majorHAnsi"/>
          <w:b/>
          <w:iCs/>
        </w:rPr>
        <w:t>Część VI</w:t>
      </w:r>
      <w:r w:rsidR="00985EA9">
        <w:rPr>
          <w:rFonts w:asciiTheme="majorHAnsi" w:hAnsiTheme="majorHAnsi"/>
          <w:b/>
          <w:iCs/>
        </w:rPr>
        <w:t>I</w:t>
      </w:r>
      <w:r w:rsidRPr="00C96FD5">
        <w:rPr>
          <w:rFonts w:asciiTheme="majorHAnsi" w:hAnsiTheme="majorHAnsi"/>
          <w:b/>
          <w:iCs/>
        </w:rPr>
        <w:t xml:space="preserve"> - </w:t>
      </w:r>
      <w:r w:rsidRPr="00C96FD5">
        <w:rPr>
          <w:rFonts w:asciiTheme="majorHAnsi" w:hAnsiTheme="majorHAnsi" w:cs="Arial"/>
          <w:b/>
        </w:rPr>
        <w:t>Jaja</w:t>
      </w:r>
    </w:p>
    <w:p w14:paraId="71DE5E45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175D9" w:rsidRPr="00A175D9" w14:paraId="2E230309" w14:textId="77777777" w:rsidTr="00FC5979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68F86" w14:textId="321FA978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CD4EE" w14:textId="594D947B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192B8" w14:textId="6A78010E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651AC" w14:textId="1CC14C3F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A9220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cena jednostkowa netto</w:t>
            </w:r>
          </w:p>
          <w:p w14:paraId="6157E922" w14:textId="4544A2E0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0AEAD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netto</w:t>
            </w:r>
          </w:p>
          <w:p w14:paraId="0497994B" w14:textId="6299FEEF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A4BC8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stawka podatku VAT</w:t>
            </w:r>
          </w:p>
          <w:p w14:paraId="46E080DA" w14:textId="789A111E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7FB36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podatku VAT</w:t>
            </w:r>
          </w:p>
          <w:p w14:paraId="2DBC0449" w14:textId="5E0D19F0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66D3F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brutto</w:t>
            </w:r>
          </w:p>
          <w:p w14:paraId="20FD3D3D" w14:textId="0B4A0440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</w:tr>
      <w:tr w:rsidR="002A76EB" w:rsidRPr="00A175D9" w14:paraId="4ECC670A" w14:textId="77777777" w:rsidTr="00FC5979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0383AC0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832A05B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93E9D46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2245494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6CD9CEA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9098D1B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E772551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BDF6C77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50FB7B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2A76EB" w:rsidRPr="00A175D9" w14:paraId="7931C9EA" w14:textId="77777777" w:rsidTr="00FC5979">
        <w:trPr>
          <w:trHeight w:val="630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299BDCE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9549D" w14:textId="65B5DD80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jaja kurze z chowu </w:t>
            </w:r>
            <w:proofErr w:type="spellStart"/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wolnowybiegowego</w:t>
            </w:r>
            <w:proofErr w:type="spellEnd"/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rozm</w:t>
            </w:r>
            <w:proofErr w:type="spellEnd"/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. L </w:t>
            </w:r>
            <w:r w:rsidR="00D42CED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waga od 63 do 73 gram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DFB7EB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9F84A5" w14:textId="77777777" w:rsidR="002A76EB" w:rsidRPr="00FC5979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9400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B0725B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1FBA51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3B842D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8884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40572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A175D9" w14:paraId="38871866" w14:textId="77777777" w:rsidTr="00FC5979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061C1E9B" w14:textId="77777777" w:rsidR="002A76EB" w:rsidRPr="00A175D9" w:rsidRDefault="002A76EB" w:rsidP="002A76EB">
            <w:pPr>
              <w:rPr>
                <w:rFonts w:asciiTheme="majorHAnsi" w:hAnsiTheme="majorHAnsi"/>
              </w:rPr>
            </w:pPr>
            <w:r w:rsidRPr="00A175D9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ED8E0" w14:textId="77777777" w:rsidR="002A76EB" w:rsidRPr="00A175D9" w:rsidRDefault="002A76EB" w:rsidP="002A76EB">
            <w:pPr>
              <w:rPr>
                <w:rFonts w:asciiTheme="majorHAnsi" w:hAnsiTheme="majorHAnsi"/>
              </w:rPr>
            </w:pPr>
            <w:r w:rsidRPr="00A175D9">
              <w:rPr>
                <w:rFonts w:asciiTheme="majorHAnsi" w:hAnsiTheme="majorHAnsi" w:cs="Calibri"/>
                <w:b/>
                <w:bCs/>
                <w:i/>
                <w:iCs/>
                <w:color w:val="000000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3D630EE6" w14:textId="77777777" w:rsidR="002A76EB" w:rsidRPr="00A175D9" w:rsidRDefault="002A76EB" w:rsidP="002A76EB">
            <w:pPr>
              <w:rPr>
                <w:rFonts w:asciiTheme="majorHAnsi" w:hAnsiTheme="majorHAnsi"/>
              </w:rPr>
            </w:pPr>
            <w:r w:rsidRPr="00A175D9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1C3F5B68" w14:textId="77777777" w:rsidR="002A76EB" w:rsidRPr="00A175D9" w:rsidRDefault="002A76EB" w:rsidP="002A76EB">
            <w:pPr>
              <w:rPr>
                <w:rFonts w:asciiTheme="majorHAnsi" w:hAnsiTheme="majorHAnsi"/>
              </w:rPr>
            </w:pPr>
            <w:r w:rsidRPr="00A175D9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45A2740E" w14:textId="77777777" w:rsidR="002A76EB" w:rsidRPr="00A175D9" w:rsidRDefault="002A76EB" w:rsidP="002A76EB">
            <w:pPr>
              <w:rPr>
                <w:rFonts w:asciiTheme="majorHAnsi" w:hAnsiTheme="majorHAnsi"/>
              </w:rPr>
            </w:pPr>
            <w:r w:rsidRPr="00A175D9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B1DAC" w14:textId="77777777" w:rsidR="002A76EB" w:rsidRPr="00A175D9" w:rsidRDefault="002A76EB" w:rsidP="002A76EB">
            <w:pPr>
              <w:rPr>
                <w:rFonts w:asciiTheme="majorHAnsi" w:hAnsiTheme="majorHAnsi"/>
              </w:rPr>
            </w:pPr>
            <w:r w:rsidRPr="00A175D9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0BE0821" w14:textId="77777777" w:rsidR="002A76EB" w:rsidRPr="00A175D9" w:rsidRDefault="002A76EB" w:rsidP="002A76EB">
            <w:pPr>
              <w:rPr>
                <w:rFonts w:asciiTheme="majorHAnsi" w:hAnsiTheme="majorHAnsi"/>
              </w:rPr>
            </w:pPr>
            <w:r w:rsidRPr="00A175D9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AC01E" w14:textId="77777777" w:rsidR="002A76EB" w:rsidRPr="00A175D9" w:rsidRDefault="002A76EB" w:rsidP="002A76EB">
            <w:pPr>
              <w:rPr>
                <w:rFonts w:asciiTheme="majorHAnsi" w:hAnsiTheme="majorHAnsi"/>
              </w:rPr>
            </w:pPr>
            <w:r w:rsidRPr="00A175D9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9087A" w14:textId="77777777" w:rsidR="002A76EB" w:rsidRPr="00A175D9" w:rsidRDefault="002A76EB" w:rsidP="002A76EB">
            <w:pPr>
              <w:rPr>
                <w:rFonts w:asciiTheme="majorHAnsi" w:hAnsiTheme="majorHAnsi"/>
              </w:rPr>
            </w:pPr>
            <w:r w:rsidRPr="00A175D9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</w:tbl>
    <w:p w14:paraId="771C732E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197B9D9B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659FA62" w14:textId="77777777" w:rsidR="00462414" w:rsidRDefault="00462414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4E7487C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27D49072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161738F3" w14:textId="77777777" w:rsidR="00274C4B" w:rsidRPr="00AA3BE0" w:rsidRDefault="00274C4B" w:rsidP="00274C4B">
      <w:pPr>
        <w:pStyle w:val="Zwykytekst"/>
        <w:jc w:val="center"/>
        <w:rPr>
          <w:rFonts w:asciiTheme="majorHAnsi" w:hAnsiTheme="majorHAnsi"/>
        </w:rPr>
      </w:pPr>
      <w:r w:rsidRPr="00E23A47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</w:t>
      </w:r>
      <w:r w:rsidRPr="00AA3BE0">
        <w:rPr>
          <w:rFonts w:asciiTheme="majorHAnsi" w:hAnsiTheme="majorHAnsi"/>
        </w:rPr>
        <w:t>………</w:t>
      </w:r>
    </w:p>
    <w:p w14:paraId="13F0765B" w14:textId="77777777" w:rsidR="00274C4B" w:rsidRPr="00AA3BE0" w:rsidRDefault="00274C4B" w:rsidP="00274C4B">
      <w:pPr>
        <w:pStyle w:val="Zwykytekst"/>
        <w:ind w:left="705" w:hanging="705"/>
        <w:jc w:val="center"/>
        <w:rPr>
          <w:rFonts w:asciiTheme="majorHAnsi" w:hAnsiTheme="majorHAnsi"/>
        </w:rPr>
      </w:pPr>
      <w:r w:rsidRPr="00AA3BE0">
        <w:rPr>
          <w:rFonts w:asciiTheme="majorHAnsi" w:hAnsiTheme="majorHAnsi"/>
        </w:rPr>
        <w:t>Miejscowość, data</w:t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>Podpis Wykonawcy/Pełnomocnika</w:t>
      </w:r>
    </w:p>
    <w:p w14:paraId="18AB9499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0970794B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AE9DF34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924A722" w14:textId="38EF9403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5A0E0F94" w14:textId="68788E75" w:rsidR="00FC5979" w:rsidRDefault="00FC597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73FE1BB5" w14:textId="7679DC99" w:rsidR="00FC5979" w:rsidRDefault="00FC597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C10BE83" w14:textId="696974D7" w:rsidR="00FC5979" w:rsidRDefault="00FC597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0DB4405D" w14:textId="5715E49C" w:rsidR="00FC5979" w:rsidRDefault="00FC597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7DF010AE" w14:textId="7DBCE582" w:rsidR="00FC5979" w:rsidRDefault="00FC597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52BDA7A2" w14:textId="77777777" w:rsidR="00FC5979" w:rsidRDefault="00FC597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B85C79A" w14:textId="0CFF5E61" w:rsidR="00A175D9" w:rsidRDefault="00A175D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BD471C6" w14:textId="77777777" w:rsidR="00D42CED" w:rsidRDefault="00D42CED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44FE4CD4" w14:textId="77777777" w:rsidR="00A175D9" w:rsidRDefault="00A175D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0108810F" w14:textId="50D4D1FC" w:rsidR="00C96FD5" w:rsidRPr="00FC5979" w:rsidRDefault="00A175D9" w:rsidP="00FC5979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>Formularz 2.2</w:t>
      </w:r>
      <w:r w:rsidRPr="00320C41">
        <w:rPr>
          <w:rFonts w:asciiTheme="majorHAnsi" w:hAnsiTheme="majorHAnsi" w:cs="Arial"/>
          <w:b/>
        </w:rPr>
        <w:t>.</w:t>
      </w:r>
    </w:p>
    <w:p w14:paraId="3E4BC177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  <w:r w:rsidRPr="00C96FD5">
        <w:rPr>
          <w:rFonts w:ascii="Cambria" w:hAnsi="Cambria"/>
          <w:b/>
          <w:bCs/>
          <w:sz w:val="24"/>
          <w:szCs w:val="24"/>
        </w:rPr>
        <w:t xml:space="preserve">Formularz </w:t>
      </w:r>
      <w:r>
        <w:rPr>
          <w:rFonts w:ascii="Cambria" w:hAnsi="Cambria"/>
          <w:b/>
          <w:bCs/>
          <w:sz w:val="24"/>
          <w:szCs w:val="24"/>
        </w:rPr>
        <w:t>asortymentowo-</w:t>
      </w:r>
      <w:r w:rsidRPr="00C96FD5">
        <w:rPr>
          <w:rFonts w:ascii="Cambria" w:hAnsi="Cambria"/>
          <w:b/>
          <w:bCs/>
          <w:sz w:val="24"/>
          <w:szCs w:val="24"/>
        </w:rPr>
        <w:t>cenowy</w:t>
      </w:r>
    </w:p>
    <w:p w14:paraId="7B49C1BA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</w:p>
    <w:p w14:paraId="26130373" w14:textId="77777777" w:rsidR="00985EA9" w:rsidRDefault="00985EA9" w:rsidP="00985EA9">
      <w:pPr>
        <w:widowControl w:val="0"/>
        <w:tabs>
          <w:tab w:val="left" w:pos="0"/>
        </w:tabs>
        <w:suppressAutoHyphens/>
        <w:jc w:val="center"/>
        <w:rPr>
          <w:rFonts w:ascii="Cambria" w:eastAsia="Calibri" w:hAnsi="Cambria"/>
          <w:b/>
          <w:bCs/>
        </w:rPr>
      </w:pPr>
      <w:r w:rsidRPr="00985EA9">
        <w:rPr>
          <w:rFonts w:ascii="Cambria" w:eastAsia="Calibri" w:hAnsi="Cambria"/>
          <w:b/>
          <w:bCs/>
        </w:rPr>
        <w:t>Dostawa artykułów żywnościowych do Zespołu Szkół nr 2 z Oddziałami Integracyjnymi w Pułtusku</w:t>
      </w:r>
    </w:p>
    <w:p w14:paraId="499FC862" w14:textId="77777777" w:rsidR="00C96FD5" w:rsidRDefault="00C96FD5" w:rsidP="00C96FD5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11D7351D" w14:textId="728A1870" w:rsidR="00C96FD5" w:rsidRPr="00C96FD5" w:rsidRDefault="00C96FD5" w:rsidP="00C96FD5">
      <w:pPr>
        <w:ind w:right="-83"/>
        <w:jc w:val="center"/>
        <w:rPr>
          <w:rFonts w:ascii="Verdana" w:hAnsi="Verdana"/>
          <w:b/>
          <w:sz w:val="20"/>
          <w:szCs w:val="20"/>
        </w:rPr>
      </w:pPr>
      <w:r w:rsidRPr="00C96FD5">
        <w:rPr>
          <w:rFonts w:asciiTheme="majorHAnsi" w:hAnsiTheme="majorHAnsi"/>
          <w:b/>
          <w:iCs/>
        </w:rPr>
        <w:t>Część VI</w:t>
      </w:r>
      <w:r w:rsidR="00985EA9">
        <w:rPr>
          <w:rFonts w:asciiTheme="majorHAnsi" w:hAnsiTheme="majorHAnsi"/>
          <w:b/>
          <w:iCs/>
        </w:rPr>
        <w:t>I</w:t>
      </w:r>
      <w:r w:rsidRPr="00C96FD5">
        <w:rPr>
          <w:rFonts w:asciiTheme="majorHAnsi" w:hAnsiTheme="majorHAnsi"/>
          <w:b/>
          <w:iCs/>
        </w:rPr>
        <w:t xml:space="preserve">I - </w:t>
      </w:r>
      <w:r w:rsidRPr="00C96FD5">
        <w:rPr>
          <w:rFonts w:asciiTheme="majorHAnsi" w:hAnsiTheme="majorHAnsi" w:cs="Arial"/>
          <w:b/>
        </w:rPr>
        <w:t>Ziemniaki</w:t>
      </w:r>
    </w:p>
    <w:p w14:paraId="081D6764" w14:textId="77777777" w:rsidR="00EA47D5" w:rsidRDefault="00EA47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7BBFD4BD" w14:textId="77777777" w:rsidR="00EA47D5" w:rsidRPr="00A175D9" w:rsidRDefault="00EA47D5" w:rsidP="00364A90">
      <w:pPr>
        <w:ind w:right="-83"/>
        <w:rPr>
          <w:rFonts w:asciiTheme="majorHAnsi" w:hAnsiTheme="majorHAnsi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175D9" w:rsidRPr="00A175D9" w14:paraId="4C4B465A" w14:textId="77777777" w:rsidTr="00FC5979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FC983" w14:textId="7FE12871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25B56" w14:textId="5ECF80CF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6EDA7" w14:textId="1F27D872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7D96F" w14:textId="6BE3E04E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BEC55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cena jednostkowa netto</w:t>
            </w:r>
          </w:p>
          <w:p w14:paraId="5CBD7940" w14:textId="3D764B27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D9063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netto</w:t>
            </w:r>
          </w:p>
          <w:p w14:paraId="6BE164E3" w14:textId="7AA8F4B6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D43F4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stawka podatku VAT</w:t>
            </w:r>
          </w:p>
          <w:p w14:paraId="40E85419" w14:textId="5A048C5B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A00F7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podatku VAT</w:t>
            </w:r>
          </w:p>
          <w:p w14:paraId="2BEF11D5" w14:textId="6973FB3D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C1B35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brutto</w:t>
            </w:r>
          </w:p>
          <w:p w14:paraId="0D8BEE8D" w14:textId="7BECAFBE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</w:tr>
      <w:tr w:rsidR="002A76EB" w:rsidRPr="00A175D9" w14:paraId="582259D2" w14:textId="77777777" w:rsidTr="00FC5979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ED6CE32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1B15CC3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C405D69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C4C644E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9B0D20A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F768AF8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1BE34EB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900F9A1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7582A9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2A76EB" w:rsidRPr="00A175D9" w14:paraId="2CE97CAC" w14:textId="77777777" w:rsidTr="00FC5979">
        <w:trPr>
          <w:trHeight w:val="330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DCB19E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596DC8F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ziemniaki worek 15 kg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7980B7B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EFD23A1" w14:textId="77777777" w:rsidR="002A76EB" w:rsidRPr="00FC5979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4CCF4E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DB98189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AB1FF6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FF61B9F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E9B52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A175D9" w14:paraId="0F1D30FF" w14:textId="77777777" w:rsidTr="00FC5979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14608AD5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AD7A2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8EF3BEA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6CDA6695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119E5586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39EAB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772AC74E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CFC97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E303FF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4438520" w14:textId="77777777" w:rsidR="00C96FD5" w:rsidRPr="00A175D9" w:rsidRDefault="00C96FD5" w:rsidP="00364A90">
      <w:pPr>
        <w:ind w:right="-83"/>
        <w:rPr>
          <w:rFonts w:asciiTheme="majorHAnsi" w:hAnsiTheme="majorHAnsi"/>
          <w:b/>
        </w:rPr>
      </w:pPr>
    </w:p>
    <w:p w14:paraId="4D56DDBD" w14:textId="77777777" w:rsidR="00C96FD5" w:rsidRPr="00A175D9" w:rsidRDefault="00C96FD5" w:rsidP="00364A90">
      <w:pPr>
        <w:ind w:right="-83"/>
        <w:rPr>
          <w:rFonts w:asciiTheme="majorHAnsi" w:hAnsiTheme="majorHAnsi"/>
          <w:b/>
        </w:rPr>
      </w:pPr>
    </w:p>
    <w:p w14:paraId="18856F95" w14:textId="77777777" w:rsidR="00C96FD5" w:rsidRPr="00A175D9" w:rsidRDefault="00C96FD5" w:rsidP="00364A90">
      <w:pPr>
        <w:ind w:right="-83"/>
        <w:rPr>
          <w:rFonts w:asciiTheme="majorHAnsi" w:hAnsiTheme="majorHAnsi"/>
          <w:b/>
        </w:rPr>
      </w:pPr>
    </w:p>
    <w:p w14:paraId="52166B63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4122A103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6887C714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0AF93DC1" w14:textId="77777777" w:rsidR="00274C4B" w:rsidRPr="00AA3BE0" w:rsidRDefault="00274C4B" w:rsidP="00274C4B">
      <w:pPr>
        <w:pStyle w:val="Zwykytekst"/>
        <w:jc w:val="center"/>
        <w:rPr>
          <w:rFonts w:asciiTheme="majorHAnsi" w:hAnsiTheme="majorHAnsi"/>
        </w:rPr>
      </w:pPr>
      <w:r w:rsidRPr="00E23A47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</w:t>
      </w:r>
      <w:r w:rsidRPr="00AA3BE0">
        <w:rPr>
          <w:rFonts w:asciiTheme="majorHAnsi" w:hAnsiTheme="majorHAnsi"/>
        </w:rPr>
        <w:t>………</w:t>
      </w:r>
    </w:p>
    <w:p w14:paraId="16C2CD8A" w14:textId="77777777" w:rsidR="00274C4B" w:rsidRPr="00AA3BE0" w:rsidRDefault="00274C4B" w:rsidP="00274C4B">
      <w:pPr>
        <w:pStyle w:val="Zwykytekst"/>
        <w:ind w:left="705" w:hanging="705"/>
        <w:jc w:val="center"/>
        <w:rPr>
          <w:rFonts w:asciiTheme="majorHAnsi" w:hAnsiTheme="majorHAnsi"/>
        </w:rPr>
      </w:pPr>
      <w:r w:rsidRPr="00AA3BE0">
        <w:rPr>
          <w:rFonts w:asciiTheme="majorHAnsi" w:hAnsiTheme="majorHAnsi"/>
        </w:rPr>
        <w:t>Miejscowość, data</w:t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>Podpis Wykonawcy/Pełnomocnika</w:t>
      </w:r>
    </w:p>
    <w:p w14:paraId="106C358C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224EF3FC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49F2BFE5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00B89A9F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451084DA" w14:textId="0F888C1D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0473E6AB" w14:textId="6D64CF16" w:rsidR="00FC5979" w:rsidRDefault="00FC597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4F697C32" w14:textId="1CCE7816" w:rsidR="00FC5979" w:rsidRDefault="00FC597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7E1A960" w14:textId="672BA95B" w:rsidR="00FC5979" w:rsidRDefault="00FC597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110CEDF7" w14:textId="3811D168" w:rsidR="00FC5979" w:rsidRDefault="00FC597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1E9B50DC" w14:textId="77777777" w:rsidR="00FC5979" w:rsidRDefault="00FC5979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25C576CA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236AEF4A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1A56AB8D" w14:textId="4779C5BD" w:rsidR="00C96FD5" w:rsidRPr="00FC5979" w:rsidRDefault="00A175D9" w:rsidP="00FC5979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>Formularz 2.2</w:t>
      </w:r>
      <w:r w:rsidRPr="00320C41">
        <w:rPr>
          <w:rFonts w:asciiTheme="majorHAnsi" w:hAnsiTheme="majorHAnsi" w:cs="Arial"/>
          <w:b/>
        </w:rPr>
        <w:t>.</w:t>
      </w:r>
    </w:p>
    <w:p w14:paraId="09FFFF9E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  <w:r w:rsidRPr="00C96FD5">
        <w:rPr>
          <w:rFonts w:ascii="Cambria" w:hAnsi="Cambria"/>
          <w:b/>
          <w:bCs/>
          <w:sz w:val="24"/>
          <w:szCs w:val="24"/>
        </w:rPr>
        <w:t xml:space="preserve">Formularz </w:t>
      </w:r>
      <w:r>
        <w:rPr>
          <w:rFonts w:ascii="Cambria" w:hAnsi="Cambria"/>
          <w:b/>
          <w:bCs/>
          <w:sz w:val="24"/>
          <w:szCs w:val="24"/>
        </w:rPr>
        <w:t>asortymentowo-</w:t>
      </w:r>
      <w:r w:rsidRPr="00C96FD5">
        <w:rPr>
          <w:rFonts w:ascii="Cambria" w:hAnsi="Cambria"/>
          <w:b/>
          <w:bCs/>
          <w:sz w:val="24"/>
          <w:szCs w:val="24"/>
        </w:rPr>
        <w:t>cenowy</w:t>
      </w:r>
    </w:p>
    <w:p w14:paraId="3CFDF723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</w:p>
    <w:p w14:paraId="16D66514" w14:textId="77777777" w:rsidR="00985EA9" w:rsidRDefault="00985EA9" w:rsidP="00985EA9">
      <w:pPr>
        <w:widowControl w:val="0"/>
        <w:tabs>
          <w:tab w:val="left" w:pos="0"/>
        </w:tabs>
        <w:suppressAutoHyphens/>
        <w:jc w:val="center"/>
        <w:rPr>
          <w:rFonts w:ascii="Cambria" w:eastAsia="Calibri" w:hAnsi="Cambria"/>
          <w:b/>
          <w:bCs/>
        </w:rPr>
      </w:pPr>
      <w:r w:rsidRPr="00985EA9">
        <w:rPr>
          <w:rFonts w:ascii="Cambria" w:eastAsia="Calibri" w:hAnsi="Cambria"/>
          <w:b/>
          <w:bCs/>
        </w:rPr>
        <w:t>Dostawa artykułów żywnościowych do Zespołu Szkół nr 2 z Oddziałami Integracyjnymi w Pułtusku</w:t>
      </w:r>
    </w:p>
    <w:p w14:paraId="4B7FA656" w14:textId="77777777" w:rsidR="00C96FD5" w:rsidRDefault="00C96FD5" w:rsidP="00C96FD5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7B1D0C94" w14:textId="37C204C7" w:rsidR="00C96FD5" w:rsidRPr="00C96FD5" w:rsidRDefault="00C96FD5" w:rsidP="00C96FD5">
      <w:pPr>
        <w:ind w:right="-83"/>
        <w:jc w:val="center"/>
        <w:rPr>
          <w:rFonts w:ascii="Verdana" w:hAnsi="Verdana"/>
          <w:b/>
          <w:sz w:val="20"/>
          <w:szCs w:val="20"/>
        </w:rPr>
      </w:pPr>
      <w:r w:rsidRPr="00C96FD5">
        <w:rPr>
          <w:rFonts w:asciiTheme="majorHAnsi" w:hAnsiTheme="majorHAnsi"/>
          <w:b/>
          <w:iCs/>
        </w:rPr>
        <w:t xml:space="preserve">Część </w:t>
      </w:r>
      <w:r w:rsidR="00985EA9">
        <w:rPr>
          <w:rFonts w:asciiTheme="majorHAnsi" w:hAnsiTheme="majorHAnsi"/>
          <w:b/>
          <w:iCs/>
        </w:rPr>
        <w:t>IX</w:t>
      </w:r>
      <w:r w:rsidRPr="00C96FD5">
        <w:rPr>
          <w:rFonts w:asciiTheme="majorHAnsi" w:hAnsiTheme="majorHAnsi"/>
          <w:b/>
          <w:iCs/>
        </w:rPr>
        <w:t>- Ryby mrożone</w:t>
      </w:r>
    </w:p>
    <w:p w14:paraId="247873B7" w14:textId="77777777" w:rsidR="00C96FD5" w:rsidRPr="00A175D9" w:rsidRDefault="00C96FD5" w:rsidP="00082F4A">
      <w:pPr>
        <w:rPr>
          <w:rFonts w:asciiTheme="majorHAnsi" w:hAnsiTheme="majorHAnsi" w:cs="Arial"/>
          <w:b/>
        </w:rPr>
      </w:pPr>
    </w:p>
    <w:p w14:paraId="3BFC0753" w14:textId="77777777" w:rsidR="00C96FD5" w:rsidRPr="00A175D9" w:rsidRDefault="00C96FD5" w:rsidP="00C96FD5">
      <w:pPr>
        <w:jc w:val="right"/>
        <w:rPr>
          <w:rFonts w:asciiTheme="majorHAnsi" w:hAnsiTheme="majorHAnsi" w:cs="Arial"/>
          <w:b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175D9" w:rsidRPr="00A175D9" w14:paraId="70189E8D" w14:textId="77777777" w:rsidTr="00FC5979">
        <w:trPr>
          <w:trHeight w:val="9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ED0C7" w14:textId="2AAA388B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C4DD0" w14:textId="67BDB335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21780" w14:textId="18DB11BC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C7BEA" w14:textId="79D5CC26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EC0A1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cena jednostkowa netto</w:t>
            </w:r>
          </w:p>
          <w:p w14:paraId="65CAA7DB" w14:textId="4D20C498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187D9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netto</w:t>
            </w:r>
          </w:p>
          <w:p w14:paraId="2A967352" w14:textId="30756B2C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CC6BB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stawka podatku VAT</w:t>
            </w:r>
          </w:p>
          <w:p w14:paraId="68D2E6CE" w14:textId="6DC0F003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E5372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podatku VAT</w:t>
            </w:r>
          </w:p>
          <w:p w14:paraId="7DED5AC1" w14:textId="6123FD00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59DC1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brutto</w:t>
            </w:r>
          </w:p>
          <w:p w14:paraId="15BF89DD" w14:textId="7961DE89" w:rsidR="00A175D9" w:rsidRPr="00FC5979" w:rsidRDefault="00A175D9" w:rsidP="00A175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</w:tr>
      <w:tr w:rsidR="002A76EB" w:rsidRPr="00A175D9" w14:paraId="100E60CA" w14:textId="77777777" w:rsidTr="00FC5979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B877B0F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788E7C3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A2FDA4F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8D70AED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CCAF440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1090008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153295E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E66DBA8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059413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2A76EB" w:rsidRPr="00A175D9" w14:paraId="3D0D275A" w14:textId="77777777" w:rsidTr="00FC5979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3EE97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4DC17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filet z ryby </w:t>
            </w:r>
            <w:proofErr w:type="spellStart"/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Miruna</w:t>
            </w:r>
            <w:proofErr w:type="spellEnd"/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– bez skóry, bez glazury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C31E6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332B2" w14:textId="77777777" w:rsidR="002A76EB" w:rsidRPr="00FC5979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CD777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2D35D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3563F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0A953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9C80FD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A175D9" w14:paraId="6F5E8F42" w14:textId="77777777" w:rsidTr="00FC5979">
        <w:trPr>
          <w:trHeight w:val="630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CAB7F70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4BA11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filet z ryby Morszczuk -  bez glazury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9A2D180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64C0599" w14:textId="77777777" w:rsidR="002A76EB" w:rsidRPr="00FC5979" w:rsidRDefault="002A76EB" w:rsidP="002A76E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D7FA037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22B74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B9FA4C" w14:textId="77777777" w:rsidR="002A76EB" w:rsidRPr="00FC5979" w:rsidRDefault="002A76EB" w:rsidP="002A76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42ACC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AB13F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2A76EB" w:rsidRPr="00A175D9" w14:paraId="2B9A901A" w14:textId="77777777" w:rsidTr="00FC5979">
        <w:trPr>
          <w:trHeight w:val="33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19AABADC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F4258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3B30FB31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61215CBE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7EFCBF9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0FF54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7AFFF442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A7167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ED45C5" w14:textId="77777777" w:rsidR="002A76EB" w:rsidRPr="00FC5979" w:rsidRDefault="002A76EB" w:rsidP="002A76EB">
            <w:pPr>
              <w:rPr>
                <w:rFonts w:asciiTheme="majorHAnsi" w:hAnsiTheme="majorHAnsi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EB1DECE" w14:textId="77777777" w:rsidR="00C96FD5" w:rsidRPr="00A175D9" w:rsidRDefault="00C96FD5" w:rsidP="00C96FD5">
      <w:pPr>
        <w:jc w:val="right"/>
        <w:rPr>
          <w:rFonts w:asciiTheme="majorHAnsi" w:hAnsiTheme="majorHAnsi" w:cs="Arial"/>
          <w:b/>
        </w:rPr>
      </w:pPr>
    </w:p>
    <w:p w14:paraId="6F787117" w14:textId="77777777" w:rsidR="00C96FD5" w:rsidRPr="00A175D9" w:rsidRDefault="00C96FD5" w:rsidP="00C96FD5">
      <w:pPr>
        <w:jc w:val="right"/>
        <w:rPr>
          <w:rFonts w:asciiTheme="majorHAnsi" w:hAnsiTheme="majorHAnsi" w:cs="Arial"/>
          <w:b/>
        </w:rPr>
      </w:pPr>
    </w:p>
    <w:p w14:paraId="7A977D9B" w14:textId="77777777" w:rsidR="00C96FD5" w:rsidRDefault="00C96FD5" w:rsidP="00C96FD5">
      <w:pPr>
        <w:jc w:val="right"/>
        <w:rPr>
          <w:rFonts w:asciiTheme="majorHAnsi" w:hAnsiTheme="majorHAnsi" w:cs="Arial"/>
          <w:b/>
        </w:rPr>
      </w:pPr>
    </w:p>
    <w:p w14:paraId="20BAA610" w14:textId="77777777" w:rsidR="00C96FD5" w:rsidRDefault="00C96FD5" w:rsidP="00C96FD5">
      <w:pPr>
        <w:jc w:val="right"/>
        <w:rPr>
          <w:rFonts w:asciiTheme="majorHAnsi" w:hAnsiTheme="majorHAnsi" w:cs="Arial"/>
          <w:b/>
        </w:rPr>
      </w:pPr>
    </w:p>
    <w:p w14:paraId="338165F1" w14:textId="77777777" w:rsidR="00C96FD5" w:rsidRDefault="00C96FD5" w:rsidP="00C96FD5">
      <w:pPr>
        <w:jc w:val="right"/>
        <w:rPr>
          <w:rFonts w:asciiTheme="majorHAnsi" w:hAnsiTheme="majorHAnsi" w:cs="Arial"/>
          <w:b/>
        </w:rPr>
      </w:pPr>
    </w:p>
    <w:p w14:paraId="063095E3" w14:textId="77777777" w:rsidR="00C96FD5" w:rsidRDefault="00C96FD5" w:rsidP="00C96FD5">
      <w:pPr>
        <w:jc w:val="right"/>
        <w:rPr>
          <w:rFonts w:asciiTheme="majorHAnsi" w:hAnsiTheme="majorHAnsi" w:cs="Arial"/>
          <w:b/>
        </w:rPr>
      </w:pPr>
    </w:p>
    <w:p w14:paraId="4A53D1FE" w14:textId="77777777" w:rsidR="00274C4B" w:rsidRPr="00AA3BE0" w:rsidRDefault="00274C4B" w:rsidP="00274C4B">
      <w:pPr>
        <w:pStyle w:val="Zwykytekst"/>
        <w:jc w:val="center"/>
        <w:rPr>
          <w:rFonts w:asciiTheme="majorHAnsi" w:hAnsiTheme="majorHAnsi"/>
        </w:rPr>
      </w:pPr>
      <w:r w:rsidRPr="00E23A47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</w:t>
      </w:r>
      <w:r w:rsidRPr="00AA3BE0">
        <w:rPr>
          <w:rFonts w:asciiTheme="majorHAnsi" w:hAnsiTheme="majorHAnsi"/>
        </w:rPr>
        <w:t>………</w:t>
      </w:r>
    </w:p>
    <w:p w14:paraId="0CABD338" w14:textId="77777777" w:rsidR="00274C4B" w:rsidRPr="00AA3BE0" w:rsidRDefault="00274C4B" w:rsidP="00274C4B">
      <w:pPr>
        <w:pStyle w:val="Zwykytekst"/>
        <w:ind w:left="705" w:hanging="705"/>
        <w:jc w:val="center"/>
        <w:rPr>
          <w:rFonts w:asciiTheme="majorHAnsi" w:hAnsiTheme="majorHAnsi"/>
        </w:rPr>
      </w:pPr>
      <w:r w:rsidRPr="00AA3BE0">
        <w:rPr>
          <w:rFonts w:asciiTheme="majorHAnsi" w:hAnsiTheme="majorHAnsi"/>
        </w:rPr>
        <w:t>Miejscowość, data</w:t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>Podpis Wykonawcy/Pełnomocnika</w:t>
      </w:r>
    </w:p>
    <w:p w14:paraId="44794378" w14:textId="77777777" w:rsidR="00C96FD5" w:rsidRDefault="00C96FD5" w:rsidP="00C96FD5">
      <w:pPr>
        <w:jc w:val="right"/>
        <w:rPr>
          <w:rFonts w:asciiTheme="majorHAnsi" w:hAnsiTheme="majorHAnsi" w:cs="Arial"/>
          <w:b/>
        </w:rPr>
      </w:pPr>
    </w:p>
    <w:p w14:paraId="7B1E3831" w14:textId="77777777" w:rsidR="00C96FD5" w:rsidRDefault="00C96FD5" w:rsidP="00C96FD5">
      <w:pPr>
        <w:jc w:val="right"/>
        <w:rPr>
          <w:rFonts w:asciiTheme="majorHAnsi" w:hAnsiTheme="majorHAnsi" w:cs="Arial"/>
          <w:b/>
        </w:rPr>
      </w:pPr>
    </w:p>
    <w:p w14:paraId="515EBBB1" w14:textId="77777777" w:rsidR="00C96FD5" w:rsidRDefault="00C96FD5" w:rsidP="00C96FD5">
      <w:pPr>
        <w:jc w:val="right"/>
        <w:rPr>
          <w:rFonts w:asciiTheme="majorHAnsi" w:hAnsiTheme="majorHAnsi" w:cs="Arial"/>
          <w:b/>
        </w:rPr>
      </w:pPr>
    </w:p>
    <w:p w14:paraId="2375C0FD" w14:textId="41A170E1" w:rsidR="00C96FD5" w:rsidRDefault="00C96FD5" w:rsidP="00A175D9">
      <w:pPr>
        <w:rPr>
          <w:rFonts w:asciiTheme="majorHAnsi" w:hAnsiTheme="majorHAnsi" w:cs="Arial"/>
          <w:b/>
        </w:rPr>
      </w:pPr>
    </w:p>
    <w:p w14:paraId="6974326E" w14:textId="29BF9A8D" w:rsidR="00FC5979" w:rsidRDefault="00FC5979" w:rsidP="00A175D9">
      <w:pPr>
        <w:rPr>
          <w:rFonts w:asciiTheme="majorHAnsi" w:hAnsiTheme="majorHAnsi" w:cs="Arial"/>
          <w:b/>
        </w:rPr>
      </w:pPr>
    </w:p>
    <w:p w14:paraId="3698DEFA" w14:textId="21AEE8CD" w:rsidR="00FC5979" w:rsidRDefault="00FC5979" w:rsidP="00A175D9">
      <w:pPr>
        <w:rPr>
          <w:rFonts w:asciiTheme="majorHAnsi" w:hAnsiTheme="majorHAnsi" w:cs="Arial"/>
          <w:b/>
        </w:rPr>
      </w:pPr>
    </w:p>
    <w:p w14:paraId="4E25BAFE" w14:textId="188376CC" w:rsidR="00FC5979" w:rsidRDefault="00FC5979" w:rsidP="00A175D9">
      <w:pPr>
        <w:rPr>
          <w:rFonts w:asciiTheme="majorHAnsi" w:hAnsiTheme="majorHAnsi" w:cs="Arial"/>
          <w:b/>
        </w:rPr>
      </w:pPr>
    </w:p>
    <w:p w14:paraId="06711F65" w14:textId="77777777" w:rsidR="00FC5979" w:rsidRDefault="00FC5979" w:rsidP="00A175D9">
      <w:pPr>
        <w:rPr>
          <w:rFonts w:asciiTheme="majorHAnsi" w:hAnsiTheme="majorHAnsi" w:cs="Arial"/>
          <w:b/>
        </w:rPr>
      </w:pPr>
    </w:p>
    <w:p w14:paraId="0708E4BE" w14:textId="6BFD9DC7" w:rsidR="00C96FD5" w:rsidRPr="00A175D9" w:rsidRDefault="00C96FD5" w:rsidP="00A175D9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>Formularz 2.2</w:t>
      </w:r>
      <w:r w:rsidRPr="00320C41">
        <w:rPr>
          <w:rFonts w:asciiTheme="majorHAnsi" w:hAnsiTheme="majorHAnsi" w:cs="Arial"/>
          <w:b/>
        </w:rPr>
        <w:t>.</w:t>
      </w:r>
    </w:p>
    <w:p w14:paraId="7B3C04B1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  <w:r w:rsidRPr="00C96FD5">
        <w:rPr>
          <w:rFonts w:ascii="Cambria" w:hAnsi="Cambria"/>
          <w:b/>
          <w:bCs/>
          <w:sz w:val="24"/>
          <w:szCs w:val="24"/>
        </w:rPr>
        <w:t xml:space="preserve">Formularz </w:t>
      </w:r>
      <w:r>
        <w:rPr>
          <w:rFonts w:ascii="Cambria" w:hAnsi="Cambria"/>
          <w:b/>
          <w:bCs/>
          <w:sz w:val="24"/>
          <w:szCs w:val="24"/>
        </w:rPr>
        <w:t>asortymentowo-</w:t>
      </w:r>
      <w:r w:rsidRPr="00C96FD5">
        <w:rPr>
          <w:rFonts w:ascii="Cambria" w:hAnsi="Cambria"/>
          <w:b/>
          <w:bCs/>
          <w:sz w:val="24"/>
          <w:szCs w:val="24"/>
        </w:rPr>
        <w:t>cenowy</w:t>
      </w:r>
    </w:p>
    <w:p w14:paraId="488CF8EE" w14:textId="77777777" w:rsidR="00C96FD5" w:rsidRPr="00C96FD5" w:rsidRDefault="00C96FD5" w:rsidP="00C96FD5">
      <w:pPr>
        <w:pStyle w:val="Nagwek"/>
        <w:jc w:val="center"/>
        <w:rPr>
          <w:rFonts w:ascii="Cambria" w:hAnsi="Cambria"/>
          <w:b/>
          <w:bCs/>
          <w:sz w:val="24"/>
          <w:szCs w:val="24"/>
        </w:rPr>
      </w:pPr>
    </w:p>
    <w:p w14:paraId="39F0737A" w14:textId="77777777" w:rsidR="00985EA9" w:rsidRDefault="00985EA9" w:rsidP="00985EA9">
      <w:pPr>
        <w:widowControl w:val="0"/>
        <w:tabs>
          <w:tab w:val="left" w:pos="0"/>
        </w:tabs>
        <w:suppressAutoHyphens/>
        <w:jc w:val="center"/>
        <w:rPr>
          <w:rFonts w:ascii="Cambria" w:eastAsia="Calibri" w:hAnsi="Cambria"/>
          <w:b/>
          <w:bCs/>
        </w:rPr>
      </w:pPr>
      <w:r w:rsidRPr="00985EA9">
        <w:rPr>
          <w:rFonts w:ascii="Cambria" w:eastAsia="Calibri" w:hAnsi="Cambria"/>
          <w:b/>
          <w:bCs/>
        </w:rPr>
        <w:t>Dostawa artykułów żywnościowych do Zespołu Szkół nr 2 z Oddziałami Integracyjnymi w Pułtusku</w:t>
      </w:r>
    </w:p>
    <w:p w14:paraId="40F48932" w14:textId="77777777" w:rsidR="00C96FD5" w:rsidRDefault="00C96FD5" w:rsidP="00C96FD5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004027A6" w14:textId="293E2348" w:rsidR="00C96FD5" w:rsidRDefault="00C96FD5" w:rsidP="00082F4A">
      <w:pPr>
        <w:ind w:right="-83"/>
        <w:jc w:val="center"/>
        <w:rPr>
          <w:rFonts w:ascii="Verdana" w:hAnsi="Verdana"/>
          <w:b/>
          <w:sz w:val="20"/>
          <w:szCs w:val="20"/>
        </w:rPr>
      </w:pPr>
      <w:r w:rsidRPr="00C96FD5">
        <w:rPr>
          <w:rFonts w:asciiTheme="majorHAnsi" w:hAnsiTheme="majorHAnsi"/>
          <w:b/>
          <w:iCs/>
        </w:rPr>
        <w:t>Część X - Mrożonki</w:t>
      </w:r>
    </w:p>
    <w:p w14:paraId="363E1FCD" w14:textId="77777777" w:rsidR="00C96FD5" w:rsidRPr="00A175D9" w:rsidRDefault="00C96FD5" w:rsidP="00364A90">
      <w:pPr>
        <w:ind w:right="-83"/>
        <w:rPr>
          <w:rFonts w:ascii="Cambria" w:hAnsi="Cambria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134"/>
        <w:gridCol w:w="850"/>
        <w:gridCol w:w="1843"/>
        <w:gridCol w:w="1985"/>
        <w:gridCol w:w="992"/>
        <w:gridCol w:w="1843"/>
        <w:gridCol w:w="2126"/>
      </w:tblGrid>
      <w:tr w:rsidR="00A175D9" w:rsidRPr="00A175D9" w14:paraId="2378DFA4" w14:textId="77777777" w:rsidTr="00FC5979">
        <w:trPr>
          <w:trHeight w:val="12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0542F" w14:textId="432DB87A" w:rsidR="00A175D9" w:rsidRPr="00FC5979" w:rsidRDefault="00A175D9" w:rsidP="00A175D9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A72CE" w14:textId="5B9EEEE7" w:rsidR="00A175D9" w:rsidRPr="00FC5979" w:rsidRDefault="00A175D9" w:rsidP="00A175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319AE" w14:textId="6003CC77" w:rsidR="00A175D9" w:rsidRPr="00FC5979" w:rsidRDefault="00A175D9" w:rsidP="00A175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D280A" w14:textId="6889BA6A" w:rsidR="00A175D9" w:rsidRPr="00FC5979" w:rsidRDefault="00A175D9" w:rsidP="00A175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590BD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cena jednostkowa netto</w:t>
            </w:r>
          </w:p>
          <w:p w14:paraId="3B15DCFA" w14:textId="501E8B7C" w:rsidR="00A175D9" w:rsidRPr="00FC5979" w:rsidRDefault="00A175D9" w:rsidP="00A175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18782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netto</w:t>
            </w:r>
          </w:p>
          <w:p w14:paraId="50CB3863" w14:textId="692852A7" w:rsidR="00A175D9" w:rsidRPr="00FC5979" w:rsidRDefault="00A175D9" w:rsidP="00A175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77CCC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stawka podatku VAT</w:t>
            </w:r>
          </w:p>
          <w:p w14:paraId="1F3F1871" w14:textId="1AAB4FA4" w:rsidR="00A175D9" w:rsidRPr="00FC5979" w:rsidRDefault="00A175D9" w:rsidP="00A175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6987D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podatku VAT</w:t>
            </w:r>
          </w:p>
          <w:p w14:paraId="52995ECC" w14:textId="2424DE43" w:rsidR="00A175D9" w:rsidRPr="00FC5979" w:rsidRDefault="00A175D9" w:rsidP="00A175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1D94F" w14:textId="77777777" w:rsidR="00A175D9" w:rsidRPr="00FC5979" w:rsidRDefault="00A175D9" w:rsidP="00A175D9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wartość brutto</w:t>
            </w:r>
          </w:p>
          <w:p w14:paraId="60D69757" w14:textId="63AA5BE0" w:rsidR="00A175D9" w:rsidRPr="00FC5979" w:rsidRDefault="00A175D9" w:rsidP="00A175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Theme="majorHAnsi" w:hAnsiTheme="majorHAnsi" w:cs="Calibri"/>
                <w:color w:val="000000"/>
                <w:sz w:val="22"/>
                <w:szCs w:val="22"/>
              </w:rPr>
              <w:t>[zł]</w:t>
            </w:r>
          </w:p>
        </w:tc>
      </w:tr>
      <w:tr w:rsidR="00274C4B" w:rsidRPr="00A175D9" w14:paraId="688F6378" w14:textId="77777777" w:rsidTr="00FC5979">
        <w:trPr>
          <w:trHeight w:val="315"/>
        </w:trPr>
        <w:tc>
          <w:tcPr>
            <w:tcW w:w="567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F2853CB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9237BF1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156CDA7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A1C584F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C74A3F9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1C32FB1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80987E5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0AF39ED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4E1BDA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274C4B" w:rsidRPr="00A175D9" w14:paraId="3E000308" w14:textId="77777777" w:rsidTr="00FC5979">
        <w:trPr>
          <w:trHeight w:val="31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7D460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B4249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truskawki polskie op. 2,5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ADB70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12743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C0B6F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F6FD8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D2BF74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07CD6F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6104BF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5B642B84" w14:textId="77777777" w:rsidTr="00FC5979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11643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FBF56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mieszanka kompotowa op. 2,5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C2C85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4C1E8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FC816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BAF90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AEA4D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B4E49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E716D8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23507D5B" w14:textId="77777777" w:rsidTr="00FC5979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658FF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0F3A6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kalafior 2,5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FE5F3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5490F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09D9D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B6FB7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9BDF5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95139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4DBCCA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0255577D" w14:textId="77777777" w:rsidTr="00FC5979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5DC15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8EB2B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pierogi z serem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2ACC9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B5E87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65421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67630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10779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8867F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0C924C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2E7088B7" w14:textId="77777777" w:rsidTr="00FC5979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9FCC7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311C5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Pierogi z truskawkami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D9B3F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969D8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DE78E2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041C7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85AAB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B10C3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FEDCFC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7C421FDA" w14:textId="77777777" w:rsidTr="00FC5979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98DCD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1C996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kopytka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F70B5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3BB47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45F71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E6B4A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6A576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686D3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FEEFCC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0DA40E8E" w14:textId="77777777" w:rsidTr="00FC5979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CD79F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8B81E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pyzy ziemniaczane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C2A11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6BFD8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A8A13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FD51D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FAE0C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4ED95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B4432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3C074CBC" w14:textId="77777777" w:rsidTr="00FC5979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CF0FA3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7C6F1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marchewka kostka 2,5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7E684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31D0F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EB0BF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F8999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E6FF3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98E0C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9B5B38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4E0E4D38" w14:textId="77777777" w:rsidTr="00FC5979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79685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65E6F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Pyzy z mięsem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19460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60EBB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C61E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050DB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AA106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F03740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6473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343171CC" w14:textId="77777777" w:rsidTr="00FC5979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53516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25B5E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kluski śląskie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7FED7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841D8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2B6BC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93E24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197A9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40B27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4CD26E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473DF326" w14:textId="77777777" w:rsidTr="00FC5979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75C8C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D664F7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brokuły 2,5 kg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8EC261C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67EB37F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8F93D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E546E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9CD70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B147D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9DA7DE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7FD5B1FE" w14:textId="77777777" w:rsidTr="00FC5979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5CA41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CE419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fasolka żółta cięta 2,5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76DAD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72A1D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77114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9DE3D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F9910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B88E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7ECD6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7E108F78" w14:textId="77777777" w:rsidTr="00FC597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1A5ED3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4A0BD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Marchew mini 2,5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75591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6C86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22A25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7A2A2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70ED8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16730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805382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3360C5B8" w14:textId="77777777" w:rsidTr="00FC597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CE85A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AA4FA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wiśnie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7F453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4BE09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B4DB7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1356D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B8F88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E34D7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DED2D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30F1CB35" w14:textId="77777777" w:rsidTr="00FC597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DECAD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D719B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Pierogi z mięsem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C0919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5C9FD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2DACF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10041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39B47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8A837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DA3360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74C4B" w:rsidRPr="00A175D9" w14:paraId="41215336" w14:textId="77777777" w:rsidTr="00FC597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D8838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FAF9F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Mieszanka warzywna 7 składników 2,5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15A73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7D8FF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CAC10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1E4B6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0008B" w14:textId="77777777" w:rsidR="00274C4B" w:rsidRPr="00FC5979" w:rsidRDefault="00274C4B" w:rsidP="008474CC">
            <w:pPr>
              <w:snapToGrid w:val="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1BA06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A56D1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74C4B" w:rsidRPr="00A175D9" w14:paraId="225DE8C0" w14:textId="77777777" w:rsidTr="0065462F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21CCE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7CAAD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Dynia kostka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71F66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C49A5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2249F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3ADF9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5E481" w14:textId="77777777" w:rsidR="00274C4B" w:rsidRPr="00FC5979" w:rsidRDefault="00274C4B" w:rsidP="008474CC">
            <w:pPr>
              <w:snapToGrid w:val="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BE16F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843E7C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74C4B" w:rsidRPr="00A175D9" w14:paraId="053BF1E5" w14:textId="77777777" w:rsidTr="0065462F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6CF17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367D2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Porzeczka czarna 2,5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29B2F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8473F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20850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5C965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BE38E" w14:textId="77777777" w:rsidR="00274C4B" w:rsidRPr="00FC5979" w:rsidRDefault="00274C4B" w:rsidP="008474CC">
            <w:pPr>
              <w:snapToGrid w:val="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5C3D0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5B48A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74C4B" w:rsidRPr="00A175D9" w14:paraId="27B16C44" w14:textId="77777777" w:rsidTr="0065462F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B96E9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955BE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Malina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B1F7B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39A22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CEC49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16F81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F908A" w14:textId="77777777" w:rsidR="00274C4B" w:rsidRPr="00FC5979" w:rsidRDefault="00274C4B" w:rsidP="008474CC">
            <w:pPr>
              <w:snapToGrid w:val="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8CE76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52D8D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74C4B" w:rsidRPr="00A175D9" w14:paraId="14C37BBE" w14:textId="77777777" w:rsidTr="00FC597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331DC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CB7DD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Mieszanka warzywna chińska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66530" w14:textId="77777777" w:rsidR="00274C4B" w:rsidRPr="00FC5979" w:rsidRDefault="00274C4B" w:rsidP="00847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4BC5A" w14:textId="77777777" w:rsidR="00274C4B" w:rsidRPr="00FC5979" w:rsidRDefault="00274C4B" w:rsidP="00847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AA155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C3582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DB158" w14:textId="77777777" w:rsidR="00274C4B" w:rsidRPr="00FC5979" w:rsidRDefault="00274C4B" w:rsidP="008474CC">
            <w:pPr>
              <w:snapToGrid w:val="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92CC7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77D6C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74C4B" w:rsidRPr="00A175D9" w14:paraId="5A776322" w14:textId="77777777" w:rsidTr="00FC597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EF247" w14:textId="77777777" w:rsidR="00274C4B" w:rsidRPr="00FC5979" w:rsidRDefault="00274C4B" w:rsidP="008474C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167DA" w14:textId="77777777" w:rsidR="00274C4B" w:rsidRPr="00FC5979" w:rsidRDefault="00274C4B" w:rsidP="008474C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Gofry okrągłe wytrawne 30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A2323" w14:textId="6B494D94" w:rsidR="00274C4B" w:rsidRPr="00FC5979" w:rsidRDefault="00D42CED" w:rsidP="008474C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s</w:t>
            </w:r>
            <w:r w:rsidR="00274C4B"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2C2D2" w14:textId="77777777" w:rsidR="00274C4B" w:rsidRPr="00FC5979" w:rsidRDefault="00274C4B" w:rsidP="008474CC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8A23E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507F5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6EF6FB" w14:textId="77777777" w:rsidR="00274C4B" w:rsidRPr="00FC5979" w:rsidRDefault="00274C4B" w:rsidP="008474CC">
            <w:pPr>
              <w:snapToGrid w:val="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5BEC4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45F44" w14:textId="77777777" w:rsidR="00274C4B" w:rsidRPr="00FC5979" w:rsidRDefault="00274C4B" w:rsidP="008474CC">
            <w:pPr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175D9" w:rsidRPr="00A175D9" w14:paraId="2F088060" w14:textId="77777777" w:rsidTr="00FC5979">
        <w:trPr>
          <w:trHeight w:val="315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3122E85E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3392FE6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595959"/>
            <w:vAlign w:val="bottom"/>
          </w:tcPr>
          <w:p w14:paraId="63EF448C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595959"/>
            <w:vAlign w:val="bottom"/>
          </w:tcPr>
          <w:p w14:paraId="6D259F53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595959"/>
            <w:vAlign w:val="bottom"/>
          </w:tcPr>
          <w:p w14:paraId="575E25A4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D6F365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595959"/>
            <w:vAlign w:val="bottom"/>
          </w:tcPr>
          <w:p w14:paraId="3E445C55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6FF45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BE477" w14:textId="77777777" w:rsidR="00274C4B" w:rsidRPr="00FC5979" w:rsidRDefault="00274C4B" w:rsidP="008474CC">
            <w:pPr>
              <w:rPr>
                <w:rFonts w:ascii="Cambria" w:hAnsi="Cambria"/>
                <w:sz w:val="22"/>
                <w:szCs w:val="22"/>
              </w:rPr>
            </w:pPr>
            <w:r w:rsidRPr="00FC597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75CA82" w14:textId="77777777" w:rsidR="00C96FD5" w:rsidRPr="00A175D9" w:rsidRDefault="00C96FD5" w:rsidP="00364A90">
      <w:pPr>
        <w:ind w:right="-83"/>
        <w:rPr>
          <w:rFonts w:ascii="Cambria" w:hAnsi="Cambria"/>
          <w:b/>
        </w:rPr>
      </w:pPr>
    </w:p>
    <w:p w14:paraId="20E6BF4F" w14:textId="77777777" w:rsidR="00C96FD5" w:rsidRPr="00A175D9" w:rsidRDefault="00C96FD5" w:rsidP="00364A90">
      <w:pPr>
        <w:ind w:right="-83"/>
        <w:rPr>
          <w:rFonts w:ascii="Cambria" w:hAnsi="Cambria"/>
          <w:b/>
        </w:rPr>
      </w:pPr>
    </w:p>
    <w:p w14:paraId="4F460AB2" w14:textId="77777777" w:rsidR="00C96FD5" w:rsidRPr="00A175D9" w:rsidRDefault="00C96FD5" w:rsidP="00364A90">
      <w:pPr>
        <w:ind w:right="-83"/>
        <w:rPr>
          <w:rFonts w:ascii="Cambria" w:hAnsi="Cambria"/>
          <w:b/>
        </w:rPr>
      </w:pPr>
    </w:p>
    <w:p w14:paraId="4D153611" w14:textId="77777777" w:rsidR="00C96FD5" w:rsidRPr="00A175D9" w:rsidRDefault="00C96FD5" w:rsidP="00364A90">
      <w:pPr>
        <w:ind w:right="-83"/>
        <w:rPr>
          <w:rFonts w:ascii="Cambria" w:hAnsi="Cambria"/>
          <w:b/>
        </w:rPr>
      </w:pPr>
    </w:p>
    <w:p w14:paraId="41C7F721" w14:textId="77777777" w:rsidR="00C96FD5" w:rsidRPr="00A175D9" w:rsidRDefault="00C96FD5" w:rsidP="00364A90">
      <w:pPr>
        <w:ind w:right="-83"/>
        <w:rPr>
          <w:rFonts w:ascii="Cambria" w:hAnsi="Cambria"/>
          <w:b/>
        </w:rPr>
      </w:pPr>
    </w:p>
    <w:p w14:paraId="36D2CBEF" w14:textId="77777777" w:rsidR="00274C4B" w:rsidRPr="00AA3BE0" w:rsidRDefault="00274C4B" w:rsidP="00274C4B">
      <w:pPr>
        <w:pStyle w:val="Zwykytekst"/>
        <w:jc w:val="center"/>
        <w:rPr>
          <w:rFonts w:asciiTheme="majorHAnsi" w:hAnsiTheme="majorHAnsi"/>
        </w:rPr>
      </w:pPr>
      <w:r w:rsidRPr="00E23A47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</w:t>
      </w:r>
      <w:r w:rsidRPr="00AA3BE0">
        <w:rPr>
          <w:rFonts w:asciiTheme="majorHAnsi" w:hAnsiTheme="majorHAnsi"/>
        </w:rPr>
        <w:t>………</w:t>
      </w:r>
    </w:p>
    <w:p w14:paraId="4302AA91" w14:textId="585658FC" w:rsidR="00A175D9" w:rsidRDefault="00274C4B" w:rsidP="00274C4B">
      <w:pPr>
        <w:pStyle w:val="Zwykytekst"/>
        <w:ind w:left="705" w:hanging="705"/>
        <w:jc w:val="center"/>
        <w:rPr>
          <w:rFonts w:asciiTheme="majorHAnsi" w:hAnsiTheme="majorHAnsi"/>
        </w:rPr>
        <w:sectPr w:rsidR="00A175D9" w:rsidSect="008474CC">
          <w:pgSz w:w="16834" w:h="11909" w:orient="landscape"/>
          <w:pgMar w:top="851" w:right="1418" w:bottom="851" w:left="1418" w:header="709" w:footer="709" w:gutter="0"/>
          <w:cols w:space="60"/>
          <w:noEndnote/>
          <w:titlePg/>
          <w:docGrid w:linePitch="326"/>
        </w:sectPr>
      </w:pPr>
      <w:r w:rsidRPr="00AA3BE0">
        <w:rPr>
          <w:rFonts w:asciiTheme="majorHAnsi" w:hAnsiTheme="majorHAnsi"/>
        </w:rPr>
        <w:t>Miejscowość, data</w:t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>Podpis Wykonawcy/Pełnomocnik</w:t>
      </w:r>
    </w:p>
    <w:p w14:paraId="471C0DAE" w14:textId="77777777" w:rsidR="00C96FD5" w:rsidRDefault="00C96FD5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1A45B9FC" w14:textId="77777777" w:rsidR="006A611C" w:rsidRPr="00320C41" w:rsidRDefault="006A611C" w:rsidP="006A611C">
      <w:pPr>
        <w:jc w:val="right"/>
        <w:rPr>
          <w:rFonts w:asciiTheme="majorHAnsi" w:hAnsiTheme="majorHAnsi" w:cs="Arial"/>
          <w:b/>
        </w:rPr>
      </w:pPr>
      <w:r w:rsidRPr="00320C41">
        <w:rPr>
          <w:rFonts w:asciiTheme="majorHAnsi" w:hAnsiTheme="majorHAnsi" w:cs="Arial"/>
          <w:b/>
        </w:rPr>
        <w:t>Formularz 3.1.</w:t>
      </w:r>
    </w:p>
    <w:p w14:paraId="7FFCAFFE" w14:textId="77777777" w:rsidR="006A611C" w:rsidRDefault="006A611C" w:rsidP="006A611C">
      <w:pPr>
        <w:ind w:left="5245"/>
        <w:rPr>
          <w:rFonts w:ascii="Cambria" w:hAnsi="Cambria" w:cs="Arial"/>
        </w:rPr>
      </w:pPr>
    </w:p>
    <w:p w14:paraId="45C6F64A" w14:textId="32C1C8F8" w:rsidR="009C409B" w:rsidRPr="009C409B" w:rsidRDefault="006A611C" w:rsidP="009C409B">
      <w:pPr>
        <w:ind w:left="5245"/>
        <w:rPr>
          <w:rFonts w:ascii="Cambria" w:hAnsi="Cambria" w:cs="Arial"/>
        </w:rPr>
      </w:pPr>
      <w:r w:rsidRPr="0061594E">
        <w:rPr>
          <w:rFonts w:ascii="Cambria" w:hAnsi="Cambria" w:cs="Arial"/>
        </w:rPr>
        <w:t>Zamawiający:</w:t>
      </w:r>
    </w:p>
    <w:p w14:paraId="7CE35769" w14:textId="4A6E5006" w:rsidR="009C409B" w:rsidRDefault="009C409B" w:rsidP="009C409B">
      <w:pPr>
        <w:autoSpaceDE w:val="0"/>
        <w:autoSpaceDN w:val="0"/>
        <w:adjustRightInd w:val="0"/>
        <w:ind w:left="5245"/>
        <w:jc w:val="both"/>
        <w:rPr>
          <w:rFonts w:asciiTheme="majorHAnsi" w:hAnsiTheme="majorHAnsi"/>
          <w:b/>
        </w:rPr>
      </w:pPr>
      <w:bookmarkStart w:id="2" w:name="_Hlk57914225"/>
      <w:r w:rsidRPr="00947902">
        <w:rPr>
          <w:rFonts w:asciiTheme="majorHAnsi" w:hAnsiTheme="majorHAnsi"/>
          <w:b/>
        </w:rPr>
        <w:t>Zesp</w:t>
      </w:r>
      <w:r>
        <w:rPr>
          <w:rFonts w:asciiTheme="majorHAnsi" w:hAnsiTheme="majorHAnsi"/>
          <w:b/>
        </w:rPr>
        <w:t xml:space="preserve">ół </w:t>
      </w:r>
      <w:r w:rsidRPr="00947902">
        <w:rPr>
          <w:rFonts w:asciiTheme="majorHAnsi" w:hAnsiTheme="majorHAnsi"/>
          <w:b/>
        </w:rPr>
        <w:t>Szkół Nr 2</w:t>
      </w:r>
    </w:p>
    <w:p w14:paraId="20523442" w14:textId="2E89B2DE" w:rsidR="006A611C" w:rsidRPr="004A16F4" w:rsidRDefault="009C409B" w:rsidP="004A16F4">
      <w:pPr>
        <w:autoSpaceDE w:val="0"/>
        <w:autoSpaceDN w:val="0"/>
        <w:adjustRightInd w:val="0"/>
        <w:ind w:left="5245"/>
        <w:jc w:val="both"/>
        <w:rPr>
          <w:rFonts w:asciiTheme="majorHAnsi" w:hAnsiTheme="majorHAnsi"/>
        </w:rPr>
      </w:pPr>
      <w:r w:rsidRPr="00947902">
        <w:rPr>
          <w:rFonts w:asciiTheme="majorHAnsi" w:hAnsiTheme="majorHAnsi"/>
          <w:b/>
        </w:rPr>
        <w:t>z Oddziałami Integracyjnymi w Pułtusku ul. Polna 7, 06-100 Pułtusk</w:t>
      </w:r>
      <w:bookmarkEnd w:id="2"/>
    </w:p>
    <w:p w14:paraId="0CAB9DA0" w14:textId="77777777" w:rsidR="006A611C" w:rsidRPr="0061594E" w:rsidRDefault="006A611C" w:rsidP="006A611C">
      <w:pPr>
        <w:rPr>
          <w:rFonts w:ascii="Cambria" w:hAnsi="Cambria" w:cs="Arial"/>
          <w:b/>
        </w:rPr>
      </w:pPr>
      <w:r w:rsidRPr="0061594E">
        <w:rPr>
          <w:rFonts w:ascii="Cambria" w:hAnsi="Cambria" w:cs="Arial"/>
          <w:b/>
        </w:rPr>
        <w:t>Wykonawca:</w:t>
      </w:r>
    </w:p>
    <w:p w14:paraId="2ECAA7D7" w14:textId="77777777" w:rsidR="006A611C" w:rsidRDefault="006A611C" w:rsidP="006A611C">
      <w:pPr>
        <w:ind w:right="5954"/>
        <w:rPr>
          <w:rFonts w:ascii="Cambria" w:hAnsi="Cambria" w:cs="Arial"/>
        </w:rPr>
      </w:pPr>
      <w:r w:rsidRPr="0061594E">
        <w:rPr>
          <w:rFonts w:ascii="Cambria" w:hAnsi="Cambria" w:cs="Arial"/>
        </w:rPr>
        <w:t>………………………………</w:t>
      </w:r>
      <w:r>
        <w:rPr>
          <w:rFonts w:ascii="Cambria" w:hAnsi="Cambria" w:cs="Arial"/>
        </w:rPr>
        <w:t>……………</w:t>
      </w:r>
    </w:p>
    <w:p w14:paraId="2F95BD18" w14:textId="77777777" w:rsidR="006A611C" w:rsidRDefault="006A611C" w:rsidP="006A611C">
      <w:pPr>
        <w:ind w:right="5954"/>
        <w:rPr>
          <w:rFonts w:ascii="Cambria" w:hAnsi="Cambria" w:cs="Arial"/>
        </w:rPr>
      </w:pPr>
      <w:r w:rsidRPr="0061594E">
        <w:rPr>
          <w:rFonts w:ascii="Cambria" w:hAnsi="Cambria" w:cs="Arial"/>
        </w:rPr>
        <w:t>…………………………………</w:t>
      </w:r>
      <w:r>
        <w:rPr>
          <w:rFonts w:ascii="Cambria" w:hAnsi="Cambria" w:cs="Arial"/>
        </w:rPr>
        <w:t>…………</w:t>
      </w:r>
    </w:p>
    <w:p w14:paraId="1E842154" w14:textId="77777777" w:rsidR="006A611C" w:rsidRPr="0061594E" w:rsidRDefault="006A611C" w:rsidP="006A611C">
      <w:pPr>
        <w:ind w:righ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</w:t>
      </w:r>
    </w:p>
    <w:p w14:paraId="59C59CBB" w14:textId="4966AE9D" w:rsidR="006A611C" w:rsidRPr="004A16F4" w:rsidRDefault="006A611C" w:rsidP="004A16F4">
      <w:pPr>
        <w:ind w:right="5953"/>
        <w:rPr>
          <w:rFonts w:ascii="Cambria" w:hAnsi="Cambria" w:cs="Arial"/>
          <w:i/>
          <w:sz w:val="16"/>
          <w:szCs w:val="16"/>
        </w:rPr>
      </w:pPr>
      <w:r w:rsidRPr="00615614">
        <w:rPr>
          <w:rFonts w:ascii="Cambria" w:hAnsi="Cambria" w:cs="Arial"/>
          <w:i/>
          <w:sz w:val="16"/>
          <w:szCs w:val="16"/>
        </w:rPr>
        <w:t>(pełna nazwa/firma, adres,)</w:t>
      </w:r>
    </w:p>
    <w:p w14:paraId="51061EDB" w14:textId="77777777" w:rsidR="006A611C" w:rsidRPr="00615614" w:rsidRDefault="006A611C" w:rsidP="006A611C">
      <w:pPr>
        <w:rPr>
          <w:rFonts w:ascii="Cambria" w:hAnsi="Cambria" w:cs="Arial"/>
        </w:rPr>
      </w:pPr>
    </w:p>
    <w:p w14:paraId="72DA9C2F" w14:textId="77777777" w:rsidR="006A611C" w:rsidRPr="00615614" w:rsidRDefault="006A611C" w:rsidP="006A611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15614">
        <w:rPr>
          <w:rFonts w:ascii="Cambria" w:hAnsi="Cambria" w:cs="Arial"/>
          <w:b/>
          <w:u w:val="single"/>
        </w:rPr>
        <w:t xml:space="preserve">Oświadczenie wykonawcy </w:t>
      </w:r>
    </w:p>
    <w:p w14:paraId="47A6B51A" w14:textId="77777777" w:rsidR="006A611C" w:rsidRPr="00615614" w:rsidRDefault="006A611C" w:rsidP="006A611C">
      <w:pPr>
        <w:spacing w:line="360" w:lineRule="auto"/>
        <w:jc w:val="center"/>
        <w:rPr>
          <w:rFonts w:ascii="Cambria" w:hAnsi="Cambria" w:cs="Arial"/>
          <w:b/>
        </w:rPr>
      </w:pPr>
      <w:r w:rsidRPr="00615614">
        <w:rPr>
          <w:rFonts w:ascii="Cambria" w:hAnsi="Cambria" w:cs="Arial"/>
          <w:b/>
        </w:rPr>
        <w:t xml:space="preserve">składane na podstawie art. 25a ust. 1 ustawy z dnia 29 stycznia 2004 r. </w:t>
      </w:r>
    </w:p>
    <w:p w14:paraId="617E945D" w14:textId="77777777" w:rsidR="006A611C" w:rsidRPr="00615614" w:rsidRDefault="006A611C" w:rsidP="006A611C">
      <w:pPr>
        <w:spacing w:line="360" w:lineRule="auto"/>
        <w:jc w:val="center"/>
        <w:rPr>
          <w:rFonts w:ascii="Cambria" w:hAnsi="Cambria" w:cs="Arial"/>
          <w:b/>
        </w:rPr>
      </w:pPr>
      <w:r w:rsidRPr="00615614">
        <w:rPr>
          <w:rFonts w:ascii="Cambria" w:hAnsi="Cambria" w:cs="Arial"/>
          <w:b/>
        </w:rPr>
        <w:t xml:space="preserve"> Prawo zamówień publicznych (dalej jako: ustawa </w:t>
      </w:r>
      <w:proofErr w:type="spellStart"/>
      <w:r w:rsidRPr="00615614">
        <w:rPr>
          <w:rFonts w:ascii="Cambria" w:hAnsi="Cambria" w:cs="Arial"/>
          <w:b/>
        </w:rPr>
        <w:t>Pzp</w:t>
      </w:r>
      <w:proofErr w:type="spellEnd"/>
      <w:r w:rsidRPr="00615614">
        <w:rPr>
          <w:rFonts w:ascii="Cambria" w:hAnsi="Cambria" w:cs="Arial"/>
          <w:b/>
        </w:rPr>
        <w:t xml:space="preserve">), </w:t>
      </w:r>
    </w:p>
    <w:p w14:paraId="500E9F88" w14:textId="77777777" w:rsidR="006A611C" w:rsidRPr="00615614" w:rsidRDefault="006A611C" w:rsidP="006A611C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615614">
        <w:rPr>
          <w:rFonts w:ascii="Cambria" w:hAnsi="Cambria" w:cs="Arial"/>
          <w:b/>
          <w:u w:val="single"/>
        </w:rPr>
        <w:t>DOTYCZĄCE PRZESŁANEK WYKLUCZENIA Z POSTĘPOWANIA</w:t>
      </w:r>
    </w:p>
    <w:p w14:paraId="5C0B05E3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</w:rPr>
      </w:pPr>
    </w:p>
    <w:p w14:paraId="1439E030" w14:textId="3712056B" w:rsidR="006A611C" w:rsidRPr="004A16F4" w:rsidRDefault="006A611C" w:rsidP="004A16F4">
      <w:pPr>
        <w:spacing w:line="360" w:lineRule="auto"/>
        <w:ind w:firstLine="708"/>
        <w:jc w:val="both"/>
        <w:rPr>
          <w:rFonts w:ascii="Cambria" w:hAnsi="Cambria" w:cs="Arial"/>
          <w:b/>
        </w:rPr>
      </w:pPr>
      <w:r w:rsidRPr="00615614">
        <w:rPr>
          <w:rFonts w:ascii="Cambria" w:hAnsi="Cambria" w:cs="Arial"/>
        </w:rPr>
        <w:t xml:space="preserve">Na potrzeby postępowania o udzielenie zamówienia publicznego </w:t>
      </w:r>
      <w:r w:rsidRPr="00615614">
        <w:rPr>
          <w:rFonts w:ascii="Cambria" w:hAnsi="Cambria" w:cs="Arial"/>
        </w:rPr>
        <w:br/>
        <w:t xml:space="preserve">pn. </w:t>
      </w:r>
      <w:r w:rsidR="00985EA9" w:rsidRPr="00985EA9">
        <w:rPr>
          <w:rFonts w:ascii="Cambria" w:hAnsi="Cambria" w:cs="Arial"/>
          <w:b/>
        </w:rPr>
        <w:t>Dostawa artykułów żywnościowych do Zespołu Szkół nr 2 z Oddziałami Integracyjnymi w Pułtusku</w:t>
      </w:r>
      <w:r w:rsidRPr="00615614">
        <w:rPr>
          <w:rFonts w:ascii="Cambria" w:hAnsi="Cambria" w:cs="Arial"/>
        </w:rPr>
        <w:t>,</w:t>
      </w:r>
      <w:r w:rsidRPr="00615614">
        <w:rPr>
          <w:rFonts w:ascii="Cambria" w:hAnsi="Cambria" w:cs="Arial"/>
          <w:i/>
        </w:rPr>
        <w:t xml:space="preserve"> </w:t>
      </w:r>
      <w:r w:rsidRPr="00615614">
        <w:rPr>
          <w:rFonts w:ascii="Cambria" w:hAnsi="Cambria" w:cs="Arial"/>
        </w:rPr>
        <w:t xml:space="preserve">prowadzonego przez </w:t>
      </w:r>
      <w:r w:rsidR="009C409B" w:rsidRPr="009C409B">
        <w:rPr>
          <w:rFonts w:ascii="Cambria" w:hAnsi="Cambria" w:cs="Arial"/>
          <w:b/>
        </w:rPr>
        <w:t>Zespół Szkół Nr 2</w:t>
      </w:r>
      <w:r w:rsidR="009C409B">
        <w:rPr>
          <w:rFonts w:ascii="Cambria" w:hAnsi="Cambria" w:cs="Arial"/>
          <w:b/>
        </w:rPr>
        <w:t xml:space="preserve"> </w:t>
      </w:r>
      <w:r w:rsidR="009C409B" w:rsidRPr="009C409B">
        <w:rPr>
          <w:rFonts w:ascii="Cambria" w:hAnsi="Cambria" w:cs="Arial"/>
          <w:b/>
        </w:rPr>
        <w:t>z Oddziałami Integracyjnymi w Pułtusku ul. Polna 7, 06-100 Pułtusk</w:t>
      </w:r>
      <w:r w:rsidRPr="00615614">
        <w:rPr>
          <w:rFonts w:ascii="Cambria" w:hAnsi="Cambria" w:cs="Arial"/>
          <w:i/>
        </w:rPr>
        <w:t xml:space="preserve">, </w:t>
      </w:r>
      <w:r w:rsidRPr="00615614">
        <w:rPr>
          <w:rFonts w:ascii="Cambria" w:hAnsi="Cambria" w:cs="Arial"/>
        </w:rPr>
        <w:t>oświadczam, co następuje:</w:t>
      </w:r>
    </w:p>
    <w:p w14:paraId="0B5A5F84" w14:textId="77777777" w:rsidR="006A611C" w:rsidRPr="00615614" w:rsidRDefault="006A611C" w:rsidP="006A611C">
      <w:pPr>
        <w:shd w:val="clear" w:color="auto" w:fill="BFBFBF" w:themeFill="background1" w:themeFillShade="BF"/>
        <w:spacing w:line="360" w:lineRule="auto"/>
        <w:rPr>
          <w:rFonts w:ascii="Cambria" w:hAnsi="Cambria" w:cs="Arial"/>
          <w:b/>
        </w:rPr>
      </w:pPr>
      <w:r w:rsidRPr="00615614">
        <w:rPr>
          <w:rFonts w:ascii="Cambria" w:hAnsi="Cambria" w:cs="Arial"/>
          <w:b/>
        </w:rPr>
        <w:t>OŚWIADCZENIA DOTYCZĄCE WYKONAWCY:</w:t>
      </w:r>
    </w:p>
    <w:p w14:paraId="250F08C5" w14:textId="77777777" w:rsidR="006A611C" w:rsidRPr="00615614" w:rsidRDefault="006A611C" w:rsidP="006A611C">
      <w:pPr>
        <w:pStyle w:val="Akapitzlist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CD041C9" w14:textId="77777777" w:rsidR="006A611C" w:rsidRPr="00615614" w:rsidRDefault="006A611C" w:rsidP="0023677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615614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615614">
        <w:rPr>
          <w:rFonts w:ascii="Cambria" w:hAnsi="Cambria" w:cs="Arial"/>
          <w:sz w:val="24"/>
          <w:szCs w:val="24"/>
        </w:rPr>
        <w:br/>
        <w:t xml:space="preserve">art. 24 ust 1 pkt 12-23 ustawy </w:t>
      </w:r>
      <w:proofErr w:type="spellStart"/>
      <w:r w:rsidRPr="00615614">
        <w:rPr>
          <w:rFonts w:ascii="Cambria" w:hAnsi="Cambria" w:cs="Arial"/>
          <w:sz w:val="24"/>
          <w:szCs w:val="24"/>
        </w:rPr>
        <w:t>Pzp</w:t>
      </w:r>
      <w:proofErr w:type="spellEnd"/>
      <w:r w:rsidRPr="00615614">
        <w:rPr>
          <w:rFonts w:ascii="Cambria" w:hAnsi="Cambria" w:cs="Arial"/>
          <w:sz w:val="24"/>
          <w:szCs w:val="24"/>
        </w:rPr>
        <w:t>.</w:t>
      </w:r>
    </w:p>
    <w:p w14:paraId="6C789C26" w14:textId="77777777" w:rsidR="006A611C" w:rsidRPr="00615614" w:rsidRDefault="006A611C" w:rsidP="006A611C">
      <w:pPr>
        <w:pStyle w:val="Akapitzlist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6A0B5FBA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</w:rPr>
        <w:t>…………….…….</w:t>
      </w:r>
      <w:r w:rsidRPr="00615614">
        <w:rPr>
          <w:rFonts w:ascii="Cambria" w:hAnsi="Cambria" w:cs="Arial"/>
          <w:sz w:val="20"/>
          <w:szCs w:val="20"/>
        </w:rPr>
        <w:t xml:space="preserve"> </w:t>
      </w:r>
      <w:r w:rsidRPr="00615614">
        <w:rPr>
          <w:rFonts w:ascii="Cambria" w:hAnsi="Cambria" w:cs="Arial"/>
          <w:i/>
          <w:sz w:val="16"/>
          <w:szCs w:val="16"/>
        </w:rPr>
        <w:t>(miejscowość),</w:t>
      </w:r>
      <w:r w:rsidRPr="00615614">
        <w:rPr>
          <w:rFonts w:ascii="Cambria" w:hAnsi="Cambria" w:cs="Arial"/>
          <w:i/>
          <w:sz w:val="18"/>
          <w:szCs w:val="18"/>
        </w:rPr>
        <w:t xml:space="preserve"> </w:t>
      </w:r>
      <w:r w:rsidRPr="00615614">
        <w:rPr>
          <w:rFonts w:ascii="Cambria" w:hAnsi="Cambria" w:cs="Arial"/>
        </w:rPr>
        <w:t>dnia ………….……. r.</w:t>
      </w:r>
      <w:r w:rsidRPr="00615614">
        <w:rPr>
          <w:rFonts w:ascii="Cambria" w:hAnsi="Cambria" w:cs="Arial"/>
          <w:sz w:val="20"/>
          <w:szCs w:val="20"/>
        </w:rPr>
        <w:t xml:space="preserve"> </w:t>
      </w:r>
    </w:p>
    <w:p w14:paraId="51646193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30019AC" w14:textId="77777777" w:rsidR="006A611C" w:rsidRPr="00C92A6A" w:rsidRDefault="006A611C" w:rsidP="006A611C">
      <w:pPr>
        <w:ind w:left="4536" w:right="-83"/>
        <w:jc w:val="center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 xml:space="preserve">       </w:t>
      </w:r>
      <w:r w:rsidRPr="00C92A6A">
        <w:rPr>
          <w:rFonts w:asciiTheme="majorHAnsi" w:hAnsiTheme="majorHAnsi"/>
          <w:sz w:val="16"/>
          <w:szCs w:val="16"/>
        </w:rPr>
        <w:t>(podpis Wykonawcy/Pełnomocnika)</w:t>
      </w:r>
    </w:p>
    <w:p w14:paraId="56BAD639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B92671" w14:textId="77777777" w:rsidR="006A611C" w:rsidRDefault="006A611C" w:rsidP="006A611C">
      <w:pPr>
        <w:spacing w:line="360" w:lineRule="auto"/>
        <w:jc w:val="both"/>
        <w:rPr>
          <w:rFonts w:ascii="Cambria" w:hAnsi="Cambria" w:cs="Arial"/>
        </w:rPr>
      </w:pPr>
      <w:r w:rsidRPr="00615614">
        <w:rPr>
          <w:rFonts w:ascii="Cambria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615614">
        <w:rPr>
          <w:rFonts w:ascii="Cambria" w:hAnsi="Cambria" w:cs="Arial"/>
        </w:rPr>
        <w:t>Pzp</w:t>
      </w:r>
      <w:proofErr w:type="spellEnd"/>
      <w:r w:rsidRPr="00615614">
        <w:rPr>
          <w:rFonts w:ascii="Cambria" w:hAnsi="Cambria" w:cs="Arial"/>
        </w:rPr>
        <w:t xml:space="preserve"> </w:t>
      </w:r>
      <w:r w:rsidRPr="00615614">
        <w:rPr>
          <w:rFonts w:ascii="Cambria" w:hAnsi="Cambria" w:cs="Arial"/>
          <w:i/>
          <w:sz w:val="20"/>
          <w:szCs w:val="20"/>
        </w:rPr>
        <w:t>(podać mającą zastosowanie podstawę wykluczenia spośród wymienionych w art. 24 ust. 1 pkt 13-14, 16-20).</w:t>
      </w:r>
      <w:r w:rsidRPr="00615614">
        <w:rPr>
          <w:rFonts w:ascii="Cambria" w:hAnsi="Cambria" w:cs="Arial"/>
        </w:rPr>
        <w:t xml:space="preserve"> Jednocześnie oświadczam, że w związku z ww. okolicznością, na podstawie art. 24 ust. 8 ustawy </w:t>
      </w:r>
      <w:proofErr w:type="spellStart"/>
      <w:r w:rsidRPr="00615614">
        <w:rPr>
          <w:rFonts w:ascii="Cambria" w:hAnsi="Cambria" w:cs="Arial"/>
        </w:rPr>
        <w:t>Pzp</w:t>
      </w:r>
      <w:proofErr w:type="spellEnd"/>
      <w:r w:rsidRPr="00615614">
        <w:rPr>
          <w:rFonts w:ascii="Cambria" w:hAnsi="Cambria" w:cs="Arial"/>
        </w:rPr>
        <w:t xml:space="preserve"> podjąłem następujące środki naprawcze:</w:t>
      </w:r>
    </w:p>
    <w:p w14:paraId="52049FCE" w14:textId="77777777" w:rsidR="006A611C" w:rsidRDefault="006A611C" w:rsidP="006A611C">
      <w:pPr>
        <w:spacing w:line="360" w:lineRule="auto"/>
        <w:jc w:val="both"/>
        <w:rPr>
          <w:rFonts w:ascii="Cambria" w:hAnsi="Cambria" w:cs="Arial"/>
        </w:rPr>
      </w:pPr>
      <w:r w:rsidRPr="00615614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</w:t>
      </w:r>
      <w:r>
        <w:rPr>
          <w:rFonts w:ascii="Cambria" w:hAnsi="Cambria" w:cs="Arial"/>
        </w:rPr>
        <w:t>..</w:t>
      </w:r>
      <w:r w:rsidRPr="00615614">
        <w:rPr>
          <w:rFonts w:ascii="Cambria" w:hAnsi="Cambria" w:cs="Arial"/>
        </w:rPr>
        <w:t>………………………………………………………………………………………………………………</w:t>
      </w:r>
      <w:r>
        <w:rPr>
          <w:rFonts w:ascii="Cambria" w:hAnsi="Cambria" w:cs="Arial"/>
        </w:rPr>
        <w:t>………………………………</w:t>
      </w:r>
    </w:p>
    <w:p w14:paraId="16738B1D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</w:rPr>
      </w:pPr>
    </w:p>
    <w:p w14:paraId="69AC92E0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</w:rPr>
        <w:t xml:space="preserve">…………….……. </w:t>
      </w:r>
      <w:r w:rsidRPr="00615614">
        <w:rPr>
          <w:rFonts w:ascii="Cambria" w:hAnsi="Cambria" w:cs="Arial"/>
          <w:i/>
          <w:sz w:val="16"/>
          <w:szCs w:val="16"/>
        </w:rPr>
        <w:t>(miejscowość)</w:t>
      </w:r>
      <w:r w:rsidRPr="00615614">
        <w:rPr>
          <w:rFonts w:ascii="Cambria" w:hAnsi="Cambria" w:cs="Arial"/>
          <w:i/>
          <w:sz w:val="20"/>
          <w:szCs w:val="20"/>
        </w:rPr>
        <w:t xml:space="preserve">, </w:t>
      </w:r>
      <w:r w:rsidRPr="00615614">
        <w:rPr>
          <w:rFonts w:ascii="Cambria" w:hAnsi="Cambria" w:cs="Arial"/>
        </w:rPr>
        <w:t>dnia …………………. r.</w:t>
      </w:r>
      <w:r w:rsidRPr="00615614">
        <w:rPr>
          <w:rFonts w:ascii="Cambria" w:hAnsi="Cambria" w:cs="Arial"/>
          <w:sz w:val="20"/>
          <w:szCs w:val="20"/>
        </w:rPr>
        <w:t xml:space="preserve"> </w:t>
      </w:r>
    </w:p>
    <w:p w14:paraId="1C8B962F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20D57C0" w14:textId="77777777" w:rsidR="006A611C" w:rsidRPr="00C92A6A" w:rsidRDefault="006A611C" w:rsidP="006A611C">
      <w:pPr>
        <w:ind w:left="4536" w:right="-83"/>
        <w:jc w:val="center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 xml:space="preserve">       </w:t>
      </w:r>
      <w:r w:rsidRPr="00C92A6A">
        <w:rPr>
          <w:rFonts w:asciiTheme="majorHAnsi" w:hAnsiTheme="majorHAnsi"/>
          <w:sz w:val="16"/>
          <w:szCs w:val="16"/>
        </w:rPr>
        <w:t>(podpis Wykonawcy/Pełnomocnika)</w:t>
      </w:r>
    </w:p>
    <w:p w14:paraId="44EC2FF3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b/>
        </w:rPr>
      </w:pPr>
    </w:p>
    <w:p w14:paraId="33F856E5" w14:textId="77777777" w:rsidR="006A611C" w:rsidRPr="00615614" w:rsidRDefault="006A611C" w:rsidP="006A611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615614">
        <w:rPr>
          <w:rFonts w:ascii="Cambria" w:hAnsi="Cambria" w:cs="Arial"/>
          <w:b/>
        </w:rPr>
        <w:t>OŚWIADCZENIE DOTYCZĄCE PODWYKONAWCY NIEBĘDĄCEGO PODMIOTEM, NA KTÓREGO ZASOBY POWOŁUJE SIĘ WYKONAWCA:</w:t>
      </w:r>
    </w:p>
    <w:p w14:paraId="592A4BF5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b/>
        </w:rPr>
      </w:pPr>
    </w:p>
    <w:p w14:paraId="46B0DBC2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</w:rPr>
      </w:pPr>
      <w:r w:rsidRPr="00615614">
        <w:rPr>
          <w:rFonts w:ascii="Cambria" w:hAnsi="Cambria" w:cs="Arial"/>
        </w:rPr>
        <w:t>Oświadczam, że w stosunku do następującego/</w:t>
      </w:r>
      <w:proofErr w:type="spellStart"/>
      <w:r w:rsidRPr="00615614">
        <w:rPr>
          <w:rFonts w:ascii="Cambria" w:hAnsi="Cambria" w:cs="Arial"/>
        </w:rPr>
        <w:t>ych</w:t>
      </w:r>
      <w:proofErr w:type="spellEnd"/>
      <w:r w:rsidRPr="00615614">
        <w:rPr>
          <w:rFonts w:ascii="Cambria" w:hAnsi="Cambria" w:cs="Arial"/>
        </w:rPr>
        <w:t xml:space="preserve"> podmiotu/</w:t>
      </w:r>
      <w:proofErr w:type="spellStart"/>
      <w:r w:rsidRPr="00615614">
        <w:rPr>
          <w:rFonts w:ascii="Cambria" w:hAnsi="Cambria" w:cs="Arial"/>
        </w:rPr>
        <w:t>tów</w:t>
      </w:r>
      <w:proofErr w:type="spellEnd"/>
      <w:r w:rsidRPr="00615614">
        <w:rPr>
          <w:rFonts w:ascii="Cambria" w:hAnsi="Cambria" w:cs="Arial"/>
        </w:rPr>
        <w:t>, będącego/</w:t>
      </w:r>
      <w:proofErr w:type="spellStart"/>
      <w:r w:rsidRPr="00615614">
        <w:rPr>
          <w:rFonts w:ascii="Cambria" w:hAnsi="Cambria" w:cs="Arial"/>
        </w:rPr>
        <w:t>ych</w:t>
      </w:r>
      <w:proofErr w:type="spellEnd"/>
      <w:r w:rsidRPr="00615614">
        <w:rPr>
          <w:rFonts w:ascii="Cambria" w:hAnsi="Cambria" w:cs="Arial"/>
        </w:rPr>
        <w:t xml:space="preserve"> podwykonawcą/</w:t>
      </w:r>
      <w:proofErr w:type="spellStart"/>
      <w:r w:rsidRPr="00615614">
        <w:rPr>
          <w:rFonts w:ascii="Cambria" w:hAnsi="Cambria" w:cs="Arial"/>
        </w:rPr>
        <w:t>ami</w:t>
      </w:r>
      <w:proofErr w:type="spellEnd"/>
      <w:r w:rsidRPr="00615614">
        <w:rPr>
          <w:rFonts w:ascii="Cambria" w:hAnsi="Cambria" w:cs="Arial"/>
        </w:rPr>
        <w:t>: ……………………………………………………………………..….……</w:t>
      </w:r>
      <w:r w:rsidRPr="00615614">
        <w:rPr>
          <w:rFonts w:ascii="Cambria" w:hAnsi="Cambria" w:cs="Arial"/>
          <w:sz w:val="20"/>
          <w:szCs w:val="20"/>
        </w:rPr>
        <w:t xml:space="preserve"> </w:t>
      </w:r>
      <w:r w:rsidRPr="00615614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15614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15614">
        <w:rPr>
          <w:rFonts w:ascii="Cambria" w:hAnsi="Cambria" w:cs="Arial"/>
          <w:i/>
          <w:sz w:val="16"/>
          <w:szCs w:val="16"/>
        </w:rPr>
        <w:t>)</w:t>
      </w:r>
      <w:r w:rsidRPr="00615614">
        <w:rPr>
          <w:rFonts w:ascii="Cambria" w:hAnsi="Cambria" w:cs="Arial"/>
          <w:sz w:val="16"/>
          <w:szCs w:val="16"/>
        </w:rPr>
        <w:t xml:space="preserve">, </w:t>
      </w:r>
      <w:r w:rsidRPr="00615614">
        <w:rPr>
          <w:rFonts w:ascii="Cambria" w:hAnsi="Cambria" w:cs="Arial"/>
        </w:rPr>
        <w:t>nie zachodzą podstawy wykluczenia z postępowania o udzielenie zamówienia.</w:t>
      </w:r>
    </w:p>
    <w:p w14:paraId="09EB6E95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27FDFA16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</w:rPr>
        <w:t>…………….…….</w:t>
      </w:r>
      <w:r w:rsidRPr="00615614">
        <w:rPr>
          <w:rFonts w:ascii="Cambria" w:hAnsi="Cambria" w:cs="Arial"/>
          <w:sz w:val="20"/>
          <w:szCs w:val="20"/>
        </w:rPr>
        <w:t xml:space="preserve"> </w:t>
      </w:r>
      <w:r w:rsidRPr="00615614">
        <w:rPr>
          <w:rFonts w:ascii="Cambria" w:hAnsi="Cambria" w:cs="Arial"/>
          <w:i/>
          <w:sz w:val="16"/>
          <w:szCs w:val="16"/>
        </w:rPr>
        <w:t>(miejscowość),</w:t>
      </w:r>
      <w:r w:rsidRPr="00615614">
        <w:rPr>
          <w:rFonts w:ascii="Cambria" w:hAnsi="Cambria" w:cs="Arial"/>
          <w:i/>
          <w:sz w:val="20"/>
          <w:szCs w:val="20"/>
        </w:rPr>
        <w:t xml:space="preserve"> </w:t>
      </w:r>
      <w:r w:rsidRPr="00615614">
        <w:rPr>
          <w:rFonts w:ascii="Cambria" w:hAnsi="Cambria" w:cs="Arial"/>
        </w:rPr>
        <w:t>dnia …………………. r.</w:t>
      </w:r>
      <w:r w:rsidRPr="00615614">
        <w:rPr>
          <w:rFonts w:ascii="Cambria" w:hAnsi="Cambria" w:cs="Arial"/>
          <w:sz w:val="20"/>
          <w:szCs w:val="20"/>
        </w:rPr>
        <w:t xml:space="preserve"> </w:t>
      </w:r>
    </w:p>
    <w:p w14:paraId="556FDB0F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F33A9B6" w14:textId="77777777" w:rsidR="006A611C" w:rsidRPr="00952563" w:rsidRDefault="006A611C" w:rsidP="00952563">
      <w:pPr>
        <w:ind w:left="4536" w:right="-83"/>
        <w:jc w:val="center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 xml:space="preserve">       </w:t>
      </w:r>
      <w:r w:rsidRPr="00C92A6A">
        <w:rPr>
          <w:rFonts w:asciiTheme="majorHAnsi" w:hAnsiTheme="majorHAnsi"/>
          <w:sz w:val="16"/>
          <w:szCs w:val="16"/>
        </w:rPr>
        <w:t>(podpis Wykonawcy/Pełnomocnika)</w:t>
      </w:r>
    </w:p>
    <w:p w14:paraId="3C028E19" w14:textId="77777777" w:rsidR="006A611C" w:rsidRPr="00615614" w:rsidRDefault="006A611C" w:rsidP="006A611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615614">
        <w:rPr>
          <w:rFonts w:ascii="Cambria" w:hAnsi="Cambria" w:cs="Arial"/>
          <w:b/>
        </w:rPr>
        <w:t>OŚWIADCZENIE DOTYCZĄCE PODANYCH INFORMACJI:</w:t>
      </w:r>
    </w:p>
    <w:p w14:paraId="49122CE6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b/>
        </w:rPr>
      </w:pPr>
    </w:p>
    <w:p w14:paraId="595148E6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</w:rPr>
      </w:pPr>
      <w:r w:rsidRPr="00615614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667520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5BA810BC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5996DA68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  <w:sz w:val="20"/>
          <w:szCs w:val="20"/>
        </w:rPr>
        <w:t xml:space="preserve">…………….……. </w:t>
      </w:r>
      <w:r w:rsidRPr="00615614">
        <w:rPr>
          <w:rFonts w:ascii="Cambria" w:hAnsi="Cambria" w:cs="Arial"/>
          <w:i/>
          <w:sz w:val="16"/>
          <w:szCs w:val="16"/>
        </w:rPr>
        <w:t>(miejscowość),</w:t>
      </w:r>
      <w:r w:rsidRPr="00615614">
        <w:rPr>
          <w:rFonts w:ascii="Cambria" w:hAnsi="Cambria" w:cs="Arial"/>
          <w:i/>
          <w:sz w:val="20"/>
          <w:szCs w:val="20"/>
        </w:rPr>
        <w:t xml:space="preserve"> </w:t>
      </w:r>
      <w:r w:rsidRPr="00615614">
        <w:rPr>
          <w:rFonts w:ascii="Cambria" w:hAnsi="Cambria" w:cs="Arial"/>
        </w:rPr>
        <w:t>dnia …………………. r.</w:t>
      </w:r>
      <w:r w:rsidRPr="00615614">
        <w:rPr>
          <w:rFonts w:ascii="Cambria" w:hAnsi="Cambria" w:cs="Arial"/>
          <w:sz w:val="20"/>
          <w:szCs w:val="20"/>
        </w:rPr>
        <w:t xml:space="preserve"> </w:t>
      </w:r>
    </w:p>
    <w:p w14:paraId="0B45A705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0A251920" w14:textId="77777777" w:rsidR="006A611C" w:rsidRPr="00C92A6A" w:rsidRDefault="006A611C" w:rsidP="006A611C">
      <w:pPr>
        <w:ind w:left="4536" w:right="-83"/>
        <w:jc w:val="center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 xml:space="preserve">       </w:t>
      </w:r>
      <w:r w:rsidRPr="00C92A6A">
        <w:rPr>
          <w:rFonts w:asciiTheme="majorHAnsi" w:hAnsiTheme="majorHAnsi"/>
          <w:sz w:val="16"/>
          <w:szCs w:val="16"/>
        </w:rPr>
        <w:t>(podpis Wykonawcy/Pełnomocnika)</w:t>
      </w:r>
    </w:p>
    <w:p w14:paraId="4C419DD7" w14:textId="77777777" w:rsidR="00364A90" w:rsidRDefault="00364A90" w:rsidP="00364A90">
      <w:pPr>
        <w:pStyle w:val="Zwykytekst"/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0C512A4F" w14:textId="77777777" w:rsidR="00364A90" w:rsidRDefault="00364A90" w:rsidP="00364A90">
      <w:pPr>
        <w:pStyle w:val="Zwykytekst"/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20D0CD14" w14:textId="77777777" w:rsidR="00364A90" w:rsidRDefault="00364A90" w:rsidP="00364A90">
      <w:pPr>
        <w:pStyle w:val="Zwykytekst"/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05582A79" w14:textId="77777777" w:rsidR="00364A90" w:rsidRPr="008E24BE" w:rsidRDefault="00364A90" w:rsidP="00364A90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2620BE5" w14:textId="77777777" w:rsidR="00364A90" w:rsidRPr="008E24BE" w:rsidRDefault="00364A90" w:rsidP="00364A90">
      <w:pPr>
        <w:pStyle w:val="Zwykytekst"/>
        <w:spacing w:before="120"/>
        <w:jc w:val="both"/>
        <w:rPr>
          <w:rFonts w:ascii="Verdana" w:hAnsi="Verdana"/>
        </w:rPr>
      </w:pPr>
    </w:p>
    <w:p w14:paraId="266F22EA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109B32DE" w14:textId="77777777" w:rsidR="00364A90" w:rsidRDefault="00364A90" w:rsidP="00C96FD5">
      <w:pPr>
        <w:rPr>
          <w:rFonts w:ascii="Verdana" w:hAnsi="Verdana"/>
          <w:sz w:val="20"/>
          <w:szCs w:val="20"/>
        </w:rPr>
      </w:pPr>
    </w:p>
    <w:p w14:paraId="2CFB298B" w14:textId="77777777" w:rsidR="004034F7" w:rsidRDefault="004034F7" w:rsidP="00C96FD5">
      <w:pPr>
        <w:rPr>
          <w:rFonts w:ascii="Verdana" w:hAnsi="Verdana"/>
          <w:sz w:val="20"/>
          <w:szCs w:val="20"/>
        </w:rPr>
      </w:pPr>
    </w:p>
    <w:p w14:paraId="3A758A7F" w14:textId="77777777" w:rsidR="004034F7" w:rsidRDefault="004034F7" w:rsidP="00C96FD5">
      <w:pPr>
        <w:rPr>
          <w:rFonts w:ascii="Verdana" w:hAnsi="Verdana"/>
          <w:sz w:val="20"/>
          <w:szCs w:val="20"/>
        </w:rPr>
      </w:pPr>
    </w:p>
    <w:p w14:paraId="4A4EEB2D" w14:textId="0B621327" w:rsidR="004034F7" w:rsidRDefault="004034F7" w:rsidP="00C96FD5">
      <w:pPr>
        <w:rPr>
          <w:rFonts w:ascii="Verdana" w:hAnsi="Verdana"/>
          <w:sz w:val="20"/>
          <w:szCs w:val="20"/>
        </w:rPr>
      </w:pPr>
    </w:p>
    <w:p w14:paraId="4C857950" w14:textId="378BCA1B" w:rsidR="0084128F" w:rsidRDefault="0084128F" w:rsidP="00C96FD5">
      <w:pPr>
        <w:rPr>
          <w:rFonts w:ascii="Verdana" w:hAnsi="Verdana"/>
          <w:sz w:val="20"/>
          <w:szCs w:val="20"/>
        </w:rPr>
      </w:pPr>
    </w:p>
    <w:p w14:paraId="08D531B3" w14:textId="75E042DE" w:rsidR="0084128F" w:rsidRDefault="0084128F" w:rsidP="00C96FD5">
      <w:pPr>
        <w:rPr>
          <w:rFonts w:ascii="Verdana" w:hAnsi="Verdana"/>
          <w:sz w:val="20"/>
          <w:szCs w:val="20"/>
        </w:rPr>
      </w:pPr>
    </w:p>
    <w:p w14:paraId="37722A3F" w14:textId="31CB866F" w:rsidR="0084128F" w:rsidRDefault="0084128F" w:rsidP="00C96FD5">
      <w:pPr>
        <w:rPr>
          <w:rFonts w:ascii="Verdana" w:hAnsi="Verdana"/>
          <w:sz w:val="20"/>
          <w:szCs w:val="20"/>
        </w:rPr>
      </w:pPr>
    </w:p>
    <w:p w14:paraId="67F1181A" w14:textId="6166AF27" w:rsidR="0084128F" w:rsidRDefault="0084128F" w:rsidP="00C96FD5">
      <w:pPr>
        <w:rPr>
          <w:rFonts w:ascii="Verdana" w:hAnsi="Verdana"/>
          <w:sz w:val="20"/>
          <w:szCs w:val="20"/>
        </w:rPr>
      </w:pPr>
    </w:p>
    <w:p w14:paraId="3B5A6706" w14:textId="162F34B0" w:rsidR="004A16F4" w:rsidRDefault="004A16F4" w:rsidP="00C96FD5">
      <w:pPr>
        <w:rPr>
          <w:rFonts w:ascii="Verdana" w:hAnsi="Verdana"/>
          <w:sz w:val="20"/>
          <w:szCs w:val="20"/>
        </w:rPr>
      </w:pPr>
    </w:p>
    <w:p w14:paraId="2C04FFCF" w14:textId="56D660B2" w:rsidR="004A16F4" w:rsidRDefault="004A16F4" w:rsidP="00C96FD5">
      <w:pPr>
        <w:rPr>
          <w:rFonts w:ascii="Verdana" w:hAnsi="Verdana"/>
          <w:sz w:val="20"/>
          <w:szCs w:val="20"/>
        </w:rPr>
      </w:pPr>
    </w:p>
    <w:p w14:paraId="794864DA" w14:textId="6951F761" w:rsidR="004A16F4" w:rsidRDefault="004A16F4" w:rsidP="00C96FD5">
      <w:pPr>
        <w:rPr>
          <w:rFonts w:ascii="Verdana" w:hAnsi="Verdana"/>
          <w:sz w:val="20"/>
          <w:szCs w:val="20"/>
        </w:rPr>
      </w:pPr>
    </w:p>
    <w:p w14:paraId="088C2B91" w14:textId="04701FAA" w:rsidR="004A16F4" w:rsidRDefault="004A16F4" w:rsidP="00C96FD5">
      <w:pPr>
        <w:rPr>
          <w:rFonts w:ascii="Verdana" w:hAnsi="Verdana"/>
          <w:sz w:val="20"/>
          <w:szCs w:val="20"/>
        </w:rPr>
      </w:pPr>
    </w:p>
    <w:p w14:paraId="5C7B62E5" w14:textId="048DD67E" w:rsidR="004A16F4" w:rsidRDefault="004A16F4" w:rsidP="00C96FD5">
      <w:pPr>
        <w:rPr>
          <w:rFonts w:ascii="Verdana" w:hAnsi="Verdana"/>
          <w:sz w:val="20"/>
          <w:szCs w:val="20"/>
        </w:rPr>
      </w:pPr>
    </w:p>
    <w:p w14:paraId="506A5772" w14:textId="77777777" w:rsidR="004A16F4" w:rsidRDefault="004A16F4" w:rsidP="00C96FD5">
      <w:pPr>
        <w:rPr>
          <w:rFonts w:ascii="Verdana" w:hAnsi="Verdana"/>
          <w:sz w:val="20"/>
          <w:szCs w:val="20"/>
        </w:rPr>
      </w:pPr>
    </w:p>
    <w:p w14:paraId="755BFA33" w14:textId="77777777" w:rsidR="0084128F" w:rsidRDefault="0084128F" w:rsidP="00C96FD5">
      <w:pPr>
        <w:rPr>
          <w:rFonts w:ascii="Verdana" w:hAnsi="Verdana"/>
          <w:sz w:val="20"/>
          <w:szCs w:val="20"/>
        </w:rPr>
      </w:pPr>
    </w:p>
    <w:p w14:paraId="50A0EA4C" w14:textId="77777777" w:rsidR="00C96FD5" w:rsidRDefault="00C96FD5" w:rsidP="00C96FD5">
      <w:pPr>
        <w:rPr>
          <w:rFonts w:ascii="Verdana" w:hAnsi="Verdana"/>
          <w:b/>
          <w:bCs/>
          <w:sz w:val="20"/>
          <w:szCs w:val="20"/>
        </w:rPr>
      </w:pPr>
    </w:p>
    <w:p w14:paraId="4849545A" w14:textId="77777777" w:rsidR="009C16E8" w:rsidRPr="00AA3BE0" w:rsidRDefault="008C5DFE" w:rsidP="009C16E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Formularz 3.2</w:t>
      </w:r>
      <w:r w:rsidR="009C16E8" w:rsidRPr="00AA3BE0">
        <w:rPr>
          <w:rFonts w:asciiTheme="majorHAnsi" w:hAnsiTheme="majorHAnsi"/>
          <w:b/>
          <w:bCs/>
        </w:rPr>
        <w:t xml:space="preserve">. </w:t>
      </w:r>
      <w:r w:rsidR="009C16E8" w:rsidRPr="00AA3BE0">
        <w:rPr>
          <w:rFonts w:asciiTheme="majorHAnsi" w:hAnsiTheme="majorHAnsi"/>
          <w:bCs/>
        </w:rPr>
        <w:t>Wzór przykładowy</w:t>
      </w:r>
      <w:r w:rsidR="009C16E8" w:rsidRPr="00AA3BE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87E05" wp14:editId="18B76893">
                <wp:simplePos x="0" y="0"/>
                <wp:positionH relativeFrom="column">
                  <wp:posOffset>2057400</wp:posOffset>
                </wp:positionH>
                <wp:positionV relativeFrom="paragraph">
                  <wp:posOffset>270510</wp:posOffset>
                </wp:positionV>
                <wp:extent cx="3946525" cy="733425"/>
                <wp:effectExtent l="0" t="0" r="15875" b="28575"/>
                <wp:wrapTight wrapText="bothSides">
                  <wp:wrapPolygon edited="0">
                    <wp:start x="0" y="0"/>
                    <wp:lineTo x="0" y="21881"/>
                    <wp:lineTo x="21583" y="21881"/>
                    <wp:lineTo x="21583" y="0"/>
                    <wp:lineTo x="0" y="0"/>
                  </wp:wrapPolygon>
                </wp:wrapTight>
                <wp:docPr id="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33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1D33D" w14:textId="77777777" w:rsidR="00E17314" w:rsidRPr="00DE2E19" w:rsidRDefault="00E17314" w:rsidP="009C16E8">
                            <w:pPr>
                              <w:pStyle w:val="Nagwek1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14:paraId="5081A872" w14:textId="77777777" w:rsidR="00E17314" w:rsidRPr="00DE2E19" w:rsidRDefault="00E17314" w:rsidP="009C16E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DE2E19">
                              <w:rPr>
                                <w:rFonts w:asciiTheme="majorHAnsi" w:hAnsiTheme="majorHAnsi"/>
                              </w:rPr>
                              <w:t xml:space="preserve">Wzór - Informacja </w:t>
                            </w:r>
                          </w:p>
                          <w:p w14:paraId="1927FCBA" w14:textId="77777777" w:rsidR="00E17314" w:rsidRPr="00DE2E19" w:rsidRDefault="00E17314" w:rsidP="009C16E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DE2E19">
                              <w:rPr>
                                <w:rFonts w:asciiTheme="majorHAnsi" w:hAnsiTheme="majorHAnsi"/>
                              </w:rPr>
                              <w:t>o przynależności do grupy kapitałowej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87E0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62pt;margin-top:21.3pt;width:310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" fillcolor="silver">
                <v:textbox inset="1.5mm,,1.5mm">
                  <w:txbxContent>
                    <w:p w14:paraId="5631D33D" w14:textId="77777777" w:rsidR="00E17314" w:rsidRPr="00DE2E19" w:rsidRDefault="00E17314" w:rsidP="009C16E8">
                      <w:pPr>
                        <w:pStyle w:val="Nagwek1"/>
                        <w:rPr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</w:pPr>
                    </w:p>
                    <w:p w14:paraId="5081A872" w14:textId="77777777" w:rsidR="00E17314" w:rsidRPr="00DE2E19" w:rsidRDefault="00E17314" w:rsidP="009C16E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DE2E19">
                        <w:rPr>
                          <w:rFonts w:asciiTheme="majorHAnsi" w:hAnsiTheme="majorHAnsi"/>
                        </w:rPr>
                        <w:t xml:space="preserve">Wzór - Informacja </w:t>
                      </w:r>
                    </w:p>
                    <w:p w14:paraId="1927FCBA" w14:textId="77777777" w:rsidR="00E17314" w:rsidRPr="00DE2E19" w:rsidRDefault="00E17314" w:rsidP="009C16E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DE2E19">
                        <w:rPr>
                          <w:rFonts w:asciiTheme="majorHAnsi" w:hAnsiTheme="majorHAnsi"/>
                        </w:rPr>
                        <w:t>o przynależności do grupy kapitałowej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C16E8" w:rsidRPr="00AA3BE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339250" wp14:editId="0880E8C6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2057400" cy="733425"/>
                <wp:effectExtent l="0" t="0" r="19050" b="28575"/>
                <wp:wrapTight wrapText="bothSides">
                  <wp:wrapPolygon edited="0">
                    <wp:start x="0" y="0"/>
                    <wp:lineTo x="0" y="21881"/>
                    <wp:lineTo x="21600" y="21881"/>
                    <wp:lineTo x="21600" y="0"/>
                    <wp:lineTo x="0" y="0"/>
                  </wp:wrapPolygon>
                </wp:wrapTight>
                <wp:docPr id="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3DDED" w14:textId="77777777" w:rsidR="00E17314" w:rsidRDefault="00E17314" w:rsidP="009C16E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475B6AC" w14:textId="77777777" w:rsidR="00E17314" w:rsidRDefault="00E17314" w:rsidP="009C16E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2EDBBB3" w14:textId="77777777" w:rsidR="00E17314" w:rsidRDefault="00E17314" w:rsidP="009C16E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546AC5A" w14:textId="77777777" w:rsidR="00E17314" w:rsidRPr="00DE2E19" w:rsidRDefault="00E17314" w:rsidP="009C16E8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DE2E19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39250" id="Pole tekstowe 6" o:spid="_x0000_s1027" type="#_x0000_t202" style="position:absolute;left:0;text-align:left;margin-left:0;margin-top:21.3pt;width:162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">
                <v:textbox>
                  <w:txbxContent>
                    <w:p w14:paraId="4853DDED" w14:textId="77777777" w:rsidR="00E17314" w:rsidRDefault="00E17314" w:rsidP="009C16E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475B6AC" w14:textId="77777777" w:rsidR="00E17314" w:rsidRDefault="00E17314" w:rsidP="009C16E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2EDBBB3" w14:textId="77777777" w:rsidR="00E17314" w:rsidRDefault="00E17314" w:rsidP="009C16E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546AC5A" w14:textId="77777777" w:rsidR="00E17314" w:rsidRPr="00DE2E19" w:rsidRDefault="00E17314" w:rsidP="009C16E8">
                      <w:pPr>
                        <w:jc w:val="center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 w:rsidRPr="00DE2E19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35EC5E" w14:textId="77777777" w:rsidR="009C16E8" w:rsidRPr="00AA3BE0" w:rsidRDefault="009C16E8" w:rsidP="009C16E8">
      <w:pPr>
        <w:suppressAutoHyphens/>
        <w:ind w:right="2"/>
        <w:jc w:val="both"/>
        <w:rPr>
          <w:rFonts w:asciiTheme="majorHAnsi" w:eastAsia="Calibri" w:hAnsiTheme="majorHAnsi"/>
        </w:rPr>
      </w:pPr>
    </w:p>
    <w:p w14:paraId="6FB9ACA9" w14:textId="77777777" w:rsidR="009C16E8" w:rsidRPr="00AA3BE0" w:rsidRDefault="009C16E8" w:rsidP="009C16E8">
      <w:pPr>
        <w:spacing w:after="120"/>
        <w:jc w:val="center"/>
        <w:rPr>
          <w:rFonts w:asciiTheme="majorHAnsi" w:hAnsiTheme="majorHAnsi" w:cs="Arial"/>
          <w:b/>
          <w:u w:val="single"/>
        </w:rPr>
      </w:pPr>
      <w:r w:rsidRPr="00AA3BE0">
        <w:rPr>
          <w:rFonts w:asciiTheme="majorHAnsi" w:hAnsiTheme="majorHAnsi" w:cs="Arial"/>
          <w:b/>
          <w:u w:val="single"/>
        </w:rPr>
        <w:t xml:space="preserve">Oświadczenie Wykonawcy </w:t>
      </w:r>
    </w:p>
    <w:p w14:paraId="4121B96B" w14:textId="77777777" w:rsidR="009C16E8" w:rsidRPr="00AA3BE0" w:rsidRDefault="009C16E8" w:rsidP="009C16E8">
      <w:pPr>
        <w:jc w:val="center"/>
        <w:rPr>
          <w:rFonts w:asciiTheme="majorHAnsi" w:hAnsiTheme="majorHAnsi" w:cs="Arial"/>
          <w:b/>
        </w:rPr>
      </w:pPr>
      <w:r w:rsidRPr="00AA3BE0">
        <w:rPr>
          <w:rFonts w:asciiTheme="majorHAnsi" w:hAnsiTheme="majorHAnsi" w:cs="Arial"/>
          <w:b/>
        </w:rPr>
        <w:t>o przynależności lub braku przynależności do tej samej grupy kapitałowej,</w:t>
      </w:r>
      <w:r w:rsidRPr="00AA3BE0">
        <w:rPr>
          <w:rFonts w:asciiTheme="majorHAnsi" w:hAnsiTheme="majorHAnsi" w:cs="Arial"/>
          <w:b/>
        </w:rPr>
        <w:br/>
        <w:t xml:space="preserve">o której mowa w art. 24 ust. 1 pkt 23 ustawy z dnia 29 stycznia 2004 r. Prawo zamówień publicznych (dalej jako: ustawa </w:t>
      </w:r>
      <w:proofErr w:type="spellStart"/>
      <w:r w:rsidRPr="00AA3BE0">
        <w:rPr>
          <w:rFonts w:asciiTheme="majorHAnsi" w:hAnsiTheme="majorHAnsi" w:cs="Arial"/>
          <w:b/>
        </w:rPr>
        <w:t>Pzp</w:t>
      </w:r>
      <w:proofErr w:type="spellEnd"/>
      <w:r w:rsidRPr="00AA3BE0">
        <w:rPr>
          <w:rFonts w:asciiTheme="majorHAnsi" w:hAnsiTheme="majorHAnsi" w:cs="Arial"/>
          <w:b/>
        </w:rPr>
        <w:t>)</w:t>
      </w:r>
    </w:p>
    <w:p w14:paraId="45D3189C" w14:textId="77777777" w:rsidR="009C16E8" w:rsidRPr="00AA3BE0" w:rsidRDefault="009C16E8" w:rsidP="009C16E8">
      <w:pPr>
        <w:jc w:val="both"/>
        <w:rPr>
          <w:rFonts w:asciiTheme="majorHAnsi" w:hAnsiTheme="majorHAnsi" w:cs="Arial"/>
        </w:rPr>
      </w:pPr>
    </w:p>
    <w:p w14:paraId="4E63F13D" w14:textId="597286AF" w:rsidR="009C16E8" w:rsidRPr="00C23F92" w:rsidRDefault="009C16E8" w:rsidP="0079471C">
      <w:pPr>
        <w:suppressAutoHyphens/>
        <w:spacing w:before="120"/>
        <w:jc w:val="both"/>
        <w:rPr>
          <w:rFonts w:asciiTheme="majorHAnsi" w:eastAsia="Calibri" w:hAnsiTheme="majorHAnsi"/>
        </w:rPr>
      </w:pPr>
      <w:r w:rsidRPr="00AA3BE0">
        <w:rPr>
          <w:rFonts w:asciiTheme="majorHAnsi" w:hAnsiTheme="majorHAnsi" w:cs="Arial"/>
        </w:rPr>
        <w:t xml:space="preserve">Biorąc  udział w postępowaniu na: </w:t>
      </w:r>
      <w:r w:rsidR="00985EA9" w:rsidRPr="00985EA9">
        <w:rPr>
          <w:rFonts w:ascii="Cambria" w:hAnsi="Cambria" w:cs="Arial"/>
          <w:b/>
        </w:rPr>
        <w:t>Dostawa artykułów żywnościowych do Zespołu Szkół nr 2 z Oddziałami Integracyjnymi w Pułtusku</w:t>
      </w:r>
    </w:p>
    <w:p w14:paraId="6B2A7F75" w14:textId="77777777" w:rsidR="009C16E8" w:rsidRPr="00AA3BE0" w:rsidRDefault="009C16E8" w:rsidP="009C16E8">
      <w:pPr>
        <w:suppressAutoHyphens/>
        <w:rPr>
          <w:rFonts w:asciiTheme="majorHAnsi" w:hAnsiTheme="majorHAnsi" w:cs="Arial"/>
          <w:sz w:val="20"/>
          <w:szCs w:val="20"/>
        </w:rPr>
      </w:pPr>
    </w:p>
    <w:p w14:paraId="5868A496" w14:textId="4B0064EA" w:rsidR="009C16E8" w:rsidRPr="00AA3BE0" w:rsidRDefault="009C16E8" w:rsidP="009C409B">
      <w:pPr>
        <w:jc w:val="both"/>
        <w:rPr>
          <w:rFonts w:asciiTheme="majorHAnsi" w:hAnsiTheme="majorHAnsi" w:cs="Arial"/>
        </w:rPr>
      </w:pPr>
      <w:r w:rsidRPr="00AA3BE0">
        <w:rPr>
          <w:rFonts w:asciiTheme="majorHAnsi" w:hAnsiTheme="majorHAnsi" w:cs="Arial"/>
        </w:rPr>
        <w:t xml:space="preserve">prowadzonego przez </w:t>
      </w:r>
      <w:r w:rsidR="009C409B" w:rsidRPr="009C409B">
        <w:rPr>
          <w:rFonts w:asciiTheme="majorHAnsi" w:hAnsiTheme="majorHAnsi" w:cs="Arial"/>
        </w:rPr>
        <w:t>Zespół Szkół Nr 2</w:t>
      </w:r>
      <w:r w:rsidR="009C409B">
        <w:rPr>
          <w:rFonts w:asciiTheme="majorHAnsi" w:hAnsiTheme="majorHAnsi" w:cs="Arial"/>
        </w:rPr>
        <w:t xml:space="preserve"> </w:t>
      </w:r>
      <w:r w:rsidR="009C409B" w:rsidRPr="009C409B">
        <w:rPr>
          <w:rFonts w:asciiTheme="majorHAnsi" w:hAnsiTheme="majorHAnsi" w:cs="Arial"/>
        </w:rPr>
        <w:t>z Oddziałami Integracyjnymi w Pułtusku ul. Polna 7,</w:t>
      </w:r>
      <w:r w:rsidR="009C409B">
        <w:rPr>
          <w:rFonts w:asciiTheme="majorHAnsi" w:hAnsiTheme="majorHAnsi" w:cs="Arial"/>
        </w:rPr>
        <w:br/>
      </w:r>
      <w:r w:rsidR="009C409B" w:rsidRPr="009C409B">
        <w:rPr>
          <w:rFonts w:asciiTheme="majorHAnsi" w:hAnsiTheme="majorHAnsi" w:cs="Arial"/>
        </w:rPr>
        <w:t>06-100 Pułtusk</w:t>
      </w:r>
      <w:r w:rsidRPr="00AA3BE0">
        <w:rPr>
          <w:rFonts w:asciiTheme="majorHAnsi" w:hAnsiTheme="majorHAnsi" w:cs="Arial"/>
        </w:rPr>
        <w:t>, po</w:t>
      </w:r>
      <w:r w:rsidR="00894852">
        <w:rPr>
          <w:rFonts w:asciiTheme="majorHAnsi" w:hAnsiTheme="majorHAnsi" w:cs="Arial"/>
        </w:rPr>
        <w:t xml:space="preserve"> zapoznaniu się z  informacją o </w:t>
      </w:r>
      <w:r w:rsidRPr="00AA3BE0">
        <w:rPr>
          <w:rFonts w:asciiTheme="majorHAnsi" w:hAnsiTheme="majorHAnsi" w:cs="Arial"/>
        </w:rPr>
        <w:t xml:space="preserve">której mowa w art. 86 ust. 5 ustawy </w:t>
      </w:r>
      <w:proofErr w:type="spellStart"/>
      <w:r w:rsidRPr="00AA3BE0">
        <w:rPr>
          <w:rFonts w:asciiTheme="majorHAnsi" w:hAnsiTheme="majorHAnsi" w:cs="Arial"/>
        </w:rPr>
        <w:t>pzp</w:t>
      </w:r>
      <w:proofErr w:type="spellEnd"/>
      <w:r w:rsidRPr="00AA3BE0">
        <w:rPr>
          <w:rFonts w:asciiTheme="majorHAnsi" w:hAnsiTheme="majorHAnsi" w:cs="Arial"/>
        </w:rPr>
        <w:t>, oświadczam, co następuje:</w:t>
      </w:r>
    </w:p>
    <w:p w14:paraId="417EFCB6" w14:textId="77777777" w:rsidR="009C16E8" w:rsidRPr="00AA3BE0" w:rsidRDefault="009C16E8" w:rsidP="009C16E8">
      <w:pPr>
        <w:spacing w:after="84"/>
        <w:ind w:left="274"/>
        <w:rPr>
          <w:rFonts w:asciiTheme="majorHAnsi" w:hAnsiTheme="majorHAnsi"/>
        </w:rPr>
      </w:pPr>
    </w:p>
    <w:p w14:paraId="3FB1B360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  <w:r w:rsidRPr="00AA3BE0">
        <w:rPr>
          <w:rFonts w:asciiTheme="majorHAnsi" w:hAnsiTheme="majorHAnsi" w:cs="Arial"/>
        </w:rPr>
        <w:t xml:space="preserve">Oświadczam, że nie należymy do tej samej grupy kapitałowej o której mowa w art. 24 ust. 1 pkt 23 ustawy z dnia 29 stycznia 2004 r. Prawo zamówień publicznych (dalej jako: ustawa </w:t>
      </w:r>
      <w:proofErr w:type="spellStart"/>
      <w:r w:rsidRPr="00AA3BE0">
        <w:rPr>
          <w:rFonts w:asciiTheme="majorHAnsi" w:hAnsiTheme="majorHAnsi" w:cs="Arial"/>
        </w:rPr>
        <w:t>Pzp</w:t>
      </w:r>
      <w:proofErr w:type="spellEnd"/>
      <w:r w:rsidRPr="00AA3BE0">
        <w:rPr>
          <w:rFonts w:asciiTheme="majorHAnsi" w:hAnsiTheme="majorHAnsi" w:cs="Arial"/>
        </w:rPr>
        <w:t xml:space="preserve">) </w:t>
      </w:r>
      <w:r w:rsidRPr="00AA3BE0">
        <w:rPr>
          <w:rFonts w:asciiTheme="majorHAnsi" w:hAnsiTheme="majorHAnsi"/>
        </w:rPr>
        <w:t>do której należą inni wykonawcy składający ofertę w postępowaniu</w:t>
      </w:r>
      <w:r w:rsidRPr="00AA3BE0">
        <w:rPr>
          <w:rFonts w:asciiTheme="majorHAnsi" w:hAnsiTheme="majorHAnsi" w:cs="Arial"/>
        </w:rPr>
        <w:t xml:space="preserve"> * </w:t>
      </w:r>
    </w:p>
    <w:p w14:paraId="1F3B3AE0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</w:p>
    <w:p w14:paraId="3E4E646A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  <w:r w:rsidRPr="00AA3BE0">
        <w:rPr>
          <w:rFonts w:asciiTheme="majorHAnsi" w:hAnsiTheme="majorHAnsi" w:cs="Arial"/>
        </w:rPr>
        <w:t xml:space="preserve">Oświadczam, że należymy do tej samej grupy kapitałowej o której mowa w art. 24 ust. 1 pkt 23 ustawy z dnia 29 stycznia 2004 r. Prawo zamówień publicznych (dalej jako: ustawa </w:t>
      </w:r>
      <w:proofErr w:type="spellStart"/>
      <w:r w:rsidRPr="00AA3BE0">
        <w:rPr>
          <w:rFonts w:asciiTheme="majorHAnsi" w:hAnsiTheme="majorHAnsi" w:cs="Arial"/>
        </w:rPr>
        <w:t>Pzp</w:t>
      </w:r>
      <w:proofErr w:type="spellEnd"/>
      <w:r w:rsidRPr="00AA3BE0">
        <w:rPr>
          <w:rFonts w:asciiTheme="majorHAnsi" w:hAnsiTheme="majorHAnsi" w:cs="Arial"/>
        </w:rPr>
        <w:t>) co wykonawca:</w:t>
      </w:r>
    </w:p>
    <w:p w14:paraId="606F0375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  <w:r w:rsidRPr="00AA3BE0">
        <w:rPr>
          <w:rFonts w:asciiTheme="majorHAnsi" w:hAnsiTheme="majorHAnsi" w:cs="Arial"/>
        </w:rPr>
        <w:t>………………………………………………………………………………….(dane Wykonawcy)</w:t>
      </w:r>
    </w:p>
    <w:p w14:paraId="1DE48E40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  <w:r w:rsidRPr="00AA3BE0">
        <w:rPr>
          <w:rFonts w:asciiTheme="majorHAnsi" w:hAnsiTheme="majorHAnsi" w:cs="Arial"/>
        </w:rPr>
        <w:t>………………………………………………………………………………… (dane Wykonawcy)</w:t>
      </w:r>
    </w:p>
    <w:p w14:paraId="6431F28F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</w:p>
    <w:p w14:paraId="6B333276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  <w:r w:rsidRPr="00AA3BE0">
        <w:rPr>
          <w:rFonts w:asciiTheme="majorHAnsi" w:hAnsiTheme="majorHAnsi" w:cs="Arial"/>
        </w:rPr>
        <w:t xml:space="preserve">który złożył ofertę w niniejszym postępowaniu*; </w:t>
      </w:r>
    </w:p>
    <w:p w14:paraId="2623C2E5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  <w:i/>
          <w:sz w:val="16"/>
          <w:szCs w:val="16"/>
        </w:rPr>
      </w:pPr>
    </w:p>
    <w:p w14:paraId="44F87F91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  <w:i/>
          <w:sz w:val="16"/>
          <w:szCs w:val="16"/>
        </w:rPr>
      </w:pPr>
    </w:p>
    <w:p w14:paraId="0C42B63F" w14:textId="77777777" w:rsidR="009C16E8" w:rsidRPr="00AA3BE0" w:rsidRDefault="009C16E8" w:rsidP="00236776">
      <w:pPr>
        <w:numPr>
          <w:ilvl w:val="0"/>
          <w:numId w:val="20"/>
        </w:numPr>
        <w:ind w:hanging="294"/>
        <w:jc w:val="both"/>
        <w:rPr>
          <w:rFonts w:asciiTheme="majorHAnsi" w:hAnsiTheme="majorHAnsi" w:cs="Arial"/>
          <w:i/>
          <w:sz w:val="20"/>
          <w:szCs w:val="20"/>
        </w:rPr>
      </w:pPr>
      <w:r w:rsidRPr="00AA3BE0">
        <w:rPr>
          <w:rFonts w:asciiTheme="majorHAnsi" w:hAnsiTheme="majorHAnsi" w:cs="Arial"/>
          <w:i/>
          <w:sz w:val="20"/>
          <w:szCs w:val="20"/>
        </w:rPr>
        <w:t xml:space="preserve">niepotrzebne skreślić  </w:t>
      </w:r>
    </w:p>
    <w:p w14:paraId="765636D2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  <w:i/>
          <w:sz w:val="20"/>
          <w:szCs w:val="20"/>
        </w:rPr>
      </w:pPr>
    </w:p>
    <w:p w14:paraId="64820F5F" w14:textId="77777777" w:rsidR="009C16E8" w:rsidRPr="00AA3BE0" w:rsidRDefault="009C16E8" w:rsidP="009C16E8">
      <w:pPr>
        <w:autoSpaceDE w:val="0"/>
        <w:autoSpaceDN w:val="0"/>
        <w:adjustRightInd w:val="0"/>
        <w:spacing w:after="120"/>
        <w:ind w:left="10"/>
        <w:rPr>
          <w:rFonts w:asciiTheme="majorHAnsi" w:eastAsia="Calibri" w:hAnsiTheme="majorHAnsi" w:cs="Verdana,Italic"/>
          <w:b/>
          <w:iCs/>
          <w:sz w:val="20"/>
          <w:szCs w:val="20"/>
        </w:rPr>
      </w:pPr>
      <w:r w:rsidRPr="00AA3BE0">
        <w:rPr>
          <w:rFonts w:asciiTheme="majorHAnsi" w:eastAsia="Calibri" w:hAnsiTheme="majorHAnsi" w:cs="Verdana,Italic"/>
          <w:b/>
          <w:iCs/>
          <w:sz w:val="20"/>
          <w:szCs w:val="20"/>
        </w:rPr>
        <w:t>UWAGA:</w:t>
      </w:r>
    </w:p>
    <w:p w14:paraId="6C949DBB" w14:textId="77777777" w:rsidR="009C16E8" w:rsidRPr="00AA3BE0" w:rsidRDefault="009C16E8" w:rsidP="0023677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Verdana,Italic"/>
          <w:iCs/>
          <w:sz w:val="20"/>
          <w:szCs w:val="20"/>
        </w:rPr>
      </w:pPr>
      <w:r w:rsidRPr="00AA3BE0">
        <w:rPr>
          <w:rFonts w:asciiTheme="majorHAnsi" w:eastAsia="Calibri" w:hAnsiTheme="majorHAnsi" w:cs="Verdana,Italic"/>
          <w:iCs/>
          <w:sz w:val="20"/>
          <w:szCs w:val="20"/>
        </w:rPr>
        <w:t xml:space="preserve">Wykonawca ubiegający się o udzielenie zamówienia przekazuje niniejszy „Formularz” Zamawiającemu </w:t>
      </w:r>
      <w:r>
        <w:rPr>
          <w:rFonts w:asciiTheme="majorHAnsi" w:eastAsia="Calibri" w:hAnsiTheme="majorHAnsi" w:cs="Verdana,BoldItalic"/>
          <w:b/>
          <w:bCs/>
          <w:iCs/>
          <w:sz w:val="20"/>
          <w:szCs w:val="20"/>
          <w:u w:val="single"/>
        </w:rPr>
        <w:t>w </w:t>
      </w:r>
      <w:r w:rsidRPr="00AA3BE0">
        <w:rPr>
          <w:rFonts w:asciiTheme="majorHAnsi" w:eastAsia="Calibri" w:hAnsiTheme="majorHAnsi" w:cs="Verdana,BoldItalic"/>
          <w:b/>
          <w:bCs/>
          <w:iCs/>
          <w:sz w:val="20"/>
          <w:szCs w:val="20"/>
          <w:u w:val="single"/>
        </w:rPr>
        <w:t xml:space="preserve">terminie 3 dni </w:t>
      </w:r>
      <w:r w:rsidRPr="00AA3BE0">
        <w:rPr>
          <w:rFonts w:asciiTheme="majorHAnsi" w:eastAsia="Calibri" w:hAnsiTheme="majorHAnsi" w:cs="Verdana,BoldItalic"/>
          <w:b/>
          <w:bCs/>
          <w:iCs/>
          <w:sz w:val="20"/>
          <w:szCs w:val="20"/>
        </w:rPr>
        <w:t xml:space="preserve">od dnia zamieszczenia na stronie internetowej informacji, </w:t>
      </w:r>
      <w:r w:rsidRPr="00AA3BE0">
        <w:rPr>
          <w:rFonts w:asciiTheme="majorHAnsi" w:eastAsia="Calibri" w:hAnsiTheme="majorHAnsi" w:cs="Verdana,Italic"/>
          <w:iCs/>
          <w:sz w:val="20"/>
          <w:szCs w:val="20"/>
        </w:rPr>
        <w:t xml:space="preserve">o której mowa w art. 86 ust. 5 ustawy </w:t>
      </w:r>
      <w:proofErr w:type="spellStart"/>
      <w:r w:rsidRPr="00AA3BE0">
        <w:rPr>
          <w:rFonts w:asciiTheme="majorHAnsi" w:eastAsia="Calibri" w:hAnsiTheme="majorHAnsi" w:cs="Verdana,Italic"/>
          <w:iCs/>
          <w:sz w:val="20"/>
          <w:szCs w:val="20"/>
        </w:rPr>
        <w:t>Pzp</w:t>
      </w:r>
      <w:proofErr w:type="spellEnd"/>
      <w:r w:rsidRPr="00AA3BE0">
        <w:rPr>
          <w:rFonts w:asciiTheme="majorHAnsi" w:eastAsia="Calibri" w:hAnsiTheme="majorHAnsi" w:cs="Verdana,Italic"/>
          <w:iCs/>
          <w:sz w:val="20"/>
          <w:szCs w:val="20"/>
        </w:rPr>
        <w:t xml:space="preserve">. </w:t>
      </w:r>
    </w:p>
    <w:p w14:paraId="1C73F031" w14:textId="77777777" w:rsidR="009C16E8" w:rsidRPr="00AA3BE0" w:rsidRDefault="009C16E8" w:rsidP="00236776">
      <w:pPr>
        <w:numPr>
          <w:ilvl w:val="0"/>
          <w:numId w:val="21"/>
        </w:numPr>
        <w:spacing w:after="120"/>
        <w:ind w:hanging="369"/>
        <w:jc w:val="both"/>
        <w:rPr>
          <w:rFonts w:asciiTheme="majorHAnsi" w:eastAsia="Calibri" w:hAnsiTheme="majorHAnsi" w:cs="Verdana,Italic"/>
          <w:iCs/>
          <w:sz w:val="20"/>
          <w:szCs w:val="20"/>
        </w:rPr>
      </w:pPr>
      <w:r w:rsidRPr="00AA3BE0">
        <w:rPr>
          <w:rFonts w:asciiTheme="majorHAnsi" w:eastAsia="Calibri" w:hAnsiTheme="majorHAnsi" w:cs="Verdana,Italic"/>
          <w:iCs/>
          <w:sz w:val="20"/>
          <w:szCs w:val="20"/>
        </w:rPr>
        <w:t xml:space="preserve">W przypadku Wykonawców wspólnie ubiegających się o udzielenie zamówienia Oświadczenie </w:t>
      </w:r>
      <w:r w:rsidRPr="00AA3BE0">
        <w:rPr>
          <w:rFonts w:asciiTheme="majorHAnsi" w:eastAsia="Calibri" w:hAnsiTheme="majorHAnsi" w:cs="Verdana,BoldItalic"/>
          <w:b/>
          <w:bCs/>
          <w:iCs/>
          <w:sz w:val="20"/>
          <w:szCs w:val="20"/>
          <w:u w:val="single"/>
        </w:rPr>
        <w:t>składa każdy</w:t>
      </w:r>
      <w:r w:rsidRPr="00AA3BE0">
        <w:rPr>
          <w:rFonts w:asciiTheme="majorHAnsi" w:eastAsia="Calibri" w:hAnsiTheme="majorHAnsi" w:cs="Verdana,BoldItalic"/>
          <w:b/>
          <w:bCs/>
          <w:iCs/>
          <w:sz w:val="20"/>
          <w:szCs w:val="20"/>
        </w:rPr>
        <w:t xml:space="preserve"> </w:t>
      </w:r>
      <w:r w:rsidRPr="00AA3BE0">
        <w:rPr>
          <w:rFonts w:asciiTheme="majorHAnsi" w:eastAsia="Calibri" w:hAnsiTheme="majorHAnsi" w:cs="Verdana,Italic"/>
          <w:iCs/>
          <w:sz w:val="20"/>
          <w:szCs w:val="20"/>
        </w:rPr>
        <w:t>z Wykonawców lub wspólników spółki cywilnej.</w:t>
      </w:r>
    </w:p>
    <w:p w14:paraId="26D258F3" w14:textId="77777777" w:rsidR="009C16E8" w:rsidRPr="00AA3BE0" w:rsidRDefault="009C16E8" w:rsidP="00236776">
      <w:pPr>
        <w:numPr>
          <w:ilvl w:val="0"/>
          <w:numId w:val="21"/>
        </w:numPr>
        <w:jc w:val="both"/>
        <w:rPr>
          <w:rFonts w:asciiTheme="majorHAnsi" w:hAnsiTheme="majorHAnsi" w:cs="Arial"/>
          <w:sz w:val="20"/>
          <w:szCs w:val="20"/>
        </w:rPr>
      </w:pPr>
      <w:r w:rsidRPr="00AA3BE0">
        <w:rPr>
          <w:rFonts w:asciiTheme="majorHAnsi" w:eastAsia="Calibri" w:hAnsiTheme="majorHAnsi"/>
          <w:b/>
          <w:bCs/>
          <w:color w:val="000000"/>
          <w:sz w:val="20"/>
          <w:szCs w:val="20"/>
        </w:rPr>
        <w:t xml:space="preserve">W przypadku gdy Wykonawca przynależy do tej samej grupy kapitałowej, </w:t>
      </w:r>
      <w:r w:rsidRPr="00AA3BE0">
        <w:rPr>
          <w:rFonts w:asciiTheme="majorHAnsi" w:hAnsiTheme="majorHAnsi" w:cs="Arial"/>
          <w:b/>
          <w:sz w:val="20"/>
          <w:szCs w:val="20"/>
        </w:rPr>
        <w:t xml:space="preserve">o której mowa w art. 24 ust. 1 pkt 23 ustawy </w:t>
      </w:r>
      <w:proofErr w:type="spellStart"/>
      <w:r w:rsidRPr="00AA3BE0">
        <w:rPr>
          <w:rFonts w:asciiTheme="majorHAnsi" w:hAnsiTheme="majorHAnsi" w:cs="Arial"/>
          <w:b/>
          <w:sz w:val="20"/>
          <w:szCs w:val="20"/>
        </w:rPr>
        <w:t>pzp</w:t>
      </w:r>
      <w:proofErr w:type="spellEnd"/>
      <w:r w:rsidRPr="00AA3BE0">
        <w:rPr>
          <w:rFonts w:asciiTheme="majorHAnsi" w:hAnsiTheme="majorHAnsi" w:cs="Arial"/>
          <w:b/>
          <w:sz w:val="20"/>
          <w:szCs w:val="20"/>
        </w:rPr>
        <w:t xml:space="preserve">,  </w:t>
      </w:r>
      <w:r w:rsidRPr="00AA3BE0">
        <w:rPr>
          <w:rFonts w:asciiTheme="majorHAnsi" w:eastAsia="Calibri" w:hAnsiTheme="majorHAnsi"/>
          <w:b/>
          <w:bCs/>
          <w:color w:val="000000"/>
          <w:sz w:val="20"/>
          <w:szCs w:val="20"/>
        </w:rPr>
        <w:t>może przedstawić wraz z niniejszym oświad</w:t>
      </w:r>
      <w:r>
        <w:rPr>
          <w:rFonts w:asciiTheme="majorHAnsi" w:eastAsia="Calibri" w:hAnsiTheme="majorHAnsi"/>
          <w:b/>
          <w:bCs/>
          <w:color w:val="000000"/>
          <w:sz w:val="20"/>
          <w:szCs w:val="20"/>
        </w:rPr>
        <w:t>czeniem dowody, że powiązania z </w:t>
      </w:r>
      <w:r w:rsidRPr="00AA3BE0">
        <w:rPr>
          <w:rFonts w:asciiTheme="majorHAnsi" w:eastAsia="Calibri" w:hAnsiTheme="majorHAnsi"/>
          <w:b/>
          <w:bCs/>
          <w:color w:val="000000"/>
          <w:sz w:val="20"/>
          <w:szCs w:val="20"/>
        </w:rPr>
        <w:t xml:space="preserve">innym wykonawcą nie prowadzą do zakłócenia konkurencji w przedmiotowym postępowaniu zgodnie z art. 24 ust 11 PZP. </w:t>
      </w:r>
      <w:r w:rsidRPr="00AA3BE0">
        <w:rPr>
          <w:rFonts w:asciiTheme="majorHAnsi" w:hAnsiTheme="majorHAnsi" w:cs="Arial"/>
          <w:sz w:val="20"/>
          <w:szCs w:val="20"/>
        </w:rPr>
        <w:t xml:space="preserve"> </w:t>
      </w:r>
    </w:p>
    <w:p w14:paraId="6EAB3140" w14:textId="77777777" w:rsidR="009C16E8" w:rsidRPr="00AA3BE0" w:rsidRDefault="009C16E8" w:rsidP="009C16E8">
      <w:pPr>
        <w:pStyle w:val="Zwykytekst"/>
        <w:rPr>
          <w:rFonts w:asciiTheme="majorHAnsi" w:hAnsiTheme="majorHAnsi"/>
        </w:rPr>
      </w:pPr>
    </w:p>
    <w:p w14:paraId="388D4F53" w14:textId="77777777" w:rsidR="009C16E8" w:rsidRDefault="009C16E8" w:rsidP="009C16E8">
      <w:pPr>
        <w:pStyle w:val="Zwykytekst"/>
        <w:ind w:left="705" w:hanging="705"/>
        <w:rPr>
          <w:rFonts w:asciiTheme="majorHAnsi" w:hAnsiTheme="majorHAnsi"/>
        </w:rPr>
      </w:pPr>
    </w:p>
    <w:p w14:paraId="2028EC5C" w14:textId="77777777" w:rsidR="008638C6" w:rsidRDefault="008638C6" w:rsidP="009C16E8">
      <w:pPr>
        <w:pStyle w:val="Zwykytekst"/>
        <w:ind w:left="705" w:hanging="705"/>
        <w:rPr>
          <w:rFonts w:asciiTheme="majorHAnsi" w:hAnsiTheme="majorHAnsi"/>
        </w:rPr>
      </w:pPr>
    </w:p>
    <w:p w14:paraId="5D004AA7" w14:textId="77777777" w:rsidR="008638C6" w:rsidRPr="00AA3BE0" w:rsidRDefault="008638C6" w:rsidP="009C16E8">
      <w:pPr>
        <w:pStyle w:val="Zwykytekst"/>
        <w:ind w:left="705" w:hanging="705"/>
        <w:rPr>
          <w:rFonts w:asciiTheme="majorHAnsi" w:hAnsiTheme="majorHAnsi"/>
        </w:rPr>
      </w:pPr>
    </w:p>
    <w:p w14:paraId="6F3CE293" w14:textId="77777777" w:rsidR="009C16E8" w:rsidRPr="00AA3BE0" w:rsidRDefault="009C16E8" w:rsidP="009C16E8">
      <w:pPr>
        <w:pStyle w:val="Zwykytekst"/>
        <w:rPr>
          <w:rFonts w:asciiTheme="majorHAnsi" w:hAnsiTheme="majorHAnsi"/>
        </w:rPr>
      </w:pPr>
      <w:r w:rsidRPr="00E23A47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</w:t>
      </w:r>
      <w:r w:rsidRPr="00AA3BE0">
        <w:rPr>
          <w:rFonts w:asciiTheme="majorHAnsi" w:hAnsiTheme="majorHAnsi"/>
        </w:rPr>
        <w:t>………</w:t>
      </w:r>
    </w:p>
    <w:p w14:paraId="0DCD0F8D" w14:textId="77777777" w:rsidR="009C16E8" w:rsidRPr="00AA3BE0" w:rsidRDefault="009C16E8" w:rsidP="009C16E8">
      <w:pPr>
        <w:pStyle w:val="Zwykytekst"/>
        <w:ind w:left="705" w:hanging="705"/>
        <w:jc w:val="both"/>
        <w:rPr>
          <w:rFonts w:asciiTheme="majorHAnsi" w:hAnsiTheme="majorHAnsi"/>
        </w:rPr>
      </w:pPr>
      <w:r w:rsidRPr="00AA3BE0">
        <w:rPr>
          <w:rFonts w:asciiTheme="majorHAnsi" w:hAnsiTheme="majorHAnsi"/>
        </w:rPr>
        <w:t>Miejscowość, data</w:t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>Podpis Wykonawcy/Pełnomocnika</w:t>
      </w:r>
    </w:p>
    <w:p w14:paraId="0EDA484D" w14:textId="77777777" w:rsidR="00364A90" w:rsidRDefault="00364A90" w:rsidP="00364A90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2386ADD" w14:textId="77777777" w:rsidR="00034DB7" w:rsidRDefault="00034DB7"/>
    <w:sectPr w:rsidR="00034DB7" w:rsidSect="00A175D9">
      <w:pgSz w:w="11909" w:h="16834"/>
      <w:pgMar w:top="709" w:right="992" w:bottom="425" w:left="1134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9400A" w14:textId="77777777" w:rsidR="00E17314" w:rsidRDefault="00E17314" w:rsidP="00364A90">
      <w:r>
        <w:separator/>
      </w:r>
    </w:p>
  </w:endnote>
  <w:endnote w:type="continuationSeparator" w:id="0">
    <w:p w14:paraId="0DD7D649" w14:textId="77777777" w:rsidR="00E17314" w:rsidRDefault="00E17314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5E9D" w14:textId="77777777" w:rsidR="00E17314" w:rsidRDefault="00E17314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0308959" w14:textId="77777777" w:rsidR="00E17314" w:rsidRDefault="00E17314" w:rsidP="00C138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475452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27B57924" w14:textId="77777777" w:rsidR="00E17314" w:rsidRPr="001C6889" w:rsidRDefault="00E17314">
        <w:pPr>
          <w:pStyle w:val="Stopka"/>
          <w:jc w:val="center"/>
          <w:rPr>
            <w:rFonts w:asciiTheme="majorHAnsi" w:hAnsiTheme="majorHAnsi"/>
          </w:rPr>
        </w:pPr>
        <w:r w:rsidRPr="001C6889">
          <w:rPr>
            <w:rFonts w:asciiTheme="majorHAnsi" w:hAnsiTheme="majorHAnsi"/>
          </w:rPr>
          <w:fldChar w:fldCharType="begin"/>
        </w:r>
        <w:r w:rsidRPr="001C6889">
          <w:rPr>
            <w:rFonts w:asciiTheme="majorHAnsi" w:hAnsiTheme="majorHAnsi"/>
          </w:rPr>
          <w:instrText>PAGE   \* MERGEFORMAT</w:instrText>
        </w:r>
        <w:r w:rsidRPr="001C6889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12</w:t>
        </w:r>
        <w:r w:rsidRPr="001C6889">
          <w:rPr>
            <w:rFonts w:asciiTheme="majorHAnsi" w:hAnsiTheme="majorHAnsi"/>
          </w:rPr>
          <w:fldChar w:fldCharType="end"/>
        </w:r>
      </w:p>
    </w:sdtContent>
  </w:sdt>
  <w:p w14:paraId="77F534AA" w14:textId="77777777" w:rsidR="00E17314" w:rsidRDefault="00E17314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EA202" w14:textId="77777777" w:rsidR="00E17314" w:rsidRDefault="00E17314" w:rsidP="00364A90">
      <w:r>
        <w:separator/>
      </w:r>
    </w:p>
  </w:footnote>
  <w:footnote w:type="continuationSeparator" w:id="0">
    <w:p w14:paraId="3D17FD67" w14:textId="77777777" w:rsidR="00E17314" w:rsidRDefault="00E17314" w:rsidP="00364A90">
      <w:r>
        <w:continuationSeparator/>
      </w:r>
    </w:p>
  </w:footnote>
  <w:footnote w:id="1">
    <w:p w14:paraId="37D34879" w14:textId="77777777" w:rsidR="00E17314" w:rsidRPr="006A6725" w:rsidRDefault="00E17314" w:rsidP="006242CB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6A6725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6A6725">
        <w:rPr>
          <w:rFonts w:asciiTheme="majorHAnsi" w:hAnsiTheme="majorHAnsi"/>
          <w:sz w:val="16"/>
          <w:szCs w:val="16"/>
        </w:rPr>
        <w:t xml:space="preserve"> </w:t>
      </w:r>
      <w:r w:rsidRPr="006A6725">
        <w:rPr>
          <w:rFonts w:asciiTheme="majorHAnsi" w:hAnsiTheme="majorHAnsi" w:cs="Arial"/>
          <w:sz w:val="16"/>
          <w:szCs w:val="16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3F900FCA" w14:textId="77777777" w:rsidR="00E17314" w:rsidRPr="006A6725" w:rsidRDefault="00E17314" w:rsidP="006242CB">
      <w:pPr>
        <w:pStyle w:val="NormalnyWeb"/>
        <w:spacing w:line="276" w:lineRule="auto"/>
        <w:ind w:left="142" w:hanging="142"/>
        <w:rPr>
          <w:rFonts w:asciiTheme="majorHAnsi" w:hAnsiTheme="majorHAnsi" w:cs="Arial"/>
          <w:sz w:val="16"/>
          <w:szCs w:val="16"/>
        </w:rPr>
      </w:pPr>
      <w:r w:rsidRPr="006A6725">
        <w:rPr>
          <w:rFonts w:asciiTheme="majorHAnsi" w:hAnsiTheme="majorHAnsi" w:cs="Arial"/>
          <w:color w:val="000000"/>
          <w:sz w:val="16"/>
          <w:szCs w:val="16"/>
        </w:rPr>
        <w:t xml:space="preserve">** W przypadku gdy wykonawca </w:t>
      </w:r>
      <w:r w:rsidRPr="006A6725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92B63" w14:textId="76A2E36F" w:rsidR="00E17314" w:rsidRPr="008E2668" w:rsidRDefault="00E17314" w:rsidP="00F71BBF">
    <w:pPr>
      <w:widowControl w:val="0"/>
      <w:tabs>
        <w:tab w:val="left" w:pos="0"/>
      </w:tabs>
      <w:suppressAutoHyphens/>
      <w:jc w:val="cent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t>„</w:t>
    </w:r>
    <w:bookmarkStart w:id="0" w:name="_Hlk57896955"/>
    <w:r w:rsidRPr="00F71BBF">
      <w:rPr>
        <w:rFonts w:asciiTheme="majorHAnsi" w:hAnsiTheme="majorHAnsi"/>
        <w:b/>
        <w:sz w:val="16"/>
        <w:szCs w:val="16"/>
      </w:rPr>
      <w:t>Dostawa artykułów żywnościowych do Zespołu Szkół nr 2</w:t>
    </w:r>
    <w:r>
      <w:rPr>
        <w:rFonts w:asciiTheme="majorHAnsi" w:hAnsiTheme="majorHAnsi"/>
        <w:b/>
        <w:sz w:val="16"/>
        <w:szCs w:val="16"/>
      </w:rPr>
      <w:t xml:space="preserve"> </w:t>
    </w:r>
    <w:r w:rsidRPr="00F71BBF">
      <w:rPr>
        <w:rFonts w:asciiTheme="majorHAnsi" w:hAnsiTheme="majorHAnsi"/>
        <w:b/>
        <w:sz w:val="16"/>
        <w:szCs w:val="16"/>
      </w:rPr>
      <w:t>z Oddziałami Integracyjnymi w Pułtusku</w:t>
    </w:r>
    <w:bookmarkEnd w:id="0"/>
    <w:r>
      <w:rPr>
        <w:rFonts w:asciiTheme="majorHAnsi" w:hAnsiTheme="majorHAnsi"/>
        <w:b/>
        <w:sz w:val="16"/>
        <w:szCs w:val="16"/>
      </w:rPr>
      <w:t>”</w:t>
    </w:r>
  </w:p>
  <w:p w14:paraId="6D32503A" w14:textId="77777777" w:rsidR="00E17314" w:rsidRPr="00483265" w:rsidRDefault="00E17314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BCFA4" w14:textId="09342CD9" w:rsidR="00E17314" w:rsidRDefault="00E17314" w:rsidP="00A175D9">
    <w:pPr>
      <w:pStyle w:val="Nagwek"/>
      <w:jc w:val="center"/>
    </w:pPr>
    <w:r>
      <w:rPr>
        <w:rFonts w:asciiTheme="majorHAnsi" w:hAnsiTheme="majorHAnsi"/>
        <w:b/>
        <w:sz w:val="16"/>
        <w:szCs w:val="16"/>
      </w:rPr>
      <w:t>„</w:t>
    </w:r>
    <w:r w:rsidRPr="00F71BBF">
      <w:rPr>
        <w:rFonts w:asciiTheme="majorHAnsi" w:hAnsiTheme="majorHAnsi"/>
        <w:b/>
        <w:sz w:val="16"/>
        <w:szCs w:val="16"/>
      </w:rPr>
      <w:t>Dostawa artykułów żywnościowych do Zespołu Szkół nr 2</w:t>
    </w:r>
    <w:r>
      <w:rPr>
        <w:rFonts w:asciiTheme="majorHAnsi" w:hAnsiTheme="majorHAnsi"/>
        <w:b/>
        <w:sz w:val="16"/>
        <w:szCs w:val="16"/>
      </w:rPr>
      <w:t xml:space="preserve"> </w:t>
    </w:r>
    <w:r w:rsidRPr="00F71BBF">
      <w:rPr>
        <w:rFonts w:asciiTheme="majorHAnsi" w:hAnsiTheme="majorHAnsi"/>
        <w:b/>
        <w:sz w:val="16"/>
        <w:szCs w:val="16"/>
      </w:rPr>
      <w:t>z Oddziałami Integracyjnymi w Pułtusku</w:t>
    </w:r>
    <w:r>
      <w:rPr>
        <w:rFonts w:asciiTheme="majorHAnsi" w:hAnsiTheme="maj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D862C92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5AE217C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ajorHAnsi" w:eastAsia="Times New Roman" w:hAnsiTheme="maj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 w15:restartNumberingAfterBreak="0">
    <w:nsid w:val="00000010"/>
    <w:multiLevelType w:val="singleLevel"/>
    <w:tmpl w:val="00000010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D"/>
    <w:multiLevelType w:val="multilevel"/>
    <w:tmpl w:val="6694B894"/>
    <w:name w:val="WW8Num68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asciiTheme="minorHAnsi" w:hAnsiTheme="minorHAnsi" w:cstheme="minorHAnsi" w:hint="default"/>
        <w:b w:val="0"/>
        <w:i w:val="0"/>
        <w:sz w:val="20"/>
        <w:szCs w:val="24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ambria Math" w:hAnsi="Cambria Math" w:cs="Cambria Math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" w15:restartNumberingAfterBreak="0">
    <w:nsid w:val="0000001E"/>
    <w:multiLevelType w:val="multilevel"/>
    <w:tmpl w:val="0000001E"/>
    <w:name w:val="WW8Num7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 Math" w:hAnsi="Cambria Math" w:cs="Cambria Math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D44C5E"/>
    <w:multiLevelType w:val="multilevel"/>
    <w:tmpl w:val="BED0CE5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044335C"/>
    <w:multiLevelType w:val="multilevel"/>
    <w:tmpl w:val="41C82394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B653057"/>
    <w:multiLevelType w:val="hybridMultilevel"/>
    <w:tmpl w:val="F582344C"/>
    <w:lvl w:ilvl="0" w:tplc="0415000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1FAB1667"/>
    <w:multiLevelType w:val="multilevel"/>
    <w:tmpl w:val="2C7AD234"/>
    <w:lvl w:ilvl="0">
      <w:start w:val="1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701680A"/>
    <w:multiLevelType w:val="hybridMultilevel"/>
    <w:tmpl w:val="3B1AD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45CE3B84"/>
    <w:multiLevelType w:val="multilevel"/>
    <w:tmpl w:val="F880F33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36" w15:restartNumberingAfterBreak="0">
    <w:nsid w:val="4E030304"/>
    <w:multiLevelType w:val="multilevel"/>
    <w:tmpl w:val="21CCD61C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02F41A7"/>
    <w:multiLevelType w:val="multilevel"/>
    <w:tmpl w:val="A57886B2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44917C0"/>
    <w:multiLevelType w:val="hybridMultilevel"/>
    <w:tmpl w:val="DFA8C080"/>
    <w:lvl w:ilvl="0" w:tplc="E70668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5BE2060" w:tentative="1">
      <w:start w:val="1"/>
      <w:numFmt w:val="lowerLetter"/>
      <w:lvlText w:val="%2."/>
      <w:lvlJc w:val="left"/>
      <w:pPr>
        <w:ind w:left="1785" w:hanging="360"/>
      </w:pPr>
    </w:lvl>
    <w:lvl w:ilvl="2" w:tplc="74127102" w:tentative="1">
      <w:start w:val="1"/>
      <w:numFmt w:val="lowerRoman"/>
      <w:lvlText w:val="%3."/>
      <w:lvlJc w:val="right"/>
      <w:pPr>
        <w:ind w:left="2505" w:hanging="180"/>
      </w:pPr>
    </w:lvl>
    <w:lvl w:ilvl="3" w:tplc="D6E4A746" w:tentative="1">
      <w:start w:val="1"/>
      <w:numFmt w:val="decimal"/>
      <w:lvlText w:val="%4."/>
      <w:lvlJc w:val="left"/>
      <w:pPr>
        <w:ind w:left="3225" w:hanging="360"/>
      </w:pPr>
    </w:lvl>
    <w:lvl w:ilvl="4" w:tplc="DC843D2C" w:tentative="1">
      <w:start w:val="1"/>
      <w:numFmt w:val="lowerLetter"/>
      <w:lvlText w:val="%5."/>
      <w:lvlJc w:val="left"/>
      <w:pPr>
        <w:ind w:left="3945" w:hanging="360"/>
      </w:pPr>
    </w:lvl>
    <w:lvl w:ilvl="5" w:tplc="37BA30E6" w:tentative="1">
      <w:start w:val="1"/>
      <w:numFmt w:val="lowerRoman"/>
      <w:lvlText w:val="%6."/>
      <w:lvlJc w:val="right"/>
      <w:pPr>
        <w:ind w:left="4665" w:hanging="180"/>
      </w:pPr>
    </w:lvl>
    <w:lvl w:ilvl="6" w:tplc="6A92D4BC" w:tentative="1">
      <w:start w:val="1"/>
      <w:numFmt w:val="decimal"/>
      <w:lvlText w:val="%7."/>
      <w:lvlJc w:val="left"/>
      <w:pPr>
        <w:ind w:left="5385" w:hanging="360"/>
      </w:pPr>
    </w:lvl>
    <w:lvl w:ilvl="7" w:tplc="E102A66C" w:tentative="1">
      <w:start w:val="1"/>
      <w:numFmt w:val="lowerLetter"/>
      <w:lvlText w:val="%8."/>
      <w:lvlJc w:val="left"/>
      <w:pPr>
        <w:ind w:left="6105" w:hanging="360"/>
      </w:pPr>
    </w:lvl>
    <w:lvl w:ilvl="8" w:tplc="02B2AAC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672768E"/>
    <w:multiLevelType w:val="multilevel"/>
    <w:tmpl w:val="0102269C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3C6292"/>
    <w:multiLevelType w:val="multilevel"/>
    <w:tmpl w:val="683C42AC"/>
    <w:lvl w:ilvl="0">
      <w:start w:val="1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CC566D"/>
    <w:multiLevelType w:val="hybridMultilevel"/>
    <w:tmpl w:val="367A3216"/>
    <w:lvl w:ilvl="0" w:tplc="4D44C3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A072C2A0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0A66974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B92E5AA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03C75C0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2BC720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AC137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65A50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E42699A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892386E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1"/>
  </w:num>
  <w:num w:numId="6">
    <w:abstractNumId w:val="35"/>
  </w:num>
  <w:num w:numId="7">
    <w:abstractNumId w:val="43"/>
  </w:num>
  <w:num w:numId="8">
    <w:abstractNumId w:val="33"/>
  </w:num>
  <w:num w:numId="9">
    <w:abstractNumId w:val="24"/>
  </w:num>
  <w:num w:numId="10">
    <w:abstractNumId w:val="19"/>
  </w:num>
  <w:num w:numId="11">
    <w:abstractNumId w:val="36"/>
  </w:num>
  <w:num w:numId="12">
    <w:abstractNumId w:val="38"/>
  </w:num>
  <w:num w:numId="13">
    <w:abstractNumId w:val="41"/>
  </w:num>
  <w:num w:numId="14">
    <w:abstractNumId w:val="5"/>
  </w:num>
  <w:num w:numId="15">
    <w:abstractNumId w:val="34"/>
  </w:num>
  <w:num w:numId="16">
    <w:abstractNumId w:val="27"/>
  </w:num>
  <w:num w:numId="17">
    <w:abstractNumId w:val="23"/>
  </w:num>
  <w:num w:numId="18">
    <w:abstractNumId w:val="28"/>
  </w:num>
  <w:num w:numId="19">
    <w:abstractNumId w:val="18"/>
  </w:num>
  <w:num w:numId="20">
    <w:abstractNumId w:val="4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0"/>
  </w:num>
  <w:num w:numId="24">
    <w:abstractNumId w:val="20"/>
  </w:num>
  <w:num w:numId="25">
    <w:abstractNumId w:val="32"/>
  </w:num>
  <w:num w:numId="26">
    <w:abstractNumId w:val="25"/>
  </w:num>
  <w:num w:numId="27">
    <w:abstractNumId w:val="39"/>
  </w:num>
  <w:num w:numId="28">
    <w:abstractNumId w:val="29"/>
  </w:num>
  <w:num w:numId="29">
    <w:abstractNumId w:val="8"/>
  </w:num>
  <w:num w:numId="30">
    <w:abstractNumId w:val="10"/>
  </w:num>
  <w:num w:numId="31">
    <w:abstractNumId w:val="15"/>
  </w:num>
  <w:num w:numId="32">
    <w:abstractNumId w:val="22"/>
  </w:num>
  <w:num w:numId="33">
    <w:abstractNumId w:val="21"/>
  </w:num>
  <w:num w:numId="34">
    <w:abstractNumId w:val="44"/>
  </w:num>
  <w:num w:numId="35">
    <w:abstractNumId w:val="30"/>
  </w:num>
  <w:num w:numId="36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0E"/>
    <w:rsid w:val="00034DB7"/>
    <w:rsid w:val="00041DBE"/>
    <w:rsid w:val="00056DA0"/>
    <w:rsid w:val="00062951"/>
    <w:rsid w:val="00073175"/>
    <w:rsid w:val="00082F4A"/>
    <w:rsid w:val="000843AB"/>
    <w:rsid w:val="0009681E"/>
    <w:rsid w:val="000A730E"/>
    <w:rsid w:val="000B5391"/>
    <w:rsid w:val="000C2FF9"/>
    <w:rsid w:val="000C58BF"/>
    <w:rsid w:val="000C6459"/>
    <w:rsid w:val="000E3017"/>
    <w:rsid w:val="000F420C"/>
    <w:rsid w:val="00103B86"/>
    <w:rsid w:val="00144985"/>
    <w:rsid w:val="001C026D"/>
    <w:rsid w:val="001C3036"/>
    <w:rsid w:val="001C3C3E"/>
    <w:rsid w:val="001C6889"/>
    <w:rsid w:val="00215BEF"/>
    <w:rsid w:val="00223BDD"/>
    <w:rsid w:val="00227E43"/>
    <w:rsid w:val="00236776"/>
    <w:rsid w:val="00236A77"/>
    <w:rsid w:val="002544CB"/>
    <w:rsid w:val="00274C4B"/>
    <w:rsid w:val="00293F69"/>
    <w:rsid w:val="00297C5C"/>
    <w:rsid w:val="002A3557"/>
    <w:rsid w:val="002A76EB"/>
    <w:rsid w:val="002B0DD6"/>
    <w:rsid w:val="002B1A4F"/>
    <w:rsid w:val="002C1882"/>
    <w:rsid w:val="002C6F0E"/>
    <w:rsid w:val="002D2D98"/>
    <w:rsid w:val="002D4204"/>
    <w:rsid w:val="002D7265"/>
    <w:rsid w:val="00342D13"/>
    <w:rsid w:val="00347285"/>
    <w:rsid w:val="003509E1"/>
    <w:rsid w:val="003536AB"/>
    <w:rsid w:val="003608C5"/>
    <w:rsid w:val="00364A90"/>
    <w:rsid w:val="003D6533"/>
    <w:rsid w:val="003F23A9"/>
    <w:rsid w:val="003F564C"/>
    <w:rsid w:val="004034F7"/>
    <w:rsid w:val="00411945"/>
    <w:rsid w:val="004223D8"/>
    <w:rsid w:val="0046220B"/>
    <w:rsid w:val="00462414"/>
    <w:rsid w:val="00464BE2"/>
    <w:rsid w:val="00471914"/>
    <w:rsid w:val="004755FA"/>
    <w:rsid w:val="00476BB9"/>
    <w:rsid w:val="004812AB"/>
    <w:rsid w:val="0048397B"/>
    <w:rsid w:val="00494A3D"/>
    <w:rsid w:val="004A16F4"/>
    <w:rsid w:val="004A51FB"/>
    <w:rsid w:val="004B4652"/>
    <w:rsid w:val="004D0677"/>
    <w:rsid w:val="004E0408"/>
    <w:rsid w:val="004F2F65"/>
    <w:rsid w:val="005240EC"/>
    <w:rsid w:val="005408F4"/>
    <w:rsid w:val="00540FE9"/>
    <w:rsid w:val="00541D34"/>
    <w:rsid w:val="00543526"/>
    <w:rsid w:val="0054368F"/>
    <w:rsid w:val="00545C7A"/>
    <w:rsid w:val="005776E4"/>
    <w:rsid w:val="0059029B"/>
    <w:rsid w:val="00595B65"/>
    <w:rsid w:val="005A7160"/>
    <w:rsid w:val="005D0639"/>
    <w:rsid w:val="005E4A99"/>
    <w:rsid w:val="005E74A0"/>
    <w:rsid w:val="00604063"/>
    <w:rsid w:val="00617B97"/>
    <w:rsid w:val="006242CB"/>
    <w:rsid w:val="00624E55"/>
    <w:rsid w:val="00634490"/>
    <w:rsid w:val="00646860"/>
    <w:rsid w:val="0065462F"/>
    <w:rsid w:val="006604BD"/>
    <w:rsid w:val="00661155"/>
    <w:rsid w:val="00667EF2"/>
    <w:rsid w:val="00695433"/>
    <w:rsid w:val="006A611C"/>
    <w:rsid w:val="006B2E62"/>
    <w:rsid w:val="00705049"/>
    <w:rsid w:val="00715BF6"/>
    <w:rsid w:val="00723D4B"/>
    <w:rsid w:val="00736F7D"/>
    <w:rsid w:val="007576DE"/>
    <w:rsid w:val="0077087D"/>
    <w:rsid w:val="00773A47"/>
    <w:rsid w:val="00787909"/>
    <w:rsid w:val="0079471C"/>
    <w:rsid w:val="00796C7A"/>
    <w:rsid w:val="007A19CB"/>
    <w:rsid w:val="007A2BFE"/>
    <w:rsid w:val="007B627E"/>
    <w:rsid w:val="007D0D3D"/>
    <w:rsid w:val="007E2676"/>
    <w:rsid w:val="007E495B"/>
    <w:rsid w:val="00807906"/>
    <w:rsid w:val="008204D5"/>
    <w:rsid w:val="00835214"/>
    <w:rsid w:val="00836597"/>
    <w:rsid w:val="0084128F"/>
    <w:rsid w:val="008474CC"/>
    <w:rsid w:val="008638C6"/>
    <w:rsid w:val="00866765"/>
    <w:rsid w:val="008804CD"/>
    <w:rsid w:val="00890DF5"/>
    <w:rsid w:val="00894852"/>
    <w:rsid w:val="00895B6B"/>
    <w:rsid w:val="008C5DFE"/>
    <w:rsid w:val="008D4802"/>
    <w:rsid w:val="008E2668"/>
    <w:rsid w:val="008F4B65"/>
    <w:rsid w:val="008F7849"/>
    <w:rsid w:val="00930BAF"/>
    <w:rsid w:val="00940F9C"/>
    <w:rsid w:val="00947356"/>
    <w:rsid w:val="00952563"/>
    <w:rsid w:val="009525C9"/>
    <w:rsid w:val="00980067"/>
    <w:rsid w:val="00980651"/>
    <w:rsid w:val="00985EA9"/>
    <w:rsid w:val="00991C02"/>
    <w:rsid w:val="00993A1B"/>
    <w:rsid w:val="009A4CDC"/>
    <w:rsid w:val="009C16E8"/>
    <w:rsid w:val="009C409B"/>
    <w:rsid w:val="009D5939"/>
    <w:rsid w:val="009F0E0C"/>
    <w:rsid w:val="00A078C7"/>
    <w:rsid w:val="00A175D9"/>
    <w:rsid w:val="00A3467D"/>
    <w:rsid w:val="00A4159F"/>
    <w:rsid w:val="00A51002"/>
    <w:rsid w:val="00A631B2"/>
    <w:rsid w:val="00A679F4"/>
    <w:rsid w:val="00AA0DD4"/>
    <w:rsid w:val="00AB17FE"/>
    <w:rsid w:val="00AE4E34"/>
    <w:rsid w:val="00AE6454"/>
    <w:rsid w:val="00AF3188"/>
    <w:rsid w:val="00B01D27"/>
    <w:rsid w:val="00B13111"/>
    <w:rsid w:val="00B17141"/>
    <w:rsid w:val="00B3643E"/>
    <w:rsid w:val="00B401C9"/>
    <w:rsid w:val="00B6491B"/>
    <w:rsid w:val="00B835D5"/>
    <w:rsid w:val="00B975B2"/>
    <w:rsid w:val="00B97C97"/>
    <w:rsid w:val="00BA4885"/>
    <w:rsid w:val="00BB2073"/>
    <w:rsid w:val="00BD340D"/>
    <w:rsid w:val="00BD56CF"/>
    <w:rsid w:val="00C138A0"/>
    <w:rsid w:val="00C143F8"/>
    <w:rsid w:val="00C44402"/>
    <w:rsid w:val="00C467A7"/>
    <w:rsid w:val="00C85884"/>
    <w:rsid w:val="00C96FD5"/>
    <w:rsid w:val="00CA2AA9"/>
    <w:rsid w:val="00CB20AB"/>
    <w:rsid w:val="00CC46C1"/>
    <w:rsid w:val="00CE2EF9"/>
    <w:rsid w:val="00D06B41"/>
    <w:rsid w:val="00D27A5C"/>
    <w:rsid w:val="00D3117B"/>
    <w:rsid w:val="00D41EE4"/>
    <w:rsid w:val="00D42CED"/>
    <w:rsid w:val="00D44915"/>
    <w:rsid w:val="00D54738"/>
    <w:rsid w:val="00D6243F"/>
    <w:rsid w:val="00D65722"/>
    <w:rsid w:val="00D83940"/>
    <w:rsid w:val="00D86676"/>
    <w:rsid w:val="00D87000"/>
    <w:rsid w:val="00DA7B57"/>
    <w:rsid w:val="00DB7FBE"/>
    <w:rsid w:val="00DC0A76"/>
    <w:rsid w:val="00DC28A5"/>
    <w:rsid w:val="00DF077D"/>
    <w:rsid w:val="00DF3C4A"/>
    <w:rsid w:val="00DF7742"/>
    <w:rsid w:val="00E17314"/>
    <w:rsid w:val="00E26057"/>
    <w:rsid w:val="00E26A12"/>
    <w:rsid w:val="00E323DC"/>
    <w:rsid w:val="00E415FE"/>
    <w:rsid w:val="00E44F25"/>
    <w:rsid w:val="00E50B30"/>
    <w:rsid w:val="00E50C9F"/>
    <w:rsid w:val="00E64640"/>
    <w:rsid w:val="00E71173"/>
    <w:rsid w:val="00E73F7C"/>
    <w:rsid w:val="00E80915"/>
    <w:rsid w:val="00E922F3"/>
    <w:rsid w:val="00EA47D5"/>
    <w:rsid w:val="00EA5D57"/>
    <w:rsid w:val="00EB11D7"/>
    <w:rsid w:val="00EC2506"/>
    <w:rsid w:val="00ED3BA2"/>
    <w:rsid w:val="00F14B0F"/>
    <w:rsid w:val="00F23BAE"/>
    <w:rsid w:val="00F40877"/>
    <w:rsid w:val="00F56062"/>
    <w:rsid w:val="00F6361C"/>
    <w:rsid w:val="00F7156F"/>
    <w:rsid w:val="00F71BBF"/>
    <w:rsid w:val="00FB3593"/>
    <w:rsid w:val="00FB6AB3"/>
    <w:rsid w:val="00FC0546"/>
    <w:rsid w:val="00FC5979"/>
    <w:rsid w:val="00FC7DB6"/>
    <w:rsid w:val="00FD33BB"/>
    <w:rsid w:val="00FD5E38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D5FD"/>
  <w15:docId w15:val="{FA4AB37D-1D42-4120-8D2F-2BE155D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uiPriority w:val="99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"/>
    <w:basedOn w:val="Domylnaczcionkaakapitu"/>
    <w:link w:val="Tekstpodstawowy"/>
    <w:uiPriority w:val="99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364A90"/>
    <w:rPr>
      <w:b/>
    </w:rPr>
  </w:style>
  <w:style w:type="character" w:styleId="UyteHipercze">
    <w:name w:val="FollowedHyperlink"/>
    <w:uiPriority w:val="99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22"/>
    <w:qFormat/>
    <w:rsid w:val="00364A90"/>
    <w:rPr>
      <w:rFonts w:cs="Times New Roman"/>
      <w:b/>
      <w:bCs/>
    </w:rPr>
  </w:style>
  <w:style w:type="paragraph" w:customStyle="1" w:styleId="AAAAA">
    <w:name w:val="AAAAA"/>
    <w:uiPriority w:val="99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uiPriority w:val="99"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uiPriority w:val="99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364A90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364A90"/>
    <w:rPr>
      <w:rFonts w:ascii="Arial" w:hAnsi="Arial"/>
    </w:rPr>
  </w:style>
  <w:style w:type="character" w:customStyle="1" w:styleId="Domylnaczcionkaakapitu2">
    <w:name w:val="Domyślna czcionka akapitu2"/>
    <w:uiPriority w:val="99"/>
    <w:rsid w:val="00364A90"/>
  </w:style>
  <w:style w:type="character" w:customStyle="1" w:styleId="Absatz-Standardschriftart">
    <w:name w:val="Absatz-Standardschriftart"/>
    <w:uiPriority w:val="99"/>
    <w:rsid w:val="00364A90"/>
  </w:style>
  <w:style w:type="character" w:customStyle="1" w:styleId="WW8Num2z1">
    <w:name w:val="WW8Num2z1"/>
    <w:uiPriority w:val="99"/>
    <w:rsid w:val="00364A90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364A90"/>
    <w:rPr>
      <w:rFonts w:ascii="Symbol" w:hAnsi="Symbol"/>
      <w:sz w:val="18"/>
    </w:rPr>
  </w:style>
  <w:style w:type="character" w:customStyle="1" w:styleId="WW8Num5z0">
    <w:name w:val="WW8Num5z0"/>
    <w:uiPriority w:val="99"/>
    <w:rsid w:val="00364A90"/>
    <w:rPr>
      <w:rFonts w:ascii="Symbol" w:hAnsi="Symbol"/>
      <w:sz w:val="18"/>
    </w:rPr>
  </w:style>
  <w:style w:type="character" w:customStyle="1" w:styleId="WW8Num6z0">
    <w:name w:val="WW8Num6z0"/>
    <w:uiPriority w:val="99"/>
    <w:rsid w:val="00364A90"/>
    <w:rPr>
      <w:rFonts w:ascii="Symbol" w:hAnsi="Symbol"/>
      <w:sz w:val="18"/>
    </w:rPr>
  </w:style>
  <w:style w:type="character" w:customStyle="1" w:styleId="WW8Num7z0">
    <w:name w:val="WW8Num7z0"/>
    <w:uiPriority w:val="99"/>
    <w:rsid w:val="00364A90"/>
    <w:rPr>
      <w:rFonts w:ascii="Symbol" w:hAnsi="Symbol"/>
      <w:sz w:val="18"/>
    </w:rPr>
  </w:style>
  <w:style w:type="character" w:customStyle="1" w:styleId="WW8Num8z0">
    <w:name w:val="WW8Num8z0"/>
    <w:uiPriority w:val="99"/>
    <w:rsid w:val="00364A90"/>
    <w:rPr>
      <w:rFonts w:ascii="Arial" w:hAnsi="Arial"/>
    </w:rPr>
  </w:style>
  <w:style w:type="character" w:customStyle="1" w:styleId="WW8Num8z1">
    <w:name w:val="WW8Num8z1"/>
    <w:uiPriority w:val="99"/>
    <w:rsid w:val="00364A90"/>
    <w:rPr>
      <w:rFonts w:ascii="Symbol" w:hAnsi="Symbol"/>
    </w:rPr>
  </w:style>
  <w:style w:type="character" w:customStyle="1" w:styleId="WW8Num8z4">
    <w:name w:val="WW8Num8z4"/>
    <w:uiPriority w:val="99"/>
    <w:rsid w:val="00364A90"/>
    <w:rPr>
      <w:rFonts w:ascii="Courier New" w:hAnsi="Courier New"/>
    </w:rPr>
  </w:style>
  <w:style w:type="character" w:customStyle="1" w:styleId="WW8Num8z5">
    <w:name w:val="WW8Num8z5"/>
    <w:uiPriority w:val="99"/>
    <w:rsid w:val="00364A90"/>
    <w:rPr>
      <w:rFonts w:ascii="Wingdings" w:hAnsi="Wingdings"/>
    </w:rPr>
  </w:style>
  <w:style w:type="character" w:customStyle="1" w:styleId="WW8Num8z6">
    <w:name w:val="WW8Num8z6"/>
    <w:uiPriority w:val="99"/>
    <w:rsid w:val="00364A90"/>
    <w:rPr>
      <w:rFonts w:ascii="Symbol" w:hAnsi="Symbol"/>
    </w:rPr>
  </w:style>
  <w:style w:type="character" w:customStyle="1" w:styleId="WW8Num9z0">
    <w:name w:val="WW8Num9z0"/>
    <w:uiPriority w:val="99"/>
    <w:rsid w:val="00364A90"/>
    <w:rPr>
      <w:rFonts w:ascii="Arial" w:hAnsi="Arial"/>
    </w:rPr>
  </w:style>
  <w:style w:type="character" w:customStyle="1" w:styleId="Domylnaczcionkaakapitu1">
    <w:name w:val="Domyślna czcionka akapitu1"/>
    <w:uiPriority w:val="99"/>
    <w:rsid w:val="00364A90"/>
  </w:style>
  <w:style w:type="character" w:customStyle="1" w:styleId="Znakinumeracji">
    <w:name w:val="Znaki numeracji"/>
    <w:uiPriority w:val="99"/>
    <w:rsid w:val="00364A90"/>
  </w:style>
  <w:style w:type="character" w:customStyle="1" w:styleId="WW8Num13z0">
    <w:name w:val="WW8Num13z0"/>
    <w:uiPriority w:val="99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uiPriority w:val="99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364A90"/>
  </w:style>
  <w:style w:type="paragraph" w:customStyle="1" w:styleId="Tekst">
    <w:name w:val="Tekst"/>
    <w:uiPriority w:val="99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uiPriority w:val="99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364A90"/>
  </w:style>
  <w:style w:type="paragraph" w:customStyle="1" w:styleId="Tekstpodstawowywcity31">
    <w:name w:val="Tekst podstawowy wcięty 31"/>
    <w:basedOn w:val="Normalny"/>
    <w:uiPriority w:val="99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uiPriority w:val="99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364A90"/>
    <w:rPr>
      <w:rFonts w:cs="Times New Roman"/>
    </w:rPr>
  </w:style>
  <w:style w:type="paragraph" w:customStyle="1" w:styleId="Default">
    <w:name w:val="Default"/>
    <w:uiPriority w:val="99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uiPriority w:val="99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uiPriority w:val="99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uiPriority w:val="19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5B52-B14C-4CF9-9C34-AA40520D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25</Pages>
  <Words>3634</Words>
  <Characters>21804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piotr.roze@outlook.com</cp:lastModifiedBy>
  <cp:revision>157</cp:revision>
  <cp:lastPrinted>2018-11-23T13:19:00Z</cp:lastPrinted>
  <dcterms:created xsi:type="dcterms:W3CDTF">2018-09-19T19:07:00Z</dcterms:created>
  <dcterms:modified xsi:type="dcterms:W3CDTF">2020-12-04T17:41:00Z</dcterms:modified>
</cp:coreProperties>
</file>